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E62D94" w14:textId="77777777" w:rsidR="00603E4A" w:rsidRPr="005C7CE6" w:rsidRDefault="00603E4A" w:rsidP="00C10D9B">
      <w:pPr>
        <w:pStyle w:val="aff3"/>
        <w:jc w:val="center"/>
        <w:rPr>
          <w:rFonts w:ascii="Times New Roman" w:hAnsi="Times New Roman" w:cs="Times New Roman"/>
          <w:b/>
          <w:bCs/>
          <w:sz w:val="28"/>
          <w:szCs w:val="28"/>
        </w:rPr>
      </w:pPr>
      <w:r w:rsidRPr="005C7CE6">
        <w:rPr>
          <w:rFonts w:ascii="Times New Roman" w:hAnsi="Times New Roman" w:cs="Times New Roman"/>
          <w:b/>
          <w:bCs/>
          <w:sz w:val="28"/>
          <w:szCs w:val="28"/>
        </w:rPr>
        <w:t>Протокол</w:t>
      </w:r>
    </w:p>
    <w:p w14:paraId="2B6F63FA" w14:textId="77777777" w:rsidR="00C10D9B" w:rsidRPr="005C7CE6" w:rsidRDefault="00603E4A" w:rsidP="00C10D9B">
      <w:pPr>
        <w:pStyle w:val="aff3"/>
        <w:jc w:val="center"/>
        <w:rPr>
          <w:rFonts w:ascii="Times New Roman" w:hAnsi="Times New Roman" w:cs="Times New Roman"/>
          <w:b/>
          <w:bCs/>
          <w:sz w:val="28"/>
          <w:szCs w:val="28"/>
        </w:rPr>
      </w:pPr>
      <w:r w:rsidRPr="005C7CE6">
        <w:rPr>
          <w:rFonts w:ascii="Times New Roman" w:hAnsi="Times New Roman" w:cs="Times New Roman"/>
          <w:b/>
          <w:bCs/>
          <w:sz w:val="28"/>
          <w:szCs w:val="28"/>
        </w:rPr>
        <w:t xml:space="preserve">публичных слушаний по проекту решения Собрания депутатов </w:t>
      </w:r>
      <w:r w:rsidR="00C10D9B" w:rsidRPr="005C7CE6">
        <w:rPr>
          <w:rFonts w:ascii="Times New Roman" w:hAnsi="Times New Roman" w:cs="Times New Roman"/>
          <w:b/>
          <w:bCs/>
          <w:sz w:val="28"/>
          <w:szCs w:val="28"/>
        </w:rPr>
        <w:t xml:space="preserve"> </w:t>
      </w:r>
    </w:p>
    <w:p w14:paraId="6B5B4629" w14:textId="77777777" w:rsidR="005C7CE6" w:rsidRDefault="00C10D9B" w:rsidP="00C10D9B">
      <w:pPr>
        <w:pStyle w:val="aff3"/>
        <w:jc w:val="center"/>
        <w:rPr>
          <w:rFonts w:ascii="Times New Roman" w:hAnsi="Times New Roman" w:cs="Times New Roman"/>
          <w:b/>
          <w:bCs/>
          <w:sz w:val="28"/>
          <w:szCs w:val="28"/>
        </w:rPr>
      </w:pPr>
      <w:r w:rsidRPr="005C7CE6">
        <w:rPr>
          <w:rFonts w:ascii="Times New Roman" w:hAnsi="Times New Roman" w:cs="Times New Roman"/>
          <w:b/>
          <w:bCs/>
          <w:sz w:val="28"/>
          <w:szCs w:val="28"/>
        </w:rPr>
        <w:t>сельского поселения «</w:t>
      </w:r>
      <w:proofErr w:type="spellStart"/>
      <w:r w:rsidR="00603E4A" w:rsidRPr="005C7CE6">
        <w:rPr>
          <w:rFonts w:ascii="Times New Roman" w:hAnsi="Times New Roman" w:cs="Times New Roman"/>
          <w:b/>
          <w:bCs/>
          <w:sz w:val="28"/>
          <w:szCs w:val="28"/>
        </w:rPr>
        <w:t>Куньинск</w:t>
      </w:r>
      <w:r w:rsidRPr="005C7CE6">
        <w:rPr>
          <w:rFonts w:ascii="Times New Roman" w:hAnsi="Times New Roman" w:cs="Times New Roman"/>
          <w:b/>
          <w:bCs/>
          <w:sz w:val="28"/>
          <w:szCs w:val="28"/>
        </w:rPr>
        <w:t>ая</w:t>
      </w:r>
      <w:proofErr w:type="spellEnd"/>
      <w:r w:rsidRPr="005C7CE6">
        <w:rPr>
          <w:rFonts w:ascii="Times New Roman" w:hAnsi="Times New Roman" w:cs="Times New Roman"/>
          <w:b/>
          <w:bCs/>
          <w:sz w:val="28"/>
          <w:szCs w:val="28"/>
        </w:rPr>
        <w:t xml:space="preserve"> волость»</w:t>
      </w:r>
      <w:r w:rsidR="00603E4A" w:rsidRPr="005C7CE6">
        <w:rPr>
          <w:rFonts w:ascii="Times New Roman" w:hAnsi="Times New Roman" w:cs="Times New Roman"/>
          <w:b/>
          <w:bCs/>
          <w:sz w:val="28"/>
          <w:szCs w:val="28"/>
        </w:rPr>
        <w:t xml:space="preserve"> «Об утверждении отчета об исполнении бюджета муниципального образования </w:t>
      </w:r>
    </w:p>
    <w:p w14:paraId="279F72A8" w14:textId="77777777" w:rsidR="00603E4A" w:rsidRPr="005C7CE6" w:rsidRDefault="00603E4A" w:rsidP="00C10D9B">
      <w:pPr>
        <w:pStyle w:val="aff3"/>
        <w:jc w:val="center"/>
        <w:rPr>
          <w:rFonts w:ascii="Times New Roman" w:hAnsi="Times New Roman" w:cs="Times New Roman"/>
          <w:b/>
          <w:bCs/>
          <w:sz w:val="28"/>
          <w:szCs w:val="28"/>
        </w:rPr>
      </w:pPr>
      <w:r w:rsidRPr="005C7CE6">
        <w:rPr>
          <w:rFonts w:ascii="Times New Roman" w:hAnsi="Times New Roman" w:cs="Times New Roman"/>
          <w:b/>
          <w:bCs/>
          <w:sz w:val="28"/>
          <w:szCs w:val="28"/>
        </w:rPr>
        <w:t>«</w:t>
      </w:r>
      <w:proofErr w:type="spellStart"/>
      <w:r w:rsidRPr="005C7CE6">
        <w:rPr>
          <w:rFonts w:ascii="Times New Roman" w:hAnsi="Times New Roman" w:cs="Times New Roman"/>
          <w:b/>
          <w:bCs/>
          <w:sz w:val="28"/>
          <w:szCs w:val="28"/>
        </w:rPr>
        <w:t>Куньинск</w:t>
      </w:r>
      <w:r w:rsidR="00C10D9B" w:rsidRPr="005C7CE6">
        <w:rPr>
          <w:rFonts w:ascii="Times New Roman" w:hAnsi="Times New Roman" w:cs="Times New Roman"/>
          <w:b/>
          <w:bCs/>
          <w:sz w:val="28"/>
          <w:szCs w:val="28"/>
        </w:rPr>
        <w:t>ая</w:t>
      </w:r>
      <w:proofErr w:type="spellEnd"/>
      <w:r w:rsidR="00C10D9B" w:rsidRPr="005C7CE6">
        <w:rPr>
          <w:rFonts w:ascii="Times New Roman" w:hAnsi="Times New Roman" w:cs="Times New Roman"/>
          <w:b/>
          <w:bCs/>
          <w:sz w:val="28"/>
          <w:szCs w:val="28"/>
        </w:rPr>
        <w:t xml:space="preserve"> волость</w:t>
      </w:r>
      <w:r w:rsidRPr="005C7CE6">
        <w:rPr>
          <w:rFonts w:ascii="Times New Roman" w:hAnsi="Times New Roman" w:cs="Times New Roman"/>
          <w:b/>
          <w:bCs/>
          <w:sz w:val="28"/>
          <w:szCs w:val="28"/>
        </w:rPr>
        <w:t>»</w:t>
      </w:r>
      <w:r w:rsidR="005C7CE6">
        <w:rPr>
          <w:rFonts w:ascii="Times New Roman" w:hAnsi="Times New Roman" w:cs="Times New Roman"/>
          <w:b/>
          <w:bCs/>
          <w:sz w:val="28"/>
          <w:szCs w:val="28"/>
        </w:rPr>
        <w:t xml:space="preserve"> </w:t>
      </w:r>
      <w:r w:rsidRPr="005C7CE6">
        <w:rPr>
          <w:rFonts w:ascii="Times New Roman" w:hAnsi="Times New Roman" w:cs="Times New Roman"/>
          <w:b/>
          <w:bCs/>
          <w:sz w:val="28"/>
          <w:szCs w:val="28"/>
        </w:rPr>
        <w:t>за 20</w:t>
      </w:r>
      <w:r w:rsidR="00F57825" w:rsidRPr="005C7CE6">
        <w:rPr>
          <w:rFonts w:ascii="Times New Roman" w:hAnsi="Times New Roman" w:cs="Times New Roman"/>
          <w:b/>
          <w:bCs/>
          <w:sz w:val="28"/>
          <w:szCs w:val="28"/>
        </w:rPr>
        <w:t>2</w:t>
      </w:r>
      <w:r w:rsidR="00C10D9B" w:rsidRPr="005C7CE6">
        <w:rPr>
          <w:rFonts w:ascii="Times New Roman" w:hAnsi="Times New Roman" w:cs="Times New Roman"/>
          <w:b/>
          <w:bCs/>
          <w:sz w:val="28"/>
          <w:szCs w:val="28"/>
        </w:rPr>
        <w:t>2</w:t>
      </w:r>
      <w:r w:rsidRPr="005C7CE6">
        <w:rPr>
          <w:rFonts w:ascii="Times New Roman" w:hAnsi="Times New Roman" w:cs="Times New Roman"/>
          <w:b/>
          <w:bCs/>
          <w:sz w:val="28"/>
          <w:szCs w:val="28"/>
        </w:rPr>
        <w:t xml:space="preserve"> год»</w:t>
      </w:r>
    </w:p>
    <w:p w14:paraId="2AFE4FE7" w14:textId="77777777" w:rsidR="00C10D9B" w:rsidRPr="005C7CE6" w:rsidRDefault="00C10D9B" w:rsidP="00C10D9B">
      <w:pPr>
        <w:pStyle w:val="aff3"/>
        <w:jc w:val="both"/>
        <w:rPr>
          <w:rFonts w:ascii="Times New Roman" w:hAnsi="Times New Roman" w:cs="Times New Roman"/>
          <w:b/>
          <w:bCs/>
          <w:sz w:val="28"/>
          <w:szCs w:val="28"/>
        </w:rPr>
      </w:pPr>
    </w:p>
    <w:p w14:paraId="794C2595" w14:textId="77777777" w:rsidR="00C10D9B" w:rsidRDefault="00C10D9B" w:rsidP="00C10D9B">
      <w:pPr>
        <w:pStyle w:val="aff3"/>
        <w:jc w:val="both"/>
        <w:rPr>
          <w:rFonts w:ascii="Times New Roman" w:hAnsi="Times New Roman" w:cs="Times New Roman"/>
          <w:sz w:val="28"/>
          <w:szCs w:val="28"/>
        </w:rPr>
      </w:pPr>
    </w:p>
    <w:p w14:paraId="794ACF12" w14:textId="77777777" w:rsidR="00603E4A" w:rsidRPr="00C10D9B" w:rsidRDefault="00603E4A" w:rsidP="00C10D9B">
      <w:pPr>
        <w:pStyle w:val="aff3"/>
        <w:jc w:val="both"/>
        <w:rPr>
          <w:rFonts w:ascii="Times New Roman" w:hAnsi="Times New Roman" w:cs="Times New Roman"/>
          <w:sz w:val="28"/>
          <w:szCs w:val="28"/>
        </w:rPr>
      </w:pPr>
      <w:r w:rsidRPr="00C10D9B">
        <w:rPr>
          <w:rFonts w:ascii="Times New Roman" w:hAnsi="Times New Roman" w:cs="Times New Roman"/>
          <w:sz w:val="28"/>
          <w:szCs w:val="28"/>
        </w:rPr>
        <w:t xml:space="preserve">Дата проведения: </w:t>
      </w:r>
      <w:r w:rsidR="00C10D9B">
        <w:rPr>
          <w:rFonts w:ascii="Times New Roman" w:hAnsi="Times New Roman" w:cs="Times New Roman"/>
          <w:sz w:val="28"/>
          <w:szCs w:val="28"/>
        </w:rPr>
        <w:t>17</w:t>
      </w:r>
      <w:r w:rsidRPr="00C10D9B">
        <w:rPr>
          <w:rFonts w:ascii="Times New Roman" w:hAnsi="Times New Roman" w:cs="Times New Roman"/>
          <w:sz w:val="28"/>
          <w:szCs w:val="28"/>
        </w:rPr>
        <w:t>.0</w:t>
      </w:r>
      <w:r w:rsidR="00C10D9B">
        <w:rPr>
          <w:rFonts w:ascii="Times New Roman" w:hAnsi="Times New Roman" w:cs="Times New Roman"/>
          <w:sz w:val="28"/>
          <w:szCs w:val="28"/>
        </w:rPr>
        <w:t>3</w:t>
      </w:r>
      <w:r w:rsidRPr="00C10D9B">
        <w:rPr>
          <w:rFonts w:ascii="Times New Roman" w:hAnsi="Times New Roman" w:cs="Times New Roman"/>
          <w:sz w:val="28"/>
          <w:szCs w:val="28"/>
        </w:rPr>
        <w:t>.20</w:t>
      </w:r>
      <w:r w:rsidR="00053121" w:rsidRPr="00C10D9B">
        <w:rPr>
          <w:rFonts w:ascii="Times New Roman" w:hAnsi="Times New Roman" w:cs="Times New Roman"/>
          <w:sz w:val="28"/>
          <w:szCs w:val="28"/>
        </w:rPr>
        <w:t>2</w:t>
      </w:r>
      <w:r w:rsidR="00C10D9B">
        <w:rPr>
          <w:rFonts w:ascii="Times New Roman" w:hAnsi="Times New Roman" w:cs="Times New Roman"/>
          <w:sz w:val="28"/>
          <w:szCs w:val="28"/>
        </w:rPr>
        <w:t>3</w:t>
      </w:r>
      <w:r w:rsidR="002B481C" w:rsidRPr="00C10D9B">
        <w:rPr>
          <w:rFonts w:ascii="Times New Roman" w:hAnsi="Times New Roman" w:cs="Times New Roman"/>
          <w:sz w:val="28"/>
          <w:szCs w:val="28"/>
        </w:rPr>
        <w:t xml:space="preserve"> </w:t>
      </w:r>
      <w:r w:rsidRPr="00C10D9B">
        <w:rPr>
          <w:rFonts w:ascii="Times New Roman" w:hAnsi="Times New Roman" w:cs="Times New Roman"/>
          <w:sz w:val="28"/>
          <w:szCs w:val="28"/>
        </w:rPr>
        <w:t>г.</w:t>
      </w:r>
    </w:p>
    <w:p w14:paraId="45F6CED0" w14:textId="77777777" w:rsidR="00603E4A" w:rsidRPr="00C10D9B" w:rsidRDefault="00603E4A" w:rsidP="00C10D9B">
      <w:pPr>
        <w:pStyle w:val="aff3"/>
        <w:jc w:val="both"/>
        <w:rPr>
          <w:rFonts w:ascii="Times New Roman" w:hAnsi="Times New Roman" w:cs="Times New Roman"/>
          <w:sz w:val="28"/>
          <w:szCs w:val="28"/>
        </w:rPr>
      </w:pPr>
      <w:r w:rsidRPr="00C10D9B">
        <w:rPr>
          <w:rFonts w:ascii="Times New Roman" w:hAnsi="Times New Roman" w:cs="Times New Roman"/>
          <w:sz w:val="28"/>
          <w:szCs w:val="28"/>
        </w:rPr>
        <w:t>Время проведения: 17-</w:t>
      </w:r>
      <w:r w:rsidR="00C10D9B">
        <w:rPr>
          <w:rFonts w:ascii="Times New Roman" w:hAnsi="Times New Roman" w:cs="Times New Roman"/>
          <w:sz w:val="28"/>
          <w:szCs w:val="28"/>
        </w:rPr>
        <w:t>1</w:t>
      </w:r>
      <w:r w:rsidRPr="00C10D9B">
        <w:rPr>
          <w:rFonts w:ascii="Times New Roman" w:hAnsi="Times New Roman" w:cs="Times New Roman"/>
          <w:sz w:val="28"/>
          <w:szCs w:val="28"/>
        </w:rPr>
        <w:t>0</w:t>
      </w:r>
    </w:p>
    <w:p w14:paraId="2868E358" w14:textId="77777777" w:rsidR="00603E4A" w:rsidRPr="00C10D9B" w:rsidRDefault="00603E4A" w:rsidP="00C10D9B">
      <w:pPr>
        <w:pStyle w:val="aff3"/>
        <w:jc w:val="both"/>
        <w:rPr>
          <w:rFonts w:ascii="Times New Roman" w:hAnsi="Times New Roman" w:cs="Times New Roman"/>
          <w:sz w:val="28"/>
          <w:szCs w:val="28"/>
        </w:rPr>
      </w:pPr>
      <w:r w:rsidRPr="00C10D9B">
        <w:rPr>
          <w:rFonts w:ascii="Times New Roman" w:hAnsi="Times New Roman" w:cs="Times New Roman"/>
          <w:sz w:val="28"/>
          <w:szCs w:val="28"/>
        </w:rPr>
        <w:t xml:space="preserve">Место проведения: </w:t>
      </w:r>
      <w:proofErr w:type="spellStart"/>
      <w:r w:rsidR="00C10D9B">
        <w:rPr>
          <w:rFonts w:ascii="Times New Roman" w:hAnsi="Times New Roman" w:cs="Times New Roman"/>
          <w:sz w:val="28"/>
          <w:szCs w:val="28"/>
        </w:rPr>
        <w:t>р</w:t>
      </w:r>
      <w:r w:rsidRPr="00C10D9B">
        <w:rPr>
          <w:rFonts w:ascii="Times New Roman" w:hAnsi="Times New Roman" w:cs="Times New Roman"/>
          <w:sz w:val="28"/>
          <w:szCs w:val="28"/>
        </w:rPr>
        <w:t>п</w:t>
      </w:r>
      <w:proofErr w:type="spellEnd"/>
      <w:r w:rsidRPr="00C10D9B">
        <w:rPr>
          <w:rFonts w:ascii="Times New Roman" w:hAnsi="Times New Roman" w:cs="Times New Roman"/>
          <w:sz w:val="28"/>
          <w:szCs w:val="28"/>
        </w:rPr>
        <w:t xml:space="preserve">. Кунья, ул. </w:t>
      </w:r>
      <w:r w:rsidR="00C10D9B">
        <w:rPr>
          <w:rFonts w:ascii="Times New Roman" w:hAnsi="Times New Roman" w:cs="Times New Roman"/>
          <w:sz w:val="28"/>
          <w:szCs w:val="28"/>
        </w:rPr>
        <w:t>Дзержинского</w:t>
      </w:r>
      <w:r w:rsidRPr="00C10D9B">
        <w:rPr>
          <w:rFonts w:ascii="Times New Roman" w:hAnsi="Times New Roman" w:cs="Times New Roman"/>
          <w:sz w:val="28"/>
          <w:szCs w:val="28"/>
        </w:rPr>
        <w:t xml:space="preserve"> д. 2</w:t>
      </w:r>
      <w:r w:rsidR="00C10D9B">
        <w:rPr>
          <w:rFonts w:ascii="Times New Roman" w:hAnsi="Times New Roman" w:cs="Times New Roman"/>
          <w:sz w:val="28"/>
          <w:szCs w:val="28"/>
        </w:rPr>
        <w:t>2</w:t>
      </w:r>
    </w:p>
    <w:p w14:paraId="5AE68261" w14:textId="77777777" w:rsidR="00603E4A" w:rsidRPr="00C10D9B" w:rsidRDefault="00603E4A" w:rsidP="00C10D9B">
      <w:pPr>
        <w:pStyle w:val="aff3"/>
        <w:jc w:val="both"/>
        <w:rPr>
          <w:rFonts w:ascii="Times New Roman" w:hAnsi="Times New Roman" w:cs="Times New Roman"/>
          <w:sz w:val="28"/>
          <w:szCs w:val="28"/>
        </w:rPr>
      </w:pPr>
      <w:r w:rsidRPr="00C10D9B">
        <w:rPr>
          <w:rFonts w:ascii="Times New Roman" w:hAnsi="Times New Roman" w:cs="Times New Roman"/>
          <w:sz w:val="28"/>
          <w:szCs w:val="28"/>
        </w:rPr>
        <w:t xml:space="preserve">                                                                        </w:t>
      </w:r>
    </w:p>
    <w:p w14:paraId="5824B427" w14:textId="77777777" w:rsidR="00603E4A" w:rsidRPr="00C10D9B" w:rsidRDefault="00603E4A" w:rsidP="00C10D9B">
      <w:pPr>
        <w:pStyle w:val="aff3"/>
        <w:jc w:val="both"/>
        <w:rPr>
          <w:rFonts w:ascii="Times New Roman" w:hAnsi="Times New Roman" w:cs="Times New Roman"/>
          <w:sz w:val="28"/>
          <w:szCs w:val="28"/>
        </w:rPr>
      </w:pPr>
      <w:r w:rsidRPr="00C10D9B">
        <w:rPr>
          <w:rFonts w:ascii="Times New Roman" w:hAnsi="Times New Roman" w:cs="Times New Roman"/>
          <w:sz w:val="28"/>
          <w:szCs w:val="28"/>
        </w:rPr>
        <w:t xml:space="preserve">Председательствующий – </w:t>
      </w:r>
      <w:proofErr w:type="spellStart"/>
      <w:r w:rsidR="00C10D9B">
        <w:rPr>
          <w:rFonts w:ascii="Times New Roman" w:hAnsi="Times New Roman" w:cs="Times New Roman"/>
          <w:sz w:val="28"/>
          <w:szCs w:val="28"/>
        </w:rPr>
        <w:t>Граненков</w:t>
      </w:r>
      <w:proofErr w:type="spellEnd"/>
      <w:r w:rsidR="00053121" w:rsidRPr="00C10D9B">
        <w:rPr>
          <w:rFonts w:ascii="Times New Roman" w:hAnsi="Times New Roman" w:cs="Times New Roman"/>
          <w:sz w:val="28"/>
          <w:szCs w:val="28"/>
        </w:rPr>
        <w:t xml:space="preserve"> </w:t>
      </w:r>
      <w:r w:rsidR="00F57825" w:rsidRPr="00C10D9B">
        <w:rPr>
          <w:rFonts w:ascii="Times New Roman" w:hAnsi="Times New Roman" w:cs="Times New Roman"/>
          <w:sz w:val="28"/>
          <w:szCs w:val="28"/>
        </w:rPr>
        <w:t xml:space="preserve">Олег </w:t>
      </w:r>
      <w:r w:rsidR="00C10D9B">
        <w:rPr>
          <w:rFonts w:ascii="Times New Roman" w:hAnsi="Times New Roman" w:cs="Times New Roman"/>
          <w:sz w:val="28"/>
          <w:szCs w:val="28"/>
        </w:rPr>
        <w:t>Петрович</w:t>
      </w:r>
    </w:p>
    <w:p w14:paraId="1320321C" w14:textId="77777777" w:rsidR="00603E4A" w:rsidRPr="00C10D9B" w:rsidRDefault="00603E4A" w:rsidP="00C10D9B">
      <w:pPr>
        <w:pStyle w:val="aff3"/>
        <w:jc w:val="both"/>
        <w:rPr>
          <w:rFonts w:ascii="Times New Roman" w:hAnsi="Times New Roman" w:cs="Times New Roman"/>
          <w:sz w:val="28"/>
          <w:szCs w:val="28"/>
        </w:rPr>
      </w:pPr>
      <w:r w:rsidRPr="00C10D9B">
        <w:rPr>
          <w:rFonts w:ascii="Times New Roman" w:hAnsi="Times New Roman" w:cs="Times New Roman"/>
          <w:sz w:val="28"/>
          <w:szCs w:val="28"/>
        </w:rPr>
        <w:t xml:space="preserve">Секретарь – </w:t>
      </w:r>
      <w:r w:rsidR="00C10D9B">
        <w:rPr>
          <w:rFonts w:ascii="Times New Roman" w:hAnsi="Times New Roman" w:cs="Times New Roman"/>
          <w:sz w:val="28"/>
          <w:szCs w:val="28"/>
        </w:rPr>
        <w:t>Дроздова Галина Николаевна</w:t>
      </w:r>
      <w:r w:rsidRPr="00C10D9B">
        <w:rPr>
          <w:rFonts w:ascii="Times New Roman" w:hAnsi="Times New Roman" w:cs="Times New Roman"/>
          <w:sz w:val="28"/>
          <w:szCs w:val="28"/>
        </w:rPr>
        <w:t xml:space="preserve"> </w:t>
      </w:r>
    </w:p>
    <w:p w14:paraId="552F0BE6" w14:textId="3E56CE09" w:rsidR="00603E4A" w:rsidRPr="00C10D9B" w:rsidRDefault="00603E4A" w:rsidP="00C10D9B">
      <w:pPr>
        <w:pStyle w:val="aff3"/>
        <w:jc w:val="both"/>
        <w:rPr>
          <w:rFonts w:ascii="Times New Roman" w:hAnsi="Times New Roman" w:cs="Times New Roman"/>
          <w:sz w:val="28"/>
          <w:szCs w:val="28"/>
        </w:rPr>
      </w:pPr>
      <w:r w:rsidRPr="00C10D9B">
        <w:rPr>
          <w:rFonts w:ascii="Times New Roman" w:hAnsi="Times New Roman" w:cs="Times New Roman"/>
          <w:bCs/>
          <w:sz w:val="28"/>
          <w:szCs w:val="28"/>
        </w:rPr>
        <w:t>Количество зарегистрированных участников</w:t>
      </w:r>
      <w:r w:rsidR="000F466B">
        <w:rPr>
          <w:rFonts w:ascii="Times New Roman" w:hAnsi="Times New Roman" w:cs="Times New Roman"/>
          <w:sz w:val="28"/>
          <w:szCs w:val="28"/>
        </w:rPr>
        <w:t xml:space="preserve">: </w:t>
      </w:r>
      <w:r w:rsidR="00053121" w:rsidRPr="00C10D9B">
        <w:rPr>
          <w:rFonts w:ascii="Times New Roman" w:hAnsi="Times New Roman" w:cs="Times New Roman"/>
          <w:sz w:val="28"/>
          <w:szCs w:val="28"/>
        </w:rPr>
        <w:t>1</w:t>
      </w:r>
      <w:r w:rsidR="00881F9E">
        <w:rPr>
          <w:rFonts w:ascii="Times New Roman" w:hAnsi="Times New Roman" w:cs="Times New Roman"/>
          <w:sz w:val="28"/>
          <w:szCs w:val="28"/>
        </w:rPr>
        <w:t>0</w:t>
      </w:r>
      <w:r w:rsidRPr="00C10D9B">
        <w:rPr>
          <w:rFonts w:ascii="Times New Roman" w:hAnsi="Times New Roman" w:cs="Times New Roman"/>
          <w:sz w:val="28"/>
          <w:szCs w:val="28"/>
        </w:rPr>
        <w:t xml:space="preserve"> </w:t>
      </w:r>
      <w:proofErr w:type="gramStart"/>
      <w:r w:rsidRPr="00C10D9B">
        <w:rPr>
          <w:rFonts w:ascii="Times New Roman" w:hAnsi="Times New Roman" w:cs="Times New Roman"/>
          <w:sz w:val="28"/>
          <w:szCs w:val="28"/>
        </w:rPr>
        <w:t xml:space="preserve">человек  </w:t>
      </w:r>
      <w:r w:rsidR="000F466B">
        <w:rPr>
          <w:rFonts w:ascii="Times New Roman" w:hAnsi="Times New Roman" w:cs="Times New Roman"/>
          <w:sz w:val="28"/>
          <w:szCs w:val="28"/>
        </w:rPr>
        <w:t>(</w:t>
      </w:r>
      <w:proofErr w:type="gramEnd"/>
      <w:r w:rsidRPr="00C10D9B">
        <w:rPr>
          <w:rFonts w:ascii="Times New Roman" w:hAnsi="Times New Roman" w:cs="Times New Roman"/>
          <w:sz w:val="28"/>
          <w:szCs w:val="28"/>
        </w:rPr>
        <w:t>список прилагается).</w:t>
      </w:r>
    </w:p>
    <w:p w14:paraId="08E86B72" w14:textId="77777777" w:rsidR="00603E4A" w:rsidRPr="00C10D9B" w:rsidRDefault="00603E4A" w:rsidP="00C10D9B">
      <w:pPr>
        <w:pStyle w:val="aff3"/>
        <w:jc w:val="both"/>
        <w:rPr>
          <w:rFonts w:ascii="Times New Roman" w:hAnsi="Times New Roman" w:cs="Times New Roman"/>
          <w:sz w:val="28"/>
          <w:szCs w:val="28"/>
        </w:rPr>
      </w:pPr>
    </w:p>
    <w:p w14:paraId="576EB5AD" w14:textId="77777777" w:rsidR="00603E4A" w:rsidRDefault="00603E4A" w:rsidP="00C10D9B">
      <w:pPr>
        <w:pStyle w:val="aff3"/>
        <w:jc w:val="center"/>
        <w:rPr>
          <w:rFonts w:ascii="Times New Roman" w:hAnsi="Times New Roman" w:cs="Times New Roman"/>
          <w:b/>
          <w:sz w:val="28"/>
          <w:szCs w:val="28"/>
        </w:rPr>
      </w:pPr>
      <w:r w:rsidRPr="00C10D9B">
        <w:rPr>
          <w:rFonts w:ascii="Times New Roman" w:hAnsi="Times New Roman" w:cs="Times New Roman"/>
          <w:b/>
          <w:sz w:val="28"/>
          <w:szCs w:val="28"/>
        </w:rPr>
        <w:t>ПОВЕСТКА ДНЯ:</w:t>
      </w:r>
    </w:p>
    <w:p w14:paraId="4D3C8FB4" w14:textId="77777777" w:rsidR="00C10D9B" w:rsidRPr="00C10D9B" w:rsidRDefault="00C10D9B" w:rsidP="00C10D9B">
      <w:pPr>
        <w:pStyle w:val="aff3"/>
        <w:jc w:val="center"/>
        <w:rPr>
          <w:rFonts w:ascii="Times New Roman" w:hAnsi="Times New Roman" w:cs="Times New Roman"/>
          <w:b/>
          <w:sz w:val="28"/>
          <w:szCs w:val="28"/>
        </w:rPr>
      </w:pPr>
    </w:p>
    <w:p w14:paraId="2761CEC6" w14:textId="77777777" w:rsidR="00C10D9B" w:rsidRPr="00C10D9B" w:rsidRDefault="00603E4A" w:rsidP="00C10D9B">
      <w:pPr>
        <w:pStyle w:val="aff3"/>
        <w:ind w:firstLine="708"/>
        <w:jc w:val="both"/>
        <w:rPr>
          <w:rFonts w:ascii="Times New Roman" w:hAnsi="Times New Roman" w:cs="Times New Roman"/>
          <w:sz w:val="28"/>
          <w:szCs w:val="28"/>
        </w:rPr>
      </w:pPr>
      <w:r w:rsidRPr="00C10D9B">
        <w:rPr>
          <w:rFonts w:ascii="Times New Roman" w:hAnsi="Times New Roman" w:cs="Times New Roman"/>
          <w:sz w:val="28"/>
          <w:szCs w:val="28"/>
        </w:rPr>
        <w:t xml:space="preserve">1. Проведение публичных слушаний по проекту решения Собрания депутатов </w:t>
      </w:r>
      <w:r w:rsidR="00C10D9B">
        <w:rPr>
          <w:rFonts w:ascii="Times New Roman" w:hAnsi="Times New Roman" w:cs="Times New Roman"/>
          <w:sz w:val="28"/>
          <w:szCs w:val="28"/>
        </w:rPr>
        <w:t>сельского поселения «</w:t>
      </w:r>
      <w:proofErr w:type="spellStart"/>
      <w:r w:rsidR="00C10D9B">
        <w:rPr>
          <w:rFonts w:ascii="Times New Roman" w:hAnsi="Times New Roman" w:cs="Times New Roman"/>
          <w:sz w:val="28"/>
          <w:szCs w:val="28"/>
        </w:rPr>
        <w:t>Куньинская</w:t>
      </w:r>
      <w:proofErr w:type="spellEnd"/>
      <w:r w:rsidR="00C10D9B">
        <w:rPr>
          <w:rFonts w:ascii="Times New Roman" w:hAnsi="Times New Roman" w:cs="Times New Roman"/>
          <w:sz w:val="28"/>
          <w:szCs w:val="28"/>
        </w:rPr>
        <w:t xml:space="preserve"> волость»</w:t>
      </w:r>
      <w:r w:rsidRPr="00C10D9B">
        <w:rPr>
          <w:rFonts w:ascii="Times New Roman" w:hAnsi="Times New Roman" w:cs="Times New Roman"/>
          <w:sz w:val="28"/>
          <w:szCs w:val="28"/>
        </w:rPr>
        <w:t xml:space="preserve"> «Об утверждении отчета об исполнении бюджета муниципального образования</w:t>
      </w:r>
      <w:r w:rsidR="00C10D9B">
        <w:rPr>
          <w:rFonts w:ascii="Times New Roman" w:hAnsi="Times New Roman" w:cs="Times New Roman"/>
          <w:sz w:val="28"/>
          <w:szCs w:val="28"/>
        </w:rPr>
        <w:t xml:space="preserve"> «</w:t>
      </w:r>
      <w:proofErr w:type="spellStart"/>
      <w:r w:rsidR="00C10D9B" w:rsidRPr="00C10D9B">
        <w:rPr>
          <w:rFonts w:ascii="Times New Roman" w:hAnsi="Times New Roman" w:cs="Times New Roman"/>
          <w:sz w:val="28"/>
          <w:szCs w:val="28"/>
        </w:rPr>
        <w:t>Куньинск</w:t>
      </w:r>
      <w:r w:rsidR="00C10D9B">
        <w:rPr>
          <w:rFonts w:ascii="Times New Roman" w:hAnsi="Times New Roman" w:cs="Times New Roman"/>
          <w:sz w:val="28"/>
          <w:szCs w:val="28"/>
        </w:rPr>
        <w:t>ая</w:t>
      </w:r>
      <w:proofErr w:type="spellEnd"/>
      <w:r w:rsidR="00C10D9B">
        <w:rPr>
          <w:rFonts w:ascii="Times New Roman" w:hAnsi="Times New Roman" w:cs="Times New Roman"/>
          <w:sz w:val="28"/>
          <w:szCs w:val="28"/>
        </w:rPr>
        <w:t xml:space="preserve"> волость»</w:t>
      </w:r>
      <w:r w:rsidR="00C10D9B" w:rsidRPr="00C10D9B">
        <w:rPr>
          <w:rFonts w:ascii="Times New Roman" w:hAnsi="Times New Roman" w:cs="Times New Roman"/>
          <w:sz w:val="28"/>
          <w:szCs w:val="28"/>
        </w:rPr>
        <w:t xml:space="preserve"> за 202</w:t>
      </w:r>
      <w:r w:rsidR="00C10D9B">
        <w:rPr>
          <w:rFonts w:ascii="Times New Roman" w:hAnsi="Times New Roman" w:cs="Times New Roman"/>
          <w:sz w:val="28"/>
          <w:szCs w:val="28"/>
        </w:rPr>
        <w:t>2</w:t>
      </w:r>
      <w:r w:rsidR="00C10D9B" w:rsidRPr="00C10D9B">
        <w:rPr>
          <w:rFonts w:ascii="Times New Roman" w:hAnsi="Times New Roman" w:cs="Times New Roman"/>
          <w:sz w:val="28"/>
          <w:szCs w:val="28"/>
        </w:rPr>
        <w:t xml:space="preserve"> год».</w:t>
      </w:r>
    </w:p>
    <w:p w14:paraId="6E46485C" w14:textId="77777777" w:rsidR="00920D1E" w:rsidRDefault="00920D1E" w:rsidP="00920D1E">
      <w:pPr>
        <w:pStyle w:val="aff3"/>
        <w:ind w:firstLine="708"/>
        <w:jc w:val="both"/>
        <w:rPr>
          <w:rFonts w:ascii="Times New Roman" w:hAnsi="Times New Roman" w:cs="Times New Roman"/>
          <w:sz w:val="28"/>
          <w:szCs w:val="28"/>
        </w:rPr>
      </w:pPr>
      <w:r w:rsidRPr="00730532">
        <w:rPr>
          <w:rFonts w:ascii="Times New Roman" w:hAnsi="Times New Roman" w:cs="Times New Roman"/>
          <w:sz w:val="28"/>
          <w:szCs w:val="28"/>
        </w:rPr>
        <w:t xml:space="preserve">Слушания </w:t>
      </w:r>
      <w:proofErr w:type="gramStart"/>
      <w:r w:rsidRPr="00730532">
        <w:rPr>
          <w:rFonts w:ascii="Times New Roman" w:hAnsi="Times New Roman" w:cs="Times New Roman"/>
          <w:sz w:val="28"/>
          <w:szCs w:val="28"/>
        </w:rPr>
        <w:t xml:space="preserve">открывает </w:t>
      </w:r>
      <w:r>
        <w:rPr>
          <w:rFonts w:ascii="Times New Roman" w:hAnsi="Times New Roman" w:cs="Times New Roman"/>
          <w:sz w:val="28"/>
          <w:szCs w:val="28"/>
        </w:rPr>
        <w:t xml:space="preserve"> </w:t>
      </w:r>
      <w:r w:rsidRPr="00730532">
        <w:rPr>
          <w:rFonts w:ascii="Times New Roman" w:hAnsi="Times New Roman" w:cs="Times New Roman"/>
          <w:sz w:val="28"/>
          <w:szCs w:val="28"/>
        </w:rPr>
        <w:t>Глав</w:t>
      </w:r>
      <w:r>
        <w:rPr>
          <w:rFonts w:ascii="Times New Roman" w:hAnsi="Times New Roman" w:cs="Times New Roman"/>
          <w:sz w:val="28"/>
          <w:szCs w:val="28"/>
        </w:rPr>
        <w:t>а</w:t>
      </w:r>
      <w:proofErr w:type="gramEnd"/>
      <w:r w:rsidRPr="00730532">
        <w:rPr>
          <w:rFonts w:ascii="Times New Roman" w:hAnsi="Times New Roman" w:cs="Times New Roman"/>
          <w:sz w:val="28"/>
          <w:szCs w:val="28"/>
        </w:rPr>
        <w:t xml:space="preserve">  </w:t>
      </w:r>
      <w:r>
        <w:rPr>
          <w:rFonts w:ascii="Times New Roman" w:hAnsi="Times New Roman" w:cs="Times New Roman"/>
          <w:sz w:val="28"/>
          <w:szCs w:val="28"/>
        </w:rPr>
        <w:t>сельского поселения «</w:t>
      </w:r>
      <w:proofErr w:type="spellStart"/>
      <w:r>
        <w:rPr>
          <w:rFonts w:ascii="Times New Roman" w:hAnsi="Times New Roman" w:cs="Times New Roman"/>
          <w:sz w:val="28"/>
          <w:szCs w:val="28"/>
        </w:rPr>
        <w:t>Куньинская</w:t>
      </w:r>
      <w:proofErr w:type="spellEnd"/>
      <w:r>
        <w:rPr>
          <w:rFonts w:ascii="Times New Roman" w:hAnsi="Times New Roman" w:cs="Times New Roman"/>
          <w:sz w:val="28"/>
          <w:szCs w:val="28"/>
        </w:rPr>
        <w:t xml:space="preserve"> волость» </w:t>
      </w:r>
      <w:proofErr w:type="spellStart"/>
      <w:r>
        <w:rPr>
          <w:rFonts w:ascii="Times New Roman" w:hAnsi="Times New Roman" w:cs="Times New Roman"/>
          <w:sz w:val="28"/>
          <w:szCs w:val="28"/>
        </w:rPr>
        <w:t>Граненков</w:t>
      </w:r>
      <w:proofErr w:type="spellEnd"/>
      <w:r>
        <w:rPr>
          <w:rFonts w:ascii="Times New Roman" w:hAnsi="Times New Roman" w:cs="Times New Roman"/>
          <w:sz w:val="28"/>
          <w:szCs w:val="28"/>
        </w:rPr>
        <w:t xml:space="preserve"> Олег Петрович.</w:t>
      </w:r>
      <w:r w:rsidRPr="00730532">
        <w:rPr>
          <w:rFonts w:ascii="Times New Roman" w:hAnsi="Times New Roman" w:cs="Times New Roman"/>
          <w:sz w:val="28"/>
          <w:szCs w:val="28"/>
        </w:rPr>
        <w:t xml:space="preserve">    </w:t>
      </w:r>
    </w:p>
    <w:p w14:paraId="1952E7BD" w14:textId="66A45F2C" w:rsidR="00920D1E" w:rsidRPr="00730532" w:rsidRDefault="00920D1E" w:rsidP="00920D1E">
      <w:pPr>
        <w:pStyle w:val="aff3"/>
        <w:ind w:firstLine="708"/>
        <w:jc w:val="both"/>
        <w:rPr>
          <w:rFonts w:ascii="Times New Roman" w:hAnsi="Times New Roman" w:cs="Times New Roman"/>
          <w:sz w:val="28"/>
          <w:szCs w:val="28"/>
        </w:rPr>
      </w:pPr>
      <w:r w:rsidRPr="00730532">
        <w:rPr>
          <w:rFonts w:ascii="Times New Roman" w:hAnsi="Times New Roman" w:cs="Times New Roman"/>
          <w:sz w:val="28"/>
          <w:szCs w:val="28"/>
        </w:rPr>
        <w:t>Уважаемые присутствующие</w:t>
      </w:r>
      <w:r w:rsidR="000F466B">
        <w:rPr>
          <w:rFonts w:ascii="Times New Roman" w:hAnsi="Times New Roman" w:cs="Times New Roman"/>
          <w:sz w:val="28"/>
          <w:szCs w:val="28"/>
        </w:rPr>
        <w:t>! П</w:t>
      </w:r>
      <w:r w:rsidRPr="00730532">
        <w:rPr>
          <w:rFonts w:ascii="Times New Roman" w:hAnsi="Times New Roman" w:cs="Times New Roman"/>
          <w:sz w:val="28"/>
          <w:szCs w:val="28"/>
        </w:rPr>
        <w:t xml:space="preserve">убличные слушания являются формой реализации гражданами Российской Федерации, </w:t>
      </w:r>
      <w:r>
        <w:rPr>
          <w:rFonts w:ascii="Times New Roman" w:hAnsi="Times New Roman" w:cs="Times New Roman"/>
          <w:sz w:val="28"/>
          <w:szCs w:val="28"/>
        </w:rPr>
        <w:t>проживающими на территории сельского поселения «</w:t>
      </w:r>
      <w:proofErr w:type="spellStart"/>
      <w:r>
        <w:rPr>
          <w:rFonts w:ascii="Times New Roman" w:hAnsi="Times New Roman" w:cs="Times New Roman"/>
          <w:sz w:val="28"/>
          <w:szCs w:val="28"/>
        </w:rPr>
        <w:t>Куньинская</w:t>
      </w:r>
      <w:proofErr w:type="spellEnd"/>
      <w:r>
        <w:rPr>
          <w:rFonts w:ascii="Times New Roman" w:hAnsi="Times New Roman" w:cs="Times New Roman"/>
          <w:sz w:val="28"/>
          <w:szCs w:val="28"/>
        </w:rPr>
        <w:t xml:space="preserve"> волость»</w:t>
      </w:r>
      <w:r w:rsidRPr="00730532">
        <w:rPr>
          <w:rFonts w:ascii="Times New Roman" w:hAnsi="Times New Roman" w:cs="Times New Roman"/>
          <w:sz w:val="28"/>
          <w:szCs w:val="28"/>
        </w:rPr>
        <w:t xml:space="preserve">, права на участие в осуществлении </w:t>
      </w:r>
      <w:proofErr w:type="gramStart"/>
      <w:r w:rsidRPr="00730532">
        <w:rPr>
          <w:rFonts w:ascii="Times New Roman" w:hAnsi="Times New Roman" w:cs="Times New Roman"/>
          <w:sz w:val="28"/>
          <w:szCs w:val="28"/>
        </w:rPr>
        <w:t>общественного  контроля</w:t>
      </w:r>
      <w:proofErr w:type="gramEnd"/>
      <w:r w:rsidRPr="00730532">
        <w:rPr>
          <w:rFonts w:ascii="Times New Roman" w:hAnsi="Times New Roman" w:cs="Times New Roman"/>
          <w:sz w:val="28"/>
          <w:szCs w:val="28"/>
        </w:rPr>
        <w:t xml:space="preserve"> при обсуждении п</w:t>
      </w:r>
      <w:r>
        <w:rPr>
          <w:rFonts w:ascii="Times New Roman" w:hAnsi="Times New Roman" w:cs="Times New Roman"/>
          <w:sz w:val="28"/>
          <w:szCs w:val="28"/>
        </w:rPr>
        <w:t>роектов решений о бюджете муниципального образования «</w:t>
      </w:r>
      <w:proofErr w:type="spellStart"/>
      <w:r>
        <w:rPr>
          <w:rFonts w:ascii="Times New Roman" w:hAnsi="Times New Roman" w:cs="Times New Roman"/>
          <w:sz w:val="28"/>
          <w:szCs w:val="28"/>
        </w:rPr>
        <w:t>Куньинская</w:t>
      </w:r>
      <w:proofErr w:type="spellEnd"/>
      <w:r>
        <w:rPr>
          <w:rFonts w:ascii="Times New Roman" w:hAnsi="Times New Roman" w:cs="Times New Roman"/>
          <w:sz w:val="28"/>
          <w:szCs w:val="28"/>
        </w:rPr>
        <w:t xml:space="preserve"> волость» и об исполнении бюджета муниципального образования «</w:t>
      </w:r>
      <w:proofErr w:type="spellStart"/>
      <w:r>
        <w:rPr>
          <w:rFonts w:ascii="Times New Roman" w:hAnsi="Times New Roman" w:cs="Times New Roman"/>
          <w:sz w:val="28"/>
          <w:szCs w:val="28"/>
        </w:rPr>
        <w:t>Куньинская</w:t>
      </w:r>
      <w:proofErr w:type="spellEnd"/>
      <w:r>
        <w:rPr>
          <w:rFonts w:ascii="Times New Roman" w:hAnsi="Times New Roman" w:cs="Times New Roman"/>
          <w:sz w:val="28"/>
          <w:szCs w:val="28"/>
        </w:rPr>
        <w:t xml:space="preserve"> волость»</w:t>
      </w:r>
    </w:p>
    <w:p w14:paraId="1C90E9F2" w14:textId="77777777" w:rsidR="00920D1E" w:rsidRPr="00C10D9B" w:rsidRDefault="00603E4A" w:rsidP="00920D1E">
      <w:pPr>
        <w:pStyle w:val="aff3"/>
        <w:ind w:firstLine="708"/>
        <w:jc w:val="both"/>
        <w:rPr>
          <w:rFonts w:ascii="Times New Roman" w:hAnsi="Times New Roman" w:cs="Times New Roman"/>
          <w:sz w:val="28"/>
          <w:szCs w:val="28"/>
        </w:rPr>
      </w:pPr>
      <w:r w:rsidRPr="00C10D9B">
        <w:rPr>
          <w:rFonts w:ascii="Times New Roman" w:hAnsi="Times New Roman" w:cs="Times New Roman"/>
          <w:sz w:val="28"/>
          <w:szCs w:val="28"/>
        </w:rPr>
        <w:t>Сегодня целью проведения публичных общественных слушаний является обсуждение проекта</w:t>
      </w:r>
      <w:r w:rsidR="00920D1E">
        <w:rPr>
          <w:rFonts w:ascii="Times New Roman" w:hAnsi="Times New Roman" w:cs="Times New Roman"/>
          <w:sz w:val="28"/>
          <w:szCs w:val="28"/>
        </w:rPr>
        <w:t xml:space="preserve"> </w:t>
      </w:r>
      <w:r w:rsidR="00920D1E" w:rsidRPr="00C10D9B">
        <w:rPr>
          <w:rFonts w:ascii="Times New Roman" w:hAnsi="Times New Roman" w:cs="Times New Roman"/>
          <w:sz w:val="28"/>
          <w:szCs w:val="28"/>
        </w:rPr>
        <w:t xml:space="preserve">решения Собрания депутатов </w:t>
      </w:r>
      <w:r w:rsidR="00920D1E">
        <w:rPr>
          <w:rFonts w:ascii="Times New Roman" w:hAnsi="Times New Roman" w:cs="Times New Roman"/>
          <w:sz w:val="28"/>
          <w:szCs w:val="28"/>
        </w:rPr>
        <w:t>сельского поселения «</w:t>
      </w:r>
      <w:proofErr w:type="spellStart"/>
      <w:r w:rsidR="00920D1E">
        <w:rPr>
          <w:rFonts w:ascii="Times New Roman" w:hAnsi="Times New Roman" w:cs="Times New Roman"/>
          <w:sz w:val="28"/>
          <w:szCs w:val="28"/>
        </w:rPr>
        <w:t>Куньинская</w:t>
      </w:r>
      <w:proofErr w:type="spellEnd"/>
      <w:r w:rsidR="00920D1E">
        <w:rPr>
          <w:rFonts w:ascii="Times New Roman" w:hAnsi="Times New Roman" w:cs="Times New Roman"/>
          <w:sz w:val="28"/>
          <w:szCs w:val="28"/>
        </w:rPr>
        <w:t xml:space="preserve"> волость»</w:t>
      </w:r>
      <w:r w:rsidR="00920D1E" w:rsidRPr="00C10D9B">
        <w:rPr>
          <w:rFonts w:ascii="Times New Roman" w:hAnsi="Times New Roman" w:cs="Times New Roman"/>
          <w:sz w:val="28"/>
          <w:szCs w:val="28"/>
        </w:rPr>
        <w:t xml:space="preserve"> «Об утверждении отчета об исполнении бюджета муниципального образования</w:t>
      </w:r>
      <w:r w:rsidR="00920D1E">
        <w:rPr>
          <w:rFonts w:ascii="Times New Roman" w:hAnsi="Times New Roman" w:cs="Times New Roman"/>
          <w:sz w:val="28"/>
          <w:szCs w:val="28"/>
        </w:rPr>
        <w:t xml:space="preserve"> «</w:t>
      </w:r>
      <w:proofErr w:type="spellStart"/>
      <w:r w:rsidR="00920D1E" w:rsidRPr="00C10D9B">
        <w:rPr>
          <w:rFonts w:ascii="Times New Roman" w:hAnsi="Times New Roman" w:cs="Times New Roman"/>
          <w:sz w:val="28"/>
          <w:szCs w:val="28"/>
        </w:rPr>
        <w:t>Куньинск</w:t>
      </w:r>
      <w:r w:rsidR="00920D1E">
        <w:rPr>
          <w:rFonts w:ascii="Times New Roman" w:hAnsi="Times New Roman" w:cs="Times New Roman"/>
          <w:sz w:val="28"/>
          <w:szCs w:val="28"/>
        </w:rPr>
        <w:t>ая</w:t>
      </w:r>
      <w:proofErr w:type="spellEnd"/>
      <w:r w:rsidR="00920D1E">
        <w:rPr>
          <w:rFonts w:ascii="Times New Roman" w:hAnsi="Times New Roman" w:cs="Times New Roman"/>
          <w:sz w:val="28"/>
          <w:szCs w:val="28"/>
        </w:rPr>
        <w:t xml:space="preserve"> волость»</w:t>
      </w:r>
      <w:r w:rsidR="00920D1E" w:rsidRPr="00C10D9B">
        <w:rPr>
          <w:rFonts w:ascii="Times New Roman" w:hAnsi="Times New Roman" w:cs="Times New Roman"/>
          <w:sz w:val="28"/>
          <w:szCs w:val="28"/>
        </w:rPr>
        <w:t xml:space="preserve"> за 202</w:t>
      </w:r>
      <w:r w:rsidR="00920D1E">
        <w:rPr>
          <w:rFonts w:ascii="Times New Roman" w:hAnsi="Times New Roman" w:cs="Times New Roman"/>
          <w:sz w:val="28"/>
          <w:szCs w:val="28"/>
        </w:rPr>
        <w:t>2</w:t>
      </w:r>
      <w:r w:rsidR="00920D1E" w:rsidRPr="00C10D9B">
        <w:rPr>
          <w:rFonts w:ascii="Times New Roman" w:hAnsi="Times New Roman" w:cs="Times New Roman"/>
          <w:sz w:val="28"/>
          <w:szCs w:val="28"/>
        </w:rPr>
        <w:t xml:space="preserve"> год».</w:t>
      </w:r>
    </w:p>
    <w:p w14:paraId="7E6BA9CC" w14:textId="77777777" w:rsidR="00182EDB" w:rsidRPr="00730532" w:rsidRDefault="00603E4A" w:rsidP="00182EDB">
      <w:pPr>
        <w:pStyle w:val="aff3"/>
        <w:ind w:firstLine="708"/>
        <w:jc w:val="both"/>
        <w:rPr>
          <w:rFonts w:ascii="Times New Roman" w:hAnsi="Times New Roman" w:cs="Times New Roman"/>
          <w:sz w:val="28"/>
          <w:szCs w:val="28"/>
        </w:rPr>
      </w:pPr>
      <w:r w:rsidRPr="00C10D9B">
        <w:rPr>
          <w:rFonts w:ascii="Times New Roman" w:hAnsi="Times New Roman" w:cs="Times New Roman"/>
          <w:sz w:val="28"/>
          <w:szCs w:val="28"/>
        </w:rPr>
        <w:t>Публичные слушания проводятся в соответствии со статьей 15 Федерального закона от 06.10.2003</w:t>
      </w:r>
      <w:r w:rsidR="00182EDB">
        <w:rPr>
          <w:rFonts w:ascii="Times New Roman" w:hAnsi="Times New Roman" w:cs="Times New Roman"/>
          <w:sz w:val="28"/>
          <w:szCs w:val="28"/>
        </w:rPr>
        <w:t xml:space="preserve"> г.</w:t>
      </w:r>
      <w:r w:rsidRPr="00C10D9B">
        <w:rPr>
          <w:rFonts w:ascii="Times New Roman" w:hAnsi="Times New Roman" w:cs="Times New Roman"/>
          <w:sz w:val="28"/>
          <w:szCs w:val="28"/>
        </w:rPr>
        <w:t xml:space="preserve"> № 131-ФЗ «Об общих принципах организации местного самоуправления в Российской Федерации», статьей 264.2 Бюджетного Кодекса Российской Федерации, </w:t>
      </w:r>
      <w:r w:rsidR="00182EDB">
        <w:rPr>
          <w:rFonts w:ascii="Times New Roman" w:hAnsi="Times New Roman" w:cs="Times New Roman"/>
          <w:sz w:val="28"/>
          <w:szCs w:val="28"/>
        </w:rPr>
        <w:t>постановл</w:t>
      </w:r>
      <w:r w:rsidR="00182EDB" w:rsidRPr="00730532">
        <w:rPr>
          <w:rFonts w:ascii="Times New Roman" w:hAnsi="Times New Roman" w:cs="Times New Roman"/>
          <w:sz w:val="28"/>
          <w:szCs w:val="28"/>
        </w:rPr>
        <w:t xml:space="preserve">ением </w:t>
      </w:r>
      <w:r w:rsidR="00182EDB">
        <w:rPr>
          <w:rFonts w:ascii="Times New Roman" w:hAnsi="Times New Roman" w:cs="Times New Roman"/>
          <w:sz w:val="28"/>
          <w:szCs w:val="28"/>
        </w:rPr>
        <w:t>Главы сельского поселения «</w:t>
      </w:r>
      <w:proofErr w:type="spellStart"/>
      <w:r w:rsidR="00182EDB">
        <w:rPr>
          <w:rFonts w:ascii="Times New Roman" w:hAnsi="Times New Roman" w:cs="Times New Roman"/>
          <w:sz w:val="28"/>
          <w:szCs w:val="28"/>
        </w:rPr>
        <w:t>Куньинская</w:t>
      </w:r>
      <w:proofErr w:type="spellEnd"/>
      <w:r w:rsidR="00182EDB">
        <w:rPr>
          <w:rFonts w:ascii="Times New Roman" w:hAnsi="Times New Roman" w:cs="Times New Roman"/>
          <w:sz w:val="28"/>
          <w:szCs w:val="28"/>
        </w:rPr>
        <w:t xml:space="preserve"> волость»</w:t>
      </w:r>
      <w:r w:rsidR="00182EDB" w:rsidRPr="00730532">
        <w:rPr>
          <w:rFonts w:ascii="Times New Roman" w:hAnsi="Times New Roman" w:cs="Times New Roman"/>
          <w:sz w:val="28"/>
          <w:szCs w:val="28"/>
        </w:rPr>
        <w:t xml:space="preserve">  </w:t>
      </w:r>
      <w:r w:rsidR="00182EDB" w:rsidRPr="00D02BDD">
        <w:rPr>
          <w:rFonts w:ascii="Times New Roman" w:hAnsi="Times New Roman" w:cs="Times New Roman"/>
          <w:sz w:val="28"/>
          <w:szCs w:val="28"/>
        </w:rPr>
        <w:t>от  02.</w:t>
      </w:r>
      <w:r w:rsidR="00F94773">
        <w:rPr>
          <w:rFonts w:ascii="Times New Roman" w:hAnsi="Times New Roman" w:cs="Times New Roman"/>
          <w:sz w:val="28"/>
          <w:szCs w:val="28"/>
        </w:rPr>
        <w:t>03</w:t>
      </w:r>
      <w:r w:rsidR="00182EDB" w:rsidRPr="00D02BDD">
        <w:rPr>
          <w:rFonts w:ascii="Times New Roman" w:hAnsi="Times New Roman" w:cs="Times New Roman"/>
          <w:sz w:val="28"/>
          <w:szCs w:val="28"/>
        </w:rPr>
        <w:t>.202</w:t>
      </w:r>
      <w:r w:rsidR="00F94773">
        <w:rPr>
          <w:rFonts w:ascii="Times New Roman" w:hAnsi="Times New Roman" w:cs="Times New Roman"/>
          <w:sz w:val="28"/>
          <w:szCs w:val="28"/>
        </w:rPr>
        <w:t>3</w:t>
      </w:r>
      <w:r w:rsidR="00182EDB" w:rsidRPr="00D02BDD">
        <w:rPr>
          <w:rFonts w:ascii="Times New Roman" w:hAnsi="Times New Roman" w:cs="Times New Roman"/>
          <w:sz w:val="28"/>
          <w:szCs w:val="28"/>
        </w:rPr>
        <w:t xml:space="preserve"> № </w:t>
      </w:r>
      <w:r w:rsidR="00F94773">
        <w:rPr>
          <w:rFonts w:ascii="Times New Roman" w:hAnsi="Times New Roman" w:cs="Times New Roman"/>
          <w:sz w:val="28"/>
          <w:szCs w:val="28"/>
        </w:rPr>
        <w:t>2</w:t>
      </w:r>
      <w:r w:rsidR="00182EDB">
        <w:rPr>
          <w:rFonts w:ascii="Times New Roman" w:hAnsi="Times New Roman" w:cs="Times New Roman"/>
          <w:sz w:val="28"/>
          <w:szCs w:val="28"/>
        </w:rPr>
        <w:t xml:space="preserve"> «О назначении </w:t>
      </w:r>
      <w:r w:rsidR="00182EDB" w:rsidRPr="00D0099F">
        <w:rPr>
          <w:rFonts w:ascii="Times New Roman" w:hAnsi="Times New Roman" w:cs="Times New Roman"/>
          <w:sz w:val="28"/>
          <w:szCs w:val="28"/>
        </w:rPr>
        <w:t xml:space="preserve"> публичных слушаний </w:t>
      </w:r>
      <w:r w:rsidR="00182EDB">
        <w:rPr>
          <w:rFonts w:ascii="Times New Roman" w:hAnsi="Times New Roman" w:cs="Times New Roman"/>
          <w:sz w:val="28"/>
          <w:szCs w:val="28"/>
        </w:rPr>
        <w:t xml:space="preserve">по проекту </w:t>
      </w:r>
      <w:r w:rsidR="00F94773" w:rsidRPr="00C10D9B">
        <w:rPr>
          <w:rFonts w:ascii="Times New Roman" w:hAnsi="Times New Roman" w:cs="Times New Roman"/>
          <w:sz w:val="28"/>
          <w:szCs w:val="28"/>
        </w:rPr>
        <w:t xml:space="preserve">решения Собрания депутатов </w:t>
      </w:r>
      <w:r w:rsidR="00F94773">
        <w:rPr>
          <w:rFonts w:ascii="Times New Roman" w:hAnsi="Times New Roman" w:cs="Times New Roman"/>
          <w:sz w:val="28"/>
          <w:szCs w:val="28"/>
        </w:rPr>
        <w:t>сельского поселения «</w:t>
      </w:r>
      <w:proofErr w:type="spellStart"/>
      <w:r w:rsidR="00F94773">
        <w:rPr>
          <w:rFonts w:ascii="Times New Roman" w:hAnsi="Times New Roman" w:cs="Times New Roman"/>
          <w:sz w:val="28"/>
          <w:szCs w:val="28"/>
        </w:rPr>
        <w:t>Куньинская</w:t>
      </w:r>
      <w:proofErr w:type="spellEnd"/>
      <w:r w:rsidR="00F94773">
        <w:rPr>
          <w:rFonts w:ascii="Times New Roman" w:hAnsi="Times New Roman" w:cs="Times New Roman"/>
          <w:sz w:val="28"/>
          <w:szCs w:val="28"/>
        </w:rPr>
        <w:t xml:space="preserve"> волость»</w:t>
      </w:r>
      <w:r w:rsidR="00F94773" w:rsidRPr="00C10D9B">
        <w:rPr>
          <w:rFonts w:ascii="Times New Roman" w:hAnsi="Times New Roman" w:cs="Times New Roman"/>
          <w:sz w:val="28"/>
          <w:szCs w:val="28"/>
        </w:rPr>
        <w:t xml:space="preserve"> «Об утверждении отчета об исполнении бюджета муниципального образования</w:t>
      </w:r>
      <w:r w:rsidR="00F94773">
        <w:rPr>
          <w:rFonts w:ascii="Times New Roman" w:hAnsi="Times New Roman" w:cs="Times New Roman"/>
          <w:sz w:val="28"/>
          <w:szCs w:val="28"/>
        </w:rPr>
        <w:t xml:space="preserve"> «</w:t>
      </w:r>
      <w:proofErr w:type="spellStart"/>
      <w:r w:rsidR="00F94773" w:rsidRPr="00C10D9B">
        <w:rPr>
          <w:rFonts w:ascii="Times New Roman" w:hAnsi="Times New Roman" w:cs="Times New Roman"/>
          <w:sz w:val="28"/>
          <w:szCs w:val="28"/>
        </w:rPr>
        <w:t>Куньинск</w:t>
      </w:r>
      <w:r w:rsidR="00F94773">
        <w:rPr>
          <w:rFonts w:ascii="Times New Roman" w:hAnsi="Times New Roman" w:cs="Times New Roman"/>
          <w:sz w:val="28"/>
          <w:szCs w:val="28"/>
        </w:rPr>
        <w:t>ая</w:t>
      </w:r>
      <w:proofErr w:type="spellEnd"/>
      <w:r w:rsidR="00F94773">
        <w:rPr>
          <w:rFonts w:ascii="Times New Roman" w:hAnsi="Times New Roman" w:cs="Times New Roman"/>
          <w:sz w:val="28"/>
          <w:szCs w:val="28"/>
        </w:rPr>
        <w:t xml:space="preserve"> волость»</w:t>
      </w:r>
      <w:r w:rsidR="00F94773" w:rsidRPr="00C10D9B">
        <w:rPr>
          <w:rFonts w:ascii="Times New Roman" w:hAnsi="Times New Roman" w:cs="Times New Roman"/>
          <w:sz w:val="28"/>
          <w:szCs w:val="28"/>
        </w:rPr>
        <w:t xml:space="preserve"> за 202</w:t>
      </w:r>
      <w:r w:rsidR="00F94773">
        <w:rPr>
          <w:rFonts w:ascii="Times New Roman" w:hAnsi="Times New Roman" w:cs="Times New Roman"/>
          <w:sz w:val="28"/>
          <w:szCs w:val="28"/>
        </w:rPr>
        <w:t>2</w:t>
      </w:r>
      <w:r w:rsidR="00F94773" w:rsidRPr="00C10D9B">
        <w:rPr>
          <w:rFonts w:ascii="Times New Roman" w:hAnsi="Times New Roman" w:cs="Times New Roman"/>
          <w:sz w:val="28"/>
          <w:szCs w:val="28"/>
        </w:rPr>
        <w:t xml:space="preserve"> год»</w:t>
      </w:r>
      <w:r w:rsidR="00F94773">
        <w:rPr>
          <w:rFonts w:ascii="Times New Roman" w:hAnsi="Times New Roman" w:cs="Times New Roman"/>
          <w:sz w:val="28"/>
          <w:szCs w:val="28"/>
        </w:rPr>
        <w:t xml:space="preserve">, </w:t>
      </w:r>
      <w:r w:rsidR="00182EDB" w:rsidRPr="00730532">
        <w:rPr>
          <w:rFonts w:ascii="Times New Roman" w:hAnsi="Times New Roman" w:cs="Times New Roman"/>
          <w:sz w:val="28"/>
          <w:szCs w:val="28"/>
        </w:rPr>
        <w:t>Положени</w:t>
      </w:r>
      <w:r w:rsidR="00F94773">
        <w:rPr>
          <w:rFonts w:ascii="Times New Roman" w:hAnsi="Times New Roman" w:cs="Times New Roman"/>
          <w:sz w:val="28"/>
          <w:szCs w:val="28"/>
        </w:rPr>
        <w:t>ем</w:t>
      </w:r>
      <w:r w:rsidR="00182EDB" w:rsidRPr="00730532">
        <w:rPr>
          <w:rFonts w:ascii="Times New Roman" w:hAnsi="Times New Roman" w:cs="Times New Roman"/>
          <w:sz w:val="28"/>
          <w:szCs w:val="28"/>
        </w:rPr>
        <w:t xml:space="preserve"> о публичных </w:t>
      </w:r>
      <w:r w:rsidR="00182EDB">
        <w:rPr>
          <w:rFonts w:ascii="Times New Roman" w:hAnsi="Times New Roman" w:cs="Times New Roman"/>
          <w:sz w:val="28"/>
          <w:szCs w:val="28"/>
        </w:rPr>
        <w:t>(</w:t>
      </w:r>
      <w:r w:rsidR="00182EDB" w:rsidRPr="00730532">
        <w:rPr>
          <w:rFonts w:ascii="Times New Roman" w:hAnsi="Times New Roman" w:cs="Times New Roman"/>
          <w:sz w:val="28"/>
          <w:szCs w:val="28"/>
        </w:rPr>
        <w:t>общественных</w:t>
      </w:r>
      <w:r w:rsidR="00182EDB">
        <w:rPr>
          <w:rFonts w:ascii="Times New Roman" w:hAnsi="Times New Roman" w:cs="Times New Roman"/>
          <w:sz w:val="28"/>
          <w:szCs w:val="28"/>
        </w:rPr>
        <w:t>)</w:t>
      </w:r>
      <w:r w:rsidR="00182EDB" w:rsidRPr="00730532">
        <w:rPr>
          <w:rFonts w:ascii="Times New Roman" w:hAnsi="Times New Roman" w:cs="Times New Roman"/>
          <w:sz w:val="28"/>
          <w:szCs w:val="28"/>
        </w:rPr>
        <w:t xml:space="preserve"> слушан</w:t>
      </w:r>
      <w:r w:rsidR="00182EDB">
        <w:rPr>
          <w:rFonts w:ascii="Times New Roman" w:hAnsi="Times New Roman" w:cs="Times New Roman"/>
          <w:sz w:val="28"/>
          <w:szCs w:val="28"/>
        </w:rPr>
        <w:t>иях</w:t>
      </w:r>
      <w:r w:rsidR="00182EDB" w:rsidRPr="00730532">
        <w:rPr>
          <w:rFonts w:ascii="Times New Roman" w:hAnsi="Times New Roman" w:cs="Times New Roman"/>
          <w:sz w:val="28"/>
          <w:szCs w:val="28"/>
        </w:rPr>
        <w:t xml:space="preserve">, утвержденного  Решением  Собрания депутатов </w:t>
      </w:r>
      <w:r w:rsidR="00182EDB">
        <w:rPr>
          <w:rFonts w:ascii="Times New Roman" w:hAnsi="Times New Roman" w:cs="Times New Roman"/>
          <w:sz w:val="28"/>
          <w:szCs w:val="28"/>
        </w:rPr>
        <w:t>сельского поселения «</w:t>
      </w:r>
      <w:proofErr w:type="spellStart"/>
      <w:r w:rsidR="00182EDB">
        <w:rPr>
          <w:rFonts w:ascii="Times New Roman" w:hAnsi="Times New Roman" w:cs="Times New Roman"/>
          <w:sz w:val="28"/>
          <w:szCs w:val="28"/>
        </w:rPr>
        <w:t>Куньинская</w:t>
      </w:r>
      <w:proofErr w:type="spellEnd"/>
      <w:r w:rsidR="00182EDB">
        <w:rPr>
          <w:rFonts w:ascii="Times New Roman" w:hAnsi="Times New Roman" w:cs="Times New Roman"/>
          <w:sz w:val="28"/>
          <w:szCs w:val="28"/>
        </w:rPr>
        <w:t xml:space="preserve"> волость» от </w:t>
      </w:r>
      <w:r w:rsidR="00182EDB">
        <w:rPr>
          <w:rFonts w:ascii="Times New Roman" w:hAnsi="Times New Roman" w:cs="Times New Roman"/>
          <w:sz w:val="28"/>
          <w:szCs w:val="28"/>
        </w:rPr>
        <w:lastRenderedPageBreak/>
        <w:t>08.10.201</w:t>
      </w:r>
      <w:r w:rsidR="00182EDB" w:rsidRPr="00730532">
        <w:rPr>
          <w:rFonts w:ascii="Times New Roman" w:hAnsi="Times New Roman" w:cs="Times New Roman"/>
          <w:sz w:val="28"/>
          <w:szCs w:val="28"/>
        </w:rPr>
        <w:t>5</w:t>
      </w:r>
      <w:r w:rsidR="00182EDB">
        <w:rPr>
          <w:rFonts w:ascii="Times New Roman" w:hAnsi="Times New Roman" w:cs="Times New Roman"/>
          <w:sz w:val="28"/>
          <w:szCs w:val="28"/>
        </w:rPr>
        <w:t xml:space="preserve"> г. № 12 (с изменениями от 16.05.2017 г. № 89; от 09.02.2018 г. № 115)</w:t>
      </w:r>
      <w:r w:rsidR="00182EDB" w:rsidRPr="00730532">
        <w:rPr>
          <w:rFonts w:ascii="Times New Roman" w:hAnsi="Times New Roman" w:cs="Times New Roman"/>
          <w:sz w:val="28"/>
          <w:szCs w:val="28"/>
        </w:rPr>
        <w:t>.</w:t>
      </w:r>
    </w:p>
    <w:p w14:paraId="035E02DB" w14:textId="77777777" w:rsidR="00F94773" w:rsidRPr="00AF1EEC" w:rsidRDefault="00F94773" w:rsidP="00F94773">
      <w:pPr>
        <w:pStyle w:val="aff3"/>
        <w:ind w:firstLine="708"/>
        <w:jc w:val="both"/>
        <w:rPr>
          <w:rFonts w:ascii="Times New Roman" w:hAnsi="Times New Roman" w:cs="Times New Roman"/>
          <w:sz w:val="28"/>
          <w:szCs w:val="28"/>
        </w:rPr>
      </w:pPr>
      <w:r w:rsidRPr="00EE4D8A">
        <w:rPr>
          <w:rFonts w:ascii="Times New Roman" w:hAnsi="Times New Roman" w:cs="Times New Roman"/>
          <w:sz w:val="28"/>
          <w:szCs w:val="28"/>
        </w:rPr>
        <w:t>Проект решения Собрания депутатов сельского поселения «</w:t>
      </w:r>
      <w:proofErr w:type="spellStart"/>
      <w:r w:rsidRPr="00EE4D8A">
        <w:rPr>
          <w:rFonts w:ascii="Times New Roman" w:hAnsi="Times New Roman" w:cs="Times New Roman"/>
          <w:sz w:val="28"/>
          <w:szCs w:val="28"/>
        </w:rPr>
        <w:t>Куньинская</w:t>
      </w:r>
      <w:proofErr w:type="spellEnd"/>
      <w:r w:rsidRPr="00EE4D8A">
        <w:rPr>
          <w:rFonts w:ascii="Times New Roman" w:hAnsi="Times New Roman" w:cs="Times New Roman"/>
          <w:sz w:val="28"/>
          <w:szCs w:val="28"/>
        </w:rPr>
        <w:t xml:space="preserve"> волость»</w:t>
      </w:r>
      <w:r>
        <w:rPr>
          <w:rFonts w:ascii="Times New Roman" w:hAnsi="Times New Roman" w:cs="Times New Roman"/>
          <w:sz w:val="28"/>
          <w:szCs w:val="28"/>
        </w:rPr>
        <w:t xml:space="preserve"> «</w:t>
      </w:r>
      <w:r w:rsidRPr="00C10D9B">
        <w:rPr>
          <w:rFonts w:ascii="Times New Roman" w:hAnsi="Times New Roman" w:cs="Times New Roman"/>
          <w:sz w:val="28"/>
          <w:szCs w:val="28"/>
        </w:rPr>
        <w:t>Об утверждении отчета об исполнении бюджета муниципального образования</w:t>
      </w:r>
      <w:r>
        <w:rPr>
          <w:rFonts w:ascii="Times New Roman" w:hAnsi="Times New Roman" w:cs="Times New Roman"/>
          <w:sz w:val="28"/>
          <w:szCs w:val="28"/>
        </w:rPr>
        <w:t xml:space="preserve"> «</w:t>
      </w:r>
      <w:proofErr w:type="spellStart"/>
      <w:r w:rsidRPr="00C10D9B">
        <w:rPr>
          <w:rFonts w:ascii="Times New Roman" w:hAnsi="Times New Roman" w:cs="Times New Roman"/>
          <w:sz w:val="28"/>
          <w:szCs w:val="28"/>
        </w:rPr>
        <w:t>Куньинск</w:t>
      </w:r>
      <w:r>
        <w:rPr>
          <w:rFonts w:ascii="Times New Roman" w:hAnsi="Times New Roman" w:cs="Times New Roman"/>
          <w:sz w:val="28"/>
          <w:szCs w:val="28"/>
        </w:rPr>
        <w:t>ая</w:t>
      </w:r>
      <w:proofErr w:type="spellEnd"/>
      <w:r>
        <w:rPr>
          <w:rFonts w:ascii="Times New Roman" w:hAnsi="Times New Roman" w:cs="Times New Roman"/>
          <w:sz w:val="28"/>
          <w:szCs w:val="28"/>
        </w:rPr>
        <w:t xml:space="preserve"> волость»</w:t>
      </w:r>
      <w:r w:rsidRPr="00C10D9B">
        <w:rPr>
          <w:rFonts w:ascii="Times New Roman" w:hAnsi="Times New Roman" w:cs="Times New Roman"/>
          <w:sz w:val="28"/>
          <w:szCs w:val="28"/>
        </w:rPr>
        <w:t xml:space="preserve"> за 202</w:t>
      </w:r>
      <w:r>
        <w:rPr>
          <w:rFonts w:ascii="Times New Roman" w:hAnsi="Times New Roman" w:cs="Times New Roman"/>
          <w:sz w:val="28"/>
          <w:szCs w:val="28"/>
        </w:rPr>
        <w:t>2</w:t>
      </w:r>
      <w:r w:rsidRPr="00C10D9B">
        <w:rPr>
          <w:rFonts w:ascii="Times New Roman" w:hAnsi="Times New Roman" w:cs="Times New Roman"/>
          <w:sz w:val="28"/>
          <w:szCs w:val="28"/>
        </w:rPr>
        <w:t xml:space="preserve"> год</w:t>
      </w:r>
      <w:r>
        <w:rPr>
          <w:rFonts w:ascii="Times New Roman" w:hAnsi="Times New Roman" w:cs="Times New Roman"/>
          <w:sz w:val="28"/>
          <w:szCs w:val="28"/>
        </w:rPr>
        <w:t>» был обнародован путе</w:t>
      </w:r>
      <w:r w:rsidRPr="00EE4D8A">
        <w:rPr>
          <w:rFonts w:ascii="Times New Roman" w:hAnsi="Times New Roman" w:cs="Times New Roman"/>
          <w:sz w:val="28"/>
          <w:szCs w:val="28"/>
        </w:rPr>
        <w:t xml:space="preserve">м размещения на информационных стендах в общественных местах: </w:t>
      </w:r>
      <w:r w:rsidRPr="00AF1EEC">
        <w:rPr>
          <w:rFonts w:ascii="Times New Roman" w:hAnsi="Times New Roman" w:cs="Times New Roman"/>
          <w:sz w:val="28"/>
          <w:szCs w:val="28"/>
        </w:rPr>
        <w:t xml:space="preserve">здание Администрации поселения (рабочий поселок Кунья, улица Дзержинского, дом 22), дом культуры (деревня </w:t>
      </w:r>
      <w:proofErr w:type="spellStart"/>
      <w:r w:rsidRPr="00AF1EEC">
        <w:rPr>
          <w:rFonts w:ascii="Times New Roman" w:hAnsi="Times New Roman" w:cs="Times New Roman"/>
          <w:sz w:val="28"/>
          <w:szCs w:val="28"/>
        </w:rPr>
        <w:t>Ущицы</w:t>
      </w:r>
      <w:proofErr w:type="spellEnd"/>
      <w:r w:rsidRPr="00AF1EEC">
        <w:rPr>
          <w:rFonts w:ascii="Times New Roman" w:hAnsi="Times New Roman" w:cs="Times New Roman"/>
          <w:sz w:val="28"/>
          <w:szCs w:val="28"/>
        </w:rPr>
        <w:t xml:space="preserve">, улица Молодежная, дом 2; деревня Шейкино); магазин </w:t>
      </w:r>
      <w:proofErr w:type="spellStart"/>
      <w:r w:rsidRPr="00AF1EEC">
        <w:rPr>
          <w:rFonts w:ascii="Times New Roman" w:hAnsi="Times New Roman" w:cs="Times New Roman"/>
          <w:sz w:val="28"/>
          <w:szCs w:val="28"/>
        </w:rPr>
        <w:t>Куньинского</w:t>
      </w:r>
      <w:proofErr w:type="spellEnd"/>
      <w:r w:rsidRPr="00AF1EEC">
        <w:rPr>
          <w:rFonts w:ascii="Times New Roman" w:hAnsi="Times New Roman" w:cs="Times New Roman"/>
          <w:sz w:val="28"/>
          <w:szCs w:val="28"/>
        </w:rPr>
        <w:t xml:space="preserve"> районного потребительского общества (деревня </w:t>
      </w:r>
      <w:proofErr w:type="spellStart"/>
      <w:r w:rsidRPr="00AF1EEC">
        <w:rPr>
          <w:rFonts w:ascii="Times New Roman" w:hAnsi="Times New Roman" w:cs="Times New Roman"/>
          <w:sz w:val="28"/>
          <w:szCs w:val="28"/>
        </w:rPr>
        <w:t>Слепнево</w:t>
      </w:r>
      <w:proofErr w:type="spellEnd"/>
      <w:r w:rsidRPr="00AF1EEC">
        <w:rPr>
          <w:rFonts w:ascii="Times New Roman" w:hAnsi="Times New Roman" w:cs="Times New Roman"/>
          <w:sz w:val="28"/>
          <w:szCs w:val="28"/>
        </w:rPr>
        <w:t>) и на официальном сайте Администрации сельского поселения «</w:t>
      </w:r>
      <w:proofErr w:type="spellStart"/>
      <w:r w:rsidRPr="00AF1EEC">
        <w:rPr>
          <w:rFonts w:ascii="Times New Roman" w:hAnsi="Times New Roman" w:cs="Times New Roman"/>
          <w:sz w:val="28"/>
          <w:szCs w:val="28"/>
        </w:rPr>
        <w:t>Куньинская</w:t>
      </w:r>
      <w:proofErr w:type="spellEnd"/>
      <w:r w:rsidRPr="00AF1EEC">
        <w:rPr>
          <w:rFonts w:ascii="Times New Roman" w:hAnsi="Times New Roman" w:cs="Times New Roman"/>
          <w:sz w:val="28"/>
          <w:szCs w:val="28"/>
        </w:rPr>
        <w:t xml:space="preserve"> волость» в сети «Интернет».</w:t>
      </w:r>
    </w:p>
    <w:p w14:paraId="48A035E5" w14:textId="77777777" w:rsidR="00F94773" w:rsidRPr="007511A3" w:rsidRDefault="00F94773" w:rsidP="00F94773">
      <w:pPr>
        <w:pStyle w:val="aff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Pr="007511A3">
        <w:rPr>
          <w:rFonts w:ascii="Times New Roman" w:eastAsia="Times New Roman" w:hAnsi="Times New Roman" w:cs="Times New Roman"/>
          <w:sz w:val="28"/>
          <w:szCs w:val="28"/>
        </w:rPr>
        <w:t>Информирую Вас, что с момента публикации проекта решения Собрания депу</w:t>
      </w:r>
      <w:r>
        <w:rPr>
          <w:rFonts w:ascii="Times New Roman" w:eastAsia="Times New Roman" w:hAnsi="Times New Roman" w:cs="Times New Roman"/>
          <w:sz w:val="28"/>
          <w:szCs w:val="28"/>
        </w:rPr>
        <w:t>татов сельского поселения «</w:t>
      </w:r>
      <w:proofErr w:type="spellStart"/>
      <w:r>
        <w:rPr>
          <w:rFonts w:ascii="Times New Roman" w:eastAsia="Times New Roman" w:hAnsi="Times New Roman" w:cs="Times New Roman"/>
          <w:sz w:val="28"/>
          <w:szCs w:val="28"/>
        </w:rPr>
        <w:t>Куньинс</w:t>
      </w:r>
      <w:r w:rsidRPr="007511A3">
        <w:rPr>
          <w:rFonts w:ascii="Times New Roman" w:eastAsia="Times New Roman" w:hAnsi="Times New Roman" w:cs="Times New Roman"/>
          <w:sz w:val="28"/>
          <w:szCs w:val="28"/>
        </w:rPr>
        <w:t>кая</w:t>
      </w:r>
      <w:proofErr w:type="spellEnd"/>
      <w:r w:rsidRPr="007511A3">
        <w:rPr>
          <w:rFonts w:ascii="Times New Roman" w:eastAsia="Times New Roman" w:hAnsi="Times New Roman" w:cs="Times New Roman"/>
          <w:sz w:val="28"/>
          <w:szCs w:val="28"/>
        </w:rPr>
        <w:t xml:space="preserve"> волость» «</w:t>
      </w:r>
      <w:r w:rsidRPr="00C10D9B">
        <w:rPr>
          <w:rFonts w:ascii="Times New Roman" w:hAnsi="Times New Roman" w:cs="Times New Roman"/>
          <w:sz w:val="28"/>
          <w:szCs w:val="28"/>
        </w:rPr>
        <w:t>Об утверждении отчета об исполнении бюджета муниципального образования</w:t>
      </w:r>
      <w:r>
        <w:rPr>
          <w:rFonts w:ascii="Times New Roman" w:hAnsi="Times New Roman" w:cs="Times New Roman"/>
          <w:sz w:val="28"/>
          <w:szCs w:val="28"/>
        </w:rPr>
        <w:t xml:space="preserve"> «</w:t>
      </w:r>
      <w:proofErr w:type="spellStart"/>
      <w:r w:rsidRPr="00C10D9B">
        <w:rPr>
          <w:rFonts w:ascii="Times New Roman" w:hAnsi="Times New Roman" w:cs="Times New Roman"/>
          <w:sz w:val="28"/>
          <w:szCs w:val="28"/>
        </w:rPr>
        <w:t>Куньинск</w:t>
      </w:r>
      <w:r>
        <w:rPr>
          <w:rFonts w:ascii="Times New Roman" w:hAnsi="Times New Roman" w:cs="Times New Roman"/>
          <w:sz w:val="28"/>
          <w:szCs w:val="28"/>
        </w:rPr>
        <w:t>ая</w:t>
      </w:r>
      <w:proofErr w:type="spellEnd"/>
      <w:r>
        <w:rPr>
          <w:rFonts w:ascii="Times New Roman" w:hAnsi="Times New Roman" w:cs="Times New Roman"/>
          <w:sz w:val="28"/>
          <w:szCs w:val="28"/>
        </w:rPr>
        <w:t xml:space="preserve"> волость»</w:t>
      </w:r>
      <w:r w:rsidRPr="00C10D9B">
        <w:rPr>
          <w:rFonts w:ascii="Times New Roman" w:hAnsi="Times New Roman" w:cs="Times New Roman"/>
          <w:sz w:val="28"/>
          <w:szCs w:val="28"/>
        </w:rPr>
        <w:t xml:space="preserve"> за 202</w:t>
      </w:r>
      <w:r>
        <w:rPr>
          <w:rFonts w:ascii="Times New Roman" w:hAnsi="Times New Roman" w:cs="Times New Roman"/>
          <w:sz w:val="28"/>
          <w:szCs w:val="28"/>
        </w:rPr>
        <w:t>2</w:t>
      </w:r>
      <w:r w:rsidRPr="00C10D9B">
        <w:rPr>
          <w:rFonts w:ascii="Times New Roman" w:hAnsi="Times New Roman" w:cs="Times New Roman"/>
          <w:sz w:val="28"/>
          <w:szCs w:val="28"/>
        </w:rPr>
        <w:t xml:space="preserve"> год</w:t>
      </w:r>
      <w:proofErr w:type="gramStart"/>
      <w:r>
        <w:rPr>
          <w:rFonts w:ascii="Times New Roman" w:eastAsia="Times New Roman" w:hAnsi="Times New Roman" w:cs="Times New Roman"/>
          <w:sz w:val="28"/>
          <w:szCs w:val="28"/>
        </w:rPr>
        <w:t>»,  постановления</w:t>
      </w:r>
      <w:proofErr w:type="gramEnd"/>
      <w:r>
        <w:rPr>
          <w:rFonts w:ascii="Times New Roman" w:eastAsia="Times New Roman" w:hAnsi="Times New Roman" w:cs="Times New Roman"/>
          <w:sz w:val="28"/>
          <w:szCs w:val="28"/>
        </w:rPr>
        <w:t xml:space="preserve">  </w:t>
      </w:r>
      <w:r w:rsidRPr="00D02BDD">
        <w:rPr>
          <w:rFonts w:ascii="Times New Roman" w:eastAsia="Times New Roman" w:hAnsi="Times New Roman" w:cs="Times New Roman"/>
          <w:sz w:val="28"/>
          <w:szCs w:val="28"/>
        </w:rPr>
        <w:t>от 02.</w:t>
      </w:r>
      <w:r>
        <w:rPr>
          <w:rFonts w:ascii="Times New Roman" w:eastAsia="Times New Roman" w:hAnsi="Times New Roman" w:cs="Times New Roman"/>
          <w:sz w:val="28"/>
          <w:szCs w:val="28"/>
        </w:rPr>
        <w:t>03</w:t>
      </w:r>
      <w:r w:rsidRPr="00D02BDD">
        <w:rPr>
          <w:rFonts w:ascii="Times New Roman" w:eastAsia="Times New Roman" w:hAnsi="Times New Roman" w:cs="Times New Roman"/>
          <w:sz w:val="28"/>
          <w:szCs w:val="28"/>
        </w:rPr>
        <w:t>.202</w:t>
      </w:r>
      <w:r>
        <w:rPr>
          <w:rFonts w:ascii="Times New Roman" w:eastAsia="Times New Roman" w:hAnsi="Times New Roman" w:cs="Times New Roman"/>
          <w:sz w:val="28"/>
          <w:szCs w:val="28"/>
        </w:rPr>
        <w:t>3</w:t>
      </w:r>
      <w:r w:rsidRPr="00D02BDD">
        <w:rPr>
          <w:rFonts w:ascii="Times New Roman" w:eastAsia="Times New Roman" w:hAnsi="Times New Roman" w:cs="Times New Roman"/>
          <w:sz w:val="28"/>
          <w:szCs w:val="28"/>
        </w:rPr>
        <w:t xml:space="preserve"> г.  № </w:t>
      </w:r>
      <w:r>
        <w:rPr>
          <w:rFonts w:ascii="Times New Roman" w:eastAsia="Times New Roman" w:hAnsi="Times New Roman" w:cs="Times New Roman"/>
          <w:sz w:val="28"/>
          <w:szCs w:val="28"/>
        </w:rPr>
        <w:t xml:space="preserve">2 </w:t>
      </w:r>
      <w:r>
        <w:rPr>
          <w:rFonts w:ascii="Times New Roman" w:hAnsi="Times New Roman" w:cs="Times New Roman"/>
          <w:sz w:val="28"/>
          <w:szCs w:val="28"/>
        </w:rPr>
        <w:t xml:space="preserve">«О назначении </w:t>
      </w:r>
      <w:r w:rsidRPr="00D0099F">
        <w:rPr>
          <w:rFonts w:ascii="Times New Roman" w:hAnsi="Times New Roman" w:cs="Times New Roman"/>
          <w:sz w:val="28"/>
          <w:szCs w:val="28"/>
        </w:rPr>
        <w:t xml:space="preserve"> публичных слушаний </w:t>
      </w:r>
      <w:r>
        <w:rPr>
          <w:rFonts w:ascii="Times New Roman" w:hAnsi="Times New Roman" w:cs="Times New Roman"/>
          <w:sz w:val="28"/>
          <w:szCs w:val="28"/>
        </w:rPr>
        <w:t>по проекту решения Собрания депутатов</w:t>
      </w:r>
      <w:r w:rsidRPr="00D0099F">
        <w:rPr>
          <w:rFonts w:ascii="Times New Roman" w:hAnsi="Times New Roman" w:cs="Times New Roman"/>
          <w:sz w:val="28"/>
          <w:szCs w:val="28"/>
        </w:rPr>
        <w:t xml:space="preserve"> сельского поселения «</w:t>
      </w:r>
      <w:proofErr w:type="spellStart"/>
      <w:r w:rsidRPr="00D0099F">
        <w:rPr>
          <w:rFonts w:ascii="Times New Roman" w:hAnsi="Times New Roman" w:cs="Times New Roman"/>
          <w:sz w:val="28"/>
          <w:szCs w:val="28"/>
        </w:rPr>
        <w:t>Куньинская</w:t>
      </w:r>
      <w:proofErr w:type="spellEnd"/>
      <w:r w:rsidRPr="00D0099F">
        <w:rPr>
          <w:rFonts w:ascii="Times New Roman" w:hAnsi="Times New Roman" w:cs="Times New Roman"/>
          <w:sz w:val="28"/>
          <w:szCs w:val="28"/>
        </w:rPr>
        <w:t xml:space="preserve"> волость»</w:t>
      </w:r>
      <w:r>
        <w:rPr>
          <w:rFonts w:ascii="Times New Roman" w:hAnsi="Times New Roman" w:cs="Times New Roman"/>
          <w:sz w:val="28"/>
          <w:szCs w:val="28"/>
        </w:rPr>
        <w:t xml:space="preserve"> «</w:t>
      </w:r>
      <w:r w:rsidRPr="00C10D9B">
        <w:rPr>
          <w:rFonts w:ascii="Times New Roman" w:hAnsi="Times New Roman" w:cs="Times New Roman"/>
          <w:sz w:val="28"/>
          <w:szCs w:val="28"/>
        </w:rPr>
        <w:t>Об утверждении отчета об исполнении бюджета муниципального образования</w:t>
      </w:r>
      <w:r>
        <w:rPr>
          <w:rFonts w:ascii="Times New Roman" w:hAnsi="Times New Roman" w:cs="Times New Roman"/>
          <w:sz w:val="28"/>
          <w:szCs w:val="28"/>
        </w:rPr>
        <w:t xml:space="preserve"> «</w:t>
      </w:r>
      <w:proofErr w:type="spellStart"/>
      <w:r w:rsidRPr="00C10D9B">
        <w:rPr>
          <w:rFonts w:ascii="Times New Roman" w:hAnsi="Times New Roman" w:cs="Times New Roman"/>
          <w:sz w:val="28"/>
          <w:szCs w:val="28"/>
        </w:rPr>
        <w:t>Куньинск</w:t>
      </w:r>
      <w:r>
        <w:rPr>
          <w:rFonts w:ascii="Times New Roman" w:hAnsi="Times New Roman" w:cs="Times New Roman"/>
          <w:sz w:val="28"/>
          <w:szCs w:val="28"/>
        </w:rPr>
        <w:t>ая</w:t>
      </w:r>
      <w:proofErr w:type="spellEnd"/>
      <w:r>
        <w:rPr>
          <w:rFonts w:ascii="Times New Roman" w:hAnsi="Times New Roman" w:cs="Times New Roman"/>
          <w:sz w:val="28"/>
          <w:szCs w:val="28"/>
        </w:rPr>
        <w:t xml:space="preserve"> волость»</w:t>
      </w:r>
      <w:r w:rsidRPr="00C10D9B">
        <w:rPr>
          <w:rFonts w:ascii="Times New Roman" w:hAnsi="Times New Roman" w:cs="Times New Roman"/>
          <w:sz w:val="28"/>
          <w:szCs w:val="28"/>
        </w:rPr>
        <w:t xml:space="preserve"> за 202</w:t>
      </w:r>
      <w:r>
        <w:rPr>
          <w:rFonts w:ascii="Times New Roman" w:hAnsi="Times New Roman" w:cs="Times New Roman"/>
          <w:sz w:val="28"/>
          <w:szCs w:val="28"/>
        </w:rPr>
        <w:t>2</w:t>
      </w:r>
      <w:r w:rsidRPr="00C10D9B">
        <w:rPr>
          <w:rFonts w:ascii="Times New Roman" w:hAnsi="Times New Roman" w:cs="Times New Roman"/>
          <w:sz w:val="28"/>
          <w:szCs w:val="28"/>
        </w:rPr>
        <w:t xml:space="preserve"> год</w:t>
      </w:r>
      <w:r>
        <w:rPr>
          <w:rFonts w:ascii="Times New Roman" w:hAnsi="Times New Roman" w:cs="Times New Roman"/>
          <w:sz w:val="28"/>
          <w:szCs w:val="28"/>
        </w:rPr>
        <w:t xml:space="preserve">», </w:t>
      </w:r>
      <w:r w:rsidRPr="007511A3">
        <w:rPr>
          <w:rFonts w:ascii="Times New Roman" w:eastAsia="Times New Roman" w:hAnsi="Times New Roman" w:cs="Times New Roman"/>
          <w:sz w:val="28"/>
          <w:szCs w:val="28"/>
        </w:rPr>
        <w:t>замечаний  и пр</w:t>
      </w:r>
      <w:r>
        <w:rPr>
          <w:rFonts w:ascii="Times New Roman" w:eastAsia="Times New Roman" w:hAnsi="Times New Roman" w:cs="Times New Roman"/>
          <w:sz w:val="28"/>
          <w:szCs w:val="28"/>
        </w:rPr>
        <w:t>едложений по данному вопросу в А</w:t>
      </w:r>
      <w:r w:rsidRPr="007511A3">
        <w:rPr>
          <w:rFonts w:ascii="Times New Roman" w:eastAsia="Times New Roman" w:hAnsi="Times New Roman" w:cs="Times New Roman"/>
          <w:sz w:val="28"/>
          <w:szCs w:val="28"/>
        </w:rPr>
        <w:t>дминист</w:t>
      </w:r>
      <w:r>
        <w:rPr>
          <w:rFonts w:ascii="Times New Roman" w:eastAsia="Times New Roman" w:hAnsi="Times New Roman" w:cs="Times New Roman"/>
          <w:sz w:val="28"/>
          <w:szCs w:val="28"/>
        </w:rPr>
        <w:t>рацию сельского поселения «</w:t>
      </w:r>
      <w:proofErr w:type="spellStart"/>
      <w:r>
        <w:rPr>
          <w:rFonts w:ascii="Times New Roman" w:eastAsia="Times New Roman" w:hAnsi="Times New Roman" w:cs="Times New Roman"/>
          <w:sz w:val="28"/>
          <w:szCs w:val="28"/>
        </w:rPr>
        <w:t>Куньинс</w:t>
      </w:r>
      <w:r w:rsidRPr="007511A3">
        <w:rPr>
          <w:rFonts w:ascii="Times New Roman" w:eastAsia="Times New Roman" w:hAnsi="Times New Roman" w:cs="Times New Roman"/>
          <w:sz w:val="28"/>
          <w:szCs w:val="28"/>
        </w:rPr>
        <w:t>кая</w:t>
      </w:r>
      <w:proofErr w:type="spellEnd"/>
      <w:r w:rsidRPr="007511A3">
        <w:rPr>
          <w:rFonts w:ascii="Times New Roman" w:eastAsia="Times New Roman" w:hAnsi="Times New Roman" w:cs="Times New Roman"/>
          <w:sz w:val="28"/>
          <w:szCs w:val="28"/>
        </w:rPr>
        <w:t xml:space="preserve"> волость» не поступало.</w:t>
      </w:r>
    </w:p>
    <w:p w14:paraId="45405DB8" w14:textId="77777777" w:rsidR="00F94773" w:rsidRDefault="00F94773" w:rsidP="00C10D9B">
      <w:pPr>
        <w:pStyle w:val="aff3"/>
        <w:jc w:val="both"/>
        <w:rPr>
          <w:rFonts w:ascii="Times New Roman" w:hAnsi="Times New Roman" w:cs="Times New Roman"/>
          <w:sz w:val="28"/>
          <w:szCs w:val="28"/>
        </w:rPr>
      </w:pPr>
    </w:p>
    <w:p w14:paraId="51583947" w14:textId="77777777" w:rsidR="00603E4A" w:rsidRPr="00C10D9B" w:rsidRDefault="00603E4A" w:rsidP="00F94773">
      <w:pPr>
        <w:pStyle w:val="aff3"/>
        <w:ind w:firstLine="708"/>
        <w:jc w:val="both"/>
        <w:rPr>
          <w:rFonts w:ascii="Times New Roman" w:hAnsi="Times New Roman" w:cs="Times New Roman"/>
          <w:sz w:val="28"/>
          <w:szCs w:val="28"/>
        </w:rPr>
      </w:pPr>
      <w:r w:rsidRPr="00C10D9B">
        <w:rPr>
          <w:rFonts w:ascii="Times New Roman" w:hAnsi="Times New Roman" w:cs="Times New Roman"/>
          <w:sz w:val="28"/>
          <w:szCs w:val="28"/>
        </w:rPr>
        <w:t xml:space="preserve">Результаты публичных </w:t>
      </w:r>
      <w:proofErr w:type="gramStart"/>
      <w:r w:rsidRPr="00C10D9B">
        <w:rPr>
          <w:rFonts w:ascii="Times New Roman" w:hAnsi="Times New Roman" w:cs="Times New Roman"/>
          <w:sz w:val="28"/>
          <w:szCs w:val="28"/>
        </w:rPr>
        <w:t>слушаний  носят</w:t>
      </w:r>
      <w:proofErr w:type="gramEnd"/>
      <w:r w:rsidRPr="00C10D9B">
        <w:rPr>
          <w:rFonts w:ascii="Times New Roman" w:hAnsi="Times New Roman" w:cs="Times New Roman"/>
          <w:sz w:val="28"/>
          <w:szCs w:val="28"/>
        </w:rPr>
        <w:t xml:space="preserve"> рекомендательный характер.</w:t>
      </w:r>
    </w:p>
    <w:p w14:paraId="409A460A" w14:textId="77777777" w:rsidR="00603E4A" w:rsidRPr="00C10D9B" w:rsidRDefault="00603E4A" w:rsidP="00F94773">
      <w:pPr>
        <w:pStyle w:val="aff3"/>
        <w:ind w:firstLine="708"/>
        <w:jc w:val="both"/>
        <w:rPr>
          <w:rFonts w:ascii="Times New Roman" w:hAnsi="Times New Roman" w:cs="Times New Roman"/>
          <w:sz w:val="28"/>
          <w:szCs w:val="28"/>
        </w:rPr>
      </w:pPr>
      <w:r w:rsidRPr="00C10D9B">
        <w:rPr>
          <w:rFonts w:ascii="Times New Roman" w:hAnsi="Times New Roman" w:cs="Times New Roman"/>
          <w:sz w:val="28"/>
          <w:szCs w:val="28"/>
        </w:rPr>
        <w:t>Предлагаю публичные слушания открыть.</w:t>
      </w:r>
    </w:p>
    <w:p w14:paraId="797DC106" w14:textId="77777777" w:rsidR="00603E4A" w:rsidRPr="00C10D9B" w:rsidRDefault="00603E4A" w:rsidP="00F94773">
      <w:pPr>
        <w:pStyle w:val="aff3"/>
        <w:ind w:firstLine="708"/>
        <w:jc w:val="both"/>
        <w:rPr>
          <w:rFonts w:ascii="Times New Roman" w:hAnsi="Times New Roman" w:cs="Times New Roman"/>
          <w:sz w:val="28"/>
          <w:szCs w:val="28"/>
        </w:rPr>
      </w:pPr>
      <w:r w:rsidRPr="00C10D9B">
        <w:rPr>
          <w:rFonts w:ascii="Times New Roman" w:hAnsi="Times New Roman" w:cs="Times New Roman"/>
          <w:sz w:val="28"/>
          <w:szCs w:val="28"/>
        </w:rPr>
        <w:t>Кто за данное предложение, прошу голосовать.</w:t>
      </w:r>
    </w:p>
    <w:p w14:paraId="686309C0" w14:textId="77777777" w:rsidR="00603E4A" w:rsidRPr="00C10D9B" w:rsidRDefault="00603E4A" w:rsidP="00F94773">
      <w:pPr>
        <w:pStyle w:val="aff3"/>
        <w:ind w:firstLine="708"/>
        <w:jc w:val="both"/>
        <w:rPr>
          <w:rFonts w:ascii="Times New Roman" w:hAnsi="Times New Roman" w:cs="Times New Roman"/>
          <w:sz w:val="28"/>
          <w:szCs w:val="28"/>
        </w:rPr>
      </w:pPr>
      <w:r w:rsidRPr="00C10D9B">
        <w:rPr>
          <w:rFonts w:ascii="Times New Roman" w:hAnsi="Times New Roman" w:cs="Times New Roman"/>
          <w:sz w:val="28"/>
          <w:szCs w:val="28"/>
        </w:rPr>
        <w:t>Голосовали: за – единогласно, против – 0, воздержалось – 0.</w:t>
      </w:r>
    </w:p>
    <w:p w14:paraId="3A79ED48" w14:textId="77777777" w:rsidR="00603E4A" w:rsidRPr="00C10D9B" w:rsidRDefault="00603E4A" w:rsidP="00F94773">
      <w:pPr>
        <w:pStyle w:val="aff3"/>
        <w:ind w:firstLine="708"/>
        <w:jc w:val="both"/>
        <w:rPr>
          <w:rFonts w:ascii="Times New Roman" w:hAnsi="Times New Roman" w:cs="Times New Roman"/>
          <w:sz w:val="28"/>
          <w:szCs w:val="28"/>
        </w:rPr>
      </w:pPr>
      <w:r w:rsidRPr="00C10D9B">
        <w:rPr>
          <w:rFonts w:ascii="Times New Roman" w:hAnsi="Times New Roman" w:cs="Times New Roman"/>
          <w:sz w:val="28"/>
          <w:szCs w:val="28"/>
        </w:rPr>
        <w:t>Публичные слушания объявляются открытыми.</w:t>
      </w:r>
    </w:p>
    <w:p w14:paraId="7290B786" w14:textId="77777777" w:rsidR="00F94773" w:rsidRDefault="00F94773" w:rsidP="00C10D9B">
      <w:pPr>
        <w:pStyle w:val="aff3"/>
        <w:jc w:val="both"/>
        <w:rPr>
          <w:rFonts w:ascii="Times New Roman" w:hAnsi="Times New Roman" w:cs="Times New Roman"/>
          <w:sz w:val="28"/>
          <w:szCs w:val="28"/>
        </w:rPr>
      </w:pPr>
    </w:p>
    <w:p w14:paraId="34DD7DC0" w14:textId="77777777" w:rsidR="00F94773" w:rsidRDefault="00F94773" w:rsidP="00F94773">
      <w:pPr>
        <w:pStyle w:val="aff3"/>
        <w:jc w:val="center"/>
        <w:rPr>
          <w:rFonts w:ascii="Times New Roman" w:hAnsi="Times New Roman" w:cs="Times New Roman"/>
          <w:sz w:val="28"/>
          <w:szCs w:val="28"/>
        </w:rPr>
      </w:pPr>
      <w:r w:rsidRPr="00F94773">
        <w:rPr>
          <w:rFonts w:ascii="Times New Roman" w:hAnsi="Times New Roman" w:cs="Times New Roman"/>
          <w:b/>
          <w:bCs/>
          <w:sz w:val="28"/>
          <w:szCs w:val="28"/>
        </w:rPr>
        <w:t>СЛУШАЛИ</w:t>
      </w:r>
      <w:r>
        <w:rPr>
          <w:rFonts w:ascii="Times New Roman" w:hAnsi="Times New Roman" w:cs="Times New Roman"/>
          <w:sz w:val="28"/>
          <w:szCs w:val="28"/>
        </w:rPr>
        <w:t>:</w:t>
      </w:r>
    </w:p>
    <w:p w14:paraId="302E0225" w14:textId="77777777" w:rsidR="00F94773" w:rsidRDefault="00F94773" w:rsidP="00F94773">
      <w:pPr>
        <w:pStyle w:val="aff3"/>
        <w:ind w:firstLine="708"/>
        <w:jc w:val="both"/>
        <w:rPr>
          <w:rFonts w:ascii="Times New Roman" w:eastAsia="Times New Roman" w:hAnsi="Times New Roman" w:cs="Times New Roman"/>
          <w:sz w:val="28"/>
          <w:szCs w:val="28"/>
        </w:rPr>
      </w:pPr>
      <w:proofErr w:type="spellStart"/>
      <w:r>
        <w:rPr>
          <w:rFonts w:ascii="Times New Roman" w:hAnsi="Times New Roman" w:cs="Times New Roman"/>
          <w:sz w:val="28"/>
          <w:szCs w:val="28"/>
        </w:rPr>
        <w:t>Граненкова</w:t>
      </w:r>
      <w:proofErr w:type="spellEnd"/>
      <w:r>
        <w:rPr>
          <w:rFonts w:ascii="Times New Roman" w:hAnsi="Times New Roman" w:cs="Times New Roman"/>
          <w:sz w:val="28"/>
          <w:szCs w:val="28"/>
        </w:rPr>
        <w:t xml:space="preserve"> Олега Петровича</w:t>
      </w:r>
      <w:r w:rsidRPr="00D02BDD">
        <w:rPr>
          <w:rFonts w:ascii="Times New Roman" w:hAnsi="Times New Roman" w:cs="Times New Roman"/>
          <w:sz w:val="28"/>
          <w:szCs w:val="28"/>
        </w:rPr>
        <w:t xml:space="preserve"> – Глав</w:t>
      </w:r>
      <w:r>
        <w:rPr>
          <w:rFonts w:ascii="Times New Roman" w:hAnsi="Times New Roman" w:cs="Times New Roman"/>
          <w:sz w:val="28"/>
          <w:szCs w:val="28"/>
        </w:rPr>
        <w:t>у</w:t>
      </w:r>
      <w:r w:rsidRPr="00D02BDD">
        <w:rPr>
          <w:rFonts w:ascii="Times New Roman" w:hAnsi="Times New Roman" w:cs="Times New Roman"/>
          <w:sz w:val="28"/>
          <w:szCs w:val="28"/>
        </w:rPr>
        <w:t xml:space="preserve"> сельского поселения «</w:t>
      </w:r>
      <w:proofErr w:type="spellStart"/>
      <w:r w:rsidRPr="00D02BDD">
        <w:rPr>
          <w:rFonts w:ascii="Times New Roman" w:hAnsi="Times New Roman" w:cs="Times New Roman"/>
          <w:sz w:val="28"/>
          <w:szCs w:val="28"/>
        </w:rPr>
        <w:t>Куньинская</w:t>
      </w:r>
      <w:proofErr w:type="spellEnd"/>
      <w:r w:rsidRPr="00D02BDD">
        <w:rPr>
          <w:rFonts w:ascii="Times New Roman" w:hAnsi="Times New Roman" w:cs="Times New Roman"/>
          <w:sz w:val="28"/>
          <w:szCs w:val="28"/>
        </w:rPr>
        <w:t xml:space="preserve"> волость», котор</w:t>
      </w:r>
      <w:r>
        <w:rPr>
          <w:rFonts w:ascii="Times New Roman" w:hAnsi="Times New Roman" w:cs="Times New Roman"/>
          <w:sz w:val="28"/>
          <w:szCs w:val="28"/>
        </w:rPr>
        <w:t>ый</w:t>
      </w:r>
      <w:r w:rsidRPr="00D02BDD">
        <w:rPr>
          <w:rFonts w:ascii="Times New Roman" w:hAnsi="Times New Roman" w:cs="Times New Roman"/>
          <w:sz w:val="28"/>
          <w:szCs w:val="28"/>
        </w:rPr>
        <w:t xml:space="preserve"> ознакомил</w:t>
      </w:r>
      <w:r w:rsidRPr="00D02BDD">
        <w:rPr>
          <w:rFonts w:ascii="Times New Roman" w:hAnsi="Times New Roman" w:cs="Times New Roman"/>
          <w:b/>
          <w:sz w:val="28"/>
          <w:szCs w:val="28"/>
        </w:rPr>
        <w:t xml:space="preserve"> </w:t>
      </w:r>
      <w:r w:rsidRPr="00D02BDD">
        <w:rPr>
          <w:rFonts w:ascii="Times New Roman" w:hAnsi="Times New Roman" w:cs="Times New Roman"/>
          <w:sz w:val="28"/>
          <w:szCs w:val="28"/>
        </w:rPr>
        <w:t xml:space="preserve">присутствующих с проектом </w:t>
      </w:r>
      <w:r w:rsidRPr="007511A3">
        <w:rPr>
          <w:rFonts w:ascii="Times New Roman" w:eastAsia="Times New Roman" w:hAnsi="Times New Roman" w:cs="Times New Roman"/>
          <w:sz w:val="28"/>
          <w:szCs w:val="28"/>
        </w:rPr>
        <w:t>решения Собрания депу</w:t>
      </w:r>
      <w:r>
        <w:rPr>
          <w:rFonts w:ascii="Times New Roman" w:eastAsia="Times New Roman" w:hAnsi="Times New Roman" w:cs="Times New Roman"/>
          <w:sz w:val="28"/>
          <w:szCs w:val="28"/>
        </w:rPr>
        <w:t>татов сельского поселения «</w:t>
      </w:r>
      <w:proofErr w:type="spellStart"/>
      <w:r>
        <w:rPr>
          <w:rFonts w:ascii="Times New Roman" w:eastAsia="Times New Roman" w:hAnsi="Times New Roman" w:cs="Times New Roman"/>
          <w:sz w:val="28"/>
          <w:szCs w:val="28"/>
        </w:rPr>
        <w:t>Куньинс</w:t>
      </w:r>
      <w:r w:rsidRPr="007511A3">
        <w:rPr>
          <w:rFonts w:ascii="Times New Roman" w:eastAsia="Times New Roman" w:hAnsi="Times New Roman" w:cs="Times New Roman"/>
          <w:sz w:val="28"/>
          <w:szCs w:val="28"/>
        </w:rPr>
        <w:t>кая</w:t>
      </w:r>
      <w:proofErr w:type="spellEnd"/>
      <w:r w:rsidRPr="007511A3">
        <w:rPr>
          <w:rFonts w:ascii="Times New Roman" w:eastAsia="Times New Roman" w:hAnsi="Times New Roman" w:cs="Times New Roman"/>
          <w:sz w:val="28"/>
          <w:szCs w:val="28"/>
        </w:rPr>
        <w:t xml:space="preserve"> волость» «</w:t>
      </w:r>
      <w:r w:rsidRPr="00C10D9B">
        <w:rPr>
          <w:rFonts w:ascii="Times New Roman" w:hAnsi="Times New Roman" w:cs="Times New Roman"/>
          <w:sz w:val="28"/>
          <w:szCs w:val="28"/>
        </w:rPr>
        <w:t>Об утверждении отчета об исполнении бюджета муниципального образования</w:t>
      </w:r>
      <w:r>
        <w:rPr>
          <w:rFonts w:ascii="Times New Roman" w:hAnsi="Times New Roman" w:cs="Times New Roman"/>
          <w:sz w:val="28"/>
          <w:szCs w:val="28"/>
        </w:rPr>
        <w:t xml:space="preserve"> «</w:t>
      </w:r>
      <w:proofErr w:type="spellStart"/>
      <w:r w:rsidRPr="00C10D9B">
        <w:rPr>
          <w:rFonts w:ascii="Times New Roman" w:hAnsi="Times New Roman" w:cs="Times New Roman"/>
          <w:sz w:val="28"/>
          <w:szCs w:val="28"/>
        </w:rPr>
        <w:t>Куньинск</w:t>
      </w:r>
      <w:r>
        <w:rPr>
          <w:rFonts w:ascii="Times New Roman" w:hAnsi="Times New Roman" w:cs="Times New Roman"/>
          <w:sz w:val="28"/>
          <w:szCs w:val="28"/>
        </w:rPr>
        <w:t>ая</w:t>
      </w:r>
      <w:proofErr w:type="spellEnd"/>
      <w:r>
        <w:rPr>
          <w:rFonts w:ascii="Times New Roman" w:hAnsi="Times New Roman" w:cs="Times New Roman"/>
          <w:sz w:val="28"/>
          <w:szCs w:val="28"/>
        </w:rPr>
        <w:t xml:space="preserve"> волость»</w:t>
      </w:r>
      <w:r w:rsidRPr="00C10D9B">
        <w:rPr>
          <w:rFonts w:ascii="Times New Roman" w:hAnsi="Times New Roman" w:cs="Times New Roman"/>
          <w:sz w:val="28"/>
          <w:szCs w:val="28"/>
        </w:rPr>
        <w:t xml:space="preserve"> за 202</w:t>
      </w:r>
      <w:r>
        <w:rPr>
          <w:rFonts w:ascii="Times New Roman" w:hAnsi="Times New Roman" w:cs="Times New Roman"/>
          <w:sz w:val="28"/>
          <w:szCs w:val="28"/>
        </w:rPr>
        <w:t>2</w:t>
      </w:r>
      <w:r w:rsidRPr="00C10D9B">
        <w:rPr>
          <w:rFonts w:ascii="Times New Roman" w:hAnsi="Times New Roman" w:cs="Times New Roman"/>
          <w:sz w:val="28"/>
          <w:szCs w:val="28"/>
        </w:rPr>
        <w:t xml:space="preserve"> год</w:t>
      </w:r>
      <w:r>
        <w:rPr>
          <w:rFonts w:ascii="Times New Roman" w:eastAsia="Times New Roman" w:hAnsi="Times New Roman" w:cs="Times New Roman"/>
          <w:sz w:val="28"/>
          <w:szCs w:val="28"/>
        </w:rPr>
        <w:t>».</w:t>
      </w:r>
    </w:p>
    <w:p w14:paraId="701525A6" w14:textId="77777777" w:rsidR="00603E4A" w:rsidRPr="00C10D9B" w:rsidRDefault="00603E4A" w:rsidP="00F94773">
      <w:pPr>
        <w:pStyle w:val="aff3"/>
        <w:ind w:firstLine="708"/>
        <w:jc w:val="both"/>
        <w:rPr>
          <w:rFonts w:ascii="Times New Roman" w:hAnsi="Times New Roman" w:cs="Times New Roman"/>
          <w:sz w:val="28"/>
          <w:szCs w:val="28"/>
        </w:rPr>
      </w:pPr>
      <w:r w:rsidRPr="00C10D9B">
        <w:rPr>
          <w:rFonts w:ascii="Times New Roman" w:hAnsi="Times New Roman" w:cs="Times New Roman"/>
          <w:sz w:val="28"/>
          <w:szCs w:val="28"/>
        </w:rPr>
        <w:t>У кого будут вопросы к докладчику?</w:t>
      </w:r>
    </w:p>
    <w:p w14:paraId="765233D5" w14:textId="77777777" w:rsidR="00603E4A" w:rsidRPr="00C10D9B" w:rsidRDefault="00603E4A" w:rsidP="00F94773">
      <w:pPr>
        <w:pStyle w:val="aff3"/>
        <w:ind w:firstLine="708"/>
        <w:jc w:val="both"/>
        <w:rPr>
          <w:rFonts w:ascii="Times New Roman" w:hAnsi="Times New Roman" w:cs="Times New Roman"/>
          <w:sz w:val="28"/>
          <w:szCs w:val="28"/>
        </w:rPr>
      </w:pPr>
      <w:r w:rsidRPr="00C10D9B">
        <w:rPr>
          <w:rFonts w:ascii="Times New Roman" w:hAnsi="Times New Roman" w:cs="Times New Roman"/>
          <w:sz w:val="28"/>
          <w:szCs w:val="28"/>
        </w:rPr>
        <w:t>Вопросов не поступило.</w:t>
      </w:r>
    </w:p>
    <w:p w14:paraId="4A9B6D30" w14:textId="77777777" w:rsidR="00F94773" w:rsidRDefault="00F94773" w:rsidP="00F94773">
      <w:pPr>
        <w:pStyle w:val="aff3"/>
        <w:jc w:val="both"/>
        <w:rPr>
          <w:rFonts w:ascii="Times New Roman" w:hAnsi="Times New Roman" w:cs="Times New Roman"/>
          <w:b/>
          <w:sz w:val="28"/>
          <w:szCs w:val="28"/>
        </w:rPr>
      </w:pPr>
    </w:p>
    <w:p w14:paraId="47B89930" w14:textId="77777777" w:rsidR="00F94773" w:rsidRDefault="00F94773" w:rsidP="00F94773">
      <w:pPr>
        <w:pStyle w:val="aff3"/>
        <w:jc w:val="center"/>
        <w:rPr>
          <w:rFonts w:ascii="Times New Roman" w:hAnsi="Times New Roman" w:cs="Times New Roman"/>
          <w:b/>
          <w:sz w:val="28"/>
          <w:szCs w:val="28"/>
        </w:rPr>
      </w:pPr>
      <w:r w:rsidRPr="00C92142">
        <w:rPr>
          <w:rFonts w:ascii="Times New Roman" w:hAnsi="Times New Roman" w:cs="Times New Roman"/>
          <w:b/>
          <w:sz w:val="28"/>
          <w:szCs w:val="28"/>
        </w:rPr>
        <w:t>Выступили:</w:t>
      </w:r>
    </w:p>
    <w:p w14:paraId="0FD99C9C" w14:textId="77777777" w:rsidR="00F94773" w:rsidRDefault="00F94773" w:rsidP="00F94773">
      <w:pPr>
        <w:pStyle w:val="aff3"/>
        <w:jc w:val="both"/>
        <w:rPr>
          <w:rFonts w:ascii="Times New Roman" w:hAnsi="Times New Roman" w:cs="Times New Roman"/>
          <w:b/>
          <w:sz w:val="28"/>
          <w:szCs w:val="28"/>
        </w:rPr>
      </w:pPr>
    </w:p>
    <w:p w14:paraId="2A59BBCE" w14:textId="77777777" w:rsidR="00F94773" w:rsidRPr="00D02BDD" w:rsidRDefault="00F94773" w:rsidP="00F94773">
      <w:pPr>
        <w:pStyle w:val="aff3"/>
        <w:ind w:firstLine="708"/>
        <w:jc w:val="both"/>
        <w:rPr>
          <w:rFonts w:ascii="Times New Roman" w:hAnsi="Times New Roman" w:cs="Times New Roman"/>
          <w:sz w:val="28"/>
          <w:szCs w:val="28"/>
        </w:rPr>
      </w:pPr>
      <w:proofErr w:type="spellStart"/>
      <w:r w:rsidRPr="00D02BDD">
        <w:rPr>
          <w:rFonts w:ascii="Times New Roman" w:hAnsi="Times New Roman" w:cs="Times New Roman"/>
          <w:sz w:val="28"/>
          <w:szCs w:val="28"/>
        </w:rPr>
        <w:t>Романенкова</w:t>
      </w:r>
      <w:proofErr w:type="spellEnd"/>
      <w:r w:rsidRPr="00D02BDD">
        <w:rPr>
          <w:rFonts w:ascii="Times New Roman" w:hAnsi="Times New Roman" w:cs="Times New Roman"/>
          <w:sz w:val="28"/>
          <w:szCs w:val="28"/>
        </w:rPr>
        <w:t xml:space="preserve"> В.С. - с проектом </w:t>
      </w:r>
      <w:r w:rsidRPr="007511A3">
        <w:rPr>
          <w:rFonts w:ascii="Times New Roman" w:eastAsia="Times New Roman" w:hAnsi="Times New Roman" w:cs="Times New Roman"/>
          <w:sz w:val="28"/>
          <w:szCs w:val="28"/>
        </w:rPr>
        <w:t>решения Собрания депу</w:t>
      </w:r>
      <w:r>
        <w:rPr>
          <w:rFonts w:ascii="Times New Roman" w:eastAsia="Times New Roman" w:hAnsi="Times New Roman" w:cs="Times New Roman"/>
          <w:sz w:val="28"/>
          <w:szCs w:val="28"/>
        </w:rPr>
        <w:t>татов сельского поселения «</w:t>
      </w:r>
      <w:proofErr w:type="spellStart"/>
      <w:r>
        <w:rPr>
          <w:rFonts w:ascii="Times New Roman" w:eastAsia="Times New Roman" w:hAnsi="Times New Roman" w:cs="Times New Roman"/>
          <w:sz w:val="28"/>
          <w:szCs w:val="28"/>
        </w:rPr>
        <w:t>Куньинс</w:t>
      </w:r>
      <w:r w:rsidRPr="007511A3">
        <w:rPr>
          <w:rFonts w:ascii="Times New Roman" w:eastAsia="Times New Roman" w:hAnsi="Times New Roman" w:cs="Times New Roman"/>
          <w:sz w:val="28"/>
          <w:szCs w:val="28"/>
        </w:rPr>
        <w:t>кая</w:t>
      </w:r>
      <w:proofErr w:type="spellEnd"/>
      <w:r w:rsidRPr="007511A3">
        <w:rPr>
          <w:rFonts w:ascii="Times New Roman" w:eastAsia="Times New Roman" w:hAnsi="Times New Roman" w:cs="Times New Roman"/>
          <w:sz w:val="28"/>
          <w:szCs w:val="28"/>
        </w:rPr>
        <w:t xml:space="preserve"> волость» «</w:t>
      </w:r>
      <w:r w:rsidRPr="00C10D9B">
        <w:rPr>
          <w:rFonts w:ascii="Times New Roman" w:hAnsi="Times New Roman" w:cs="Times New Roman"/>
          <w:sz w:val="28"/>
          <w:szCs w:val="28"/>
        </w:rPr>
        <w:t>Об утверждении отчета об исполнении бюджета муниципального образования</w:t>
      </w:r>
      <w:r>
        <w:rPr>
          <w:rFonts w:ascii="Times New Roman" w:hAnsi="Times New Roman" w:cs="Times New Roman"/>
          <w:sz w:val="28"/>
          <w:szCs w:val="28"/>
        </w:rPr>
        <w:t xml:space="preserve"> «</w:t>
      </w:r>
      <w:proofErr w:type="spellStart"/>
      <w:r w:rsidRPr="00C10D9B">
        <w:rPr>
          <w:rFonts w:ascii="Times New Roman" w:hAnsi="Times New Roman" w:cs="Times New Roman"/>
          <w:sz w:val="28"/>
          <w:szCs w:val="28"/>
        </w:rPr>
        <w:t>Куньинск</w:t>
      </w:r>
      <w:r>
        <w:rPr>
          <w:rFonts w:ascii="Times New Roman" w:hAnsi="Times New Roman" w:cs="Times New Roman"/>
          <w:sz w:val="28"/>
          <w:szCs w:val="28"/>
        </w:rPr>
        <w:t>ая</w:t>
      </w:r>
      <w:proofErr w:type="spellEnd"/>
      <w:r>
        <w:rPr>
          <w:rFonts w:ascii="Times New Roman" w:hAnsi="Times New Roman" w:cs="Times New Roman"/>
          <w:sz w:val="28"/>
          <w:szCs w:val="28"/>
        </w:rPr>
        <w:t xml:space="preserve"> волость»</w:t>
      </w:r>
      <w:r w:rsidRPr="00C10D9B">
        <w:rPr>
          <w:rFonts w:ascii="Times New Roman" w:hAnsi="Times New Roman" w:cs="Times New Roman"/>
          <w:sz w:val="28"/>
          <w:szCs w:val="28"/>
        </w:rPr>
        <w:t xml:space="preserve"> за 202</w:t>
      </w:r>
      <w:r>
        <w:rPr>
          <w:rFonts w:ascii="Times New Roman" w:hAnsi="Times New Roman" w:cs="Times New Roman"/>
          <w:sz w:val="28"/>
          <w:szCs w:val="28"/>
        </w:rPr>
        <w:t>2</w:t>
      </w:r>
      <w:r w:rsidRPr="00C10D9B">
        <w:rPr>
          <w:rFonts w:ascii="Times New Roman" w:hAnsi="Times New Roman" w:cs="Times New Roman"/>
          <w:sz w:val="28"/>
          <w:szCs w:val="28"/>
        </w:rPr>
        <w:t xml:space="preserve"> год</w:t>
      </w:r>
      <w:r>
        <w:rPr>
          <w:rFonts w:ascii="Times New Roman" w:eastAsia="Times New Roman" w:hAnsi="Times New Roman" w:cs="Times New Roman"/>
          <w:sz w:val="28"/>
          <w:szCs w:val="28"/>
        </w:rPr>
        <w:t xml:space="preserve">» </w:t>
      </w:r>
      <w:r w:rsidRPr="00D02BDD">
        <w:rPr>
          <w:rFonts w:ascii="Times New Roman" w:hAnsi="Times New Roman" w:cs="Times New Roman"/>
          <w:sz w:val="28"/>
          <w:szCs w:val="28"/>
        </w:rPr>
        <w:t>согласна.</w:t>
      </w:r>
    </w:p>
    <w:p w14:paraId="4F868AFA" w14:textId="77777777" w:rsidR="00F94773" w:rsidRPr="00D02BDD" w:rsidRDefault="00F94773" w:rsidP="00F94773">
      <w:pPr>
        <w:pStyle w:val="aff3"/>
        <w:jc w:val="both"/>
        <w:rPr>
          <w:rFonts w:ascii="Times New Roman" w:hAnsi="Times New Roman" w:cs="Times New Roman"/>
          <w:sz w:val="28"/>
          <w:szCs w:val="28"/>
        </w:rPr>
      </w:pPr>
    </w:p>
    <w:p w14:paraId="778E7B0C" w14:textId="3BD7477B" w:rsidR="00F94773" w:rsidRDefault="00F94773" w:rsidP="00C10D9B">
      <w:pPr>
        <w:pStyle w:val="aff3"/>
        <w:jc w:val="both"/>
        <w:rPr>
          <w:rFonts w:ascii="Times New Roman" w:eastAsia="Times New Roman" w:hAnsi="Times New Roman" w:cs="Times New Roman"/>
          <w:sz w:val="28"/>
          <w:szCs w:val="28"/>
        </w:rPr>
      </w:pPr>
      <w:r w:rsidRPr="009263EE">
        <w:rPr>
          <w:rFonts w:ascii="Times New Roman" w:hAnsi="Times New Roman" w:cs="Times New Roman"/>
          <w:color w:val="FF0000"/>
          <w:sz w:val="28"/>
          <w:szCs w:val="28"/>
        </w:rPr>
        <w:tab/>
      </w:r>
      <w:r w:rsidRPr="00D02BDD">
        <w:rPr>
          <w:rFonts w:ascii="Times New Roman" w:hAnsi="Times New Roman" w:cs="Times New Roman"/>
          <w:sz w:val="28"/>
          <w:szCs w:val="28"/>
        </w:rPr>
        <w:t>Степанова Г.С. – предлагаю рекомендовать Собранию депутатов сельского поселения</w:t>
      </w:r>
      <w:r>
        <w:rPr>
          <w:rFonts w:ascii="Times New Roman" w:hAnsi="Times New Roman" w:cs="Times New Roman"/>
          <w:sz w:val="28"/>
          <w:szCs w:val="28"/>
        </w:rPr>
        <w:t xml:space="preserve"> «</w:t>
      </w:r>
      <w:proofErr w:type="spellStart"/>
      <w:r>
        <w:rPr>
          <w:rFonts w:ascii="Times New Roman" w:hAnsi="Times New Roman" w:cs="Times New Roman"/>
          <w:sz w:val="28"/>
          <w:szCs w:val="28"/>
        </w:rPr>
        <w:t>Куньинская</w:t>
      </w:r>
      <w:proofErr w:type="spellEnd"/>
      <w:r>
        <w:rPr>
          <w:rFonts w:ascii="Times New Roman" w:hAnsi="Times New Roman" w:cs="Times New Roman"/>
          <w:sz w:val="28"/>
          <w:szCs w:val="28"/>
        </w:rPr>
        <w:t xml:space="preserve"> волость» принять </w:t>
      </w:r>
      <w:r w:rsidR="000F466B">
        <w:rPr>
          <w:rFonts w:ascii="Times New Roman" w:hAnsi="Times New Roman" w:cs="Times New Roman"/>
          <w:sz w:val="28"/>
          <w:szCs w:val="28"/>
        </w:rPr>
        <w:t xml:space="preserve">проект </w:t>
      </w:r>
      <w:r w:rsidRPr="007511A3">
        <w:rPr>
          <w:rFonts w:ascii="Times New Roman" w:eastAsia="Times New Roman" w:hAnsi="Times New Roman" w:cs="Times New Roman"/>
          <w:sz w:val="28"/>
          <w:szCs w:val="28"/>
        </w:rPr>
        <w:t>решени</w:t>
      </w:r>
      <w:r w:rsidR="000F466B">
        <w:rPr>
          <w:rFonts w:ascii="Times New Roman" w:eastAsia="Times New Roman" w:hAnsi="Times New Roman" w:cs="Times New Roman"/>
          <w:sz w:val="28"/>
          <w:szCs w:val="28"/>
        </w:rPr>
        <w:t>я</w:t>
      </w:r>
      <w:r w:rsidRPr="007511A3">
        <w:rPr>
          <w:rFonts w:ascii="Times New Roman" w:eastAsia="Times New Roman" w:hAnsi="Times New Roman" w:cs="Times New Roman"/>
          <w:sz w:val="28"/>
          <w:szCs w:val="28"/>
        </w:rPr>
        <w:t xml:space="preserve"> </w:t>
      </w:r>
      <w:r w:rsidRPr="007511A3">
        <w:rPr>
          <w:rFonts w:ascii="Times New Roman" w:eastAsia="Times New Roman" w:hAnsi="Times New Roman" w:cs="Times New Roman"/>
          <w:sz w:val="28"/>
          <w:szCs w:val="28"/>
        </w:rPr>
        <w:lastRenderedPageBreak/>
        <w:t>Собрания депу</w:t>
      </w:r>
      <w:r>
        <w:rPr>
          <w:rFonts w:ascii="Times New Roman" w:eastAsia="Times New Roman" w:hAnsi="Times New Roman" w:cs="Times New Roman"/>
          <w:sz w:val="28"/>
          <w:szCs w:val="28"/>
        </w:rPr>
        <w:t>татов сельского поселения «</w:t>
      </w:r>
      <w:proofErr w:type="spellStart"/>
      <w:r>
        <w:rPr>
          <w:rFonts w:ascii="Times New Roman" w:eastAsia="Times New Roman" w:hAnsi="Times New Roman" w:cs="Times New Roman"/>
          <w:sz w:val="28"/>
          <w:szCs w:val="28"/>
        </w:rPr>
        <w:t>Куньинс</w:t>
      </w:r>
      <w:r w:rsidRPr="007511A3">
        <w:rPr>
          <w:rFonts w:ascii="Times New Roman" w:eastAsia="Times New Roman" w:hAnsi="Times New Roman" w:cs="Times New Roman"/>
          <w:sz w:val="28"/>
          <w:szCs w:val="28"/>
        </w:rPr>
        <w:t>кая</w:t>
      </w:r>
      <w:proofErr w:type="spellEnd"/>
      <w:r w:rsidRPr="007511A3">
        <w:rPr>
          <w:rFonts w:ascii="Times New Roman" w:eastAsia="Times New Roman" w:hAnsi="Times New Roman" w:cs="Times New Roman"/>
          <w:sz w:val="28"/>
          <w:szCs w:val="28"/>
        </w:rPr>
        <w:t xml:space="preserve"> волость» «</w:t>
      </w:r>
      <w:r w:rsidRPr="00C10D9B">
        <w:rPr>
          <w:rFonts w:ascii="Times New Roman" w:hAnsi="Times New Roman" w:cs="Times New Roman"/>
          <w:sz w:val="28"/>
          <w:szCs w:val="28"/>
        </w:rPr>
        <w:t>Об утверждении отчета об исполнении бюджета муниципального образования</w:t>
      </w:r>
      <w:r>
        <w:rPr>
          <w:rFonts w:ascii="Times New Roman" w:hAnsi="Times New Roman" w:cs="Times New Roman"/>
          <w:sz w:val="28"/>
          <w:szCs w:val="28"/>
        </w:rPr>
        <w:t xml:space="preserve"> «</w:t>
      </w:r>
      <w:proofErr w:type="spellStart"/>
      <w:r w:rsidRPr="00C10D9B">
        <w:rPr>
          <w:rFonts w:ascii="Times New Roman" w:hAnsi="Times New Roman" w:cs="Times New Roman"/>
          <w:sz w:val="28"/>
          <w:szCs w:val="28"/>
        </w:rPr>
        <w:t>Куньинск</w:t>
      </w:r>
      <w:r>
        <w:rPr>
          <w:rFonts w:ascii="Times New Roman" w:hAnsi="Times New Roman" w:cs="Times New Roman"/>
          <w:sz w:val="28"/>
          <w:szCs w:val="28"/>
        </w:rPr>
        <w:t>ая</w:t>
      </w:r>
      <w:proofErr w:type="spellEnd"/>
      <w:r>
        <w:rPr>
          <w:rFonts w:ascii="Times New Roman" w:hAnsi="Times New Roman" w:cs="Times New Roman"/>
          <w:sz w:val="28"/>
          <w:szCs w:val="28"/>
        </w:rPr>
        <w:t xml:space="preserve"> волость»</w:t>
      </w:r>
      <w:r w:rsidRPr="00C10D9B">
        <w:rPr>
          <w:rFonts w:ascii="Times New Roman" w:hAnsi="Times New Roman" w:cs="Times New Roman"/>
          <w:sz w:val="28"/>
          <w:szCs w:val="28"/>
        </w:rPr>
        <w:t xml:space="preserve"> за 202</w:t>
      </w:r>
      <w:r>
        <w:rPr>
          <w:rFonts w:ascii="Times New Roman" w:hAnsi="Times New Roman" w:cs="Times New Roman"/>
          <w:sz w:val="28"/>
          <w:szCs w:val="28"/>
        </w:rPr>
        <w:t>2</w:t>
      </w:r>
      <w:r w:rsidRPr="00C10D9B">
        <w:rPr>
          <w:rFonts w:ascii="Times New Roman" w:hAnsi="Times New Roman" w:cs="Times New Roman"/>
          <w:sz w:val="28"/>
          <w:szCs w:val="28"/>
        </w:rPr>
        <w:t xml:space="preserve"> год</w:t>
      </w:r>
      <w:r>
        <w:rPr>
          <w:rFonts w:ascii="Times New Roman" w:eastAsia="Times New Roman" w:hAnsi="Times New Roman" w:cs="Times New Roman"/>
          <w:sz w:val="28"/>
          <w:szCs w:val="28"/>
        </w:rPr>
        <w:t xml:space="preserve">» </w:t>
      </w:r>
    </w:p>
    <w:p w14:paraId="30138095" w14:textId="77777777" w:rsidR="00F94773" w:rsidRDefault="00F94773" w:rsidP="00F94773">
      <w:pPr>
        <w:pStyle w:val="aff3"/>
        <w:jc w:val="center"/>
        <w:rPr>
          <w:rFonts w:ascii="Times New Roman" w:hAnsi="Times New Roman" w:cs="Times New Roman"/>
          <w:b/>
          <w:bCs/>
          <w:sz w:val="28"/>
          <w:szCs w:val="28"/>
        </w:rPr>
      </w:pPr>
    </w:p>
    <w:p w14:paraId="7738AC77" w14:textId="77777777" w:rsidR="00603E4A" w:rsidRPr="00F94773" w:rsidRDefault="00603E4A" w:rsidP="00F94773">
      <w:pPr>
        <w:pStyle w:val="aff3"/>
        <w:jc w:val="center"/>
        <w:rPr>
          <w:rFonts w:ascii="Times New Roman" w:hAnsi="Times New Roman" w:cs="Times New Roman"/>
          <w:b/>
          <w:bCs/>
          <w:sz w:val="28"/>
          <w:szCs w:val="28"/>
        </w:rPr>
      </w:pPr>
      <w:r w:rsidRPr="00F94773">
        <w:rPr>
          <w:rFonts w:ascii="Times New Roman" w:hAnsi="Times New Roman" w:cs="Times New Roman"/>
          <w:b/>
          <w:bCs/>
          <w:sz w:val="28"/>
          <w:szCs w:val="28"/>
        </w:rPr>
        <w:t>РЕШИЛИ:</w:t>
      </w:r>
    </w:p>
    <w:p w14:paraId="543D575A" w14:textId="77777777" w:rsidR="00F94773" w:rsidRDefault="00F94773" w:rsidP="00C10D9B">
      <w:pPr>
        <w:pStyle w:val="aff3"/>
        <w:jc w:val="both"/>
        <w:rPr>
          <w:rFonts w:ascii="Times New Roman" w:hAnsi="Times New Roman" w:cs="Times New Roman"/>
          <w:sz w:val="28"/>
          <w:szCs w:val="28"/>
        </w:rPr>
      </w:pPr>
    </w:p>
    <w:p w14:paraId="504CF6EE" w14:textId="4CDE018A" w:rsidR="00F94773" w:rsidRDefault="00603E4A" w:rsidP="00F94773">
      <w:pPr>
        <w:pStyle w:val="aff3"/>
        <w:jc w:val="both"/>
        <w:rPr>
          <w:rFonts w:ascii="Times New Roman" w:eastAsia="Times New Roman" w:hAnsi="Times New Roman" w:cs="Times New Roman"/>
          <w:sz w:val="28"/>
          <w:szCs w:val="28"/>
        </w:rPr>
      </w:pPr>
      <w:r w:rsidRPr="00C10D9B">
        <w:rPr>
          <w:rFonts w:ascii="Times New Roman" w:hAnsi="Times New Roman" w:cs="Times New Roman"/>
          <w:sz w:val="28"/>
          <w:szCs w:val="28"/>
        </w:rPr>
        <w:t xml:space="preserve">1. </w:t>
      </w:r>
      <w:r w:rsidR="00F94773">
        <w:rPr>
          <w:rFonts w:ascii="Times New Roman" w:hAnsi="Times New Roman" w:cs="Times New Roman"/>
          <w:sz w:val="28"/>
          <w:szCs w:val="28"/>
        </w:rPr>
        <w:t>Р</w:t>
      </w:r>
      <w:r w:rsidRPr="00C10D9B">
        <w:rPr>
          <w:rFonts w:ascii="Times New Roman" w:hAnsi="Times New Roman" w:cs="Times New Roman"/>
          <w:sz w:val="28"/>
          <w:szCs w:val="28"/>
        </w:rPr>
        <w:t xml:space="preserve">екомендовать Собранию депутатов </w:t>
      </w:r>
      <w:r w:rsidR="00F94773">
        <w:rPr>
          <w:rFonts w:ascii="Times New Roman" w:hAnsi="Times New Roman" w:cs="Times New Roman"/>
          <w:sz w:val="28"/>
          <w:szCs w:val="28"/>
        </w:rPr>
        <w:t>сельского посе</w:t>
      </w:r>
      <w:r w:rsidR="000F466B">
        <w:rPr>
          <w:rFonts w:ascii="Times New Roman" w:hAnsi="Times New Roman" w:cs="Times New Roman"/>
          <w:sz w:val="28"/>
          <w:szCs w:val="28"/>
        </w:rPr>
        <w:t>л</w:t>
      </w:r>
      <w:r w:rsidR="00F94773">
        <w:rPr>
          <w:rFonts w:ascii="Times New Roman" w:hAnsi="Times New Roman" w:cs="Times New Roman"/>
          <w:sz w:val="28"/>
          <w:szCs w:val="28"/>
        </w:rPr>
        <w:t>ения «</w:t>
      </w:r>
      <w:proofErr w:type="spellStart"/>
      <w:r w:rsidRPr="00C10D9B">
        <w:rPr>
          <w:rFonts w:ascii="Times New Roman" w:hAnsi="Times New Roman" w:cs="Times New Roman"/>
          <w:sz w:val="28"/>
          <w:szCs w:val="28"/>
        </w:rPr>
        <w:t>Куньинс</w:t>
      </w:r>
      <w:r w:rsidR="00F94773">
        <w:rPr>
          <w:rFonts w:ascii="Times New Roman" w:hAnsi="Times New Roman" w:cs="Times New Roman"/>
          <w:sz w:val="28"/>
          <w:szCs w:val="28"/>
        </w:rPr>
        <w:t>кая</w:t>
      </w:r>
      <w:proofErr w:type="spellEnd"/>
      <w:r w:rsidR="00F94773">
        <w:rPr>
          <w:rFonts w:ascii="Times New Roman" w:hAnsi="Times New Roman" w:cs="Times New Roman"/>
          <w:sz w:val="28"/>
          <w:szCs w:val="28"/>
        </w:rPr>
        <w:t xml:space="preserve"> волость»</w:t>
      </w:r>
      <w:r w:rsidRPr="00C10D9B">
        <w:rPr>
          <w:rFonts w:ascii="Times New Roman" w:hAnsi="Times New Roman" w:cs="Times New Roman"/>
          <w:sz w:val="28"/>
          <w:szCs w:val="28"/>
        </w:rPr>
        <w:t xml:space="preserve"> принять проект </w:t>
      </w:r>
      <w:r w:rsidR="00F94773" w:rsidRPr="007511A3">
        <w:rPr>
          <w:rFonts w:ascii="Times New Roman" w:eastAsia="Times New Roman" w:hAnsi="Times New Roman" w:cs="Times New Roman"/>
          <w:sz w:val="28"/>
          <w:szCs w:val="28"/>
        </w:rPr>
        <w:t>Собрания депу</w:t>
      </w:r>
      <w:r w:rsidR="00F94773">
        <w:rPr>
          <w:rFonts w:ascii="Times New Roman" w:eastAsia="Times New Roman" w:hAnsi="Times New Roman" w:cs="Times New Roman"/>
          <w:sz w:val="28"/>
          <w:szCs w:val="28"/>
        </w:rPr>
        <w:t>татов сельского поселения «</w:t>
      </w:r>
      <w:proofErr w:type="spellStart"/>
      <w:r w:rsidR="00F94773">
        <w:rPr>
          <w:rFonts w:ascii="Times New Roman" w:eastAsia="Times New Roman" w:hAnsi="Times New Roman" w:cs="Times New Roman"/>
          <w:sz w:val="28"/>
          <w:szCs w:val="28"/>
        </w:rPr>
        <w:t>Куньинс</w:t>
      </w:r>
      <w:r w:rsidR="00F94773" w:rsidRPr="007511A3">
        <w:rPr>
          <w:rFonts w:ascii="Times New Roman" w:eastAsia="Times New Roman" w:hAnsi="Times New Roman" w:cs="Times New Roman"/>
          <w:sz w:val="28"/>
          <w:szCs w:val="28"/>
        </w:rPr>
        <w:t>кая</w:t>
      </w:r>
      <w:proofErr w:type="spellEnd"/>
      <w:r w:rsidR="00F94773" w:rsidRPr="007511A3">
        <w:rPr>
          <w:rFonts w:ascii="Times New Roman" w:eastAsia="Times New Roman" w:hAnsi="Times New Roman" w:cs="Times New Roman"/>
          <w:sz w:val="28"/>
          <w:szCs w:val="28"/>
        </w:rPr>
        <w:t xml:space="preserve"> волость» «</w:t>
      </w:r>
      <w:r w:rsidR="00F94773" w:rsidRPr="00C10D9B">
        <w:rPr>
          <w:rFonts w:ascii="Times New Roman" w:hAnsi="Times New Roman" w:cs="Times New Roman"/>
          <w:sz w:val="28"/>
          <w:szCs w:val="28"/>
        </w:rPr>
        <w:t>Об утверждении отчета об исполнении бюджета муниципального образования</w:t>
      </w:r>
      <w:r w:rsidR="00F94773">
        <w:rPr>
          <w:rFonts w:ascii="Times New Roman" w:hAnsi="Times New Roman" w:cs="Times New Roman"/>
          <w:sz w:val="28"/>
          <w:szCs w:val="28"/>
        </w:rPr>
        <w:t xml:space="preserve"> «</w:t>
      </w:r>
      <w:proofErr w:type="spellStart"/>
      <w:r w:rsidR="00F94773" w:rsidRPr="00C10D9B">
        <w:rPr>
          <w:rFonts w:ascii="Times New Roman" w:hAnsi="Times New Roman" w:cs="Times New Roman"/>
          <w:sz w:val="28"/>
          <w:szCs w:val="28"/>
        </w:rPr>
        <w:t>Куньинск</w:t>
      </w:r>
      <w:r w:rsidR="00F94773">
        <w:rPr>
          <w:rFonts w:ascii="Times New Roman" w:hAnsi="Times New Roman" w:cs="Times New Roman"/>
          <w:sz w:val="28"/>
          <w:szCs w:val="28"/>
        </w:rPr>
        <w:t>ая</w:t>
      </w:r>
      <w:proofErr w:type="spellEnd"/>
      <w:r w:rsidR="00F94773">
        <w:rPr>
          <w:rFonts w:ascii="Times New Roman" w:hAnsi="Times New Roman" w:cs="Times New Roman"/>
          <w:sz w:val="28"/>
          <w:szCs w:val="28"/>
        </w:rPr>
        <w:t xml:space="preserve"> волость»</w:t>
      </w:r>
      <w:r w:rsidR="00F94773" w:rsidRPr="00C10D9B">
        <w:rPr>
          <w:rFonts w:ascii="Times New Roman" w:hAnsi="Times New Roman" w:cs="Times New Roman"/>
          <w:sz w:val="28"/>
          <w:szCs w:val="28"/>
        </w:rPr>
        <w:t xml:space="preserve"> за 202</w:t>
      </w:r>
      <w:r w:rsidR="00F94773">
        <w:rPr>
          <w:rFonts w:ascii="Times New Roman" w:hAnsi="Times New Roman" w:cs="Times New Roman"/>
          <w:sz w:val="28"/>
          <w:szCs w:val="28"/>
        </w:rPr>
        <w:t>2</w:t>
      </w:r>
      <w:r w:rsidR="00F94773" w:rsidRPr="00C10D9B">
        <w:rPr>
          <w:rFonts w:ascii="Times New Roman" w:hAnsi="Times New Roman" w:cs="Times New Roman"/>
          <w:sz w:val="28"/>
          <w:szCs w:val="28"/>
        </w:rPr>
        <w:t xml:space="preserve"> год</w:t>
      </w:r>
      <w:r w:rsidR="00F94773">
        <w:rPr>
          <w:rFonts w:ascii="Times New Roman" w:eastAsia="Times New Roman" w:hAnsi="Times New Roman" w:cs="Times New Roman"/>
          <w:sz w:val="28"/>
          <w:szCs w:val="28"/>
        </w:rPr>
        <w:t xml:space="preserve">». </w:t>
      </w:r>
    </w:p>
    <w:p w14:paraId="33A9DD22" w14:textId="77777777" w:rsidR="00603E4A" w:rsidRPr="00C10D9B" w:rsidRDefault="00603E4A" w:rsidP="00F94773">
      <w:pPr>
        <w:pStyle w:val="aff3"/>
        <w:ind w:firstLine="708"/>
        <w:jc w:val="both"/>
        <w:rPr>
          <w:rFonts w:ascii="Times New Roman" w:hAnsi="Times New Roman" w:cs="Times New Roman"/>
          <w:sz w:val="28"/>
          <w:szCs w:val="28"/>
        </w:rPr>
      </w:pPr>
    </w:p>
    <w:p w14:paraId="16951E92" w14:textId="77777777" w:rsidR="00603E4A" w:rsidRPr="00C10D9B" w:rsidRDefault="00603E4A" w:rsidP="005C7CE6">
      <w:pPr>
        <w:pStyle w:val="aff3"/>
        <w:ind w:firstLine="708"/>
        <w:jc w:val="both"/>
        <w:rPr>
          <w:rFonts w:ascii="Times New Roman" w:hAnsi="Times New Roman" w:cs="Times New Roman"/>
          <w:sz w:val="28"/>
          <w:szCs w:val="28"/>
        </w:rPr>
      </w:pPr>
      <w:r w:rsidRPr="00C10D9B">
        <w:rPr>
          <w:rFonts w:ascii="Times New Roman" w:hAnsi="Times New Roman" w:cs="Times New Roman"/>
          <w:sz w:val="28"/>
          <w:szCs w:val="28"/>
        </w:rPr>
        <w:t>Кто за данное предложение, прошу проголосовать.</w:t>
      </w:r>
    </w:p>
    <w:p w14:paraId="71C289DF" w14:textId="77777777" w:rsidR="00603E4A" w:rsidRPr="00C10D9B" w:rsidRDefault="00603E4A" w:rsidP="005C7CE6">
      <w:pPr>
        <w:pStyle w:val="aff3"/>
        <w:ind w:firstLine="708"/>
        <w:jc w:val="both"/>
        <w:rPr>
          <w:rFonts w:ascii="Times New Roman" w:hAnsi="Times New Roman" w:cs="Times New Roman"/>
          <w:sz w:val="28"/>
          <w:szCs w:val="28"/>
        </w:rPr>
      </w:pPr>
      <w:r w:rsidRPr="00C10D9B">
        <w:rPr>
          <w:rFonts w:ascii="Times New Roman" w:hAnsi="Times New Roman" w:cs="Times New Roman"/>
          <w:sz w:val="28"/>
          <w:szCs w:val="28"/>
        </w:rPr>
        <w:t>Голосовали: за – единогласно, против – 0, воздержалось -0</w:t>
      </w:r>
    </w:p>
    <w:p w14:paraId="4F30311D" w14:textId="77777777" w:rsidR="00603E4A" w:rsidRPr="00C10D9B" w:rsidRDefault="00603E4A" w:rsidP="00C10D9B">
      <w:pPr>
        <w:pStyle w:val="aff3"/>
        <w:jc w:val="both"/>
        <w:rPr>
          <w:rFonts w:ascii="Times New Roman" w:hAnsi="Times New Roman" w:cs="Times New Roman"/>
          <w:sz w:val="28"/>
          <w:szCs w:val="28"/>
        </w:rPr>
      </w:pPr>
    </w:p>
    <w:p w14:paraId="06D8FE2E" w14:textId="77777777" w:rsidR="005C7CE6" w:rsidRDefault="005C7CE6" w:rsidP="005C7CE6">
      <w:pPr>
        <w:pStyle w:val="aff3"/>
        <w:rPr>
          <w:rFonts w:ascii="Times New Roman" w:hAnsi="Times New Roman" w:cs="Times New Roman"/>
          <w:sz w:val="28"/>
          <w:szCs w:val="28"/>
        </w:rPr>
      </w:pPr>
    </w:p>
    <w:p w14:paraId="4D9BD99E" w14:textId="77777777" w:rsidR="005C7CE6" w:rsidRDefault="005C7CE6" w:rsidP="005C7CE6">
      <w:pPr>
        <w:pStyle w:val="aff3"/>
        <w:rPr>
          <w:rFonts w:ascii="Times New Roman" w:hAnsi="Times New Roman" w:cs="Times New Roman"/>
          <w:sz w:val="28"/>
          <w:szCs w:val="28"/>
        </w:rPr>
      </w:pPr>
      <w:r w:rsidRPr="00C92142">
        <w:rPr>
          <w:rFonts w:ascii="Times New Roman" w:hAnsi="Times New Roman" w:cs="Times New Roman"/>
          <w:sz w:val="28"/>
          <w:szCs w:val="28"/>
        </w:rPr>
        <w:t>П</w:t>
      </w:r>
      <w:r>
        <w:rPr>
          <w:rFonts w:ascii="Times New Roman" w:hAnsi="Times New Roman" w:cs="Times New Roman"/>
          <w:sz w:val="28"/>
          <w:szCs w:val="28"/>
        </w:rPr>
        <w:t>редседатель публичных слушаний</w:t>
      </w:r>
    </w:p>
    <w:p w14:paraId="6EF850FF" w14:textId="77777777" w:rsidR="005C7CE6" w:rsidRDefault="005C7CE6" w:rsidP="005C7CE6">
      <w:pPr>
        <w:pStyle w:val="aff3"/>
        <w:rPr>
          <w:rFonts w:ascii="Times New Roman" w:hAnsi="Times New Roman" w:cs="Times New Roman"/>
          <w:sz w:val="28"/>
          <w:szCs w:val="28"/>
        </w:rPr>
      </w:pPr>
    </w:p>
    <w:p w14:paraId="4748353B" w14:textId="77777777" w:rsidR="005C7CE6" w:rsidRPr="00C92142" w:rsidRDefault="005C7CE6" w:rsidP="005C7CE6">
      <w:pPr>
        <w:pStyle w:val="aff3"/>
        <w:rPr>
          <w:rFonts w:ascii="Times New Roman" w:hAnsi="Times New Roman" w:cs="Times New Roman"/>
          <w:sz w:val="28"/>
          <w:szCs w:val="28"/>
        </w:rPr>
      </w:pPr>
      <w:r w:rsidRPr="00C92142">
        <w:rPr>
          <w:rFonts w:ascii="Times New Roman" w:hAnsi="Times New Roman" w:cs="Times New Roman"/>
          <w:sz w:val="28"/>
          <w:szCs w:val="28"/>
        </w:rPr>
        <w:t>Глав</w:t>
      </w:r>
      <w:r>
        <w:rPr>
          <w:rFonts w:ascii="Times New Roman" w:hAnsi="Times New Roman" w:cs="Times New Roman"/>
          <w:sz w:val="28"/>
          <w:szCs w:val="28"/>
        </w:rPr>
        <w:t>а</w:t>
      </w:r>
      <w:r w:rsidRPr="00C92142">
        <w:rPr>
          <w:rFonts w:ascii="Times New Roman" w:hAnsi="Times New Roman" w:cs="Times New Roman"/>
          <w:sz w:val="28"/>
          <w:szCs w:val="28"/>
        </w:rPr>
        <w:t xml:space="preserve"> сельского поселения</w:t>
      </w:r>
    </w:p>
    <w:p w14:paraId="382EF62B" w14:textId="77777777" w:rsidR="005C7CE6" w:rsidRPr="00C92142" w:rsidRDefault="005C7CE6" w:rsidP="005C7CE6">
      <w:pPr>
        <w:pStyle w:val="aff3"/>
        <w:rPr>
          <w:rFonts w:ascii="Times New Roman" w:hAnsi="Times New Roman" w:cs="Times New Roman"/>
          <w:sz w:val="28"/>
          <w:szCs w:val="28"/>
        </w:rPr>
      </w:pPr>
      <w:r>
        <w:rPr>
          <w:rFonts w:ascii="Times New Roman" w:hAnsi="Times New Roman" w:cs="Times New Roman"/>
          <w:sz w:val="28"/>
          <w:szCs w:val="28"/>
        </w:rPr>
        <w:t>«</w:t>
      </w:r>
      <w:proofErr w:type="spellStart"/>
      <w:r>
        <w:rPr>
          <w:rFonts w:ascii="Times New Roman" w:hAnsi="Times New Roman" w:cs="Times New Roman"/>
          <w:sz w:val="28"/>
          <w:szCs w:val="28"/>
        </w:rPr>
        <w:t>Куньинс</w:t>
      </w:r>
      <w:r w:rsidRPr="00C92142">
        <w:rPr>
          <w:rFonts w:ascii="Times New Roman" w:hAnsi="Times New Roman" w:cs="Times New Roman"/>
          <w:sz w:val="28"/>
          <w:szCs w:val="28"/>
        </w:rPr>
        <w:t>кая</w:t>
      </w:r>
      <w:proofErr w:type="spellEnd"/>
      <w:r w:rsidRPr="00C92142">
        <w:rPr>
          <w:rFonts w:ascii="Times New Roman" w:hAnsi="Times New Roman" w:cs="Times New Roman"/>
          <w:sz w:val="28"/>
          <w:szCs w:val="28"/>
        </w:rPr>
        <w:t xml:space="preserve"> </w:t>
      </w:r>
      <w:proofErr w:type="gramStart"/>
      <w:r w:rsidRPr="00C92142">
        <w:rPr>
          <w:rFonts w:ascii="Times New Roman" w:hAnsi="Times New Roman" w:cs="Times New Roman"/>
          <w:sz w:val="28"/>
          <w:szCs w:val="28"/>
        </w:rPr>
        <w:t>волость»   </w:t>
      </w:r>
      <w:proofErr w:type="gramEnd"/>
      <w:r w:rsidRPr="00C92142">
        <w:rPr>
          <w:rFonts w:ascii="Times New Roman" w:hAnsi="Times New Roman" w:cs="Times New Roman"/>
          <w:sz w:val="28"/>
          <w:szCs w:val="28"/>
        </w:rPr>
        <w:t>                                            </w:t>
      </w:r>
      <w:r>
        <w:rPr>
          <w:rFonts w:ascii="Times New Roman" w:hAnsi="Times New Roman" w:cs="Times New Roman"/>
          <w:sz w:val="28"/>
          <w:szCs w:val="28"/>
        </w:rPr>
        <w:t xml:space="preserve">                 О.П. </w:t>
      </w:r>
      <w:proofErr w:type="spellStart"/>
      <w:r>
        <w:rPr>
          <w:rFonts w:ascii="Times New Roman" w:hAnsi="Times New Roman" w:cs="Times New Roman"/>
          <w:sz w:val="28"/>
          <w:szCs w:val="28"/>
        </w:rPr>
        <w:t>Граненков</w:t>
      </w:r>
      <w:proofErr w:type="spellEnd"/>
      <w:r w:rsidRPr="00C92142">
        <w:rPr>
          <w:rFonts w:ascii="Times New Roman" w:hAnsi="Times New Roman" w:cs="Times New Roman"/>
          <w:sz w:val="28"/>
          <w:szCs w:val="28"/>
        </w:rPr>
        <w:t> </w:t>
      </w:r>
    </w:p>
    <w:p w14:paraId="7CA6B260" w14:textId="77777777" w:rsidR="005C7CE6" w:rsidRPr="00C92142" w:rsidRDefault="005C7CE6" w:rsidP="005C7CE6">
      <w:pPr>
        <w:pStyle w:val="aff3"/>
        <w:rPr>
          <w:rFonts w:ascii="Times New Roman" w:hAnsi="Times New Roman" w:cs="Times New Roman"/>
          <w:sz w:val="28"/>
          <w:szCs w:val="28"/>
        </w:rPr>
      </w:pPr>
      <w:r w:rsidRPr="00C92142">
        <w:rPr>
          <w:rFonts w:ascii="Times New Roman" w:hAnsi="Times New Roman" w:cs="Times New Roman"/>
          <w:sz w:val="28"/>
          <w:szCs w:val="28"/>
        </w:rPr>
        <w:t> </w:t>
      </w:r>
    </w:p>
    <w:p w14:paraId="2215F627" w14:textId="77777777" w:rsidR="005C7CE6" w:rsidRDefault="005C7CE6" w:rsidP="005C7CE6">
      <w:pPr>
        <w:pStyle w:val="aff3"/>
        <w:rPr>
          <w:rFonts w:ascii="Times New Roman" w:hAnsi="Times New Roman" w:cs="Times New Roman"/>
          <w:sz w:val="28"/>
          <w:szCs w:val="28"/>
        </w:rPr>
      </w:pPr>
    </w:p>
    <w:p w14:paraId="3F90F196" w14:textId="77777777" w:rsidR="005C7CE6" w:rsidRDefault="005C7CE6" w:rsidP="005C7CE6">
      <w:pPr>
        <w:pStyle w:val="aff3"/>
        <w:rPr>
          <w:rFonts w:ascii="Times New Roman" w:hAnsi="Times New Roman" w:cs="Times New Roman"/>
          <w:sz w:val="28"/>
          <w:szCs w:val="28"/>
        </w:rPr>
      </w:pPr>
      <w:r w:rsidRPr="00C92142">
        <w:rPr>
          <w:rFonts w:ascii="Times New Roman" w:hAnsi="Times New Roman" w:cs="Times New Roman"/>
          <w:sz w:val="28"/>
          <w:szCs w:val="28"/>
        </w:rPr>
        <w:t> Секретарь публичных слушаний                                            </w:t>
      </w:r>
      <w:r>
        <w:rPr>
          <w:rFonts w:ascii="Times New Roman" w:hAnsi="Times New Roman" w:cs="Times New Roman"/>
          <w:sz w:val="28"/>
          <w:szCs w:val="28"/>
        </w:rPr>
        <w:t xml:space="preserve">  Г.Н. Дроздова</w:t>
      </w:r>
    </w:p>
    <w:p w14:paraId="3690E2E8" w14:textId="77777777" w:rsidR="005C7CE6" w:rsidRDefault="005C7CE6" w:rsidP="005C7CE6">
      <w:pPr>
        <w:pStyle w:val="aff3"/>
        <w:rPr>
          <w:rFonts w:ascii="Times New Roman" w:hAnsi="Times New Roman" w:cs="Times New Roman"/>
          <w:sz w:val="28"/>
          <w:szCs w:val="28"/>
        </w:rPr>
      </w:pPr>
    </w:p>
    <w:p w14:paraId="6F5DA8D5" w14:textId="77777777" w:rsidR="005C7CE6" w:rsidRDefault="005C7CE6" w:rsidP="005C7CE6">
      <w:pPr>
        <w:pStyle w:val="aff3"/>
        <w:rPr>
          <w:rFonts w:ascii="Times New Roman" w:hAnsi="Times New Roman" w:cs="Times New Roman"/>
          <w:sz w:val="28"/>
          <w:szCs w:val="28"/>
        </w:rPr>
      </w:pPr>
      <w:bookmarkStart w:id="0" w:name="_GoBack"/>
      <w:bookmarkEnd w:id="0"/>
    </w:p>
    <w:p w14:paraId="7722E950" w14:textId="77777777" w:rsidR="00603E4A" w:rsidRPr="00C10D9B" w:rsidRDefault="00603E4A" w:rsidP="00C10D9B">
      <w:pPr>
        <w:pStyle w:val="aff3"/>
        <w:jc w:val="both"/>
        <w:rPr>
          <w:rFonts w:ascii="Times New Roman" w:hAnsi="Times New Roman" w:cs="Times New Roman"/>
          <w:sz w:val="28"/>
          <w:szCs w:val="28"/>
        </w:rPr>
      </w:pPr>
    </w:p>
    <w:p w14:paraId="115D9EAC" w14:textId="77777777" w:rsidR="00603E4A" w:rsidRPr="00C10D9B" w:rsidRDefault="00603E4A" w:rsidP="00C10D9B">
      <w:pPr>
        <w:pStyle w:val="aff3"/>
        <w:jc w:val="both"/>
        <w:rPr>
          <w:rFonts w:ascii="Times New Roman" w:hAnsi="Times New Roman" w:cs="Times New Roman"/>
          <w:sz w:val="28"/>
          <w:szCs w:val="28"/>
        </w:rPr>
      </w:pPr>
    </w:p>
    <w:p w14:paraId="4F9CE2A8" w14:textId="77777777" w:rsidR="00603E4A" w:rsidRPr="00C10D9B" w:rsidRDefault="00603E4A" w:rsidP="00C10D9B">
      <w:pPr>
        <w:pStyle w:val="aff3"/>
        <w:jc w:val="both"/>
        <w:rPr>
          <w:rFonts w:ascii="Times New Roman" w:hAnsi="Times New Roman" w:cs="Times New Roman"/>
          <w:sz w:val="28"/>
          <w:szCs w:val="28"/>
        </w:rPr>
      </w:pPr>
    </w:p>
    <w:p w14:paraId="50B02D62" w14:textId="77777777" w:rsidR="00603E4A" w:rsidRPr="00C10D9B" w:rsidRDefault="00603E4A" w:rsidP="00C10D9B">
      <w:pPr>
        <w:pStyle w:val="aff3"/>
        <w:jc w:val="both"/>
        <w:rPr>
          <w:rFonts w:ascii="Times New Roman" w:hAnsi="Times New Roman" w:cs="Times New Roman"/>
          <w:sz w:val="28"/>
          <w:szCs w:val="28"/>
        </w:rPr>
      </w:pPr>
    </w:p>
    <w:p w14:paraId="11C9E717" w14:textId="77777777" w:rsidR="00603E4A" w:rsidRPr="00C10D9B" w:rsidRDefault="00603E4A" w:rsidP="00C10D9B">
      <w:pPr>
        <w:pStyle w:val="aff3"/>
        <w:jc w:val="both"/>
        <w:rPr>
          <w:rFonts w:ascii="Times New Roman" w:hAnsi="Times New Roman" w:cs="Times New Roman"/>
          <w:sz w:val="28"/>
          <w:szCs w:val="28"/>
        </w:rPr>
      </w:pPr>
    </w:p>
    <w:p w14:paraId="09B312B5" w14:textId="77777777" w:rsidR="00603E4A" w:rsidRPr="00C10D9B" w:rsidRDefault="00603E4A" w:rsidP="00C10D9B">
      <w:pPr>
        <w:pStyle w:val="aff3"/>
        <w:jc w:val="both"/>
        <w:rPr>
          <w:rFonts w:ascii="Times New Roman" w:hAnsi="Times New Roman" w:cs="Times New Roman"/>
          <w:sz w:val="28"/>
          <w:szCs w:val="28"/>
        </w:rPr>
      </w:pPr>
    </w:p>
    <w:p w14:paraId="35E169D2" w14:textId="77777777" w:rsidR="00603E4A" w:rsidRPr="00C10D9B" w:rsidRDefault="00603E4A" w:rsidP="00C10D9B">
      <w:pPr>
        <w:pStyle w:val="aff3"/>
        <w:jc w:val="both"/>
        <w:rPr>
          <w:rFonts w:ascii="Times New Roman" w:hAnsi="Times New Roman" w:cs="Times New Roman"/>
          <w:sz w:val="28"/>
          <w:szCs w:val="28"/>
        </w:rPr>
      </w:pPr>
    </w:p>
    <w:p w14:paraId="23A55C61" w14:textId="77777777" w:rsidR="00603E4A" w:rsidRPr="00C10D9B" w:rsidRDefault="00603E4A" w:rsidP="00C10D9B">
      <w:pPr>
        <w:pStyle w:val="aff3"/>
        <w:jc w:val="both"/>
        <w:rPr>
          <w:rFonts w:ascii="Times New Roman" w:hAnsi="Times New Roman" w:cs="Times New Roman"/>
          <w:sz w:val="28"/>
          <w:szCs w:val="28"/>
        </w:rPr>
      </w:pPr>
    </w:p>
    <w:p w14:paraId="19D5CCD5" w14:textId="77777777" w:rsidR="00603E4A" w:rsidRPr="00C10D9B" w:rsidRDefault="00603E4A" w:rsidP="00C10D9B">
      <w:pPr>
        <w:pStyle w:val="aff3"/>
        <w:jc w:val="both"/>
        <w:rPr>
          <w:rFonts w:ascii="Times New Roman" w:hAnsi="Times New Roman" w:cs="Times New Roman"/>
          <w:sz w:val="28"/>
          <w:szCs w:val="28"/>
        </w:rPr>
      </w:pPr>
    </w:p>
    <w:p w14:paraId="3A1FC7D1" w14:textId="77777777" w:rsidR="00603E4A" w:rsidRPr="00C10D9B" w:rsidRDefault="00603E4A" w:rsidP="00C10D9B">
      <w:pPr>
        <w:pStyle w:val="aff3"/>
        <w:jc w:val="both"/>
        <w:rPr>
          <w:rFonts w:ascii="Times New Roman" w:hAnsi="Times New Roman" w:cs="Times New Roman"/>
          <w:sz w:val="28"/>
          <w:szCs w:val="28"/>
        </w:rPr>
      </w:pPr>
    </w:p>
    <w:p w14:paraId="70417EDB" w14:textId="77777777" w:rsidR="00603E4A" w:rsidRPr="00C10D9B" w:rsidRDefault="00603E4A" w:rsidP="00C10D9B">
      <w:pPr>
        <w:pStyle w:val="aff3"/>
        <w:jc w:val="both"/>
        <w:rPr>
          <w:rFonts w:ascii="Times New Roman" w:hAnsi="Times New Roman" w:cs="Times New Roman"/>
          <w:sz w:val="28"/>
          <w:szCs w:val="28"/>
        </w:rPr>
      </w:pPr>
    </w:p>
    <w:p w14:paraId="1BAC80E9" w14:textId="77777777" w:rsidR="00222CE4" w:rsidRPr="00C10D9B" w:rsidRDefault="00222CE4" w:rsidP="00C10D9B">
      <w:pPr>
        <w:pStyle w:val="aff3"/>
        <w:jc w:val="both"/>
        <w:rPr>
          <w:rFonts w:ascii="Times New Roman" w:hAnsi="Times New Roman" w:cs="Times New Roman"/>
          <w:b/>
          <w:sz w:val="28"/>
          <w:szCs w:val="28"/>
        </w:rPr>
      </w:pPr>
    </w:p>
    <w:p w14:paraId="43DA2D1B" w14:textId="77777777" w:rsidR="00B363FF" w:rsidRPr="00C10D9B" w:rsidRDefault="00B363FF" w:rsidP="00C10D9B">
      <w:pPr>
        <w:pStyle w:val="aff3"/>
        <w:jc w:val="both"/>
        <w:rPr>
          <w:rFonts w:ascii="Times New Roman" w:hAnsi="Times New Roman" w:cs="Times New Roman"/>
          <w:sz w:val="28"/>
          <w:szCs w:val="28"/>
        </w:rPr>
      </w:pPr>
    </w:p>
    <w:p w14:paraId="24014312" w14:textId="77777777" w:rsidR="00F57825" w:rsidRPr="00C10D9B" w:rsidRDefault="00F57825" w:rsidP="00C10D9B">
      <w:pPr>
        <w:pStyle w:val="aff3"/>
        <w:jc w:val="both"/>
        <w:rPr>
          <w:rFonts w:ascii="Times New Roman" w:hAnsi="Times New Roman" w:cs="Times New Roman"/>
          <w:sz w:val="28"/>
          <w:szCs w:val="28"/>
        </w:rPr>
      </w:pPr>
    </w:p>
    <w:p w14:paraId="5F76D058" w14:textId="77777777" w:rsidR="00F57825" w:rsidRPr="00C10D9B" w:rsidRDefault="00F57825" w:rsidP="00C10D9B">
      <w:pPr>
        <w:pStyle w:val="aff3"/>
        <w:jc w:val="both"/>
        <w:rPr>
          <w:rFonts w:ascii="Times New Roman" w:hAnsi="Times New Roman" w:cs="Times New Roman"/>
          <w:sz w:val="28"/>
          <w:szCs w:val="28"/>
        </w:rPr>
      </w:pPr>
    </w:p>
    <w:p w14:paraId="6C23B2C2" w14:textId="77777777" w:rsidR="00F57825" w:rsidRPr="00C10D9B" w:rsidRDefault="00F57825" w:rsidP="00C10D9B">
      <w:pPr>
        <w:pStyle w:val="aff3"/>
        <w:jc w:val="both"/>
        <w:rPr>
          <w:rFonts w:ascii="Times New Roman" w:hAnsi="Times New Roman" w:cs="Times New Roman"/>
          <w:sz w:val="28"/>
          <w:szCs w:val="28"/>
        </w:rPr>
      </w:pPr>
    </w:p>
    <w:p w14:paraId="308DA0CF" w14:textId="77777777" w:rsidR="00F57825" w:rsidRPr="00C10D9B" w:rsidRDefault="00F57825" w:rsidP="00C10D9B">
      <w:pPr>
        <w:pStyle w:val="aff3"/>
        <w:jc w:val="both"/>
        <w:rPr>
          <w:rFonts w:ascii="Times New Roman" w:hAnsi="Times New Roman" w:cs="Times New Roman"/>
          <w:sz w:val="28"/>
          <w:szCs w:val="28"/>
        </w:rPr>
      </w:pPr>
    </w:p>
    <w:p w14:paraId="445EE111" w14:textId="77777777" w:rsidR="003011E2" w:rsidRPr="00C10D9B" w:rsidRDefault="00A53C25" w:rsidP="00C10D9B">
      <w:pPr>
        <w:pStyle w:val="aff3"/>
        <w:jc w:val="both"/>
        <w:rPr>
          <w:rFonts w:ascii="Times New Roman" w:hAnsi="Times New Roman" w:cs="Times New Roman"/>
          <w:sz w:val="28"/>
          <w:szCs w:val="28"/>
        </w:rPr>
      </w:pPr>
      <w:r w:rsidRPr="00C10D9B">
        <w:rPr>
          <w:rFonts w:ascii="Times New Roman" w:hAnsi="Times New Roman" w:cs="Times New Roman"/>
          <w:sz w:val="28"/>
          <w:szCs w:val="28"/>
        </w:rPr>
        <w:t xml:space="preserve">                                                            </w:t>
      </w:r>
    </w:p>
    <w:p w14:paraId="06ED280A" w14:textId="77777777" w:rsidR="003011E2" w:rsidRPr="00C10D9B" w:rsidRDefault="003011E2" w:rsidP="00C10D9B">
      <w:pPr>
        <w:pStyle w:val="aff3"/>
        <w:jc w:val="both"/>
        <w:rPr>
          <w:rFonts w:ascii="Times New Roman" w:hAnsi="Times New Roman" w:cs="Times New Roman"/>
          <w:sz w:val="28"/>
          <w:szCs w:val="28"/>
        </w:rPr>
      </w:pPr>
    </w:p>
    <w:p w14:paraId="5325B976" w14:textId="77777777" w:rsidR="003011E2" w:rsidRPr="00C10D9B" w:rsidRDefault="003011E2" w:rsidP="00C10D9B">
      <w:pPr>
        <w:pStyle w:val="aff3"/>
        <w:jc w:val="both"/>
        <w:rPr>
          <w:rFonts w:ascii="Times New Roman" w:hAnsi="Times New Roman" w:cs="Times New Roman"/>
          <w:sz w:val="28"/>
          <w:szCs w:val="28"/>
        </w:rPr>
      </w:pPr>
    </w:p>
    <w:p w14:paraId="6948B5B0" w14:textId="77777777" w:rsidR="003011E2" w:rsidRPr="00C10D9B" w:rsidRDefault="003011E2" w:rsidP="00C10D9B">
      <w:pPr>
        <w:pStyle w:val="aff3"/>
        <w:jc w:val="both"/>
        <w:rPr>
          <w:rFonts w:ascii="Times New Roman" w:hAnsi="Times New Roman" w:cs="Times New Roman"/>
          <w:sz w:val="28"/>
          <w:szCs w:val="28"/>
        </w:rPr>
      </w:pPr>
    </w:p>
    <w:p w14:paraId="256F0844" w14:textId="77777777" w:rsidR="003011E2" w:rsidRPr="00C10D9B" w:rsidRDefault="003011E2" w:rsidP="00C10D9B">
      <w:pPr>
        <w:pStyle w:val="aff3"/>
        <w:jc w:val="both"/>
        <w:rPr>
          <w:rFonts w:ascii="Times New Roman" w:hAnsi="Times New Roman" w:cs="Times New Roman"/>
          <w:sz w:val="28"/>
          <w:szCs w:val="28"/>
        </w:rPr>
      </w:pPr>
    </w:p>
    <w:p w14:paraId="2F9CDEB0" w14:textId="77777777" w:rsidR="003011E2" w:rsidRPr="00C10D9B" w:rsidRDefault="003011E2" w:rsidP="00C10D9B">
      <w:pPr>
        <w:pStyle w:val="aff3"/>
        <w:jc w:val="both"/>
        <w:rPr>
          <w:rFonts w:ascii="Times New Roman" w:hAnsi="Times New Roman" w:cs="Times New Roman"/>
          <w:sz w:val="28"/>
          <w:szCs w:val="28"/>
        </w:rPr>
      </w:pPr>
    </w:p>
    <w:p w14:paraId="3017D271" w14:textId="77777777" w:rsidR="003011E2" w:rsidRPr="00C10D9B" w:rsidRDefault="003011E2" w:rsidP="00C10D9B">
      <w:pPr>
        <w:pStyle w:val="aff3"/>
        <w:jc w:val="both"/>
        <w:rPr>
          <w:rFonts w:ascii="Times New Roman" w:hAnsi="Times New Roman" w:cs="Times New Roman"/>
          <w:sz w:val="28"/>
          <w:szCs w:val="28"/>
        </w:rPr>
      </w:pPr>
    </w:p>
    <w:p w14:paraId="1CF0FDFD" w14:textId="77777777" w:rsidR="003011E2" w:rsidRPr="00C10D9B" w:rsidRDefault="003011E2" w:rsidP="00C10D9B">
      <w:pPr>
        <w:pStyle w:val="aff3"/>
        <w:jc w:val="both"/>
        <w:rPr>
          <w:rFonts w:ascii="Times New Roman" w:hAnsi="Times New Roman" w:cs="Times New Roman"/>
          <w:sz w:val="28"/>
          <w:szCs w:val="28"/>
        </w:rPr>
      </w:pPr>
    </w:p>
    <w:p w14:paraId="644C8A94" w14:textId="77777777" w:rsidR="003011E2" w:rsidRPr="00C10D9B" w:rsidRDefault="003011E2" w:rsidP="00C10D9B">
      <w:pPr>
        <w:pStyle w:val="aff3"/>
        <w:jc w:val="both"/>
        <w:rPr>
          <w:rFonts w:ascii="Times New Roman" w:hAnsi="Times New Roman" w:cs="Times New Roman"/>
          <w:sz w:val="28"/>
          <w:szCs w:val="28"/>
        </w:rPr>
      </w:pPr>
    </w:p>
    <w:p w14:paraId="676D4E64" w14:textId="77777777" w:rsidR="003011E2" w:rsidRPr="00C10D9B" w:rsidRDefault="003011E2" w:rsidP="00C10D9B">
      <w:pPr>
        <w:pStyle w:val="aff3"/>
        <w:jc w:val="both"/>
        <w:rPr>
          <w:rFonts w:ascii="Times New Roman" w:hAnsi="Times New Roman" w:cs="Times New Roman"/>
          <w:sz w:val="28"/>
          <w:szCs w:val="28"/>
        </w:rPr>
      </w:pPr>
    </w:p>
    <w:p w14:paraId="6765517B" w14:textId="77777777" w:rsidR="0016132D" w:rsidRPr="00C10D9B" w:rsidRDefault="00C9740C" w:rsidP="005C7CE6">
      <w:pPr>
        <w:pStyle w:val="aff3"/>
        <w:jc w:val="both"/>
        <w:rPr>
          <w:rFonts w:ascii="Times New Roman" w:hAnsi="Times New Roman" w:cs="Times New Roman"/>
          <w:sz w:val="28"/>
          <w:szCs w:val="28"/>
        </w:rPr>
      </w:pPr>
      <w:r w:rsidRPr="00C10D9B">
        <w:rPr>
          <w:rFonts w:ascii="Times New Roman" w:hAnsi="Times New Roman" w:cs="Times New Roman"/>
          <w:sz w:val="28"/>
          <w:szCs w:val="28"/>
        </w:rPr>
        <w:t xml:space="preserve">                                                </w:t>
      </w:r>
    </w:p>
    <w:p w14:paraId="34F3BEE4" w14:textId="77777777" w:rsidR="003011E2" w:rsidRPr="00C10D9B" w:rsidRDefault="003011E2" w:rsidP="00C10D9B">
      <w:pPr>
        <w:pStyle w:val="aff3"/>
        <w:jc w:val="both"/>
        <w:rPr>
          <w:rFonts w:ascii="Times New Roman" w:hAnsi="Times New Roman" w:cs="Times New Roman"/>
          <w:sz w:val="28"/>
          <w:szCs w:val="28"/>
        </w:rPr>
      </w:pPr>
    </w:p>
    <w:sectPr w:rsidR="003011E2" w:rsidRPr="00C10D9B" w:rsidSect="00844CA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OpenSymbol">
    <w:altName w:val="Courier New"/>
    <w:charset w:val="00"/>
    <w:family w:val="auto"/>
    <w:pitch w:val="variable"/>
    <w:sig w:usb0="00000003" w:usb1="1001ECEA"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432" w:hanging="432"/>
      </w:pPr>
      <w:rPr>
        <w:rFonts w:ascii="Symbol" w:hAnsi="Symbol" w:cs="Symbol"/>
      </w:rPr>
    </w:lvl>
    <w:lvl w:ilvl="1">
      <w:start w:val="1"/>
      <w:numFmt w:val="none"/>
      <w:pStyle w:val="2"/>
      <w:suff w:val="nothing"/>
      <w:lvlText w:val=""/>
      <w:lvlJc w:val="left"/>
      <w:pPr>
        <w:tabs>
          <w:tab w:val="num" w:pos="0"/>
        </w:tabs>
        <w:ind w:left="576" w:hanging="576"/>
      </w:pPr>
      <w:rPr>
        <w:rFonts w:ascii="Courier New" w:hAnsi="Courier New" w:cs="Courier New"/>
      </w:rPr>
    </w:lvl>
    <w:lvl w:ilvl="2">
      <w:start w:val="1"/>
      <w:numFmt w:val="none"/>
      <w:pStyle w:val="3"/>
      <w:suff w:val="nothing"/>
      <w:lvlText w:val=""/>
      <w:lvlJc w:val="left"/>
      <w:pPr>
        <w:tabs>
          <w:tab w:val="num" w:pos="0"/>
        </w:tabs>
        <w:ind w:left="720" w:hanging="720"/>
      </w:pPr>
      <w:rPr>
        <w:rFonts w:ascii="Wingdings" w:hAnsi="Wingdings" w:cs="Wingdings"/>
      </w:rPr>
    </w:lvl>
    <w:lvl w:ilvl="3">
      <w:start w:val="1"/>
      <w:numFmt w:val="none"/>
      <w:pStyle w:val="4"/>
      <w:suff w:val="nothing"/>
      <w:lvlText w:val=""/>
      <w:lvlJc w:val="left"/>
      <w:pPr>
        <w:tabs>
          <w:tab w:val="num" w:pos="0"/>
        </w:tabs>
        <w:ind w:left="864" w:hanging="864"/>
      </w:pPr>
    </w:lvl>
    <w:lvl w:ilvl="4">
      <w:start w:val="1"/>
      <w:numFmt w:val="none"/>
      <w:pStyle w:val="5"/>
      <w:suff w:val="nothing"/>
      <w:lvlText w:val=""/>
      <w:lvlJc w:val="left"/>
      <w:pPr>
        <w:tabs>
          <w:tab w:val="num" w:pos="0"/>
        </w:tabs>
        <w:ind w:left="1008" w:hanging="1008"/>
      </w:pPr>
    </w:lvl>
    <w:lvl w:ilvl="5">
      <w:start w:val="1"/>
      <w:numFmt w:val="none"/>
      <w:pStyle w:val="6"/>
      <w:suff w:val="nothing"/>
      <w:lvlText w:val=""/>
      <w:lvlJc w:val="left"/>
      <w:pPr>
        <w:tabs>
          <w:tab w:val="num" w:pos="0"/>
        </w:tabs>
        <w:ind w:left="1152" w:hanging="1152"/>
      </w:pPr>
    </w:lvl>
    <w:lvl w:ilvl="6">
      <w:start w:val="1"/>
      <w:numFmt w:val="none"/>
      <w:pStyle w:val="7"/>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pStyle w:val="9"/>
      <w:suff w:val="nothing"/>
      <w:lvlText w:val=""/>
      <w:lvlJc w:val="left"/>
      <w:pPr>
        <w:tabs>
          <w:tab w:val="num" w:pos="0"/>
        </w:tabs>
        <w:ind w:left="1584" w:hanging="1584"/>
      </w:pPr>
    </w:lvl>
  </w:abstractNum>
  <w:abstractNum w:abstractNumId="1" w15:restartNumberingAfterBreak="0">
    <w:nsid w:val="00000002"/>
    <w:multiLevelType w:val="singleLevel"/>
    <w:tmpl w:val="00000002"/>
    <w:name w:val="WW8Num2"/>
    <w:lvl w:ilvl="0">
      <w:start w:val="1"/>
      <w:numFmt w:val="bullet"/>
      <w:lvlText w:val=""/>
      <w:lvlJc w:val="left"/>
      <w:pPr>
        <w:tabs>
          <w:tab w:val="num" w:pos="720"/>
        </w:tabs>
        <w:ind w:left="360" w:hanging="360"/>
      </w:pPr>
      <w:rPr>
        <w:rFonts w:ascii="Symbol" w:hAnsi="Symbol" w:cs="Symbol"/>
      </w:rPr>
    </w:lvl>
  </w:abstractNum>
  <w:abstractNum w:abstractNumId="2" w15:restartNumberingAfterBreak="0">
    <w:nsid w:val="00000003"/>
    <w:multiLevelType w:val="multilevel"/>
    <w:tmpl w:val="1D0E21AE"/>
    <w:name w:val="WW8Num3"/>
    <w:lvl w:ilvl="0">
      <w:start w:val="1"/>
      <w:numFmt w:val="bullet"/>
      <w:lvlText w:val=""/>
      <w:lvlJc w:val="left"/>
      <w:pPr>
        <w:tabs>
          <w:tab w:val="num" w:pos="720"/>
        </w:tabs>
        <w:ind w:left="720" w:hanging="360"/>
      </w:pPr>
      <w:rPr>
        <w:rFonts w:ascii="Symbol" w:hAnsi="Symbol" w:cs="Courier New"/>
      </w:rPr>
    </w:lvl>
    <w:lvl w:ilvl="1">
      <w:start w:val="1"/>
      <w:numFmt w:val="bullet"/>
      <w:lvlText w:val=""/>
      <w:lvlJc w:val="left"/>
      <w:pPr>
        <w:tabs>
          <w:tab w:val="num" w:pos="1495"/>
        </w:tabs>
        <w:ind w:left="1495" w:hanging="360"/>
      </w:pPr>
      <w:rPr>
        <w:rFonts w:ascii="Symbol" w:hAnsi="Symbol" w:cs="Courier New"/>
        <w:color w:val="auto"/>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Courier New"/>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Courier New"/>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3" w15:restartNumberingAfterBreak="0">
    <w:nsid w:val="00000004"/>
    <w:multiLevelType w:val="multilevel"/>
    <w:tmpl w:val="00000004"/>
    <w:name w:val="WW8Num4"/>
    <w:lvl w:ilvl="0">
      <w:start w:val="1"/>
      <w:numFmt w:val="bullet"/>
      <w:lvlText w:val=""/>
      <w:lvlJc w:val="left"/>
      <w:pPr>
        <w:tabs>
          <w:tab w:val="num" w:pos="800"/>
        </w:tabs>
        <w:ind w:left="800" w:hanging="360"/>
      </w:pPr>
      <w:rPr>
        <w:rFonts w:ascii="Symbol" w:hAnsi="Symbol" w:cs="Symbol"/>
      </w:rPr>
    </w:lvl>
    <w:lvl w:ilvl="1">
      <w:start w:val="1"/>
      <w:numFmt w:val="bullet"/>
      <w:lvlText w:val="o"/>
      <w:lvlJc w:val="left"/>
      <w:pPr>
        <w:tabs>
          <w:tab w:val="num" w:pos="1636"/>
        </w:tabs>
        <w:ind w:left="1636" w:hanging="360"/>
      </w:pPr>
      <w:rPr>
        <w:rFonts w:ascii="Courier New" w:hAnsi="Courier New" w:cs="Courier New"/>
        <w:szCs w:val="24"/>
      </w:rPr>
    </w:lvl>
    <w:lvl w:ilvl="2">
      <w:start w:val="1"/>
      <w:numFmt w:val="bullet"/>
      <w:lvlText w:val=""/>
      <w:lvlJc w:val="left"/>
      <w:pPr>
        <w:tabs>
          <w:tab w:val="num" w:pos="2240"/>
        </w:tabs>
        <w:ind w:left="2240" w:hanging="360"/>
      </w:pPr>
      <w:rPr>
        <w:rFonts w:ascii="Wingdings" w:hAnsi="Wingdings" w:cs="Wingdings"/>
      </w:rPr>
    </w:lvl>
    <w:lvl w:ilvl="3">
      <w:start w:val="1"/>
      <w:numFmt w:val="bullet"/>
      <w:lvlText w:val=""/>
      <w:lvlJc w:val="left"/>
      <w:pPr>
        <w:tabs>
          <w:tab w:val="num" w:pos="2960"/>
        </w:tabs>
        <w:ind w:left="2960" w:hanging="360"/>
      </w:pPr>
      <w:rPr>
        <w:rFonts w:ascii="Symbol" w:hAnsi="Symbol" w:cs="Symbol"/>
      </w:rPr>
    </w:lvl>
    <w:lvl w:ilvl="4">
      <w:start w:val="1"/>
      <w:numFmt w:val="bullet"/>
      <w:lvlText w:val="o"/>
      <w:lvlJc w:val="left"/>
      <w:pPr>
        <w:tabs>
          <w:tab w:val="num" w:pos="3680"/>
        </w:tabs>
        <w:ind w:left="3680" w:hanging="360"/>
      </w:pPr>
      <w:rPr>
        <w:rFonts w:ascii="Courier New" w:hAnsi="Courier New" w:cs="Courier New"/>
        <w:szCs w:val="24"/>
      </w:rPr>
    </w:lvl>
    <w:lvl w:ilvl="5">
      <w:start w:val="1"/>
      <w:numFmt w:val="bullet"/>
      <w:lvlText w:val=""/>
      <w:lvlJc w:val="left"/>
      <w:pPr>
        <w:tabs>
          <w:tab w:val="num" w:pos="4400"/>
        </w:tabs>
        <w:ind w:left="4400" w:hanging="360"/>
      </w:pPr>
      <w:rPr>
        <w:rFonts w:ascii="Wingdings" w:hAnsi="Wingdings" w:cs="Wingdings"/>
      </w:rPr>
    </w:lvl>
    <w:lvl w:ilvl="6">
      <w:start w:val="1"/>
      <w:numFmt w:val="bullet"/>
      <w:lvlText w:val=""/>
      <w:lvlJc w:val="left"/>
      <w:pPr>
        <w:tabs>
          <w:tab w:val="num" w:pos="5120"/>
        </w:tabs>
        <w:ind w:left="5120" w:hanging="360"/>
      </w:pPr>
      <w:rPr>
        <w:rFonts w:ascii="Symbol" w:hAnsi="Symbol" w:cs="Symbol"/>
      </w:rPr>
    </w:lvl>
    <w:lvl w:ilvl="7">
      <w:start w:val="1"/>
      <w:numFmt w:val="bullet"/>
      <w:lvlText w:val="o"/>
      <w:lvlJc w:val="left"/>
      <w:pPr>
        <w:tabs>
          <w:tab w:val="num" w:pos="5840"/>
        </w:tabs>
        <w:ind w:left="5840" w:hanging="360"/>
      </w:pPr>
      <w:rPr>
        <w:rFonts w:ascii="Courier New" w:hAnsi="Courier New" w:cs="Courier New"/>
        <w:szCs w:val="24"/>
      </w:rPr>
    </w:lvl>
    <w:lvl w:ilvl="8">
      <w:start w:val="1"/>
      <w:numFmt w:val="bullet"/>
      <w:lvlText w:val=""/>
      <w:lvlJc w:val="left"/>
      <w:pPr>
        <w:tabs>
          <w:tab w:val="num" w:pos="6560"/>
        </w:tabs>
        <w:ind w:left="6560" w:hanging="360"/>
      </w:pPr>
      <w:rPr>
        <w:rFonts w:ascii="Wingdings" w:hAnsi="Wingdings" w:cs="Wingdings"/>
      </w:rPr>
    </w:lvl>
  </w:abstractNum>
  <w:abstractNum w:abstractNumId="4" w15:restartNumberingAfterBreak="0">
    <w:nsid w:val="00000005"/>
    <w:multiLevelType w:val="singleLevel"/>
    <w:tmpl w:val="00000005"/>
    <w:name w:val="WW8Num5"/>
    <w:lvl w:ilvl="0">
      <w:start w:val="1"/>
      <w:numFmt w:val="bullet"/>
      <w:lvlText w:val=""/>
      <w:lvlJc w:val="left"/>
      <w:pPr>
        <w:tabs>
          <w:tab w:val="num" w:pos="720"/>
        </w:tabs>
        <w:ind w:left="720" w:hanging="360"/>
      </w:pPr>
      <w:rPr>
        <w:rFonts w:ascii="Symbol" w:hAnsi="Symbol" w:cs="Symbol"/>
      </w:rPr>
    </w:lvl>
  </w:abstractNum>
  <w:abstractNum w:abstractNumId="5" w15:restartNumberingAfterBreak="0">
    <w:nsid w:val="00000006"/>
    <w:multiLevelType w:val="singleLevel"/>
    <w:tmpl w:val="00000006"/>
    <w:name w:val="WW8Num19"/>
    <w:lvl w:ilvl="0">
      <w:start w:val="1"/>
      <w:numFmt w:val="bullet"/>
      <w:lvlText w:val=""/>
      <w:lvlJc w:val="left"/>
      <w:pPr>
        <w:tabs>
          <w:tab w:val="num" w:pos="786"/>
        </w:tabs>
        <w:ind w:left="786" w:hanging="360"/>
      </w:pPr>
      <w:rPr>
        <w:rFonts w:ascii="Symbol" w:hAnsi="Symbol" w:cs="Symbol"/>
      </w:rPr>
    </w:lvl>
  </w:abstractNum>
  <w:abstractNum w:abstractNumId="6" w15:restartNumberingAfterBreak="0">
    <w:nsid w:val="00000007"/>
    <w:multiLevelType w:val="singleLevel"/>
    <w:tmpl w:val="00000007"/>
    <w:name w:val="WW8Num7"/>
    <w:lvl w:ilvl="0">
      <w:start w:val="1"/>
      <w:numFmt w:val="bullet"/>
      <w:lvlText w:val=""/>
      <w:lvlJc w:val="left"/>
      <w:pPr>
        <w:tabs>
          <w:tab w:val="num" w:pos="1353"/>
        </w:tabs>
        <w:ind w:left="1353" w:hanging="360"/>
      </w:pPr>
      <w:rPr>
        <w:rFonts w:ascii="Symbol" w:hAnsi="Symbol" w:cs="Symbol"/>
        <w:szCs w:val="24"/>
      </w:rPr>
    </w:lvl>
  </w:abstractNum>
  <w:abstractNum w:abstractNumId="7" w15:restartNumberingAfterBreak="0">
    <w:nsid w:val="00000008"/>
    <w:multiLevelType w:val="multilevel"/>
    <w:tmpl w:val="00000008"/>
    <w:name w:val="WW8Num8"/>
    <w:lvl w:ilvl="0">
      <w:start w:val="1"/>
      <w:numFmt w:val="bullet"/>
      <w:lvlText w:val=""/>
      <w:lvlJc w:val="left"/>
      <w:pPr>
        <w:tabs>
          <w:tab w:val="num" w:pos="1580"/>
        </w:tabs>
        <w:ind w:left="1580" w:hanging="360"/>
      </w:pPr>
      <w:rPr>
        <w:rFonts w:ascii="Symbol" w:hAnsi="Symbol" w:cs="Symbol"/>
      </w:rPr>
    </w:lvl>
    <w:lvl w:ilvl="1">
      <w:start w:val="1"/>
      <w:numFmt w:val="bullet"/>
      <w:lvlText w:val="o"/>
      <w:lvlJc w:val="left"/>
      <w:pPr>
        <w:tabs>
          <w:tab w:val="num" w:pos="1636"/>
        </w:tabs>
        <w:ind w:left="1636" w:hanging="360"/>
      </w:pPr>
      <w:rPr>
        <w:rFonts w:ascii="Courier New" w:hAnsi="Courier New" w:cs="Courier New"/>
      </w:rPr>
    </w:lvl>
    <w:lvl w:ilvl="2">
      <w:start w:val="1"/>
      <w:numFmt w:val="bullet"/>
      <w:lvlText w:val=""/>
      <w:lvlJc w:val="left"/>
      <w:pPr>
        <w:tabs>
          <w:tab w:val="num" w:pos="3020"/>
        </w:tabs>
        <w:ind w:left="3020" w:hanging="360"/>
      </w:pPr>
      <w:rPr>
        <w:rFonts w:ascii="Wingdings" w:hAnsi="Wingdings" w:cs="Wingdings"/>
      </w:rPr>
    </w:lvl>
    <w:lvl w:ilvl="3">
      <w:start w:val="1"/>
      <w:numFmt w:val="bullet"/>
      <w:lvlText w:val=""/>
      <w:lvlJc w:val="left"/>
      <w:pPr>
        <w:tabs>
          <w:tab w:val="num" w:pos="3740"/>
        </w:tabs>
        <w:ind w:left="3740" w:hanging="360"/>
      </w:pPr>
      <w:rPr>
        <w:rFonts w:ascii="Symbol" w:hAnsi="Symbol" w:cs="Symbol"/>
      </w:rPr>
    </w:lvl>
    <w:lvl w:ilvl="4">
      <w:start w:val="1"/>
      <w:numFmt w:val="bullet"/>
      <w:lvlText w:val="o"/>
      <w:lvlJc w:val="left"/>
      <w:pPr>
        <w:tabs>
          <w:tab w:val="num" w:pos="4460"/>
        </w:tabs>
        <w:ind w:left="4460" w:hanging="360"/>
      </w:pPr>
      <w:rPr>
        <w:rFonts w:ascii="Courier New" w:hAnsi="Courier New" w:cs="Courier New"/>
      </w:rPr>
    </w:lvl>
    <w:lvl w:ilvl="5">
      <w:start w:val="1"/>
      <w:numFmt w:val="bullet"/>
      <w:lvlText w:val=""/>
      <w:lvlJc w:val="left"/>
      <w:pPr>
        <w:tabs>
          <w:tab w:val="num" w:pos="5180"/>
        </w:tabs>
        <w:ind w:left="5180" w:hanging="360"/>
      </w:pPr>
      <w:rPr>
        <w:rFonts w:ascii="Wingdings" w:hAnsi="Wingdings" w:cs="Wingdings"/>
      </w:rPr>
    </w:lvl>
    <w:lvl w:ilvl="6">
      <w:start w:val="1"/>
      <w:numFmt w:val="bullet"/>
      <w:lvlText w:val=""/>
      <w:lvlJc w:val="left"/>
      <w:pPr>
        <w:tabs>
          <w:tab w:val="num" w:pos="5900"/>
        </w:tabs>
        <w:ind w:left="5900" w:hanging="360"/>
      </w:pPr>
      <w:rPr>
        <w:rFonts w:ascii="Symbol" w:hAnsi="Symbol" w:cs="Symbol"/>
      </w:rPr>
    </w:lvl>
    <w:lvl w:ilvl="7">
      <w:start w:val="1"/>
      <w:numFmt w:val="bullet"/>
      <w:lvlText w:val="o"/>
      <w:lvlJc w:val="left"/>
      <w:pPr>
        <w:tabs>
          <w:tab w:val="num" w:pos="6620"/>
        </w:tabs>
        <w:ind w:left="6620" w:hanging="360"/>
      </w:pPr>
      <w:rPr>
        <w:rFonts w:ascii="Courier New" w:hAnsi="Courier New" w:cs="Courier New"/>
      </w:rPr>
    </w:lvl>
    <w:lvl w:ilvl="8">
      <w:start w:val="1"/>
      <w:numFmt w:val="bullet"/>
      <w:lvlText w:val=""/>
      <w:lvlJc w:val="left"/>
      <w:pPr>
        <w:tabs>
          <w:tab w:val="num" w:pos="7340"/>
        </w:tabs>
        <w:ind w:left="7340" w:hanging="360"/>
      </w:pPr>
      <w:rPr>
        <w:rFonts w:ascii="Wingdings" w:hAnsi="Wingdings" w:cs="Wingdings"/>
      </w:rPr>
    </w:lvl>
  </w:abstractNum>
  <w:abstractNum w:abstractNumId="8" w15:restartNumberingAfterBreak="0">
    <w:nsid w:val="00000009"/>
    <w:multiLevelType w:val="singleLevel"/>
    <w:tmpl w:val="00000009"/>
    <w:name w:val="WW8Num9"/>
    <w:lvl w:ilvl="0">
      <w:start w:val="1"/>
      <w:numFmt w:val="bullet"/>
      <w:lvlText w:val=""/>
      <w:lvlJc w:val="left"/>
      <w:pPr>
        <w:tabs>
          <w:tab w:val="num" w:pos="720"/>
        </w:tabs>
        <w:ind w:left="720" w:hanging="360"/>
      </w:pPr>
      <w:rPr>
        <w:rFonts w:ascii="Symbol" w:hAnsi="Symbol" w:cs="Symbol"/>
        <w:szCs w:val="24"/>
      </w:rPr>
    </w:lvl>
  </w:abstractNum>
  <w:abstractNum w:abstractNumId="9" w15:restartNumberingAfterBreak="0">
    <w:nsid w:val="0000000A"/>
    <w:multiLevelType w:val="singleLevel"/>
    <w:tmpl w:val="0000000A"/>
    <w:name w:val="WW8Num10"/>
    <w:lvl w:ilvl="0">
      <w:start w:val="1"/>
      <w:numFmt w:val="bullet"/>
      <w:lvlText w:val=""/>
      <w:lvlJc w:val="left"/>
      <w:pPr>
        <w:tabs>
          <w:tab w:val="num" w:pos="1428"/>
        </w:tabs>
        <w:ind w:left="1428" w:hanging="360"/>
      </w:pPr>
      <w:rPr>
        <w:rFonts w:ascii="Symbol" w:hAnsi="Symbol" w:cs="Symbol"/>
        <w:szCs w:val="24"/>
      </w:rPr>
    </w:lvl>
  </w:abstractNum>
  <w:abstractNum w:abstractNumId="10" w15:restartNumberingAfterBreak="0">
    <w:nsid w:val="0000000B"/>
    <w:multiLevelType w:val="multilevel"/>
    <w:tmpl w:val="0000000B"/>
    <w:name w:val="WW8Num11"/>
    <w:lvl w:ilvl="0">
      <w:start w:val="1"/>
      <w:numFmt w:val="bullet"/>
      <w:lvlText w:val=""/>
      <w:lvlJc w:val="left"/>
      <w:pPr>
        <w:tabs>
          <w:tab w:val="num" w:pos="720"/>
        </w:tabs>
        <w:ind w:left="720" w:hanging="360"/>
      </w:pPr>
      <w:rPr>
        <w:rFonts w:ascii="Symbol" w:hAnsi="Symbol" w:cs="Symbol"/>
        <w:szCs w:val="24"/>
      </w:rPr>
    </w:lvl>
    <w:lvl w:ilvl="1">
      <w:start w:val="1"/>
      <w:numFmt w:val="bullet"/>
      <w:lvlText w:val="o"/>
      <w:lvlJc w:val="left"/>
      <w:pPr>
        <w:tabs>
          <w:tab w:val="num" w:pos="1211"/>
        </w:tabs>
        <w:ind w:left="1211" w:hanging="360"/>
      </w:pPr>
      <w:rPr>
        <w:rFonts w:ascii="Courier New" w:hAnsi="Courier New" w:cs="Courier New"/>
        <w:szCs w:val="24"/>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szCs w:val="24"/>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szCs w:val="24"/>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11" w15:restartNumberingAfterBreak="0">
    <w:nsid w:val="0000000C"/>
    <w:multiLevelType w:val="multilevel"/>
    <w:tmpl w:val="0000000C"/>
    <w:name w:val="WW8Num12"/>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12" w15:restartNumberingAfterBreak="0">
    <w:nsid w:val="0000000D"/>
    <w:multiLevelType w:val="multilevel"/>
    <w:tmpl w:val="0000000D"/>
    <w:name w:val="WW8Num13"/>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13" w15:restartNumberingAfterBreak="0">
    <w:nsid w:val="0000000E"/>
    <w:multiLevelType w:val="multilevel"/>
    <w:tmpl w:val="0000000E"/>
    <w:name w:val="WW8Num14"/>
    <w:lvl w:ilvl="0">
      <w:start w:val="1"/>
      <w:numFmt w:val="bullet"/>
      <w:lvlText w:val=""/>
      <w:lvlJc w:val="left"/>
      <w:pPr>
        <w:tabs>
          <w:tab w:val="num" w:pos="720"/>
        </w:tabs>
        <w:ind w:left="720" w:hanging="360"/>
      </w:pPr>
      <w:rPr>
        <w:rFonts w:ascii="Symbol" w:hAnsi="Symbol" w:cs="Symbol"/>
        <w:szCs w:val="24"/>
      </w:rPr>
    </w:lvl>
    <w:lvl w:ilvl="1">
      <w:start w:val="1"/>
      <w:numFmt w:val="bullet"/>
      <w:lvlText w:val=""/>
      <w:lvlJc w:val="left"/>
      <w:pPr>
        <w:tabs>
          <w:tab w:val="num" w:pos="1080"/>
        </w:tabs>
        <w:ind w:left="1080" w:hanging="360"/>
      </w:pPr>
      <w:rPr>
        <w:rFonts w:ascii="Symbol" w:hAnsi="Symbol" w:cs="Symbol"/>
        <w:szCs w:val="24"/>
      </w:rPr>
    </w:lvl>
    <w:lvl w:ilvl="2">
      <w:start w:val="1"/>
      <w:numFmt w:val="bullet"/>
      <w:lvlText w:val=""/>
      <w:lvlJc w:val="left"/>
      <w:pPr>
        <w:tabs>
          <w:tab w:val="num" w:pos="1440"/>
        </w:tabs>
        <w:ind w:left="1440" w:hanging="360"/>
      </w:pPr>
      <w:rPr>
        <w:rFonts w:ascii="Symbol" w:hAnsi="Symbol" w:cs="Symbol"/>
        <w:szCs w:val="24"/>
      </w:rPr>
    </w:lvl>
    <w:lvl w:ilvl="3">
      <w:start w:val="1"/>
      <w:numFmt w:val="bullet"/>
      <w:lvlText w:val=""/>
      <w:lvlJc w:val="left"/>
      <w:pPr>
        <w:tabs>
          <w:tab w:val="num" w:pos="1800"/>
        </w:tabs>
        <w:ind w:left="1800" w:hanging="360"/>
      </w:pPr>
      <w:rPr>
        <w:rFonts w:ascii="Symbol" w:hAnsi="Symbol" w:cs="Symbol"/>
        <w:szCs w:val="24"/>
      </w:rPr>
    </w:lvl>
    <w:lvl w:ilvl="4">
      <w:start w:val="1"/>
      <w:numFmt w:val="bullet"/>
      <w:lvlText w:val=""/>
      <w:lvlJc w:val="left"/>
      <w:pPr>
        <w:tabs>
          <w:tab w:val="num" w:pos="2160"/>
        </w:tabs>
        <w:ind w:left="2160" w:hanging="360"/>
      </w:pPr>
      <w:rPr>
        <w:rFonts w:ascii="Symbol" w:hAnsi="Symbol" w:cs="Symbol"/>
        <w:szCs w:val="24"/>
      </w:rPr>
    </w:lvl>
    <w:lvl w:ilvl="5">
      <w:start w:val="1"/>
      <w:numFmt w:val="bullet"/>
      <w:lvlText w:val=""/>
      <w:lvlJc w:val="left"/>
      <w:pPr>
        <w:tabs>
          <w:tab w:val="num" w:pos="2520"/>
        </w:tabs>
        <w:ind w:left="2520" w:hanging="360"/>
      </w:pPr>
      <w:rPr>
        <w:rFonts w:ascii="Symbol" w:hAnsi="Symbol" w:cs="Symbol"/>
        <w:szCs w:val="24"/>
      </w:rPr>
    </w:lvl>
    <w:lvl w:ilvl="6">
      <w:start w:val="1"/>
      <w:numFmt w:val="bullet"/>
      <w:lvlText w:val=""/>
      <w:lvlJc w:val="left"/>
      <w:pPr>
        <w:tabs>
          <w:tab w:val="num" w:pos="2880"/>
        </w:tabs>
        <w:ind w:left="2880" w:hanging="360"/>
      </w:pPr>
      <w:rPr>
        <w:rFonts w:ascii="Symbol" w:hAnsi="Symbol" w:cs="Symbol"/>
        <w:szCs w:val="24"/>
      </w:rPr>
    </w:lvl>
    <w:lvl w:ilvl="7">
      <w:start w:val="1"/>
      <w:numFmt w:val="bullet"/>
      <w:lvlText w:val=""/>
      <w:lvlJc w:val="left"/>
      <w:pPr>
        <w:tabs>
          <w:tab w:val="num" w:pos="3240"/>
        </w:tabs>
        <w:ind w:left="3240" w:hanging="360"/>
      </w:pPr>
      <w:rPr>
        <w:rFonts w:ascii="Symbol" w:hAnsi="Symbol" w:cs="Symbol"/>
        <w:szCs w:val="24"/>
      </w:rPr>
    </w:lvl>
    <w:lvl w:ilvl="8">
      <w:start w:val="1"/>
      <w:numFmt w:val="bullet"/>
      <w:lvlText w:val=""/>
      <w:lvlJc w:val="left"/>
      <w:pPr>
        <w:tabs>
          <w:tab w:val="num" w:pos="3600"/>
        </w:tabs>
        <w:ind w:left="3600" w:hanging="360"/>
      </w:pPr>
      <w:rPr>
        <w:rFonts w:ascii="Symbol" w:hAnsi="Symbol" w:cs="Symbol"/>
        <w:szCs w:val="24"/>
      </w:rPr>
    </w:lvl>
  </w:abstractNum>
  <w:abstractNum w:abstractNumId="14" w15:restartNumberingAfterBreak="0">
    <w:nsid w:val="01635A0A"/>
    <w:multiLevelType w:val="hybridMultilevel"/>
    <w:tmpl w:val="AE545DF4"/>
    <w:lvl w:ilvl="0" w:tplc="C10800A8">
      <w:start w:val="1"/>
      <w:numFmt w:val="decimal"/>
      <w:lvlText w:val="%1."/>
      <w:lvlJc w:val="left"/>
      <w:pPr>
        <w:ind w:left="600" w:hanging="42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15" w15:restartNumberingAfterBreak="0">
    <w:nsid w:val="07934410"/>
    <w:multiLevelType w:val="multilevel"/>
    <w:tmpl w:val="BD3C1A26"/>
    <w:lvl w:ilvl="0">
      <w:start w:val="1"/>
      <w:numFmt w:val="decimal"/>
      <w:lvlText w:val="%1."/>
      <w:lvlJc w:val="left"/>
      <w:pPr>
        <w:ind w:left="450" w:hanging="450"/>
      </w:pPr>
      <w:rPr>
        <w:rFonts w:hint="default"/>
        <w:color w:val="auto"/>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800" w:hanging="180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2160" w:hanging="2160"/>
      </w:pPr>
      <w:rPr>
        <w:rFonts w:hint="default"/>
        <w:color w:val="auto"/>
      </w:rPr>
    </w:lvl>
  </w:abstractNum>
  <w:abstractNum w:abstractNumId="16" w15:restartNumberingAfterBreak="0">
    <w:nsid w:val="07B907E9"/>
    <w:multiLevelType w:val="hybridMultilevel"/>
    <w:tmpl w:val="7668FDC4"/>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0B578A65"/>
    <w:multiLevelType w:val="hybridMultilevel"/>
    <w:tmpl w:val="FFFFFFFF"/>
    <w:lvl w:ilvl="0" w:tplc="4D9B8C49">
      <w:start w:val="1"/>
      <w:numFmt w:val="decimal"/>
      <w:lvlText w:val="%1."/>
      <w:lvlJc w:val="left"/>
      <w:pPr>
        <w:ind w:left="720" w:hanging="360"/>
      </w:pPr>
    </w:lvl>
    <w:lvl w:ilvl="1" w:tplc="43F47353">
      <w:start w:val="1"/>
      <w:numFmt w:val="decimal"/>
      <w:lvlText w:val="%2."/>
      <w:lvlJc w:val="left"/>
      <w:pPr>
        <w:ind w:left="1440" w:hanging="360"/>
      </w:pPr>
    </w:lvl>
    <w:lvl w:ilvl="2" w:tplc="708CE7FA">
      <w:start w:val="1"/>
      <w:numFmt w:val="decimal"/>
      <w:lvlText w:val="%3."/>
      <w:lvlJc w:val="left"/>
      <w:pPr>
        <w:ind w:left="2160" w:hanging="360"/>
      </w:pPr>
    </w:lvl>
    <w:lvl w:ilvl="3" w:tplc="058D0F4F">
      <w:start w:val="1"/>
      <w:numFmt w:val="decimal"/>
      <w:lvlText w:val="%4."/>
      <w:lvlJc w:val="left"/>
      <w:pPr>
        <w:ind w:left="2880" w:hanging="360"/>
      </w:pPr>
    </w:lvl>
    <w:lvl w:ilvl="4" w:tplc="59D50163">
      <w:start w:val="1"/>
      <w:numFmt w:val="decimal"/>
      <w:lvlText w:val="%5."/>
      <w:lvlJc w:val="left"/>
      <w:pPr>
        <w:ind w:left="3600" w:hanging="360"/>
      </w:pPr>
    </w:lvl>
    <w:lvl w:ilvl="5" w:tplc="05549691">
      <w:start w:val="1"/>
      <w:numFmt w:val="decimal"/>
      <w:lvlText w:val="%6."/>
      <w:lvlJc w:val="left"/>
      <w:pPr>
        <w:ind w:left="4320" w:hanging="360"/>
      </w:pPr>
    </w:lvl>
    <w:lvl w:ilvl="6" w:tplc="60D77ED7">
      <w:start w:val="1"/>
      <w:numFmt w:val="decimal"/>
      <w:lvlText w:val="%7."/>
      <w:lvlJc w:val="left"/>
      <w:pPr>
        <w:ind w:left="5040" w:hanging="360"/>
      </w:pPr>
    </w:lvl>
    <w:lvl w:ilvl="7" w:tplc="64D4A13F">
      <w:start w:val="1"/>
      <w:numFmt w:val="decimal"/>
      <w:lvlText w:val="%8."/>
      <w:lvlJc w:val="left"/>
      <w:pPr>
        <w:ind w:left="5760" w:hanging="360"/>
      </w:pPr>
    </w:lvl>
    <w:lvl w:ilvl="8" w:tplc="3CDA241A">
      <w:start w:val="1"/>
      <w:numFmt w:val="decimal"/>
      <w:lvlText w:val="%9."/>
      <w:lvlJc w:val="left"/>
      <w:pPr>
        <w:ind w:left="6480" w:hanging="360"/>
      </w:pPr>
    </w:lvl>
  </w:abstractNum>
  <w:abstractNum w:abstractNumId="18" w15:restartNumberingAfterBreak="0">
    <w:nsid w:val="0B957908"/>
    <w:multiLevelType w:val="hybridMultilevel"/>
    <w:tmpl w:val="C312FAD0"/>
    <w:lvl w:ilvl="0" w:tplc="BE7049BA">
      <w:start w:val="5"/>
      <w:numFmt w:val="decimal"/>
      <w:lvlText w:val="%1."/>
      <w:lvlJc w:val="left"/>
      <w:pPr>
        <w:ind w:left="72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15:restartNumberingAfterBreak="0">
    <w:nsid w:val="10F2ABD0"/>
    <w:multiLevelType w:val="hybridMultilevel"/>
    <w:tmpl w:val="FFFFFFFF"/>
    <w:lvl w:ilvl="0" w:tplc="26CBFD8B">
      <w:start w:val="1"/>
      <w:numFmt w:val="decimal"/>
      <w:lvlText w:val="%1."/>
      <w:lvlJc w:val="left"/>
      <w:pPr>
        <w:ind w:left="720" w:hanging="360"/>
      </w:pPr>
    </w:lvl>
    <w:lvl w:ilvl="1" w:tplc="2114CD4A">
      <w:start w:val="1"/>
      <w:numFmt w:val="decimal"/>
      <w:lvlText w:val="%2."/>
      <w:lvlJc w:val="left"/>
      <w:pPr>
        <w:ind w:left="1440" w:hanging="360"/>
      </w:pPr>
    </w:lvl>
    <w:lvl w:ilvl="2" w:tplc="24A96BC6">
      <w:start w:val="1"/>
      <w:numFmt w:val="decimal"/>
      <w:lvlText w:val="%3."/>
      <w:lvlJc w:val="left"/>
      <w:pPr>
        <w:ind w:left="2160" w:hanging="360"/>
      </w:pPr>
    </w:lvl>
    <w:lvl w:ilvl="3" w:tplc="749A6010">
      <w:start w:val="1"/>
      <w:numFmt w:val="decimal"/>
      <w:lvlText w:val="%4."/>
      <w:lvlJc w:val="left"/>
      <w:pPr>
        <w:ind w:left="2880" w:hanging="360"/>
      </w:pPr>
    </w:lvl>
    <w:lvl w:ilvl="4" w:tplc="384363CF">
      <w:start w:val="1"/>
      <w:numFmt w:val="decimal"/>
      <w:lvlText w:val="%5."/>
      <w:lvlJc w:val="left"/>
      <w:pPr>
        <w:ind w:left="3600" w:hanging="360"/>
      </w:pPr>
    </w:lvl>
    <w:lvl w:ilvl="5" w:tplc="4A8D7E75">
      <w:start w:val="1"/>
      <w:numFmt w:val="decimal"/>
      <w:lvlText w:val="%6."/>
      <w:lvlJc w:val="left"/>
      <w:pPr>
        <w:ind w:left="4320" w:hanging="360"/>
      </w:pPr>
    </w:lvl>
    <w:lvl w:ilvl="6" w:tplc="578C1A98">
      <w:start w:val="1"/>
      <w:numFmt w:val="decimal"/>
      <w:lvlText w:val="%7."/>
      <w:lvlJc w:val="left"/>
      <w:pPr>
        <w:ind w:left="5040" w:hanging="360"/>
      </w:pPr>
    </w:lvl>
    <w:lvl w:ilvl="7" w:tplc="0E532B4A">
      <w:start w:val="1"/>
      <w:numFmt w:val="decimal"/>
      <w:lvlText w:val="%8."/>
      <w:lvlJc w:val="left"/>
      <w:pPr>
        <w:ind w:left="5760" w:hanging="360"/>
      </w:pPr>
    </w:lvl>
    <w:lvl w:ilvl="8" w:tplc="4D41A8C7">
      <w:start w:val="1"/>
      <w:numFmt w:val="decimal"/>
      <w:lvlText w:val="%9."/>
      <w:lvlJc w:val="left"/>
      <w:pPr>
        <w:ind w:left="6480" w:hanging="360"/>
      </w:pPr>
    </w:lvl>
  </w:abstractNum>
  <w:abstractNum w:abstractNumId="20" w15:restartNumberingAfterBreak="0">
    <w:nsid w:val="159C42FA"/>
    <w:multiLevelType w:val="multilevel"/>
    <w:tmpl w:val="3B245EA6"/>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1" w15:restartNumberingAfterBreak="0">
    <w:nsid w:val="27257398"/>
    <w:multiLevelType w:val="hybridMultilevel"/>
    <w:tmpl w:val="71CADFF4"/>
    <w:lvl w:ilvl="0" w:tplc="6B54D4E2">
      <w:start w:val="1"/>
      <w:numFmt w:val="decimalZero"/>
      <w:lvlText w:val="%1"/>
      <w:lvlJc w:val="left"/>
      <w:pPr>
        <w:ind w:left="1665" w:hanging="360"/>
      </w:pPr>
      <w:rPr>
        <w:rFonts w:hint="default"/>
      </w:rPr>
    </w:lvl>
    <w:lvl w:ilvl="1" w:tplc="04190019" w:tentative="1">
      <w:start w:val="1"/>
      <w:numFmt w:val="lowerLetter"/>
      <w:lvlText w:val="%2."/>
      <w:lvlJc w:val="left"/>
      <w:pPr>
        <w:ind w:left="2385" w:hanging="360"/>
      </w:pPr>
    </w:lvl>
    <w:lvl w:ilvl="2" w:tplc="0419001B" w:tentative="1">
      <w:start w:val="1"/>
      <w:numFmt w:val="lowerRoman"/>
      <w:lvlText w:val="%3."/>
      <w:lvlJc w:val="right"/>
      <w:pPr>
        <w:ind w:left="3105" w:hanging="180"/>
      </w:pPr>
    </w:lvl>
    <w:lvl w:ilvl="3" w:tplc="0419000F" w:tentative="1">
      <w:start w:val="1"/>
      <w:numFmt w:val="decimal"/>
      <w:lvlText w:val="%4."/>
      <w:lvlJc w:val="left"/>
      <w:pPr>
        <w:ind w:left="3825" w:hanging="360"/>
      </w:pPr>
    </w:lvl>
    <w:lvl w:ilvl="4" w:tplc="04190019" w:tentative="1">
      <w:start w:val="1"/>
      <w:numFmt w:val="lowerLetter"/>
      <w:lvlText w:val="%5."/>
      <w:lvlJc w:val="left"/>
      <w:pPr>
        <w:ind w:left="4545" w:hanging="360"/>
      </w:pPr>
    </w:lvl>
    <w:lvl w:ilvl="5" w:tplc="0419001B" w:tentative="1">
      <w:start w:val="1"/>
      <w:numFmt w:val="lowerRoman"/>
      <w:lvlText w:val="%6."/>
      <w:lvlJc w:val="right"/>
      <w:pPr>
        <w:ind w:left="5265" w:hanging="180"/>
      </w:pPr>
    </w:lvl>
    <w:lvl w:ilvl="6" w:tplc="0419000F" w:tentative="1">
      <w:start w:val="1"/>
      <w:numFmt w:val="decimal"/>
      <w:lvlText w:val="%7."/>
      <w:lvlJc w:val="left"/>
      <w:pPr>
        <w:ind w:left="5985" w:hanging="360"/>
      </w:pPr>
    </w:lvl>
    <w:lvl w:ilvl="7" w:tplc="04190019" w:tentative="1">
      <w:start w:val="1"/>
      <w:numFmt w:val="lowerLetter"/>
      <w:lvlText w:val="%8."/>
      <w:lvlJc w:val="left"/>
      <w:pPr>
        <w:ind w:left="6705" w:hanging="360"/>
      </w:pPr>
    </w:lvl>
    <w:lvl w:ilvl="8" w:tplc="0419001B" w:tentative="1">
      <w:start w:val="1"/>
      <w:numFmt w:val="lowerRoman"/>
      <w:lvlText w:val="%9."/>
      <w:lvlJc w:val="right"/>
      <w:pPr>
        <w:ind w:left="7425" w:hanging="180"/>
      </w:pPr>
    </w:lvl>
  </w:abstractNum>
  <w:abstractNum w:abstractNumId="22" w15:restartNumberingAfterBreak="0">
    <w:nsid w:val="33910684"/>
    <w:multiLevelType w:val="hybridMultilevel"/>
    <w:tmpl w:val="DCD0BF96"/>
    <w:lvl w:ilvl="0" w:tplc="87B4ADA4">
      <w:start w:val="1"/>
      <w:numFmt w:val="decimal"/>
      <w:lvlText w:val="%1."/>
      <w:lvlJc w:val="left"/>
      <w:pPr>
        <w:ind w:left="1080" w:hanging="360"/>
      </w:pPr>
      <w:rPr>
        <w:rFonts w:hint="default"/>
        <w:color w:val="auto"/>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15:restartNumberingAfterBreak="0">
    <w:nsid w:val="35720D9B"/>
    <w:multiLevelType w:val="hybridMultilevel"/>
    <w:tmpl w:val="7FA08C32"/>
    <w:lvl w:ilvl="0" w:tplc="CF069B78">
      <w:start w:val="1"/>
      <w:numFmt w:val="decimal"/>
      <w:lvlText w:val="%1."/>
      <w:lvlJc w:val="left"/>
      <w:pPr>
        <w:ind w:left="1155"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15:restartNumberingAfterBreak="0">
    <w:nsid w:val="4533ED5D"/>
    <w:multiLevelType w:val="hybridMultilevel"/>
    <w:tmpl w:val="FFFFFFFF"/>
    <w:lvl w:ilvl="0" w:tplc="4E0E3CC7">
      <w:start w:val="1"/>
      <w:numFmt w:val="decimal"/>
      <w:lvlText w:val="%1."/>
      <w:lvlJc w:val="left"/>
      <w:pPr>
        <w:ind w:left="720" w:hanging="360"/>
      </w:pPr>
    </w:lvl>
    <w:lvl w:ilvl="1" w:tplc="22F2C16E">
      <w:start w:val="1"/>
      <w:numFmt w:val="decimal"/>
      <w:lvlText w:val="%2."/>
      <w:lvlJc w:val="left"/>
      <w:pPr>
        <w:ind w:left="1440" w:hanging="360"/>
      </w:pPr>
    </w:lvl>
    <w:lvl w:ilvl="2" w:tplc="448C6E1B">
      <w:start w:val="1"/>
      <w:numFmt w:val="decimal"/>
      <w:lvlText w:val="%3."/>
      <w:lvlJc w:val="left"/>
      <w:pPr>
        <w:ind w:left="3905" w:hanging="360"/>
      </w:pPr>
    </w:lvl>
    <w:lvl w:ilvl="3" w:tplc="1552481C">
      <w:start w:val="1"/>
      <w:numFmt w:val="decimal"/>
      <w:lvlText w:val="%4."/>
      <w:lvlJc w:val="left"/>
      <w:pPr>
        <w:ind w:left="2880" w:hanging="360"/>
      </w:pPr>
    </w:lvl>
    <w:lvl w:ilvl="4" w:tplc="53D2291B">
      <w:start w:val="1"/>
      <w:numFmt w:val="decimal"/>
      <w:lvlText w:val="%5."/>
      <w:lvlJc w:val="left"/>
      <w:pPr>
        <w:ind w:left="3600" w:hanging="360"/>
      </w:pPr>
    </w:lvl>
    <w:lvl w:ilvl="5" w:tplc="600AB67E">
      <w:start w:val="1"/>
      <w:numFmt w:val="decimal"/>
      <w:lvlText w:val="%6."/>
      <w:lvlJc w:val="left"/>
      <w:pPr>
        <w:ind w:left="4320" w:hanging="360"/>
      </w:pPr>
    </w:lvl>
    <w:lvl w:ilvl="6" w:tplc="4D3B66BB">
      <w:start w:val="1"/>
      <w:numFmt w:val="decimal"/>
      <w:lvlText w:val="%7."/>
      <w:lvlJc w:val="left"/>
      <w:pPr>
        <w:ind w:left="5040" w:hanging="360"/>
      </w:pPr>
    </w:lvl>
    <w:lvl w:ilvl="7" w:tplc="0BCD49C7">
      <w:start w:val="1"/>
      <w:numFmt w:val="decimal"/>
      <w:lvlText w:val="%8."/>
      <w:lvlJc w:val="left"/>
      <w:pPr>
        <w:ind w:left="5760" w:hanging="360"/>
      </w:pPr>
    </w:lvl>
    <w:lvl w:ilvl="8" w:tplc="6FF1A5DD">
      <w:start w:val="1"/>
      <w:numFmt w:val="decimal"/>
      <w:lvlText w:val="%9."/>
      <w:lvlJc w:val="left"/>
      <w:pPr>
        <w:ind w:left="6480" w:hanging="360"/>
      </w:pPr>
    </w:lvl>
  </w:abstractNum>
  <w:abstractNum w:abstractNumId="25" w15:restartNumberingAfterBreak="0">
    <w:nsid w:val="4E1B1EC3"/>
    <w:multiLevelType w:val="hybridMultilevel"/>
    <w:tmpl w:val="FFFFFFFF"/>
    <w:lvl w:ilvl="0" w:tplc="70C0CE28">
      <w:start w:val="1"/>
      <w:numFmt w:val="decimal"/>
      <w:lvlText w:val="%1."/>
      <w:lvlJc w:val="left"/>
      <w:pPr>
        <w:ind w:left="786" w:hanging="360"/>
      </w:pPr>
    </w:lvl>
    <w:lvl w:ilvl="1" w:tplc="27B0EBAE">
      <w:start w:val="1"/>
      <w:numFmt w:val="decimal"/>
      <w:lvlText w:val="%2."/>
      <w:lvlJc w:val="left"/>
      <w:pPr>
        <w:ind w:left="1506" w:hanging="360"/>
      </w:pPr>
    </w:lvl>
    <w:lvl w:ilvl="2" w:tplc="2F5A3E15">
      <w:start w:val="1"/>
      <w:numFmt w:val="decimal"/>
      <w:lvlText w:val="%3."/>
      <w:lvlJc w:val="left"/>
      <w:pPr>
        <w:ind w:left="2226" w:hanging="360"/>
      </w:pPr>
    </w:lvl>
    <w:lvl w:ilvl="3" w:tplc="3E1D9B03">
      <w:start w:val="1"/>
      <w:numFmt w:val="decimal"/>
      <w:lvlText w:val="%4."/>
      <w:lvlJc w:val="left"/>
      <w:pPr>
        <w:ind w:left="2946" w:hanging="360"/>
      </w:pPr>
    </w:lvl>
    <w:lvl w:ilvl="4" w:tplc="1E494D60">
      <w:start w:val="1"/>
      <w:numFmt w:val="decimal"/>
      <w:lvlText w:val="%5."/>
      <w:lvlJc w:val="left"/>
      <w:pPr>
        <w:ind w:left="3666" w:hanging="360"/>
      </w:pPr>
    </w:lvl>
    <w:lvl w:ilvl="5" w:tplc="533D55D7">
      <w:start w:val="1"/>
      <w:numFmt w:val="decimal"/>
      <w:lvlText w:val="%6."/>
      <w:lvlJc w:val="left"/>
      <w:pPr>
        <w:ind w:left="4386" w:hanging="360"/>
      </w:pPr>
    </w:lvl>
    <w:lvl w:ilvl="6" w:tplc="313FE99A">
      <w:start w:val="1"/>
      <w:numFmt w:val="decimal"/>
      <w:lvlText w:val="%7."/>
      <w:lvlJc w:val="left"/>
      <w:pPr>
        <w:ind w:left="5106" w:hanging="360"/>
      </w:pPr>
    </w:lvl>
    <w:lvl w:ilvl="7" w:tplc="20674328">
      <w:start w:val="1"/>
      <w:numFmt w:val="decimal"/>
      <w:lvlText w:val="%8."/>
      <w:lvlJc w:val="left"/>
      <w:pPr>
        <w:ind w:left="5826" w:hanging="360"/>
      </w:pPr>
    </w:lvl>
    <w:lvl w:ilvl="8" w:tplc="39F58965">
      <w:start w:val="1"/>
      <w:numFmt w:val="decimal"/>
      <w:lvlText w:val="%9."/>
      <w:lvlJc w:val="left"/>
      <w:pPr>
        <w:ind w:left="6546" w:hanging="360"/>
      </w:pPr>
    </w:lvl>
  </w:abstractNum>
  <w:abstractNum w:abstractNumId="26" w15:restartNumberingAfterBreak="0">
    <w:nsid w:val="4FD43237"/>
    <w:multiLevelType w:val="multilevel"/>
    <w:tmpl w:val="603080FA"/>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5FE117C7"/>
    <w:multiLevelType w:val="hybridMultilevel"/>
    <w:tmpl w:val="E4F8C47A"/>
    <w:lvl w:ilvl="0" w:tplc="0419000F">
      <w:start w:val="1"/>
      <w:numFmt w:val="decimal"/>
      <w:lvlText w:val="%1."/>
      <w:lvlJc w:val="left"/>
      <w:pPr>
        <w:tabs>
          <w:tab w:val="num" w:pos="1070"/>
        </w:tabs>
        <w:ind w:left="1070" w:hanging="360"/>
      </w:pPr>
    </w:lvl>
    <w:lvl w:ilvl="1" w:tplc="04190019">
      <w:start w:val="1"/>
      <w:numFmt w:val="decimal"/>
      <w:lvlText w:val="%2."/>
      <w:lvlJc w:val="left"/>
      <w:pPr>
        <w:tabs>
          <w:tab w:val="num" w:pos="1724"/>
        </w:tabs>
        <w:ind w:left="1724" w:hanging="360"/>
      </w:pPr>
    </w:lvl>
    <w:lvl w:ilvl="2" w:tplc="0419001B">
      <w:start w:val="1"/>
      <w:numFmt w:val="decimal"/>
      <w:lvlText w:val="%3."/>
      <w:lvlJc w:val="left"/>
      <w:pPr>
        <w:tabs>
          <w:tab w:val="num" w:pos="2444"/>
        </w:tabs>
        <w:ind w:left="2444" w:hanging="360"/>
      </w:pPr>
    </w:lvl>
    <w:lvl w:ilvl="3" w:tplc="0419000F">
      <w:start w:val="1"/>
      <w:numFmt w:val="decimal"/>
      <w:lvlText w:val="%4."/>
      <w:lvlJc w:val="left"/>
      <w:pPr>
        <w:tabs>
          <w:tab w:val="num" w:pos="3164"/>
        </w:tabs>
        <w:ind w:left="3164" w:hanging="360"/>
      </w:pPr>
    </w:lvl>
    <w:lvl w:ilvl="4" w:tplc="04190019">
      <w:start w:val="1"/>
      <w:numFmt w:val="decimal"/>
      <w:lvlText w:val="%5."/>
      <w:lvlJc w:val="left"/>
      <w:pPr>
        <w:tabs>
          <w:tab w:val="num" w:pos="3884"/>
        </w:tabs>
        <w:ind w:left="3884" w:hanging="360"/>
      </w:pPr>
    </w:lvl>
    <w:lvl w:ilvl="5" w:tplc="0419001B">
      <w:start w:val="1"/>
      <w:numFmt w:val="decimal"/>
      <w:lvlText w:val="%6."/>
      <w:lvlJc w:val="left"/>
      <w:pPr>
        <w:tabs>
          <w:tab w:val="num" w:pos="4604"/>
        </w:tabs>
        <w:ind w:left="4604" w:hanging="360"/>
      </w:pPr>
    </w:lvl>
    <w:lvl w:ilvl="6" w:tplc="0419000F">
      <w:start w:val="1"/>
      <w:numFmt w:val="decimal"/>
      <w:lvlText w:val="%7."/>
      <w:lvlJc w:val="left"/>
      <w:pPr>
        <w:tabs>
          <w:tab w:val="num" w:pos="5324"/>
        </w:tabs>
        <w:ind w:left="5324" w:hanging="360"/>
      </w:pPr>
    </w:lvl>
    <w:lvl w:ilvl="7" w:tplc="04190019">
      <w:start w:val="1"/>
      <w:numFmt w:val="decimal"/>
      <w:lvlText w:val="%8."/>
      <w:lvlJc w:val="left"/>
      <w:pPr>
        <w:tabs>
          <w:tab w:val="num" w:pos="6044"/>
        </w:tabs>
        <w:ind w:left="6044" w:hanging="360"/>
      </w:pPr>
    </w:lvl>
    <w:lvl w:ilvl="8" w:tplc="0419001B">
      <w:start w:val="1"/>
      <w:numFmt w:val="decimal"/>
      <w:lvlText w:val="%9."/>
      <w:lvlJc w:val="left"/>
      <w:pPr>
        <w:tabs>
          <w:tab w:val="num" w:pos="6764"/>
        </w:tabs>
        <w:ind w:left="6764" w:hanging="360"/>
      </w:pPr>
    </w:lvl>
  </w:abstractNum>
  <w:abstractNum w:abstractNumId="28" w15:restartNumberingAfterBreak="0">
    <w:nsid w:val="618047FA"/>
    <w:multiLevelType w:val="hybridMultilevel"/>
    <w:tmpl w:val="E4F8C47A"/>
    <w:lvl w:ilvl="0" w:tplc="0419000F">
      <w:start w:val="1"/>
      <w:numFmt w:val="decimal"/>
      <w:lvlText w:val="%1."/>
      <w:lvlJc w:val="left"/>
      <w:pPr>
        <w:tabs>
          <w:tab w:val="num" w:pos="786"/>
        </w:tabs>
        <w:ind w:left="78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15:restartNumberingAfterBreak="0">
    <w:nsid w:val="624B450C"/>
    <w:multiLevelType w:val="hybridMultilevel"/>
    <w:tmpl w:val="FFFFFFFF"/>
    <w:lvl w:ilvl="0" w:tplc="45553373">
      <w:start w:val="1"/>
      <w:numFmt w:val="decimal"/>
      <w:lvlText w:val="%1."/>
      <w:lvlJc w:val="left"/>
      <w:pPr>
        <w:ind w:left="720" w:hanging="360"/>
      </w:pPr>
    </w:lvl>
    <w:lvl w:ilvl="1" w:tplc="56B81683">
      <w:start w:val="1"/>
      <w:numFmt w:val="decimal"/>
      <w:lvlText w:val="%2."/>
      <w:lvlJc w:val="left"/>
      <w:pPr>
        <w:ind w:left="1440" w:hanging="360"/>
      </w:pPr>
    </w:lvl>
    <w:lvl w:ilvl="2" w:tplc="55138EBE">
      <w:start w:val="1"/>
      <w:numFmt w:val="decimal"/>
      <w:lvlText w:val="%3."/>
      <w:lvlJc w:val="left"/>
      <w:pPr>
        <w:ind w:left="2160" w:hanging="360"/>
      </w:pPr>
    </w:lvl>
    <w:lvl w:ilvl="3" w:tplc="4691BF2A">
      <w:start w:val="1"/>
      <w:numFmt w:val="decimal"/>
      <w:lvlText w:val="%4."/>
      <w:lvlJc w:val="left"/>
      <w:pPr>
        <w:ind w:left="2880" w:hanging="360"/>
      </w:pPr>
    </w:lvl>
    <w:lvl w:ilvl="4" w:tplc="28A1DF6C">
      <w:start w:val="1"/>
      <w:numFmt w:val="decimal"/>
      <w:lvlText w:val="%5."/>
      <w:lvlJc w:val="left"/>
      <w:pPr>
        <w:ind w:left="3600" w:hanging="360"/>
      </w:pPr>
    </w:lvl>
    <w:lvl w:ilvl="5" w:tplc="5614A7A6">
      <w:start w:val="1"/>
      <w:numFmt w:val="decimal"/>
      <w:lvlText w:val="%6."/>
      <w:lvlJc w:val="left"/>
      <w:pPr>
        <w:ind w:left="4320" w:hanging="360"/>
      </w:pPr>
    </w:lvl>
    <w:lvl w:ilvl="6" w:tplc="6A4495E8">
      <w:start w:val="1"/>
      <w:numFmt w:val="decimal"/>
      <w:lvlText w:val="%7."/>
      <w:lvlJc w:val="left"/>
      <w:pPr>
        <w:ind w:left="5040" w:hanging="360"/>
      </w:pPr>
    </w:lvl>
    <w:lvl w:ilvl="7" w:tplc="5A76401F">
      <w:start w:val="1"/>
      <w:numFmt w:val="decimal"/>
      <w:lvlText w:val="%8."/>
      <w:lvlJc w:val="left"/>
      <w:pPr>
        <w:ind w:left="5760" w:hanging="360"/>
      </w:pPr>
    </w:lvl>
    <w:lvl w:ilvl="8" w:tplc="23773E83">
      <w:start w:val="1"/>
      <w:numFmt w:val="decimal"/>
      <w:lvlText w:val="%9."/>
      <w:lvlJc w:val="left"/>
      <w:pPr>
        <w:ind w:left="6480" w:hanging="360"/>
      </w:pPr>
    </w:lvl>
  </w:abstractNum>
  <w:abstractNum w:abstractNumId="30" w15:restartNumberingAfterBreak="0">
    <w:nsid w:val="648C1B9B"/>
    <w:multiLevelType w:val="hybridMultilevel"/>
    <w:tmpl w:val="778EED4A"/>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69EA981"/>
    <w:multiLevelType w:val="hybridMultilevel"/>
    <w:tmpl w:val="FFFFFFFF"/>
    <w:lvl w:ilvl="0" w:tplc="521E6554">
      <w:start w:val="1"/>
      <w:numFmt w:val="decimal"/>
      <w:lvlText w:val="%1."/>
      <w:lvlJc w:val="left"/>
      <w:pPr>
        <w:ind w:left="720" w:hanging="360"/>
      </w:pPr>
    </w:lvl>
    <w:lvl w:ilvl="1" w:tplc="78CA68A0">
      <w:start w:val="1"/>
      <w:numFmt w:val="decimal"/>
      <w:lvlText w:val="%2."/>
      <w:lvlJc w:val="left"/>
      <w:pPr>
        <w:ind w:left="1440" w:hanging="360"/>
      </w:pPr>
    </w:lvl>
    <w:lvl w:ilvl="2" w:tplc="3878C08F">
      <w:start w:val="1"/>
      <w:numFmt w:val="decimal"/>
      <w:lvlText w:val="%3."/>
      <w:lvlJc w:val="left"/>
      <w:pPr>
        <w:ind w:left="2160" w:hanging="360"/>
      </w:pPr>
    </w:lvl>
    <w:lvl w:ilvl="3" w:tplc="10B03FD4">
      <w:start w:val="1"/>
      <w:numFmt w:val="decimal"/>
      <w:lvlText w:val="%4."/>
      <w:lvlJc w:val="left"/>
      <w:pPr>
        <w:ind w:left="2880" w:hanging="360"/>
      </w:pPr>
    </w:lvl>
    <w:lvl w:ilvl="4" w:tplc="34715C57">
      <w:start w:val="1"/>
      <w:numFmt w:val="decimal"/>
      <w:lvlText w:val="%5."/>
      <w:lvlJc w:val="left"/>
      <w:pPr>
        <w:ind w:left="3600" w:hanging="360"/>
      </w:pPr>
    </w:lvl>
    <w:lvl w:ilvl="5" w:tplc="1DB88A9E">
      <w:start w:val="1"/>
      <w:numFmt w:val="decimal"/>
      <w:lvlText w:val="%6."/>
      <w:lvlJc w:val="left"/>
      <w:pPr>
        <w:ind w:left="4320" w:hanging="360"/>
      </w:pPr>
    </w:lvl>
    <w:lvl w:ilvl="6" w:tplc="7A1647E9">
      <w:start w:val="1"/>
      <w:numFmt w:val="decimal"/>
      <w:lvlText w:val="%7."/>
      <w:lvlJc w:val="left"/>
      <w:pPr>
        <w:ind w:left="5040" w:hanging="360"/>
      </w:pPr>
    </w:lvl>
    <w:lvl w:ilvl="7" w:tplc="5EF5DE8A">
      <w:start w:val="1"/>
      <w:numFmt w:val="decimal"/>
      <w:lvlText w:val="%8."/>
      <w:lvlJc w:val="left"/>
      <w:pPr>
        <w:ind w:left="5760" w:hanging="360"/>
      </w:pPr>
    </w:lvl>
    <w:lvl w:ilvl="8" w:tplc="0EC9A9B3">
      <w:start w:val="1"/>
      <w:numFmt w:val="decimal"/>
      <w:lvlText w:val="%9."/>
      <w:lvlJc w:val="left"/>
      <w:pPr>
        <w:ind w:left="6480" w:hanging="360"/>
      </w:pPr>
    </w:lvl>
  </w:abstractNum>
  <w:abstractNum w:abstractNumId="32" w15:restartNumberingAfterBreak="0">
    <w:nsid w:val="6C4D24A2"/>
    <w:multiLevelType w:val="hybridMultilevel"/>
    <w:tmpl w:val="C40C7E20"/>
    <w:lvl w:ilvl="0" w:tplc="3C36362C">
      <w:start w:val="2020"/>
      <w:numFmt w:val="decimalZero"/>
      <w:lvlText w:val="%1"/>
      <w:lvlJc w:val="left"/>
      <w:pPr>
        <w:ind w:left="1740" w:hanging="480"/>
      </w:pPr>
      <w:rPr>
        <w:rFonts w:ascii="Times New Roman" w:hAnsi="Times New Roman" w:cs="Times New Roman" w:hint="default"/>
      </w:rPr>
    </w:lvl>
    <w:lvl w:ilvl="1" w:tplc="04190019" w:tentative="1">
      <w:start w:val="1"/>
      <w:numFmt w:val="lowerLetter"/>
      <w:lvlText w:val="%2."/>
      <w:lvlJc w:val="left"/>
      <w:pPr>
        <w:ind w:left="2340" w:hanging="360"/>
      </w:pPr>
    </w:lvl>
    <w:lvl w:ilvl="2" w:tplc="0419001B" w:tentative="1">
      <w:start w:val="1"/>
      <w:numFmt w:val="lowerRoman"/>
      <w:lvlText w:val="%3."/>
      <w:lvlJc w:val="right"/>
      <w:pPr>
        <w:ind w:left="3060" w:hanging="180"/>
      </w:pPr>
    </w:lvl>
    <w:lvl w:ilvl="3" w:tplc="0419000F" w:tentative="1">
      <w:start w:val="1"/>
      <w:numFmt w:val="decimal"/>
      <w:lvlText w:val="%4."/>
      <w:lvlJc w:val="left"/>
      <w:pPr>
        <w:ind w:left="3780" w:hanging="360"/>
      </w:pPr>
    </w:lvl>
    <w:lvl w:ilvl="4" w:tplc="04190019" w:tentative="1">
      <w:start w:val="1"/>
      <w:numFmt w:val="lowerLetter"/>
      <w:lvlText w:val="%5."/>
      <w:lvlJc w:val="left"/>
      <w:pPr>
        <w:ind w:left="4500" w:hanging="360"/>
      </w:pPr>
    </w:lvl>
    <w:lvl w:ilvl="5" w:tplc="0419001B" w:tentative="1">
      <w:start w:val="1"/>
      <w:numFmt w:val="lowerRoman"/>
      <w:lvlText w:val="%6."/>
      <w:lvlJc w:val="right"/>
      <w:pPr>
        <w:ind w:left="5220" w:hanging="180"/>
      </w:pPr>
    </w:lvl>
    <w:lvl w:ilvl="6" w:tplc="0419000F" w:tentative="1">
      <w:start w:val="1"/>
      <w:numFmt w:val="decimal"/>
      <w:lvlText w:val="%7."/>
      <w:lvlJc w:val="left"/>
      <w:pPr>
        <w:ind w:left="5940" w:hanging="360"/>
      </w:pPr>
    </w:lvl>
    <w:lvl w:ilvl="7" w:tplc="04190019" w:tentative="1">
      <w:start w:val="1"/>
      <w:numFmt w:val="lowerLetter"/>
      <w:lvlText w:val="%8."/>
      <w:lvlJc w:val="left"/>
      <w:pPr>
        <w:ind w:left="6660" w:hanging="360"/>
      </w:pPr>
    </w:lvl>
    <w:lvl w:ilvl="8" w:tplc="0419001B" w:tentative="1">
      <w:start w:val="1"/>
      <w:numFmt w:val="lowerRoman"/>
      <w:lvlText w:val="%9."/>
      <w:lvlJc w:val="right"/>
      <w:pPr>
        <w:ind w:left="7380" w:hanging="180"/>
      </w:pPr>
    </w:lvl>
  </w:abstractNum>
  <w:abstractNum w:abstractNumId="33" w15:restartNumberingAfterBreak="0">
    <w:nsid w:val="763CAC2B"/>
    <w:multiLevelType w:val="hybridMultilevel"/>
    <w:tmpl w:val="FFFFFFFF"/>
    <w:lvl w:ilvl="0" w:tplc="2B863EC4">
      <w:start w:val="1"/>
      <w:numFmt w:val="decimal"/>
      <w:lvlText w:val="%1."/>
      <w:lvlJc w:val="left"/>
      <w:pPr>
        <w:ind w:left="720" w:hanging="360"/>
      </w:pPr>
    </w:lvl>
    <w:lvl w:ilvl="1" w:tplc="6C0C2F23">
      <w:start w:val="1"/>
      <w:numFmt w:val="decimal"/>
      <w:lvlText w:val="%2."/>
      <w:lvlJc w:val="left"/>
      <w:pPr>
        <w:ind w:left="1440" w:hanging="360"/>
      </w:pPr>
    </w:lvl>
    <w:lvl w:ilvl="2" w:tplc="5C46E54F">
      <w:start w:val="1"/>
      <w:numFmt w:val="decimal"/>
      <w:lvlText w:val="%3."/>
      <w:lvlJc w:val="left"/>
      <w:pPr>
        <w:ind w:left="2160" w:hanging="360"/>
      </w:pPr>
    </w:lvl>
    <w:lvl w:ilvl="3" w:tplc="35102AEE">
      <w:start w:val="1"/>
      <w:numFmt w:val="decimal"/>
      <w:lvlText w:val="%4."/>
      <w:lvlJc w:val="left"/>
      <w:pPr>
        <w:ind w:left="2880" w:hanging="360"/>
      </w:pPr>
    </w:lvl>
    <w:lvl w:ilvl="4" w:tplc="0662C6C4">
      <w:start w:val="1"/>
      <w:numFmt w:val="decimal"/>
      <w:lvlText w:val="%5."/>
      <w:lvlJc w:val="left"/>
      <w:pPr>
        <w:ind w:left="3600" w:hanging="360"/>
      </w:pPr>
    </w:lvl>
    <w:lvl w:ilvl="5" w:tplc="4FED0BA0">
      <w:start w:val="1"/>
      <w:numFmt w:val="decimal"/>
      <w:lvlText w:val="%6."/>
      <w:lvlJc w:val="left"/>
      <w:pPr>
        <w:ind w:left="4320" w:hanging="360"/>
      </w:pPr>
    </w:lvl>
    <w:lvl w:ilvl="6" w:tplc="71CB9F5F">
      <w:start w:val="1"/>
      <w:numFmt w:val="decimal"/>
      <w:lvlText w:val="%7."/>
      <w:lvlJc w:val="left"/>
      <w:pPr>
        <w:ind w:left="5040" w:hanging="360"/>
      </w:pPr>
    </w:lvl>
    <w:lvl w:ilvl="7" w:tplc="64FCFAD9">
      <w:start w:val="1"/>
      <w:numFmt w:val="decimal"/>
      <w:lvlText w:val="%8."/>
      <w:lvlJc w:val="left"/>
      <w:pPr>
        <w:ind w:left="5760" w:hanging="360"/>
      </w:pPr>
    </w:lvl>
    <w:lvl w:ilvl="8" w:tplc="5AE1D25A">
      <w:start w:val="1"/>
      <w:numFmt w:val="decimal"/>
      <w:lvlText w:val="%9."/>
      <w:lvlJc w:val="left"/>
      <w:pPr>
        <w:ind w:left="6480" w:hanging="360"/>
      </w:pPr>
    </w:lvl>
  </w:abstractNum>
  <w:abstractNum w:abstractNumId="34" w15:restartNumberingAfterBreak="0">
    <w:nsid w:val="78650A10"/>
    <w:multiLevelType w:val="hybridMultilevel"/>
    <w:tmpl w:val="7B364E9A"/>
    <w:lvl w:ilvl="0" w:tplc="AFC0E57C">
      <w:start w:val="1"/>
      <w:numFmt w:val="decimal"/>
      <w:lvlText w:val="%1."/>
      <w:lvlJc w:val="left"/>
      <w:pPr>
        <w:ind w:left="1155" w:hanging="360"/>
      </w:pPr>
      <w:rPr>
        <w:rFonts w:hint="default"/>
      </w:rPr>
    </w:lvl>
    <w:lvl w:ilvl="1" w:tplc="04190019" w:tentative="1">
      <w:start w:val="1"/>
      <w:numFmt w:val="lowerLetter"/>
      <w:lvlText w:val="%2."/>
      <w:lvlJc w:val="left"/>
      <w:pPr>
        <w:ind w:left="1875" w:hanging="360"/>
      </w:pPr>
    </w:lvl>
    <w:lvl w:ilvl="2" w:tplc="0419001B" w:tentative="1">
      <w:start w:val="1"/>
      <w:numFmt w:val="lowerRoman"/>
      <w:lvlText w:val="%3."/>
      <w:lvlJc w:val="right"/>
      <w:pPr>
        <w:ind w:left="2595" w:hanging="180"/>
      </w:pPr>
    </w:lvl>
    <w:lvl w:ilvl="3" w:tplc="0419000F" w:tentative="1">
      <w:start w:val="1"/>
      <w:numFmt w:val="decimal"/>
      <w:lvlText w:val="%4."/>
      <w:lvlJc w:val="left"/>
      <w:pPr>
        <w:ind w:left="3315" w:hanging="360"/>
      </w:pPr>
    </w:lvl>
    <w:lvl w:ilvl="4" w:tplc="04190019" w:tentative="1">
      <w:start w:val="1"/>
      <w:numFmt w:val="lowerLetter"/>
      <w:lvlText w:val="%5."/>
      <w:lvlJc w:val="left"/>
      <w:pPr>
        <w:ind w:left="4035" w:hanging="360"/>
      </w:pPr>
    </w:lvl>
    <w:lvl w:ilvl="5" w:tplc="0419001B" w:tentative="1">
      <w:start w:val="1"/>
      <w:numFmt w:val="lowerRoman"/>
      <w:lvlText w:val="%6."/>
      <w:lvlJc w:val="right"/>
      <w:pPr>
        <w:ind w:left="4755" w:hanging="180"/>
      </w:pPr>
    </w:lvl>
    <w:lvl w:ilvl="6" w:tplc="0419000F" w:tentative="1">
      <w:start w:val="1"/>
      <w:numFmt w:val="decimal"/>
      <w:lvlText w:val="%7."/>
      <w:lvlJc w:val="left"/>
      <w:pPr>
        <w:ind w:left="5475" w:hanging="360"/>
      </w:pPr>
    </w:lvl>
    <w:lvl w:ilvl="7" w:tplc="04190019" w:tentative="1">
      <w:start w:val="1"/>
      <w:numFmt w:val="lowerLetter"/>
      <w:lvlText w:val="%8."/>
      <w:lvlJc w:val="left"/>
      <w:pPr>
        <w:ind w:left="6195" w:hanging="360"/>
      </w:pPr>
    </w:lvl>
    <w:lvl w:ilvl="8" w:tplc="0419001B" w:tentative="1">
      <w:start w:val="1"/>
      <w:numFmt w:val="lowerRoman"/>
      <w:lvlText w:val="%9."/>
      <w:lvlJc w:val="right"/>
      <w:pPr>
        <w:ind w:left="6915" w:hanging="180"/>
      </w:pPr>
    </w:lvl>
  </w:abstractNum>
  <w:abstractNum w:abstractNumId="35" w15:restartNumberingAfterBreak="0">
    <w:nsid w:val="7EC342A2"/>
    <w:multiLevelType w:val="hybridMultilevel"/>
    <w:tmpl w:val="B8DEA76C"/>
    <w:lvl w:ilvl="0" w:tplc="D6BA29CA">
      <w:start w:val="1"/>
      <w:numFmt w:val="decimal"/>
      <w:lvlText w:val="%1."/>
      <w:lvlJc w:val="left"/>
      <w:pPr>
        <w:ind w:left="1665" w:hanging="945"/>
      </w:pPr>
      <w:rPr>
        <w:rFonts w:eastAsia="Times New Roman" w:hint="default"/>
        <w:color w:val="auto"/>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27"/>
  </w:num>
  <w:num w:numId="2">
    <w:abstractNumId w:val="5"/>
  </w:num>
  <w:num w:numId="3">
    <w:abstractNumId w:val="8"/>
  </w:num>
  <w:num w:numId="4">
    <w:abstractNumId w:val="26"/>
  </w:num>
  <w:num w:numId="5">
    <w:abstractNumId w:val="15"/>
  </w:num>
  <w:num w:numId="6">
    <w:abstractNumId w:val="28"/>
  </w:num>
  <w:num w:numId="7">
    <w:abstractNumId w:val="0"/>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8"/>
  </w:num>
  <w:num w:numId="11">
    <w:abstractNumId w:val="23"/>
  </w:num>
  <w:num w:numId="1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num>
  <w:num w:numId="1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3"/>
  </w:num>
  <w:num w:numId="1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num>
  <w:num w:numId="20">
    <w:abstractNumId w:val="2"/>
  </w:num>
  <w:num w:numId="21">
    <w:abstractNumId w:val="3"/>
  </w:num>
  <w:num w:numId="22">
    <w:abstractNumId w:val="4"/>
  </w:num>
  <w:num w:numId="23">
    <w:abstractNumId w:val="6"/>
  </w:num>
  <w:num w:numId="24">
    <w:abstractNumId w:val="7"/>
  </w:num>
  <w:num w:numId="25">
    <w:abstractNumId w:val="9"/>
  </w:num>
  <w:num w:numId="26">
    <w:abstractNumId w:val="10"/>
  </w:num>
  <w:num w:numId="27">
    <w:abstractNumId w:val="11"/>
  </w:num>
  <w:num w:numId="28">
    <w:abstractNumId w:val="12"/>
  </w:num>
  <w:num w:numId="29">
    <w:abstractNumId w:val="13"/>
  </w:num>
  <w:num w:numId="30">
    <w:abstractNumId w:val="21"/>
  </w:num>
  <w:num w:numId="31">
    <w:abstractNumId w:val="32"/>
  </w:num>
  <w:num w:numId="32">
    <w:abstractNumId w:val="14"/>
  </w:num>
  <w:num w:numId="33">
    <w:abstractNumId w:val="24"/>
  </w:num>
  <w:num w:numId="34">
    <w:abstractNumId w:val="22"/>
  </w:num>
  <w:num w:numId="35">
    <w:abstractNumId w:val="31"/>
  </w:num>
  <w:num w:numId="36">
    <w:abstractNumId w:val="25"/>
  </w:num>
  <w:num w:numId="3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0"/>
  </w:num>
  <w:num w:numId="3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8"/>
  </w:num>
  <w:num w:numId="41">
    <w:abstractNumId w:val="1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4"/>
  </w:num>
  <w:num w:numId="43">
    <w:abstractNumId w:val="35"/>
  </w:num>
  <w:num w:numId="44">
    <w:abstractNumId w:val="19"/>
  </w:num>
  <w:num w:numId="45">
    <w:abstractNumId w:val="16"/>
  </w:num>
  <w:num w:numId="46">
    <w:abstractNumId w:val="30"/>
  </w:num>
  <w:num w:numId="47">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3E4A"/>
    <w:rsid w:val="00032523"/>
    <w:rsid w:val="000402CD"/>
    <w:rsid w:val="000408DB"/>
    <w:rsid w:val="00053121"/>
    <w:rsid w:val="0006463B"/>
    <w:rsid w:val="00066F4D"/>
    <w:rsid w:val="0008022A"/>
    <w:rsid w:val="000B3E8C"/>
    <w:rsid w:val="000B4B52"/>
    <w:rsid w:val="000C617A"/>
    <w:rsid w:val="000F466B"/>
    <w:rsid w:val="0016132D"/>
    <w:rsid w:val="00182EDB"/>
    <w:rsid w:val="001839C9"/>
    <w:rsid w:val="00207362"/>
    <w:rsid w:val="00222CE4"/>
    <w:rsid w:val="00233CCB"/>
    <w:rsid w:val="002B481C"/>
    <w:rsid w:val="002C1E97"/>
    <w:rsid w:val="002C67FD"/>
    <w:rsid w:val="003011E2"/>
    <w:rsid w:val="0048542E"/>
    <w:rsid w:val="004B1939"/>
    <w:rsid w:val="004B62D0"/>
    <w:rsid w:val="004C79AB"/>
    <w:rsid w:val="004E7573"/>
    <w:rsid w:val="00502519"/>
    <w:rsid w:val="00547B43"/>
    <w:rsid w:val="005C7CE6"/>
    <w:rsid w:val="00603E4A"/>
    <w:rsid w:val="00605CD7"/>
    <w:rsid w:val="00653DAE"/>
    <w:rsid w:val="00673A69"/>
    <w:rsid w:val="00691384"/>
    <w:rsid w:val="007C47C6"/>
    <w:rsid w:val="0082784B"/>
    <w:rsid w:val="00844CA5"/>
    <w:rsid w:val="00847ECD"/>
    <w:rsid w:val="00881F9E"/>
    <w:rsid w:val="00891E98"/>
    <w:rsid w:val="009048E6"/>
    <w:rsid w:val="00905A25"/>
    <w:rsid w:val="00920D1E"/>
    <w:rsid w:val="00964EF3"/>
    <w:rsid w:val="0099116F"/>
    <w:rsid w:val="00A17317"/>
    <w:rsid w:val="00A41F64"/>
    <w:rsid w:val="00A4266A"/>
    <w:rsid w:val="00A53C25"/>
    <w:rsid w:val="00AA6ED8"/>
    <w:rsid w:val="00AE3AF8"/>
    <w:rsid w:val="00AF7B1E"/>
    <w:rsid w:val="00B20D55"/>
    <w:rsid w:val="00B21F1A"/>
    <w:rsid w:val="00B363FF"/>
    <w:rsid w:val="00B60A39"/>
    <w:rsid w:val="00B60B85"/>
    <w:rsid w:val="00B86B36"/>
    <w:rsid w:val="00BC08A4"/>
    <w:rsid w:val="00BD4D9D"/>
    <w:rsid w:val="00BE1964"/>
    <w:rsid w:val="00C10D9B"/>
    <w:rsid w:val="00C7753E"/>
    <w:rsid w:val="00C93483"/>
    <w:rsid w:val="00C9740C"/>
    <w:rsid w:val="00CF5398"/>
    <w:rsid w:val="00D6565D"/>
    <w:rsid w:val="00D7568A"/>
    <w:rsid w:val="00E1680E"/>
    <w:rsid w:val="00E379EA"/>
    <w:rsid w:val="00E57E29"/>
    <w:rsid w:val="00E842AB"/>
    <w:rsid w:val="00E86775"/>
    <w:rsid w:val="00EA3BF3"/>
    <w:rsid w:val="00F57825"/>
    <w:rsid w:val="00F94773"/>
    <w:rsid w:val="00F96503"/>
    <w:rsid w:val="00FB26E5"/>
    <w:rsid w:val="00FD56C6"/>
    <w:rsid w:val="00FF44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8DB56B"/>
  <w15:docId w15:val="{D2B2ABA0-1BD5-4820-A961-4CC6A74B34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44CA5"/>
  </w:style>
  <w:style w:type="paragraph" w:styleId="1">
    <w:name w:val="heading 1"/>
    <w:basedOn w:val="a"/>
    <w:next w:val="a"/>
    <w:link w:val="10"/>
    <w:qFormat/>
    <w:rsid w:val="001839C9"/>
    <w:pPr>
      <w:keepNext/>
      <w:numPr>
        <w:numId w:val="7"/>
      </w:numPr>
      <w:tabs>
        <w:tab w:val="left" w:pos="432"/>
      </w:tabs>
      <w:suppressAutoHyphens/>
      <w:spacing w:after="0" w:line="360" w:lineRule="auto"/>
      <w:ind w:left="0" w:firstLine="567"/>
      <w:jc w:val="both"/>
      <w:outlineLvl w:val="0"/>
    </w:pPr>
    <w:rPr>
      <w:rFonts w:ascii="Arial" w:eastAsia="Times New Roman" w:hAnsi="Arial" w:cs="Arial"/>
      <w:b/>
      <w:sz w:val="28"/>
      <w:szCs w:val="20"/>
      <w:lang w:eastAsia="ar-SA"/>
    </w:rPr>
  </w:style>
  <w:style w:type="paragraph" w:styleId="2">
    <w:name w:val="heading 2"/>
    <w:basedOn w:val="a"/>
    <w:next w:val="a"/>
    <w:link w:val="20"/>
    <w:unhideWhenUsed/>
    <w:qFormat/>
    <w:rsid w:val="001839C9"/>
    <w:pPr>
      <w:keepNext/>
      <w:numPr>
        <w:ilvl w:val="1"/>
        <w:numId w:val="7"/>
      </w:numPr>
      <w:tabs>
        <w:tab w:val="left" w:pos="576"/>
      </w:tabs>
      <w:suppressAutoHyphens/>
      <w:spacing w:after="0" w:line="240" w:lineRule="auto"/>
      <w:jc w:val="center"/>
      <w:outlineLvl w:val="1"/>
    </w:pPr>
    <w:rPr>
      <w:rFonts w:ascii="Arial" w:eastAsia="Times New Roman" w:hAnsi="Arial" w:cs="Arial"/>
      <w:b/>
      <w:szCs w:val="20"/>
      <w:lang w:eastAsia="ar-SA"/>
    </w:rPr>
  </w:style>
  <w:style w:type="paragraph" w:styleId="3">
    <w:name w:val="heading 3"/>
    <w:basedOn w:val="a"/>
    <w:next w:val="a"/>
    <w:link w:val="30"/>
    <w:unhideWhenUsed/>
    <w:qFormat/>
    <w:rsid w:val="001839C9"/>
    <w:pPr>
      <w:keepNext/>
      <w:numPr>
        <w:ilvl w:val="2"/>
        <w:numId w:val="7"/>
      </w:numPr>
      <w:tabs>
        <w:tab w:val="left" w:pos="720"/>
      </w:tabs>
      <w:suppressAutoHyphens/>
      <w:spacing w:after="0" w:line="360" w:lineRule="auto"/>
      <w:ind w:left="0" w:firstLine="360"/>
      <w:jc w:val="center"/>
      <w:outlineLvl w:val="2"/>
    </w:pPr>
    <w:rPr>
      <w:rFonts w:ascii="Arial" w:eastAsia="Times New Roman" w:hAnsi="Arial" w:cs="Arial"/>
      <w:b/>
      <w:sz w:val="24"/>
      <w:szCs w:val="20"/>
      <w:lang w:eastAsia="ar-SA"/>
    </w:rPr>
  </w:style>
  <w:style w:type="paragraph" w:styleId="4">
    <w:name w:val="heading 4"/>
    <w:basedOn w:val="a"/>
    <w:next w:val="a"/>
    <w:link w:val="40"/>
    <w:unhideWhenUsed/>
    <w:qFormat/>
    <w:rsid w:val="001839C9"/>
    <w:pPr>
      <w:keepNext/>
      <w:numPr>
        <w:ilvl w:val="3"/>
        <w:numId w:val="7"/>
      </w:numPr>
      <w:tabs>
        <w:tab w:val="left" w:pos="864"/>
      </w:tabs>
      <w:suppressAutoHyphens/>
      <w:spacing w:after="0" w:line="240" w:lineRule="auto"/>
      <w:ind w:left="0" w:right="-108" w:firstLine="0"/>
      <w:outlineLvl w:val="3"/>
    </w:pPr>
    <w:rPr>
      <w:rFonts w:ascii="Arial" w:eastAsia="Times New Roman" w:hAnsi="Arial" w:cs="Arial"/>
      <w:b/>
      <w:sz w:val="20"/>
      <w:szCs w:val="20"/>
      <w:lang w:eastAsia="ar-SA"/>
    </w:rPr>
  </w:style>
  <w:style w:type="paragraph" w:styleId="5">
    <w:name w:val="heading 5"/>
    <w:basedOn w:val="a"/>
    <w:next w:val="a"/>
    <w:link w:val="50"/>
    <w:unhideWhenUsed/>
    <w:qFormat/>
    <w:rsid w:val="001839C9"/>
    <w:pPr>
      <w:keepNext/>
      <w:numPr>
        <w:ilvl w:val="4"/>
        <w:numId w:val="7"/>
      </w:numPr>
      <w:tabs>
        <w:tab w:val="left" w:pos="1008"/>
      </w:tabs>
      <w:suppressAutoHyphens/>
      <w:spacing w:after="0" w:line="240" w:lineRule="auto"/>
      <w:ind w:left="0" w:right="-108" w:firstLine="0"/>
      <w:outlineLvl w:val="4"/>
    </w:pPr>
    <w:rPr>
      <w:rFonts w:ascii="Arial" w:eastAsia="Times New Roman" w:hAnsi="Arial" w:cs="Arial"/>
      <w:b/>
      <w:sz w:val="18"/>
      <w:szCs w:val="20"/>
      <w:lang w:eastAsia="ar-SA"/>
    </w:rPr>
  </w:style>
  <w:style w:type="paragraph" w:styleId="6">
    <w:name w:val="heading 6"/>
    <w:basedOn w:val="a"/>
    <w:next w:val="a"/>
    <w:link w:val="60"/>
    <w:unhideWhenUsed/>
    <w:qFormat/>
    <w:rsid w:val="001839C9"/>
    <w:pPr>
      <w:keepNext/>
      <w:numPr>
        <w:ilvl w:val="5"/>
        <w:numId w:val="7"/>
      </w:numPr>
      <w:tabs>
        <w:tab w:val="left" w:pos="1152"/>
      </w:tabs>
      <w:suppressAutoHyphens/>
      <w:spacing w:after="0" w:line="240" w:lineRule="auto"/>
      <w:outlineLvl w:val="5"/>
    </w:pPr>
    <w:rPr>
      <w:rFonts w:ascii="Times New Roman" w:eastAsia="Times New Roman" w:hAnsi="Times New Roman" w:cs="Times New Roman"/>
      <w:b/>
      <w:bCs/>
      <w:sz w:val="28"/>
      <w:szCs w:val="20"/>
      <w:lang w:eastAsia="ar-SA"/>
    </w:rPr>
  </w:style>
  <w:style w:type="paragraph" w:styleId="7">
    <w:name w:val="heading 7"/>
    <w:basedOn w:val="a"/>
    <w:next w:val="a"/>
    <w:link w:val="70"/>
    <w:unhideWhenUsed/>
    <w:qFormat/>
    <w:rsid w:val="001839C9"/>
    <w:pPr>
      <w:keepNext/>
      <w:numPr>
        <w:ilvl w:val="6"/>
        <w:numId w:val="7"/>
      </w:numPr>
      <w:tabs>
        <w:tab w:val="left" w:pos="1296"/>
      </w:tabs>
      <w:suppressAutoHyphens/>
      <w:spacing w:after="0" w:line="240" w:lineRule="auto"/>
      <w:jc w:val="center"/>
      <w:outlineLvl w:val="6"/>
    </w:pPr>
    <w:rPr>
      <w:rFonts w:ascii="Arial" w:eastAsia="Times New Roman" w:hAnsi="Arial" w:cs="Arial"/>
      <w:sz w:val="20"/>
      <w:szCs w:val="20"/>
      <w:lang w:eastAsia="ar-SA"/>
    </w:rPr>
  </w:style>
  <w:style w:type="paragraph" w:styleId="9">
    <w:name w:val="heading 9"/>
    <w:basedOn w:val="a"/>
    <w:next w:val="a"/>
    <w:link w:val="90"/>
    <w:unhideWhenUsed/>
    <w:qFormat/>
    <w:rsid w:val="001839C9"/>
    <w:pPr>
      <w:numPr>
        <w:ilvl w:val="8"/>
        <w:numId w:val="7"/>
      </w:numPr>
      <w:tabs>
        <w:tab w:val="left" w:pos="1584"/>
      </w:tabs>
      <w:suppressAutoHyphens/>
      <w:spacing w:before="240" w:after="60" w:line="240" w:lineRule="auto"/>
      <w:outlineLvl w:val="8"/>
    </w:pPr>
    <w:rPr>
      <w:rFonts w:ascii="Arial" w:eastAsia="Times New Roman" w:hAnsi="Arial" w:cs="Arial"/>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839C9"/>
    <w:rPr>
      <w:rFonts w:ascii="Arial" w:eastAsia="Times New Roman" w:hAnsi="Arial" w:cs="Arial"/>
      <w:b/>
      <w:sz w:val="28"/>
      <w:szCs w:val="20"/>
      <w:lang w:eastAsia="ar-SA"/>
    </w:rPr>
  </w:style>
  <w:style w:type="character" w:customStyle="1" w:styleId="20">
    <w:name w:val="Заголовок 2 Знак"/>
    <w:basedOn w:val="a0"/>
    <w:link w:val="2"/>
    <w:rsid w:val="001839C9"/>
    <w:rPr>
      <w:rFonts w:ascii="Arial" w:eastAsia="Times New Roman" w:hAnsi="Arial" w:cs="Arial"/>
      <w:b/>
      <w:szCs w:val="20"/>
      <w:lang w:eastAsia="ar-SA"/>
    </w:rPr>
  </w:style>
  <w:style w:type="character" w:customStyle="1" w:styleId="30">
    <w:name w:val="Заголовок 3 Знак"/>
    <w:basedOn w:val="a0"/>
    <w:link w:val="3"/>
    <w:rsid w:val="001839C9"/>
    <w:rPr>
      <w:rFonts w:ascii="Arial" w:eastAsia="Times New Roman" w:hAnsi="Arial" w:cs="Arial"/>
      <w:b/>
      <w:sz w:val="24"/>
      <w:szCs w:val="20"/>
      <w:lang w:eastAsia="ar-SA"/>
    </w:rPr>
  </w:style>
  <w:style w:type="character" w:customStyle="1" w:styleId="40">
    <w:name w:val="Заголовок 4 Знак"/>
    <w:basedOn w:val="a0"/>
    <w:link w:val="4"/>
    <w:rsid w:val="001839C9"/>
    <w:rPr>
      <w:rFonts w:ascii="Arial" w:eastAsia="Times New Roman" w:hAnsi="Arial" w:cs="Arial"/>
      <w:b/>
      <w:sz w:val="20"/>
      <w:szCs w:val="20"/>
      <w:lang w:eastAsia="ar-SA"/>
    </w:rPr>
  </w:style>
  <w:style w:type="character" w:customStyle="1" w:styleId="50">
    <w:name w:val="Заголовок 5 Знак"/>
    <w:basedOn w:val="a0"/>
    <w:link w:val="5"/>
    <w:rsid w:val="001839C9"/>
    <w:rPr>
      <w:rFonts w:ascii="Arial" w:eastAsia="Times New Roman" w:hAnsi="Arial" w:cs="Arial"/>
      <w:b/>
      <w:sz w:val="18"/>
      <w:szCs w:val="20"/>
      <w:lang w:eastAsia="ar-SA"/>
    </w:rPr>
  </w:style>
  <w:style w:type="character" w:customStyle="1" w:styleId="60">
    <w:name w:val="Заголовок 6 Знак"/>
    <w:basedOn w:val="a0"/>
    <w:link w:val="6"/>
    <w:rsid w:val="001839C9"/>
    <w:rPr>
      <w:rFonts w:ascii="Times New Roman" w:eastAsia="Times New Roman" w:hAnsi="Times New Roman" w:cs="Times New Roman"/>
      <w:b/>
      <w:bCs/>
      <w:sz w:val="28"/>
      <w:szCs w:val="20"/>
      <w:lang w:eastAsia="ar-SA"/>
    </w:rPr>
  </w:style>
  <w:style w:type="character" w:customStyle="1" w:styleId="70">
    <w:name w:val="Заголовок 7 Знак"/>
    <w:basedOn w:val="a0"/>
    <w:link w:val="7"/>
    <w:rsid w:val="001839C9"/>
    <w:rPr>
      <w:rFonts w:ascii="Arial" w:eastAsia="Times New Roman" w:hAnsi="Arial" w:cs="Arial"/>
      <w:sz w:val="20"/>
      <w:szCs w:val="20"/>
      <w:lang w:eastAsia="ar-SA"/>
    </w:rPr>
  </w:style>
  <w:style w:type="character" w:customStyle="1" w:styleId="90">
    <w:name w:val="Заголовок 9 Знак"/>
    <w:basedOn w:val="a0"/>
    <w:link w:val="9"/>
    <w:rsid w:val="001839C9"/>
    <w:rPr>
      <w:rFonts w:ascii="Arial" w:eastAsia="Times New Roman" w:hAnsi="Arial" w:cs="Arial"/>
      <w:szCs w:val="20"/>
      <w:lang w:eastAsia="ar-SA"/>
    </w:rPr>
  </w:style>
  <w:style w:type="character" w:customStyle="1" w:styleId="11">
    <w:name w:val="Основной текст Знак1"/>
    <w:aliases w:val="Основной текст Знак1 Знак Знак,Основной текст Знак Знак1 Знак1 Знак,Основной текст Знак1 Знак Знак Знак Знак,Основной текст Знак Знак1 Знак1 Знак Знак Знак,Основной текст Знак1 Знак Знак Знак Знак Знак Знак,Основной текст Знак2 Знак"/>
    <w:basedOn w:val="a0"/>
    <w:link w:val="a3"/>
    <w:locked/>
    <w:rsid w:val="00FD56C6"/>
    <w:rPr>
      <w:sz w:val="28"/>
      <w:szCs w:val="28"/>
    </w:rPr>
  </w:style>
  <w:style w:type="paragraph" w:styleId="a3">
    <w:name w:val="Body Text"/>
    <w:aliases w:val="Основной текст Знак1 Знак,Основной текст Знак Знак1 Знак1,Основной текст Знак1 Знак Знак Знак,Основной текст Знак Знак1 Знак1 Знак Знак,Основной текст Знак1 Знак Знак Знак Знак Знак,Основной текст Знак2,Знак Знак2"/>
    <w:basedOn w:val="a"/>
    <w:link w:val="11"/>
    <w:unhideWhenUsed/>
    <w:rsid w:val="00FD56C6"/>
    <w:pPr>
      <w:autoSpaceDE w:val="0"/>
      <w:autoSpaceDN w:val="0"/>
      <w:spacing w:after="0" w:line="240" w:lineRule="auto"/>
      <w:jc w:val="both"/>
    </w:pPr>
    <w:rPr>
      <w:sz w:val="28"/>
      <w:szCs w:val="28"/>
    </w:rPr>
  </w:style>
  <w:style w:type="character" w:customStyle="1" w:styleId="a4">
    <w:name w:val="Основной текст Знак"/>
    <w:aliases w:val="Основной текст Знак1 Знак Знак1,Основной текст Знак Знак1 Знак1 Знак1,Основной текст Знак1 Знак Знак Знак Знак1,Основной текст Знак Знак1 Знак1 Знак Знак Знак1,Основной текст Знак1 Знак Знак Знак Знак Знак Знак1,Знак Знак2 Знак"/>
    <w:basedOn w:val="a0"/>
    <w:rsid w:val="00FD56C6"/>
  </w:style>
  <w:style w:type="paragraph" w:customStyle="1" w:styleId="ConsPlusNormal">
    <w:name w:val="ConsPlusNormal"/>
    <w:rsid w:val="00FD56C6"/>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customStyle="1" w:styleId="31">
    <w:name w:val="Основной текст с отступом 31"/>
    <w:basedOn w:val="a"/>
    <w:rsid w:val="00FD56C6"/>
    <w:pPr>
      <w:suppressAutoHyphens/>
      <w:spacing w:after="0" w:line="360" w:lineRule="auto"/>
      <w:ind w:firstLine="709"/>
      <w:jc w:val="both"/>
    </w:pPr>
    <w:rPr>
      <w:rFonts w:ascii="Arial" w:eastAsia="Times New Roman" w:hAnsi="Arial" w:cs="Arial"/>
      <w:sz w:val="24"/>
      <w:szCs w:val="20"/>
      <w:lang w:eastAsia="ar-SA"/>
    </w:rPr>
  </w:style>
  <w:style w:type="character" w:customStyle="1" w:styleId="s10">
    <w:name w:val="s_10"/>
    <w:basedOn w:val="a0"/>
    <w:rsid w:val="00FD56C6"/>
  </w:style>
  <w:style w:type="character" w:styleId="a5">
    <w:name w:val="Hyperlink"/>
    <w:basedOn w:val="a0"/>
    <w:uiPriority w:val="99"/>
    <w:rsid w:val="00FD56C6"/>
    <w:rPr>
      <w:color w:val="0000FF"/>
      <w:u w:val="single"/>
    </w:rPr>
  </w:style>
  <w:style w:type="paragraph" w:customStyle="1" w:styleId="a6">
    <w:name w:val="Содержимое таблицы"/>
    <w:basedOn w:val="a"/>
    <w:rsid w:val="00FD56C6"/>
    <w:pPr>
      <w:suppressLineNumbers/>
      <w:suppressAutoHyphens/>
      <w:spacing w:after="0" w:line="240" w:lineRule="auto"/>
    </w:pPr>
    <w:rPr>
      <w:rFonts w:ascii="Arial" w:eastAsia="Times New Roman" w:hAnsi="Arial" w:cs="Arial"/>
      <w:sz w:val="24"/>
      <w:szCs w:val="20"/>
      <w:lang w:eastAsia="ar-SA"/>
    </w:rPr>
  </w:style>
  <w:style w:type="paragraph" w:styleId="a7">
    <w:name w:val="List Paragraph"/>
    <w:basedOn w:val="a"/>
    <w:uiPriority w:val="34"/>
    <w:qFormat/>
    <w:rsid w:val="00FD56C6"/>
    <w:pPr>
      <w:suppressAutoHyphens/>
      <w:spacing w:after="0" w:line="240" w:lineRule="auto"/>
      <w:ind w:left="720"/>
      <w:contextualSpacing/>
    </w:pPr>
    <w:rPr>
      <w:rFonts w:ascii="Arial" w:eastAsia="Times New Roman" w:hAnsi="Arial" w:cs="Arial"/>
      <w:sz w:val="24"/>
      <w:szCs w:val="20"/>
      <w:lang w:eastAsia="ar-SA"/>
    </w:rPr>
  </w:style>
  <w:style w:type="character" w:styleId="a8">
    <w:name w:val="FollowedHyperlink"/>
    <w:basedOn w:val="a0"/>
    <w:uiPriority w:val="99"/>
    <w:semiHidden/>
    <w:unhideWhenUsed/>
    <w:rsid w:val="001839C9"/>
    <w:rPr>
      <w:color w:val="800080" w:themeColor="followedHyperlink"/>
      <w:u w:val="single"/>
    </w:rPr>
  </w:style>
  <w:style w:type="paragraph" w:styleId="a9">
    <w:name w:val="footnote text"/>
    <w:basedOn w:val="a"/>
    <w:link w:val="aa"/>
    <w:unhideWhenUsed/>
    <w:rsid w:val="001839C9"/>
    <w:pPr>
      <w:suppressAutoHyphens/>
      <w:spacing w:after="0" w:line="240" w:lineRule="auto"/>
    </w:pPr>
    <w:rPr>
      <w:rFonts w:ascii="Times New Roman" w:eastAsia="Times New Roman" w:hAnsi="Times New Roman" w:cs="Times New Roman"/>
      <w:sz w:val="20"/>
      <w:szCs w:val="20"/>
      <w:lang w:eastAsia="ar-SA"/>
    </w:rPr>
  </w:style>
  <w:style w:type="character" w:customStyle="1" w:styleId="aa">
    <w:name w:val="Текст сноски Знак"/>
    <w:basedOn w:val="a0"/>
    <w:link w:val="a9"/>
    <w:rsid w:val="001839C9"/>
    <w:rPr>
      <w:rFonts w:ascii="Times New Roman" w:eastAsia="Times New Roman" w:hAnsi="Times New Roman" w:cs="Times New Roman"/>
      <w:sz w:val="20"/>
      <w:szCs w:val="20"/>
      <w:lang w:eastAsia="ar-SA"/>
    </w:rPr>
  </w:style>
  <w:style w:type="character" w:customStyle="1" w:styleId="ab">
    <w:name w:val="Верхний колонтитул Знак"/>
    <w:basedOn w:val="a0"/>
    <w:link w:val="ac"/>
    <w:rsid w:val="001839C9"/>
    <w:rPr>
      <w:rFonts w:ascii="Arial" w:eastAsia="Times New Roman" w:hAnsi="Arial" w:cs="Arial"/>
      <w:sz w:val="24"/>
      <w:szCs w:val="20"/>
      <w:lang w:eastAsia="ar-SA"/>
    </w:rPr>
  </w:style>
  <w:style w:type="paragraph" w:styleId="ac">
    <w:name w:val="header"/>
    <w:basedOn w:val="a"/>
    <w:link w:val="ab"/>
    <w:unhideWhenUsed/>
    <w:rsid w:val="001839C9"/>
    <w:pPr>
      <w:tabs>
        <w:tab w:val="center" w:pos="4153"/>
        <w:tab w:val="right" w:pos="8306"/>
      </w:tabs>
      <w:suppressAutoHyphens/>
      <w:spacing w:after="0" w:line="240" w:lineRule="auto"/>
    </w:pPr>
    <w:rPr>
      <w:rFonts w:ascii="Arial" w:eastAsia="Times New Roman" w:hAnsi="Arial" w:cs="Arial"/>
      <w:sz w:val="24"/>
      <w:szCs w:val="20"/>
      <w:lang w:eastAsia="ar-SA"/>
    </w:rPr>
  </w:style>
  <w:style w:type="character" w:customStyle="1" w:styleId="ad">
    <w:name w:val="Нижний колонтитул Знак"/>
    <w:basedOn w:val="a0"/>
    <w:link w:val="ae"/>
    <w:rsid w:val="001839C9"/>
    <w:rPr>
      <w:rFonts w:ascii="Arial" w:eastAsia="Times New Roman" w:hAnsi="Arial" w:cs="Arial"/>
      <w:sz w:val="24"/>
      <w:szCs w:val="20"/>
      <w:lang w:eastAsia="ar-SA"/>
    </w:rPr>
  </w:style>
  <w:style w:type="paragraph" w:styleId="ae">
    <w:name w:val="footer"/>
    <w:basedOn w:val="a"/>
    <w:link w:val="ad"/>
    <w:unhideWhenUsed/>
    <w:rsid w:val="001839C9"/>
    <w:pPr>
      <w:tabs>
        <w:tab w:val="center" w:pos="4153"/>
        <w:tab w:val="right" w:pos="8306"/>
      </w:tabs>
      <w:suppressAutoHyphens/>
      <w:spacing w:after="0" w:line="240" w:lineRule="auto"/>
    </w:pPr>
    <w:rPr>
      <w:rFonts w:ascii="Arial" w:eastAsia="Times New Roman" w:hAnsi="Arial" w:cs="Arial"/>
      <w:sz w:val="24"/>
      <w:szCs w:val="20"/>
      <w:lang w:eastAsia="ar-SA"/>
    </w:rPr>
  </w:style>
  <w:style w:type="paragraph" w:styleId="af">
    <w:name w:val="List"/>
    <w:basedOn w:val="a3"/>
    <w:unhideWhenUsed/>
    <w:rsid w:val="001839C9"/>
    <w:pPr>
      <w:suppressAutoHyphens/>
      <w:autoSpaceDE/>
      <w:autoSpaceDN/>
    </w:pPr>
    <w:rPr>
      <w:rFonts w:ascii="Arial" w:hAnsi="Arial" w:cs="Mangal"/>
      <w:sz w:val="24"/>
      <w:szCs w:val="20"/>
      <w:lang w:eastAsia="ar-SA"/>
    </w:rPr>
  </w:style>
  <w:style w:type="paragraph" w:styleId="af0">
    <w:name w:val="Subtitle"/>
    <w:basedOn w:val="a"/>
    <w:next w:val="a"/>
    <w:link w:val="af1"/>
    <w:qFormat/>
    <w:rsid w:val="001839C9"/>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1">
    <w:name w:val="Подзаголовок Знак"/>
    <w:basedOn w:val="a0"/>
    <w:link w:val="af0"/>
    <w:rsid w:val="001839C9"/>
    <w:rPr>
      <w:rFonts w:asciiTheme="majorHAnsi" w:eastAsiaTheme="majorEastAsia" w:hAnsiTheme="majorHAnsi" w:cstheme="majorBidi"/>
      <w:i/>
      <w:iCs/>
      <w:color w:val="4F81BD" w:themeColor="accent1"/>
      <w:spacing w:val="15"/>
      <w:sz w:val="24"/>
      <w:szCs w:val="24"/>
    </w:rPr>
  </w:style>
  <w:style w:type="paragraph" w:styleId="af2">
    <w:name w:val="Title"/>
    <w:basedOn w:val="a"/>
    <w:next w:val="af0"/>
    <w:link w:val="af3"/>
    <w:qFormat/>
    <w:rsid w:val="001839C9"/>
    <w:pPr>
      <w:suppressAutoHyphens/>
      <w:spacing w:after="0" w:line="240" w:lineRule="auto"/>
      <w:jc w:val="center"/>
    </w:pPr>
    <w:rPr>
      <w:sz w:val="28"/>
      <w:szCs w:val="24"/>
      <w:lang w:eastAsia="ar-SA"/>
    </w:rPr>
  </w:style>
  <w:style w:type="character" w:customStyle="1" w:styleId="af3">
    <w:name w:val="Заголовок Знак"/>
    <w:basedOn w:val="a0"/>
    <w:link w:val="af2"/>
    <w:uiPriority w:val="10"/>
    <w:locked/>
    <w:rsid w:val="001839C9"/>
    <w:rPr>
      <w:sz w:val="28"/>
      <w:szCs w:val="24"/>
      <w:lang w:eastAsia="ar-SA"/>
    </w:rPr>
  </w:style>
  <w:style w:type="character" w:customStyle="1" w:styleId="af4">
    <w:name w:val="Название Знак"/>
    <w:basedOn w:val="a0"/>
    <w:rsid w:val="001839C9"/>
    <w:rPr>
      <w:rFonts w:asciiTheme="majorHAnsi" w:eastAsiaTheme="majorEastAsia" w:hAnsiTheme="majorHAnsi" w:cstheme="majorBidi"/>
      <w:color w:val="17365D" w:themeColor="text2" w:themeShade="BF"/>
      <w:spacing w:val="5"/>
      <w:kern w:val="28"/>
      <w:sz w:val="52"/>
      <w:szCs w:val="52"/>
    </w:rPr>
  </w:style>
  <w:style w:type="paragraph" w:styleId="af5">
    <w:name w:val="Body Text Indent"/>
    <w:basedOn w:val="a"/>
    <w:link w:val="af6"/>
    <w:unhideWhenUsed/>
    <w:rsid w:val="001839C9"/>
    <w:pPr>
      <w:suppressAutoHyphens/>
      <w:spacing w:after="0" w:line="264" w:lineRule="auto"/>
      <w:ind w:firstLine="720"/>
      <w:jc w:val="both"/>
    </w:pPr>
    <w:rPr>
      <w:rFonts w:ascii="Arial" w:eastAsia="Times New Roman" w:hAnsi="Arial" w:cs="Arial"/>
      <w:sz w:val="24"/>
      <w:szCs w:val="20"/>
      <w:lang w:eastAsia="ar-SA"/>
    </w:rPr>
  </w:style>
  <w:style w:type="character" w:customStyle="1" w:styleId="af6">
    <w:name w:val="Основной текст с отступом Знак"/>
    <w:basedOn w:val="a0"/>
    <w:link w:val="af5"/>
    <w:rsid w:val="001839C9"/>
    <w:rPr>
      <w:rFonts w:ascii="Arial" w:eastAsia="Times New Roman" w:hAnsi="Arial" w:cs="Arial"/>
      <w:sz w:val="24"/>
      <w:szCs w:val="20"/>
      <w:lang w:eastAsia="ar-SA"/>
    </w:rPr>
  </w:style>
  <w:style w:type="paragraph" w:styleId="af7">
    <w:name w:val="Balloon Text"/>
    <w:basedOn w:val="a"/>
    <w:link w:val="af8"/>
    <w:unhideWhenUsed/>
    <w:rsid w:val="001839C9"/>
    <w:pPr>
      <w:suppressAutoHyphens/>
      <w:spacing w:after="0" w:line="240" w:lineRule="auto"/>
    </w:pPr>
    <w:rPr>
      <w:rFonts w:ascii="Tahoma" w:eastAsia="Times New Roman" w:hAnsi="Tahoma" w:cs="Tahoma"/>
      <w:sz w:val="16"/>
      <w:szCs w:val="16"/>
      <w:lang w:eastAsia="ar-SA"/>
    </w:rPr>
  </w:style>
  <w:style w:type="character" w:customStyle="1" w:styleId="af8">
    <w:name w:val="Текст выноски Знак"/>
    <w:basedOn w:val="a0"/>
    <w:link w:val="af7"/>
    <w:rsid w:val="001839C9"/>
    <w:rPr>
      <w:rFonts w:ascii="Tahoma" w:eastAsia="Times New Roman" w:hAnsi="Tahoma" w:cs="Tahoma"/>
      <w:sz w:val="16"/>
      <w:szCs w:val="16"/>
      <w:lang w:eastAsia="ar-SA"/>
    </w:rPr>
  </w:style>
  <w:style w:type="paragraph" w:customStyle="1" w:styleId="21">
    <w:name w:val="Основной текст с отступом 21"/>
    <w:basedOn w:val="a"/>
    <w:rsid w:val="001839C9"/>
    <w:pPr>
      <w:suppressAutoHyphens/>
      <w:spacing w:after="0" w:line="324" w:lineRule="auto"/>
      <w:ind w:firstLine="648"/>
      <w:jc w:val="both"/>
    </w:pPr>
    <w:rPr>
      <w:rFonts w:ascii="Arial" w:eastAsia="Times New Roman" w:hAnsi="Arial" w:cs="Arial"/>
      <w:b/>
      <w:bCs/>
      <w:sz w:val="24"/>
      <w:szCs w:val="20"/>
      <w:lang w:eastAsia="ar-SA"/>
    </w:rPr>
  </w:style>
  <w:style w:type="paragraph" w:customStyle="1" w:styleId="12">
    <w:name w:val="Заголовок1"/>
    <w:basedOn w:val="a"/>
    <w:next w:val="a3"/>
    <w:rsid w:val="001839C9"/>
    <w:pPr>
      <w:keepNext/>
      <w:suppressAutoHyphens/>
      <w:spacing w:before="240" w:after="120" w:line="240" w:lineRule="auto"/>
    </w:pPr>
    <w:rPr>
      <w:rFonts w:ascii="Arial" w:eastAsia="SimSun" w:hAnsi="Arial" w:cs="Mangal"/>
      <w:sz w:val="28"/>
      <w:szCs w:val="28"/>
      <w:lang w:eastAsia="ar-SA"/>
    </w:rPr>
  </w:style>
  <w:style w:type="paragraph" w:customStyle="1" w:styleId="41">
    <w:name w:val="Название4"/>
    <w:basedOn w:val="a"/>
    <w:rsid w:val="001839C9"/>
    <w:pPr>
      <w:suppressLineNumbers/>
      <w:suppressAutoHyphens/>
      <w:spacing w:before="120" w:after="120" w:line="240" w:lineRule="auto"/>
    </w:pPr>
    <w:rPr>
      <w:rFonts w:ascii="Arial" w:eastAsia="Times New Roman" w:hAnsi="Arial" w:cs="Mangal"/>
      <w:i/>
      <w:iCs/>
      <w:sz w:val="24"/>
      <w:szCs w:val="24"/>
      <w:lang w:eastAsia="ar-SA"/>
    </w:rPr>
  </w:style>
  <w:style w:type="paragraph" w:customStyle="1" w:styleId="42">
    <w:name w:val="Указатель4"/>
    <w:basedOn w:val="a"/>
    <w:rsid w:val="001839C9"/>
    <w:pPr>
      <w:suppressLineNumbers/>
      <w:suppressAutoHyphens/>
      <w:spacing w:after="0" w:line="240" w:lineRule="auto"/>
    </w:pPr>
    <w:rPr>
      <w:rFonts w:ascii="Arial" w:eastAsia="Times New Roman" w:hAnsi="Arial" w:cs="Mangal"/>
      <w:sz w:val="24"/>
      <w:szCs w:val="20"/>
      <w:lang w:eastAsia="ar-SA"/>
    </w:rPr>
  </w:style>
  <w:style w:type="paragraph" w:customStyle="1" w:styleId="32">
    <w:name w:val="Название3"/>
    <w:basedOn w:val="a"/>
    <w:rsid w:val="001839C9"/>
    <w:pPr>
      <w:suppressLineNumbers/>
      <w:suppressAutoHyphens/>
      <w:spacing w:before="120" w:after="120" w:line="240" w:lineRule="auto"/>
    </w:pPr>
    <w:rPr>
      <w:rFonts w:ascii="Arial" w:eastAsia="Times New Roman" w:hAnsi="Arial" w:cs="Mangal"/>
      <w:i/>
      <w:iCs/>
      <w:sz w:val="24"/>
      <w:szCs w:val="24"/>
      <w:lang w:eastAsia="ar-SA"/>
    </w:rPr>
  </w:style>
  <w:style w:type="paragraph" w:customStyle="1" w:styleId="33">
    <w:name w:val="Указатель3"/>
    <w:basedOn w:val="a"/>
    <w:rsid w:val="001839C9"/>
    <w:pPr>
      <w:suppressLineNumbers/>
      <w:suppressAutoHyphens/>
      <w:spacing w:after="0" w:line="240" w:lineRule="auto"/>
    </w:pPr>
    <w:rPr>
      <w:rFonts w:ascii="Arial" w:eastAsia="Times New Roman" w:hAnsi="Arial" w:cs="Mangal"/>
      <w:sz w:val="24"/>
      <w:szCs w:val="20"/>
      <w:lang w:eastAsia="ar-SA"/>
    </w:rPr>
  </w:style>
  <w:style w:type="paragraph" w:customStyle="1" w:styleId="22">
    <w:name w:val="Название2"/>
    <w:basedOn w:val="a"/>
    <w:rsid w:val="001839C9"/>
    <w:pPr>
      <w:suppressLineNumbers/>
      <w:suppressAutoHyphens/>
      <w:spacing w:before="120" w:after="120" w:line="240" w:lineRule="auto"/>
    </w:pPr>
    <w:rPr>
      <w:rFonts w:ascii="Arial" w:eastAsia="Times New Roman" w:hAnsi="Arial" w:cs="Mangal"/>
      <w:i/>
      <w:iCs/>
      <w:sz w:val="24"/>
      <w:szCs w:val="24"/>
      <w:lang w:eastAsia="ar-SA"/>
    </w:rPr>
  </w:style>
  <w:style w:type="paragraph" w:customStyle="1" w:styleId="23">
    <w:name w:val="Указатель2"/>
    <w:basedOn w:val="a"/>
    <w:rsid w:val="001839C9"/>
    <w:pPr>
      <w:suppressLineNumbers/>
      <w:suppressAutoHyphens/>
      <w:spacing w:after="0" w:line="240" w:lineRule="auto"/>
    </w:pPr>
    <w:rPr>
      <w:rFonts w:ascii="Arial" w:eastAsia="Times New Roman" w:hAnsi="Arial" w:cs="Mangal"/>
      <w:sz w:val="24"/>
      <w:szCs w:val="20"/>
      <w:lang w:eastAsia="ar-SA"/>
    </w:rPr>
  </w:style>
  <w:style w:type="paragraph" w:customStyle="1" w:styleId="13">
    <w:name w:val="Название1"/>
    <w:basedOn w:val="a"/>
    <w:rsid w:val="001839C9"/>
    <w:pPr>
      <w:suppressLineNumbers/>
      <w:suppressAutoHyphens/>
      <w:spacing w:before="120" w:after="120" w:line="240" w:lineRule="auto"/>
    </w:pPr>
    <w:rPr>
      <w:rFonts w:ascii="Arial" w:eastAsia="Times New Roman" w:hAnsi="Arial" w:cs="Mangal"/>
      <w:i/>
      <w:iCs/>
      <w:sz w:val="24"/>
      <w:szCs w:val="24"/>
      <w:lang w:eastAsia="ar-SA"/>
    </w:rPr>
  </w:style>
  <w:style w:type="paragraph" w:customStyle="1" w:styleId="14">
    <w:name w:val="Указатель1"/>
    <w:basedOn w:val="a"/>
    <w:rsid w:val="001839C9"/>
    <w:pPr>
      <w:suppressLineNumbers/>
      <w:suppressAutoHyphens/>
      <w:spacing w:after="0" w:line="240" w:lineRule="auto"/>
    </w:pPr>
    <w:rPr>
      <w:rFonts w:ascii="Arial" w:eastAsia="Times New Roman" w:hAnsi="Arial" w:cs="Mangal"/>
      <w:sz w:val="24"/>
      <w:szCs w:val="20"/>
      <w:lang w:eastAsia="ar-SA"/>
    </w:rPr>
  </w:style>
  <w:style w:type="paragraph" w:customStyle="1" w:styleId="210">
    <w:name w:val="Основной текст 21"/>
    <w:basedOn w:val="a"/>
    <w:rsid w:val="001839C9"/>
    <w:pPr>
      <w:suppressAutoHyphens/>
      <w:spacing w:after="0" w:line="240" w:lineRule="auto"/>
      <w:jc w:val="both"/>
    </w:pPr>
    <w:rPr>
      <w:rFonts w:ascii="Arial" w:eastAsia="Times New Roman" w:hAnsi="Arial" w:cs="Arial"/>
      <w:sz w:val="24"/>
      <w:szCs w:val="20"/>
      <w:lang w:eastAsia="ar-SA"/>
    </w:rPr>
  </w:style>
  <w:style w:type="paragraph" w:customStyle="1" w:styleId="ConsNormal">
    <w:name w:val="ConsNormal"/>
    <w:rsid w:val="001839C9"/>
    <w:pPr>
      <w:suppressAutoHyphens/>
      <w:autoSpaceDE w:val="0"/>
      <w:spacing w:after="0" w:line="240" w:lineRule="auto"/>
      <w:ind w:right="19772" w:firstLine="720"/>
    </w:pPr>
    <w:rPr>
      <w:rFonts w:ascii="Arial" w:eastAsia="Times New Roman" w:hAnsi="Arial" w:cs="Arial"/>
      <w:sz w:val="20"/>
      <w:szCs w:val="20"/>
      <w:lang w:eastAsia="ar-SA"/>
    </w:rPr>
  </w:style>
  <w:style w:type="paragraph" w:customStyle="1" w:styleId="ConsNonformat">
    <w:name w:val="ConsNonformat"/>
    <w:rsid w:val="001839C9"/>
    <w:pPr>
      <w:suppressAutoHyphens/>
      <w:autoSpaceDE w:val="0"/>
      <w:spacing w:after="0" w:line="240" w:lineRule="auto"/>
      <w:ind w:right="19772"/>
    </w:pPr>
    <w:rPr>
      <w:rFonts w:ascii="Courier New" w:eastAsia="Times New Roman" w:hAnsi="Courier New" w:cs="Courier New"/>
      <w:sz w:val="20"/>
      <w:szCs w:val="20"/>
      <w:lang w:eastAsia="ar-SA"/>
    </w:rPr>
  </w:style>
  <w:style w:type="paragraph" w:customStyle="1" w:styleId="15">
    <w:name w:val="Схема документа1"/>
    <w:basedOn w:val="a"/>
    <w:rsid w:val="001839C9"/>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af9">
    <w:name w:val="Знак Знак Знак"/>
    <w:basedOn w:val="a"/>
    <w:rsid w:val="001839C9"/>
    <w:pPr>
      <w:suppressAutoHyphens/>
      <w:spacing w:after="160" w:line="240" w:lineRule="exact"/>
    </w:pPr>
    <w:rPr>
      <w:rFonts w:ascii="Verdana" w:eastAsia="Times New Roman" w:hAnsi="Verdana" w:cs="Verdana"/>
      <w:sz w:val="24"/>
      <w:szCs w:val="24"/>
      <w:lang w:val="en-US" w:eastAsia="ar-SA"/>
    </w:rPr>
  </w:style>
  <w:style w:type="paragraph" w:customStyle="1" w:styleId="211">
    <w:name w:val="Знак2 Знак Знак Знак1 Знак Знак Знак Знак Знак Знак Знак Знак Знак Знак Знак"/>
    <w:basedOn w:val="a"/>
    <w:rsid w:val="001839C9"/>
    <w:pPr>
      <w:suppressAutoHyphens/>
      <w:spacing w:before="100" w:after="100" w:line="240" w:lineRule="auto"/>
    </w:pPr>
    <w:rPr>
      <w:rFonts w:ascii="Tahoma" w:eastAsia="Times New Roman" w:hAnsi="Tahoma" w:cs="Tahoma"/>
      <w:sz w:val="24"/>
      <w:szCs w:val="24"/>
      <w:lang w:val="en-US" w:eastAsia="ar-SA"/>
    </w:rPr>
  </w:style>
  <w:style w:type="paragraph" w:customStyle="1" w:styleId="afa">
    <w:name w:val="Знак Знак Знак Знак Знак Знак"/>
    <w:basedOn w:val="a"/>
    <w:rsid w:val="001839C9"/>
    <w:pPr>
      <w:suppressAutoHyphens/>
      <w:spacing w:after="160" w:line="240" w:lineRule="exact"/>
    </w:pPr>
    <w:rPr>
      <w:rFonts w:ascii="Verdana" w:eastAsia="Times New Roman" w:hAnsi="Verdana" w:cs="Verdana"/>
      <w:sz w:val="24"/>
      <w:szCs w:val="24"/>
      <w:lang w:val="en-US" w:eastAsia="ar-SA"/>
    </w:rPr>
  </w:style>
  <w:style w:type="paragraph" w:customStyle="1" w:styleId="afb">
    <w:name w:val="Знак Знак Знак Знак Знак Знак Знак Знак Знак Знак Знак Знак"/>
    <w:basedOn w:val="a"/>
    <w:rsid w:val="001839C9"/>
    <w:pPr>
      <w:suppressAutoHyphens/>
      <w:spacing w:after="160" w:line="240" w:lineRule="exact"/>
    </w:pPr>
    <w:rPr>
      <w:rFonts w:ascii="Verdana" w:eastAsia="Times New Roman" w:hAnsi="Verdana" w:cs="Verdana"/>
      <w:sz w:val="24"/>
      <w:szCs w:val="24"/>
      <w:lang w:val="en-US" w:eastAsia="ar-SA"/>
    </w:rPr>
  </w:style>
  <w:style w:type="paragraph" w:customStyle="1" w:styleId="afc">
    <w:name w:val="Заголовок таблицы"/>
    <w:basedOn w:val="a6"/>
    <w:rsid w:val="001839C9"/>
    <w:pPr>
      <w:jc w:val="center"/>
    </w:pPr>
    <w:rPr>
      <w:b/>
      <w:bCs/>
    </w:rPr>
  </w:style>
  <w:style w:type="paragraph" w:customStyle="1" w:styleId="afd">
    <w:name w:val="Содержимое врезки"/>
    <w:basedOn w:val="a3"/>
    <w:rsid w:val="001839C9"/>
    <w:pPr>
      <w:suppressAutoHyphens/>
      <w:autoSpaceDE/>
      <w:autoSpaceDN/>
    </w:pPr>
    <w:rPr>
      <w:rFonts w:ascii="Arial" w:hAnsi="Arial" w:cs="Arial"/>
      <w:sz w:val="24"/>
      <w:szCs w:val="20"/>
      <w:lang w:eastAsia="ar-SA"/>
    </w:rPr>
  </w:style>
  <w:style w:type="paragraph" w:customStyle="1" w:styleId="afe">
    <w:name w:val="Знак Знак Знак Знак Знак Знак Знак Знак Знак Знак Знак Знак Знак"/>
    <w:basedOn w:val="a"/>
    <w:rsid w:val="001839C9"/>
    <w:pPr>
      <w:spacing w:after="160" w:line="240" w:lineRule="exact"/>
    </w:pPr>
    <w:rPr>
      <w:rFonts w:ascii="Verdana" w:eastAsia="Times New Roman" w:hAnsi="Verdana" w:cs="Times New Roman"/>
      <w:sz w:val="24"/>
      <w:szCs w:val="24"/>
      <w:lang w:val="en-US" w:eastAsia="ar-SA"/>
    </w:rPr>
  </w:style>
  <w:style w:type="paragraph" w:customStyle="1" w:styleId="aff">
    <w:name w:val="Знак"/>
    <w:basedOn w:val="a"/>
    <w:rsid w:val="001839C9"/>
    <w:pPr>
      <w:spacing w:after="160" w:line="240" w:lineRule="exact"/>
    </w:pPr>
    <w:rPr>
      <w:rFonts w:ascii="Verdana" w:eastAsia="Times New Roman" w:hAnsi="Verdana" w:cs="Verdana"/>
      <w:sz w:val="24"/>
      <w:szCs w:val="24"/>
      <w:lang w:val="en-US" w:eastAsia="en-US"/>
    </w:rPr>
  </w:style>
  <w:style w:type="character" w:customStyle="1" w:styleId="WW8Num1z0">
    <w:name w:val="WW8Num1z0"/>
    <w:rsid w:val="001839C9"/>
    <w:rPr>
      <w:rFonts w:ascii="Symbol" w:hAnsi="Symbol" w:cs="Symbol" w:hint="default"/>
    </w:rPr>
  </w:style>
  <w:style w:type="character" w:customStyle="1" w:styleId="WW8Num1z1">
    <w:name w:val="WW8Num1z1"/>
    <w:rsid w:val="001839C9"/>
    <w:rPr>
      <w:rFonts w:ascii="Courier New" w:hAnsi="Courier New" w:cs="Courier New" w:hint="default"/>
    </w:rPr>
  </w:style>
  <w:style w:type="character" w:customStyle="1" w:styleId="WW8Num1z2">
    <w:name w:val="WW8Num1z2"/>
    <w:rsid w:val="001839C9"/>
    <w:rPr>
      <w:rFonts w:ascii="Wingdings" w:hAnsi="Wingdings" w:cs="Wingdings" w:hint="default"/>
    </w:rPr>
  </w:style>
  <w:style w:type="character" w:customStyle="1" w:styleId="WW8Num1z3">
    <w:name w:val="WW8Num1z3"/>
    <w:rsid w:val="001839C9"/>
  </w:style>
  <w:style w:type="character" w:customStyle="1" w:styleId="WW8Num1z4">
    <w:name w:val="WW8Num1z4"/>
    <w:rsid w:val="001839C9"/>
  </w:style>
  <w:style w:type="character" w:customStyle="1" w:styleId="WW8Num1z5">
    <w:name w:val="WW8Num1z5"/>
    <w:rsid w:val="001839C9"/>
  </w:style>
  <w:style w:type="character" w:customStyle="1" w:styleId="WW8Num1z6">
    <w:name w:val="WW8Num1z6"/>
    <w:rsid w:val="001839C9"/>
  </w:style>
  <w:style w:type="character" w:customStyle="1" w:styleId="WW8Num1z7">
    <w:name w:val="WW8Num1z7"/>
    <w:rsid w:val="001839C9"/>
  </w:style>
  <w:style w:type="character" w:customStyle="1" w:styleId="WW8Num1z8">
    <w:name w:val="WW8Num1z8"/>
    <w:rsid w:val="001839C9"/>
  </w:style>
  <w:style w:type="character" w:customStyle="1" w:styleId="WW8Num2z0">
    <w:name w:val="WW8Num2z0"/>
    <w:rsid w:val="001839C9"/>
    <w:rPr>
      <w:rFonts w:ascii="Symbol" w:hAnsi="Symbol" w:cs="Symbol" w:hint="default"/>
    </w:rPr>
  </w:style>
  <w:style w:type="character" w:customStyle="1" w:styleId="WW8Num3z0">
    <w:name w:val="WW8Num3z0"/>
    <w:rsid w:val="001839C9"/>
    <w:rPr>
      <w:rFonts w:ascii="Courier New" w:hAnsi="Courier New" w:cs="Courier New" w:hint="default"/>
    </w:rPr>
  </w:style>
  <w:style w:type="character" w:customStyle="1" w:styleId="WW8Num3z2">
    <w:name w:val="WW8Num3z2"/>
    <w:rsid w:val="001839C9"/>
    <w:rPr>
      <w:rFonts w:ascii="Wingdings" w:hAnsi="Wingdings" w:cs="Wingdings" w:hint="default"/>
    </w:rPr>
  </w:style>
  <w:style w:type="character" w:customStyle="1" w:styleId="WW8Num3z4">
    <w:name w:val="WW8Num3z4"/>
    <w:rsid w:val="001839C9"/>
    <w:rPr>
      <w:rFonts w:ascii="Courier New" w:hAnsi="Courier New" w:cs="Courier New" w:hint="default"/>
    </w:rPr>
  </w:style>
  <w:style w:type="character" w:customStyle="1" w:styleId="WW8Num4z0">
    <w:name w:val="WW8Num4z0"/>
    <w:rsid w:val="001839C9"/>
    <w:rPr>
      <w:rFonts w:ascii="Symbol" w:hAnsi="Symbol" w:cs="Symbol" w:hint="default"/>
    </w:rPr>
  </w:style>
  <w:style w:type="character" w:customStyle="1" w:styleId="WW8Num4z1">
    <w:name w:val="WW8Num4z1"/>
    <w:rsid w:val="001839C9"/>
    <w:rPr>
      <w:rFonts w:ascii="Courier New" w:hAnsi="Courier New" w:cs="Courier New" w:hint="default"/>
      <w:szCs w:val="24"/>
    </w:rPr>
  </w:style>
  <w:style w:type="character" w:customStyle="1" w:styleId="WW8Num4z2">
    <w:name w:val="WW8Num4z2"/>
    <w:rsid w:val="001839C9"/>
    <w:rPr>
      <w:rFonts w:ascii="Wingdings" w:hAnsi="Wingdings" w:cs="Wingdings" w:hint="default"/>
    </w:rPr>
  </w:style>
  <w:style w:type="character" w:customStyle="1" w:styleId="WW8Num5z0">
    <w:name w:val="WW8Num5z0"/>
    <w:rsid w:val="001839C9"/>
    <w:rPr>
      <w:rFonts w:ascii="Symbol" w:hAnsi="Symbol" w:cs="Symbol" w:hint="default"/>
    </w:rPr>
  </w:style>
  <w:style w:type="character" w:customStyle="1" w:styleId="WW8Num6z0">
    <w:name w:val="WW8Num6z0"/>
    <w:rsid w:val="001839C9"/>
    <w:rPr>
      <w:rFonts w:ascii="Symbol" w:hAnsi="Symbol" w:cs="Symbol" w:hint="default"/>
    </w:rPr>
  </w:style>
  <w:style w:type="character" w:customStyle="1" w:styleId="WW8Num7z0">
    <w:name w:val="WW8Num7z0"/>
    <w:rsid w:val="001839C9"/>
    <w:rPr>
      <w:rFonts w:ascii="Symbol" w:hAnsi="Symbol" w:cs="Symbol" w:hint="default"/>
      <w:szCs w:val="24"/>
    </w:rPr>
  </w:style>
  <w:style w:type="character" w:customStyle="1" w:styleId="WW8Num8z0">
    <w:name w:val="WW8Num8z0"/>
    <w:rsid w:val="001839C9"/>
    <w:rPr>
      <w:rFonts w:ascii="Symbol" w:hAnsi="Symbol" w:cs="Symbol" w:hint="default"/>
    </w:rPr>
  </w:style>
  <w:style w:type="character" w:customStyle="1" w:styleId="WW8Num8z1">
    <w:name w:val="WW8Num8z1"/>
    <w:rsid w:val="001839C9"/>
    <w:rPr>
      <w:rFonts w:ascii="Courier New" w:hAnsi="Courier New" w:cs="Courier New" w:hint="default"/>
    </w:rPr>
  </w:style>
  <w:style w:type="character" w:customStyle="1" w:styleId="WW8Num8z2">
    <w:name w:val="WW8Num8z2"/>
    <w:rsid w:val="001839C9"/>
    <w:rPr>
      <w:rFonts w:ascii="Wingdings" w:hAnsi="Wingdings" w:cs="Wingdings" w:hint="default"/>
    </w:rPr>
  </w:style>
  <w:style w:type="character" w:customStyle="1" w:styleId="WW8Num9z0">
    <w:name w:val="WW8Num9z0"/>
    <w:rsid w:val="001839C9"/>
    <w:rPr>
      <w:rFonts w:ascii="Symbol" w:hAnsi="Symbol" w:cs="Symbol" w:hint="default"/>
      <w:szCs w:val="24"/>
    </w:rPr>
  </w:style>
  <w:style w:type="character" w:customStyle="1" w:styleId="WW8Num10z0">
    <w:name w:val="WW8Num10z0"/>
    <w:rsid w:val="001839C9"/>
    <w:rPr>
      <w:rFonts w:ascii="Symbol" w:hAnsi="Symbol" w:cs="Symbol" w:hint="default"/>
      <w:szCs w:val="24"/>
    </w:rPr>
  </w:style>
  <w:style w:type="character" w:customStyle="1" w:styleId="WW8Num11z0">
    <w:name w:val="WW8Num11z0"/>
    <w:rsid w:val="001839C9"/>
    <w:rPr>
      <w:rFonts w:ascii="Symbol" w:hAnsi="Symbol" w:cs="Symbol" w:hint="default"/>
      <w:szCs w:val="24"/>
    </w:rPr>
  </w:style>
  <w:style w:type="character" w:customStyle="1" w:styleId="WW8Num11z1">
    <w:name w:val="WW8Num11z1"/>
    <w:rsid w:val="001839C9"/>
    <w:rPr>
      <w:rFonts w:ascii="Courier New" w:hAnsi="Courier New" w:cs="Courier New" w:hint="default"/>
      <w:szCs w:val="24"/>
    </w:rPr>
  </w:style>
  <w:style w:type="character" w:customStyle="1" w:styleId="WW8Num11z2">
    <w:name w:val="WW8Num11z2"/>
    <w:rsid w:val="001839C9"/>
    <w:rPr>
      <w:rFonts w:ascii="Wingdings" w:hAnsi="Wingdings" w:cs="Wingdings" w:hint="default"/>
    </w:rPr>
  </w:style>
  <w:style w:type="character" w:customStyle="1" w:styleId="WW8Num11z4">
    <w:name w:val="WW8Num11z4"/>
    <w:rsid w:val="001839C9"/>
    <w:rPr>
      <w:rFonts w:ascii="Courier New" w:hAnsi="Courier New" w:cs="Courier New" w:hint="default"/>
    </w:rPr>
  </w:style>
  <w:style w:type="character" w:customStyle="1" w:styleId="WW8Num12z0">
    <w:name w:val="WW8Num12z0"/>
    <w:rsid w:val="001839C9"/>
    <w:rPr>
      <w:rFonts w:ascii="Symbol" w:hAnsi="Symbol" w:cs="Symbol" w:hint="default"/>
    </w:rPr>
  </w:style>
  <w:style w:type="character" w:customStyle="1" w:styleId="WW8Num13z0">
    <w:name w:val="WW8Num13z0"/>
    <w:rsid w:val="001839C9"/>
    <w:rPr>
      <w:rFonts w:ascii="Symbol" w:hAnsi="Symbol" w:cs="Symbol" w:hint="default"/>
    </w:rPr>
  </w:style>
  <w:style w:type="character" w:customStyle="1" w:styleId="WW8Num14z0">
    <w:name w:val="WW8Num14z0"/>
    <w:rsid w:val="001839C9"/>
    <w:rPr>
      <w:rFonts w:ascii="Symbol" w:hAnsi="Symbol" w:cs="Symbol" w:hint="default"/>
      <w:szCs w:val="24"/>
    </w:rPr>
  </w:style>
  <w:style w:type="character" w:customStyle="1" w:styleId="43">
    <w:name w:val="Основной шрифт абзаца4"/>
    <w:rsid w:val="001839C9"/>
  </w:style>
  <w:style w:type="character" w:customStyle="1" w:styleId="34">
    <w:name w:val="Основной шрифт абзаца3"/>
    <w:rsid w:val="001839C9"/>
  </w:style>
  <w:style w:type="character" w:customStyle="1" w:styleId="WW8Num4z4">
    <w:name w:val="WW8Num4z4"/>
    <w:rsid w:val="001839C9"/>
    <w:rPr>
      <w:rFonts w:ascii="Courier New" w:hAnsi="Courier New" w:cs="Courier New" w:hint="default"/>
    </w:rPr>
  </w:style>
  <w:style w:type="character" w:customStyle="1" w:styleId="WW8Num5z1">
    <w:name w:val="WW8Num5z1"/>
    <w:rsid w:val="001839C9"/>
    <w:rPr>
      <w:rFonts w:ascii="Courier New" w:hAnsi="Courier New" w:cs="Courier New" w:hint="default"/>
      <w:szCs w:val="24"/>
    </w:rPr>
  </w:style>
  <w:style w:type="character" w:customStyle="1" w:styleId="WW8Num5z2">
    <w:name w:val="WW8Num5z2"/>
    <w:rsid w:val="001839C9"/>
    <w:rPr>
      <w:rFonts w:ascii="Wingdings" w:hAnsi="Wingdings" w:cs="Wingdings" w:hint="default"/>
    </w:rPr>
  </w:style>
  <w:style w:type="character" w:customStyle="1" w:styleId="WW8Num10z1">
    <w:name w:val="WW8Num10z1"/>
    <w:rsid w:val="001839C9"/>
    <w:rPr>
      <w:rFonts w:ascii="Courier New" w:hAnsi="Courier New" w:cs="Courier New" w:hint="default"/>
    </w:rPr>
  </w:style>
  <w:style w:type="character" w:customStyle="1" w:styleId="WW8Num10z2">
    <w:name w:val="WW8Num10z2"/>
    <w:rsid w:val="001839C9"/>
    <w:rPr>
      <w:rFonts w:ascii="Wingdings" w:hAnsi="Wingdings" w:cs="Wingdings" w:hint="default"/>
    </w:rPr>
  </w:style>
  <w:style w:type="character" w:customStyle="1" w:styleId="WW8Num13z1">
    <w:name w:val="WW8Num13z1"/>
    <w:rsid w:val="001839C9"/>
    <w:rPr>
      <w:rFonts w:ascii="Courier New" w:hAnsi="Courier New" w:cs="Courier New" w:hint="default"/>
      <w:szCs w:val="24"/>
    </w:rPr>
  </w:style>
  <w:style w:type="character" w:customStyle="1" w:styleId="WW8Num13z2">
    <w:name w:val="WW8Num13z2"/>
    <w:rsid w:val="001839C9"/>
    <w:rPr>
      <w:rFonts w:ascii="Wingdings" w:hAnsi="Wingdings" w:cs="Wingdings" w:hint="default"/>
    </w:rPr>
  </w:style>
  <w:style w:type="character" w:customStyle="1" w:styleId="WW8Num13z4">
    <w:name w:val="WW8Num13z4"/>
    <w:rsid w:val="001839C9"/>
    <w:rPr>
      <w:rFonts w:ascii="Courier New" w:hAnsi="Courier New" w:cs="Courier New" w:hint="default"/>
    </w:rPr>
  </w:style>
  <w:style w:type="character" w:customStyle="1" w:styleId="24">
    <w:name w:val="Основной шрифт абзаца2"/>
    <w:rsid w:val="001839C9"/>
  </w:style>
  <w:style w:type="character" w:customStyle="1" w:styleId="WW8Num2z1">
    <w:name w:val="WW8Num2z1"/>
    <w:rsid w:val="001839C9"/>
    <w:rPr>
      <w:rFonts w:ascii="Courier New" w:hAnsi="Courier New" w:cs="Courier New" w:hint="default"/>
    </w:rPr>
  </w:style>
  <w:style w:type="character" w:customStyle="1" w:styleId="WW8Num2z2">
    <w:name w:val="WW8Num2z2"/>
    <w:rsid w:val="001839C9"/>
    <w:rPr>
      <w:rFonts w:ascii="Wingdings" w:hAnsi="Wingdings" w:cs="Wingdings" w:hint="default"/>
    </w:rPr>
  </w:style>
  <w:style w:type="character" w:customStyle="1" w:styleId="WW8Num3z1">
    <w:name w:val="WW8Num3z1"/>
    <w:rsid w:val="001839C9"/>
    <w:rPr>
      <w:rFonts w:ascii="Symbol" w:hAnsi="Symbol" w:cs="Symbol" w:hint="default"/>
    </w:rPr>
  </w:style>
  <w:style w:type="character" w:customStyle="1" w:styleId="WW8Num6z1">
    <w:name w:val="WW8Num6z1"/>
    <w:rsid w:val="001839C9"/>
    <w:rPr>
      <w:rFonts w:ascii="Courier New" w:hAnsi="Courier New" w:cs="Courier New" w:hint="default"/>
    </w:rPr>
  </w:style>
  <w:style w:type="character" w:customStyle="1" w:styleId="WW8Num6z2">
    <w:name w:val="WW8Num6z2"/>
    <w:rsid w:val="001839C9"/>
    <w:rPr>
      <w:rFonts w:ascii="Wingdings" w:hAnsi="Wingdings" w:cs="Wingdings" w:hint="default"/>
    </w:rPr>
  </w:style>
  <w:style w:type="character" w:customStyle="1" w:styleId="WW8Num7z1">
    <w:name w:val="WW8Num7z1"/>
    <w:rsid w:val="001839C9"/>
    <w:rPr>
      <w:rFonts w:ascii="Courier New" w:hAnsi="Courier New" w:cs="Courier New" w:hint="default"/>
    </w:rPr>
  </w:style>
  <w:style w:type="character" w:customStyle="1" w:styleId="WW8Num7z2">
    <w:name w:val="WW8Num7z2"/>
    <w:rsid w:val="001839C9"/>
    <w:rPr>
      <w:rFonts w:ascii="Wingdings" w:hAnsi="Wingdings" w:cs="Wingdings" w:hint="default"/>
    </w:rPr>
  </w:style>
  <w:style w:type="character" w:customStyle="1" w:styleId="WW8Num9z1">
    <w:name w:val="WW8Num9z1"/>
    <w:rsid w:val="001839C9"/>
    <w:rPr>
      <w:rFonts w:ascii="Courier New" w:hAnsi="Courier New" w:cs="Courier New" w:hint="default"/>
    </w:rPr>
  </w:style>
  <w:style w:type="character" w:customStyle="1" w:styleId="WW8Num9z2">
    <w:name w:val="WW8Num9z2"/>
    <w:rsid w:val="001839C9"/>
    <w:rPr>
      <w:rFonts w:ascii="Wingdings" w:hAnsi="Wingdings" w:cs="Wingdings" w:hint="default"/>
    </w:rPr>
  </w:style>
  <w:style w:type="character" w:customStyle="1" w:styleId="WW8Num12z1">
    <w:name w:val="WW8Num12z1"/>
    <w:rsid w:val="001839C9"/>
    <w:rPr>
      <w:rFonts w:ascii="Courier New" w:hAnsi="Courier New" w:cs="Courier New" w:hint="default"/>
    </w:rPr>
  </w:style>
  <w:style w:type="character" w:customStyle="1" w:styleId="WW8Num12z2">
    <w:name w:val="WW8Num12z2"/>
    <w:rsid w:val="001839C9"/>
    <w:rPr>
      <w:rFonts w:ascii="Wingdings" w:hAnsi="Wingdings" w:cs="Wingdings" w:hint="default"/>
    </w:rPr>
  </w:style>
  <w:style w:type="character" w:customStyle="1" w:styleId="WW8Num14z1">
    <w:name w:val="WW8Num14z1"/>
    <w:rsid w:val="001839C9"/>
    <w:rPr>
      <w:rFonts w:ascii="Courier New" w:hAnsi="Courier New" w:cs="Courier New" w:hint="default"/>
    </w:rPr>
  </w:style>
  <w:style w:type="character" w:customStyle="1" w:styleId="WW8Num14z2">
    <w:name w:val="WW8Num14z2"/>
    <w:rsid w:val="001839C9"/>
    <w:rPr>
      <w:rFonts w:ascii="Wingdings" w:hAnsi="Wingdings" w:cs="Wingdings" w:hint="default"/>
    </w:rPr>
  </w:style>
  <w:style w:type="character" w:customStyle="1" w:styleId="WW8Num15z0">
    <w:name w:val="WW8Num15z0"/>
    <w:rsid w:val="001839C9"/>
    <w:rPr>
      <w:rFonts w:ascii="Symbol" w:hAnsi="Symbol" w:cs="Symbol" w:hint="default"/>
    </w:rPr>
  </w:style>
  <w:style w:type="character" w:customStyle="1" w:styleId="WW8Num15z1">
    <w:name w:val="WW8Num15z1"/>
    <w:rsid w:val="001839C9"/>
    <w:rPr>
      <w:rFonts w:ascii="Courier New" w:hAnsi="Courier New" w:cs="Courier New" w:hint="default"/>
    </w:rPr>
  </w:style>
  <w:style w:type="character" w:customStyle="1" w:styleId="WW8Num15z2">
    <w:name w:val="WW8Num15z2"/>
    <w:rsid w:val="001839C9"/>
    <w:rPr>
      <w:rFonts w:ascii="Wingdings" w:hAnsi="Wingdings" w:cs="Wingdings" w:hint="default"/>
    </w:rPr>
  </w:style>
  <w:style w:type="character" w:customStyle="1" w:styleId="WW8Num16z0">
    <w:name w:val="WW8Num16z0"/>
    <w:rsid w:val="001839C9"/>
    <w:rPr>
      <w:rFonts w:ascii="Symbol" w:hAnsi="Symbol" w:cs="Symbol" w:hint="default"/>
    </w:rPr>
  </w:style>
  <w:style w:type="character" w:customStyle="1" w:styleId="WW8Num16z1">
    <w:name w:val="WW8Num16z1"/>
    <w:rsid w:val="001839C9"/>
    <w:rPr>
      <w:rFonts w:ascii="Courier New" w:hAnsi="Courier New" w:cs="Courier New" w:hint="default"/>
    </w:rPr>
  </w:style>
  <w:style w:type="character" w:customStyle="1" w:styleId="WW8Num16z2">
    <w:name w:val="WW8Num16z2"/>
    <w:rsid w:val="001839C9"/>
    <w:rPr>
      <w:rFonts w:ascii="Wingdings" w:hAnsi="Wingdings" w:cs="Wingdings" w:hint="default"/>
    </w:rPr>
  </w:style>
  <w:style w:type="character" w:customStyle="1" w:styleId="WW8Num17z0">
    <w:name w:val="WW8Num17z0"/>
    <w:rsid w:val="001839C9"/>
    <w:rPr>
      <w:rFonts w:ascii="Symbol" w:hAnsi="Symbol" w:cs="Symbol" w:hint="default"/>
    </w:rPr>
  </w:style>
  <w:style w:type="character" w:customStyle="1" w:styleId="WW8Num17z1">
    <w:name w:val="WW8Num17z1"/>
    <w:rsid w:val="001839C9"/>
    <w:rPr>
      <w:rFonts w:ascii="Courier New" w:hAnsi="Courier New" w:cs="Courier New" w:hint="default"/>
    </w:rPr>
  </w:style>
  <w:style w:type="character" w:customStyle="1" w:styleId="WW8Num17z2">
    <w:name w:val="WW8Num17z2"/>
    <w:rsid w:val="001839C9"/>
    <w:rPr>
      <w:rFonts w:ascii="Wingdings" w:hAnsi="Wingdings" w:cs="Wingdings" w:hint="default"/>
    </w:rPr>
  </w:style>
  <w:style w:type="character" w:customStyle="1" w:styleId="WW8Num18z0">
    <w:name w:val="WW8Num18z0"/>
    <w:rsid w:val="001839C9"/>
    <w:rPr>
      <w:rFonts w:ascii="Symbol" w:hAnsi="Symbol" w:cs="Symbol" w:hint="default"/>
    </w:rPr>
  </w:style>
  <w:style w:type="character" w:customStyle="1" w:styleId="WW8Num18z1">
    <w:name w:val="WW8Num18z1"/>
    <w:rsid w:val="001839C9"/>
    <w:rPr>
      <w:rFonts w:ascii="Courier New" w:hAnsi="Courier New" w:cs="Courier New" w:hint="default"/>
    </w:rPr>
  </w:style>
  <w:style w:type="character" w:customStyle="1" w:styleId="WW8Num18z2">
    <w:name w:val="WW8Num18z2"/>
    <w:rsid w:val="001839C9"/>
    <w:rPr>
      <w:rFonts w:ascii="Wingdings" w:hAnsi="Wingdings" w:cs="Wingdings" w:hint="default"/>
    </w:rPr>
  </w:style>
  <w:style w:type="character" w:customStyle="1" w:styleId="WW8Num19z0">
    <w:name w:val="WW8Num19z0"/>
    <w:rsid w:val="001839C9"/>
    <w:rPr>
      <w:rFonts w:ascii="Symbol" w:hAnsi="Symbol" w:cs="Symbol" w:hint="default"/>
    </w:rPr>
  </w:style>
  <w:style w:type="character" w:customStyle="1" w:styleId="WW8Num19z1">
    <w:name w:val="WW8Num19z1"/>
    <w:rsid w:val="001839C9"/>
    <w:rPr>
      <w:rFonts w:ascii="Courier New" w:hAnsi="Courier New" w:cs="Courier New" w:hint="default"/>
    </w:rPr>
  </w:style>
  <w:style w:type="character" w:customStyle="1" w:styleId="WW8Num19z2">
    <w:name w:val="WW8Num19z2"/>
    <w:rsid w:val="001839C9"/>
    <w:rPr>
      <w:rFonts w:ascii="Wingdings" w:hAnsi="Wingdings" w:cs="Wingdings" w:hint="default"/>
    </w:rPr>
  </w:style>
  <w:style w:type="character" w:customStyle="1" w:styleId="WW8Num20z1">
    <w:name w:val="WW8Num20z1"/>
    <w:rsid w:val="001839C9"/>
    <w:rPr>
      <w:rFonts w:ascii="Courier New" w:hAnsi="Courier New" w:cs="Courier New" w:hint="default"/>
    </w:rPr>
  </w:style>
  <w:style w:type="character" w:customStyle="1" w:styleId="WW8Num20z2">
    <w:name w:val="WW8Num20z2"/>
    <w:rsid w:val="001839C9"/>
    <w:rPr>
      <w:rFonts w:ascii="Wingdings" w:hAnsi="Wingdings" w:cs="Wingdings" w:hint="default"/>
    </w:rPr>
  </w:style>
  <w:style w:type="character" w:customStyle="1" w:styleId="WW8Num20z3">
    <w:name w:val="WW8Num20z3"/>
    <w:rsid w:val="001839C9"/>
    <w:rPr>
      <w:rFonts w:ascii="Symbol" w:hAnsi="Symbol" w:cs="Symbol" w:hint="default"/>
    </w:rPr>
  </w:style>
  <w:style w:type="character" w:customStyle="1" w:styleId="WW8Num21z0">
    <w:name w:val="WW8Num21z0"/>
    <w:rsid w:val="001839C9"/>
    <w:rPr>
      <w:rFonts w:ascii="Symbol" w:hAnsi="Symbol" w:cs="Symbol" w:hint="default"/>
    </w:rPr>
  </w:style>
  <w:style w:type="character" w:customStyle="1" w:styleId="WW8Num21z1">
    <w:name w:val="WW8Num21z1"/>
    <w:rsid w:val="001839C9"/>
    <w:rPr>
      <w:rFonts w:ascii="Courier New" w:hAnsi="Courier New" w:cs="Courier New" w:hint="default"/>
    </w:rPr>
  </w:style>
  <w:style w:type="character" w:customStyle="1" w:styleId="WW8Num21z2">
    <w:name w:val="WW8Num21z2"/>
    <w:rsid w:val="001839C9"/>
    <w:rPr>
      <w:rFonts w:ascii="Wingdings" w:hAnsi="Wingdings" w:cs="Wingdings" w:hint="default"/>
    </w:rPr>
  </w:style>
  <w:style w:type="character" w:customStyle="1" w:styleId="WW8Num22z0">
    <w:name w:val="WW8Num22z0"/>
    <w:rsid w:val="001839C9"/>
    <w:rPr>
      <w:rFonts w:ascii="Wingdings" w:hAnsi="Wingdings" w:cs="Wingdings" w:hint="default"/>
    </w:rPr>
  </w:style>
  <w:style w:type="character" w:customStyle="1" w:styleId="WW8Num22z1">
    <w:name w:val="WW8Num22z1"/>
    <w:rsid w:val="001839C9"/>
    <w:rPr>
      <w:rFonts w:ascii="Courier New" w:hAnsi="Courier New" w:cs="Courier New" w:hint="default"/>
    </w:rPr>
  </w:style>
  <w:style w:type="character" w:customStyle="1" w:styleId="WW8Num22z3">
    <w:name w:val="WW8Num22z3"/>
    <w:rsid w:val="001839C9"/>
    <w:rPr>
      <w:rFonts w:ascii="Symbol" w:hAnsi="Symbol" w:cs="Symbol" w:hint="default"/>
    </w:rPr>
  </w:style>
  <w:style w:type="character" w:customStyle="1" w:styleId="WW8Num23z0">
    <w:name w:val="WW8Num23z0"/>
    <w:rsid w:val="001839C9"/>
    <w:rPr>
      <w:rFonts w:ascii="Symbol" w:hAnsi="Symbol" w:cs="Symbol" w:hint="default"/>
    </w:rPr>
  </w:style>
  <w:style w:type="character" w:customStyle="1" w:styleId="WW8Num23z1">
    <w:name w:val="WW8Num23z1"/>
    <w:rsid w:val="001839C9"/>
    <w:rPr>
      <w:rFonts w:ascii="Courier New" w:hAnsi="Courier New" w:cs="Courier New" w:hint="default"/>
    </w:rPr>
  </w:style>
  <w:style w:type="character" w:customStyle="1" w:styleId="WW8Num23z2">
    <w:name w:val="WW8Num23z2"/>
    <w:rsid w:val="001839C9"/>
    <w:rPr>
      <w:rFonts w:ascii="Wingdings" w:hAnsi="Wingdings" w:cs="Wingdings" w:hint="default"/>
    </w:rPr>
  </w:style>
  <w:style w:type="character" w:customStyle="1" w:styleId="WW8Num24z0">
    <w:name w:val="WW8Num24z0"/>
    <w:rsid w:val="001839C9"/>
    <w:rPr>
      <w:rFonts w:ascii="Symbol" w:hAnsi="Symbol" w:cs="Symbol" w:hint="default"/>
    </w:rPr>
  </w:style>
  <w:style w:type="character" w:customStyle="1" w:styleId="WW8Num24z1">
    <w:name w:val="WW8Num24z1"/>
    <w:rsid w:val="001839C9"/>
    <w:rPr>
      <w:rFonts w:ascii="Courier New" w:hAnsi="Courier New" w:cs="Courier New" w:hint="default"/>
    </w:rPr>
  </w:style>
  <w:style w:type="character" w:customStyle="1" w:styleId="WW8Num24z5">
    <w:name w:val="WW8Num24z5"/>
    <w:rsid w:val="001839C9"/>
    <w:rPr>
      <w:rFonts w:ascii="Wingdings" w:hAnsi="Wingdings" w:cs="Wingdings" w:hint="default"/>
    </w:rPr>
  </w:style>
  <w:style w:type="character" w:customStyle="1" w:styleId="WW8Num25z0">
    <w:name w:val="WW8Num25z0"/>
    <w:rsid w:val="001839C9"/>
    <w:rPr>
      <w:rFonts w:ascii="Wingdings" w:hAnsi="Wingdings" w:cs="Wingdings" w:hint="default"/>
      <w:sz w:val="20"/>
    </w:rPr>
  </w:style>
  <w:style w:type="character" w:customStyle="1" w:styleId="WW8Num26z0">
    <w:name w:val="WW8Num26z0"/>
    <w:rsid w:val="001839C9"/>
    <w:rPr>
      <w:rFonts w:ascii="Symbol" w:hAnsi="Symbol" w:cs="Symbol" w:hint="default"/>
    </w:rPr>
  </w:style>
  <w:style w:type="character" w:customStyle="1" w:styleId="WW8Num26z1">
    <w:name w:val="WW8Num26z1"/>
    <w:rsid w:val="001839C9"/>
    <w:rPr>
      <w:rFonts w:ascii="Courier New" w:hAnsi="Courier New" w:cs="Courier New" w:hint="default"/>
    </w:rPr>
  </w:style>
  <w:style w:type="character" w:customStyle="1" w:styleId="WW8Num26z2">
    <w:name w:val="WW8Num26z2"/>
    <w:rsid w:val="001839C9"/>
    <w:rPr>
      <w:rFonts w:ascii="Wingdings" w:hAnsi="Wingdings" w:cs="Wingdings" w:hint="default"/>
    </w:rPr>
  </w:style>
  <w:style w:type="character" w:customStyle="1" w:styleId="WW8Num27z0">
    <w:name w:val="WW8Num27z0"/>
    <w:rsid w:val="001839C9"/>
    <w:rPr>
      <w:rFonts w:ascii="Symbol" w:hAnsi="Symbol" w:cs="Symbol" w:hint="default"/>
    </w:rPr>
  </w:style>
  <w:style w:type="character" w:customStyle="1" w:styleId="WW8Num27z1">
    <w:name w:val="WW8Num27z1"/>
    <w:rsid w:val="001839C9"/>
    <w:rPr>
      <w:rFonts w:ascii="Courier New" w:hAnsi="Courier New" w:cs="Courier New" w:hint="default"/>
    </w:rPr>
  </w:style>
  <w:style w:type="character" w:customStyle="1" w:styleId="WW8Num27z2">
    <w:name w:val="WW8Num27z2"/>
    <w:rsid w:val="001839C9"/>
    <w:rPr>
      <w:rFonts w:ascii="Wingdings" w:hAnsi="Wingdings" w:cs="Wingdings" w:hint="default"/>
    </w:rPr>
  </w:style>
  <w:style w:type="character" w:customStyle="1" w:styleId="WW8Num28z0">
    <w:name w:val="WW8Num28z0"/>
    <w:rsid w:val="001839C9"/>
    <w:rPr>
      <w:rFonts w:ascii="Symbol" w:hAnsi="Symbol" w:cs="Symbol" w:hint="default"/>
    </w:rPr>
  </w:style>
  <w:style w:type="character" w:customStyle="1" w:styleId="WW8Num28z1">
    <w:name w:val="WW8Num28z1"/>
    <w:rsid w:val="001839C9"/>
    <w:rPr>
      <w:rFonts w:ascii="Courier New" w:hAnsi="Courier New" w:cs="Courier New" w:hint="default"/>
    </w:rPr>
  </w:style>
  <w:style w:type="character" w:customStyle="1" w:styleId="WW8Num28z2">
    <w:name w:val="WW8Num28z2"/>
    <w:rsid w:val="001839C9"/>
    <w:rPr>
      <w:rFonts w:ascii="Wingdings" w:hAnsi="Wingdings" w:cs="Wingdings" w:hint="default"/>
    </w:rPr>
  </w:style>
  <w:style w:type="character" w:customStyle="1" w:styleId="WW8Num29z0">
    <w:name w:val="WW8Num29z0"/>
    <w:rsid w:val="001839C9"/>
    <w:rPr>
      <w:rFonts w:ascii="Symbol" w:hAnsi="Symbol" w:cs="Symbol" w:hint="default"/>
    </w:rPr>
  </w:style>
  <w:style w:type="character" w:customStyle="1" w:styleId="WW8Num29z1">
    <w:name w:val="WW8Num29z1"/>
    <w:rsid w:val="001839C9"/>
    <w:rPr>
      <w:rFonts w:ascii="Courier New" w:hAnsi="Courier New" w:cs="Courier New" w:hint="default"/>
    </w:rPr>
  </w:style>
  <w:style w:type="character" w:customStyle="1" w:styleId="WW8Num29z2">
    <w:name w:val="WW8Num29z2"/>
    <w:rsid w:val="001839C9"/>
    <w:rPr>
      <w:rFonts w:ascii="Wingdings" w:hAnsi="Wingdings" w:cs="Wingdings" w:hint="default"/>
    </w:rPr>
  </w:style>
  <w:style w:type="character" w:customStyle="1" w:styleId="WW8Num30z0">
    <w:name w:val="WW8Num30z0"/>
    <w:rsid w:val="001839C9"/>
    <w:rPr>
      <w:rFonts w:ascii="Symbol" w:hAnsi="Symbol" w:cs="Symbol" w:hint="default"/>
    </w:rPr>
  </w:style>
  <w:style w:type="character" w:customStyle="1" w:styleId="WW8Num30z1">
    <w:name w:val="WW8Num30z1"/>
    <w:rsid w:val="001839C9"/>
    <w:rPr>
      <w:rFonts w:ascii="Courier New" w:hAnsi="Courier New" w:cs="Courier New" w:hint="default"/>
    </w:rPr>
  </w:style>
  <w:style w:type="character" w:customStyle="1" w:styleId="WW8Num30z2">
    <w:name w:val="WW8Num30z2"/>
    <w:rsid w:val="001839C9"/>
    <w:rPr>
      <w:rFonts w:ascii="Wingdings" w:hAnsi="Wingdings" w:cs="Wingdings" w:hint="default"/>
    </w:rPr>
  </w:style>
  <w:style w:type="character" w:customStyle="1" w:styleId="WW8Num31z0">
    <w:name w:val="WW8Num31z0"/>
    <w:rsid w:val="001839C9"/>
    <w:rPr>
      <w:rFonts w:ascii="Symbol" w:hAnsi="Symbol" w:cs="Symbol" w:hint="default"/>
    </w:rPr>
  </w:style>
  <w:style w:type="character" w:customStyle="1" w:styleId="WW8Num31z1">
    <w:name w:val="WW8Num31z1"/>
    <w:rsid w:val="001839C9"/>
    <w:rPr>
      <w:rFonts w:ascii="Courier New" w:hAnsi="Courier New" w:cs="Courier New" w:hint="default"/>
    </w:rPr>
  </w:style>
  <w:style w:type="character" w:customStyle="1" w:styleId="WW8Num31z2">
    <w:name w:val="WW8Num31z2"/>
    <w:rsid w:val="001839C9"/>
    <w:rPr>
      <w:rFonts w:ascii="Wingdings" w:hAnsi="Wingdings" w:cs="Wingdings" w:hint="default"/>
    </w:rPr>
  </w:style>
  <w:style w:type="character" w:customStyle="1" w:styleId="WW8Num32z0">
    <w:name w:val="WW8Num32z0"/>
    <w:rsid w:val="001839C9"/>
    <w:rPr>
      <w:rFonts w:ascii="Symbol" w:hAnsi="Symbol" w:cs="Symbol" w:hint="default"/>
    </w:rPr>
  </w:style>
  <w:style w:type="character" w:customStyle="1" w:styleId="WW8Num32z1">
    <w:name w:val="WW8Num32z1"/>
    <w:rsid w:val="001839C9"/>
    <w:rPr>
      <w:rFonts w:ascii="Courier New" w:hAnsi="Courier New" w:cs="Courier New" w:hint="default"/>
    </w:rPr>
  </w:style>
  <w:style w:type="character" w:customStyle="1" w:styleId="WW8Num32z5">
    <w:name w:val="WW8Num32z5"/>
    <w:rsid w:val="001839C9"/>
    <w:rPr>
      <w:rFonts w:ascii="Wingdings" w:hAnsi="Wingdings" w:cs="Wingdings" w:hint="default"/>
    </w:rPr>
  </w:style>
  <w:style w:type="character" w:customStyle="1" w:styleId="WW8Num33z0">
    <w:name w:val="WW8Num33z0"/>
    <w:rsid w:val="001839C9"/>
    <w:rPr>
      <w:rFonts w:ascii="Symbol" w:hAnsi="Symbol" w:cs="Symbol" w:hint="default"/>
    </w:rPr>
  </w:style>
  <w:style w:type="character" w:customStyle="1" w:styleId="WW8Num33z1">
    <w:name w:val="WW8Num33z1"/>
    <w:rsid w:val="001839C9"/>
    <w:rPr>
      <w:rFonts w:ascii="Wingdings" w:hAnsi="Wingdings" w:cs="Wingdings" w:hint="default"/>
    </w:rPr>
  </w:style>
  <w:style w:type="character" w:customStyle="1" w:styleId="WW8Num33z4">
    <w:name w:val="WW8Num33z4"/>
    <w:rsid w:val="001839C9"/>
    <w:rPr>
      <w:rFonts w:ascii="Courier New" w:hAnsi="Courier New" w:cs="Courier New" w:hint="default"/>
    </w:rPr>
  </w:style>
  <w:style w:type="character" w:customStyle="1" w:styleId="WW8Num34z0">
    <w:name w:val="WW8Num34z0"/>
    <w:rsid w:val="001839C9"/>
    <w:rPr>
      <w:rFonts w:ascii="Symbol" w:hAnsi="Symbol" w:cs="Symbol" w:hint="default"/>
    </w:rPr>
  </w:style>
  <w:style w:type="character" w:customStyle="1" w:styleId="WW8Num34z1">
    <w:name w:val="WW8Num34z1"/>
    <w:rsid w:val="001839C9"/>
    <w:rPr>
      <w:rFonts w:ascii="Courier New" w:hAnsi="Courier New" w:cs="Courier New" w:hint="default"/>
    </w:rPr>
  </w:style>
  <w:style w:type="character" w:customStyle="1" w:styleId="WW8Num34z2">
    <w:name w:val="WW8Num34z2"/>
    <w:rsid w:val="001839C9"/>
    <w:rPr>
      <w:rFonts w:ascii="Wingdings" w:hAnsi="Wingdings" w:cs="Wingdings" w:hint="default"/>
    </w:rPr>
  </w:style>
  <w:style w:type="character" w:customStyle="1" w:styleId="WW8Num35z0">
    <w:name w:val="WW8Num35z0"/>
    <w:rsid w:val="001839C9"/>
    <w:rPr>
      <w:rFonts w:ascii="Symbol" w:hAnsi="Symbol" w:cs="Symbol" w:hint="default"/>
    </w:rPr>
  </w:style>
  <w:style w:type="character" w:customStyle="1" w:styleId="WW8Num35z1">
    <w:name w:val="WW8Num35z1"/>
    <w:rsid w:val="001839C9"/>
    <w:rPr>
      <w:rFonts w:ascii="Courier New" w:hAnsi="Courier New" w:cs="Courier New" w:hint="default"/>
    </w:rPr>
  </w:style>
  <w:style w:type="character" w:customStyle="1" w:styleId="WW8Num35z2">
    <w:name w:val="WW8Num35z2"/>
    <w:rsid w:val="001839C9"/>
    <w:rPr>
      <w:rFonts w:ascii="Wingdings" w:hAnsi="Wingdings" w:cs="Wingdings" w:hint="default"/>
    </w:rPr>
  </w:style>
  <w:style w:type="character" w:customStyle="1" w:styleId="WW8Num36z0">
    <w:name w:val="WW8Num36z0"/>
    <w:rsid w:val="001839C9"/>
    <w:rPr>
      <w:rFonts w:ascii="Symbol" w:hAnsi="Symbol" w:cs="Symbol" w:hint="default"/>
    </w:rPr>
  </w:style>
  <w:style w:type="character" w:customStyle="1" w:styleId="WW8Num36z1">
    <w:name w:val="WW8Num36z1"/>
    <w:rsid w:val="001839C9"/>
    <w:rPr>
      <w:rFonts w:ascii="Courier New" w:hAnsi="Courier New" w:cs="Courier New" w:hint="default"/>
    </w:rPr>
  </w:style>
  <w:style w:type="character" w:customStyle="1" w:styleId="WW8Num36z2">
    <w:name w:val="WW8Num36z2"/>
    <w:rsid w:val="001839C9"/>
    <w:rPr>
      <w:rFonts w:ascii="Wingdings" w:hAnsi="Wingdings" w:cs="Wingdings" w:hint="default"/>
    </w:rPr>
  </w:style>
  <w:style w:type="character" w:customStyle="1" w:styleId="WW8Num37z0">
    <w:name w:val="WW8Num37z0"/>
    <w:rsid w:val="001839C9"/>
    <w:rPr>
      <w:rFonts w:ascii="Symbol" w:hAnsi="Symbol" w:cs="Symbol" w:hint="default"/>
    </w:rPr>
  </w:style>
  <w:style w:type="character" w:customStyle="1" w:styleId="WW8Num37z1">
    <w:name w:val="WW8Num37z1"/>
    <w:rsid w:val="001839C9"/>
    <w:rPr>
      <w:rFonts w:ascii="Courier New" w:hAnsi="Courier New" w:cs="Courier New" w:hint="default"/>
    </w:rPr>
  </w:style>
  <w:style w:type="character" w:customStyle="1" w:styleId="WW8Num37z2">
    <w:name w:val="WW8Num37z2"/>
    <w:rsid w:val="001839C9"/>
    <w:rPr>
      <w:rFonts w:ascii="Wingdings" w:hAnsi="Wingdings" w:cs="Wingdings" w:hint="default"/>
    </w:rPr>
  </w:style>
  <w:style w:type="character" w:customStyle="1" w:styleId="WW8Num38z0">
    <w:name w:val="WW8Num38z0"/>
    <w:rsid w:val="001839C9"/>
    <w:rPr>
      <w:rFonts w:ascii="Symbol" w:hAnsi="Symbol" w:cs="Symbol" w:hint="default"/>
    </w:rPr>
  </w:style>
  <w:style w:type="character" w:customStyle="1" w:styleId="WW8Num38z2">
    <w:name w:val="WW8Num38z2"/>
    <w:rsid w:val="001839C9"/>
    <w:rPr>
      <w:rFonts w:ascii="Wingdings" w:hAnsi="Wingdings" w:cs="Wingdings" w:hint="default"/>
    </w:rPr>
  </w:style>
  <w:style w:type="character" w:customStyle="1" w:styleId="WW8Num38z4">
    <w:name w:val="WW8Num38z4"/>
    <w:rsid w:val="001839C9"/>
    <w:rPr>
      <w:rFonts w:ascii="Courier New" w:hAnsi="Courier New" w:cs="Courier New" w:hint="default"/>
    </w:rPr>
  </w:style>
  <w:style w:type="character" w:customStyle="1" w:styleId="WW8Num39z0">
    <w:name w:val="WW8Num39z0"/>
    <w:rsid w:val="001839C9"/>
    <w:rPr>
      <w:rFonts w:ascii="Symbol" w:hAnsi="Symbol" w:cs="Symbol" w:hint="default"/>
    </w:rPr>
  </w:style>
  <w:style w:type="character" w:customStyle="1" w:styleId="WW8Num39z1">
    <w:name w:val="WW8Num39z1"/>
    <w:rsid w:val="001839C9"/>
    <w:rPr>
      <w:rFonts w:ascii="Courier New" w:hAnsi="Courier New" w:cs="Courier New" w:hint="default"/>
    </w:rPr>
  </w:style>
  <w:style w:type="character" w:customStyle="1" w:styleId="WW8Num39z2">
    <w:name w:val="WW8Num39z2"/>
    <w:rsid w:val="001839C9"/>
    <w:rPr>
      <w:rFonts w:ascii="Wingdings" w:hAnsi="Wingdings" w:cs="Wingdings" w:hint="default"/>
    </w:rPr>
  </w:style>
  <w:style w:type="character" w:customStyle="1" w:styleId="WW8Num40z0">
    <w:name w:val="WW8Num40z0"/>
    <w:rsid w:val="001839C9"/>
    <w:rPr>
      <w:rFonts w:ascii="Symbol" w:hAnsi="Symbol" w:cs="Symbol" w:hint="default"/>
    </w:rPr>
  </w:style>
  <w:style w:type="character" w:customStyle="1" w:styleId="WW8Num40z1">
    <w:name w:val="WW8Num40z1"/>
    <w:rsid w:val="001839C9"/>
    <w:rPr>
      <w:rFonts w:ascii="Courier New" w:hAnsi="Courier New" w:cs="Courier New" w:hint="default"/>
    </w:rPr>
  </w:style>
  <w:style w:type="character" w:customStyle="1" w:styleId="WW8Num40z2">
    <w:name w:val="WW8Num40z2"/>
    <w:rsid w:val="001839C9"/>
    <w:rPr>
      <w:rFonts w:ascii="Wingdings" w:hAnsi="Wingdings" w:cs="Wingdings" w:hint="default"/>
    </w:rPr>
  </w:style>
  <w:style w:type="character" w:customStyle="1" w:styleId="WW8Num41z0">
    <w:name w:val="WW8Num41z0"/>
    <w:rsid w:val="001839C9"/>
    <w:rPr>
      <w:rFonts w:ascii="Symbol" w:hAnsi="Symbol" w:cs="Symbol" w:hint="default"/>
    </w:rPr>
  </w:style>
  <w:style w:type="character" w:customStyle="1" w:styleId="WW8Num41z1">
    <w:name w:val="WW8Num41z1"/>
    <w:rsid w:val="001839C9"/>
    <w:rPr>
      <w:rFonts w:ascii="Courier New" w:hAnsi="Courier New" w:cs="Courier New" w:hint="default"/>
    </w:rPr>
  </w:style>
  <w:style w:type="character" w:customStyle="1" w:styleId="WW8Num41z2">
    <w:name w:val="WW8Num41z2"/>
    <w:rsid w:val="001839C9"/>
    <w:rPr>
      <w:rFonts w:ascii="Wingdings" w:hAnsi="Wingdings" w:cs="Wingdings" w:hint="default"/>
    </w:rPr>
  </w:style>
  <w:style w:type="character" w:customStyle="1" w:styleId="WW8Num42z0">
    <w:name w:val="WW8Num42z0"/>
    <w:rsid w:val="001839C9"/>
    <w:rPr>
      <w:rFonts w:ascii="Symbol" w:hAnsi="Symbol" w:cs="Symbol" w:hint="default"/>
    </w:rPr>
  </w:style>
  <w:style w:type="character" w:customStyle="1" w:styleId="WW8Num42z1">
    <w:name w:val="WW8Num42z1"/>
    <w:rsid w:val="001839C9"/>
    <w:rPr>
      <w:rFonts w:ascii="Courier New" w:hAnsi="Courier New" w:cs="Courier New" w:hint="default"/>
      <w:color w:val="auto"/>
    </w:rPr>
  </w:style>
  <w:style w:type="character" w:customStyle="1" w:styleId="WW8Num42z2">
    <w:name w:val="WW8Num42z2"/>
    <w:rsid w:val="001839C9"/>
    <w:rPr>
      <w:rFonts w:ascii="Wingdings" w:hAnsi="Wingdings" w:cs="Wingdings" w:hint="default"/>
    </w:rPr>
  </w:style>
  <w:style w:type="character" w:customStyle="1" w:styleId="WW8Num42z4">
    <w:name w:val="WW8Num42z4"/>
    <w:rsid w:val="001839C9"/>
    <w:rPr>
      <w:rFonts w:ascii="Courier New" w:hAnsi="Courier New" w:cs="Courier New" w:hint="default"/>
    </w:rPr>
  </w:style>
  <w:style w:type="character" w:customStyle="1" w:styleId="WW8Num43z0">
    <w:name w:val="WW8Num43z0"/>
    <w:rsid w:val="001839C9"/>
    <w:rPr>
      <w:rFonts w:ascii="Symbol" w:hAnsi="Symbol" w:cs="Symbol" w:hint="default"/>
    </w:rPr>
  </w:style>
  <w:style w:type="character" w:customStyle="1" w:styleId="WW8Num43z1">
    <w:name w:val="WW8Num43z1"/>
    <w:rsid w:val="001839C9"/>
    <w:rPr>
      <w:rFonts w:ascii="Courier New" w:hAnsi="Courier New" w:cs="Courier New" w:hint="default"/>
    </w:rPr>
  </w:style>
  <w:style w:type="character" w:customStyle="1" w:styleId="WW8Num43z2">
    <w:name w:val="WW8Num43z2"/>
    <w:rsid w:val="001839C9"/>
    <w:rPr>
      <w:rFonts w:ascii="Wingdings" w:hAnsi="Wingdings" w:cs="Wingdings" w:hint="default"/>
    </w:rPr>
  </w:style>
  <w:style w:type="character" w:customStyle="1" w:styleId="16">
    <w:name w:val="Основной шрифт абзаца1"/>
    <w:rsid w:val="001839C9"/>
  </w:style>
  <w:style w:type="character" w:customStyle="1" w:styleId="aff0">
    <w:name w:val="Маркеры списка"/>
    <w:rsid w:val="001839C9"/>
    <w:rPr>
      <w:rFonts w:ascii="OpenSymbol" w:eastAsia="OpenSymbol" w:hAnsi="OpenSymbol" w:cs="OpenSymbol" w:hint="default"/>
    </w:rPr>
  </w:style>
  <w:style w:type="character" w:styleId="aff1">
    <w:name w:val="page number"/>
    <w:basedOn w:val="16"/>
    <w:rsid w:val="00A41F64"/>
  </w:style>
  <w:style w:type="paragraph" w:styleId="aff2">
    <w:name w:val="Normal (Web)"/>
    <w:basedOn w:val="a"/>
    <w:rsid w:val="00A41F64"/>
    <w:pPr>
      <w:suppressAutoHyphens/>
      <w:spacing w:after="150" w:line="240" w:lineRule="auto"/>
      <w:ind w:right="150"/>
      <w:jc w:val="both"/>
    </w:pPr>
    <w:rPr>
      <w:rFonts w:ascii="Times New Roman" w:eastAsia="Times New Roman" w:hAnsi="Times New Roman" w:cs="Times New Roman"/>
      <w:sz w:val="24"/>
      <w:szCs w:val="24"/>
      <w:lang w:eastAsia="ar-SA"/>
    </w:rPr>
  </w:style>
  <w:style w:type="paragraph" w:styleId="aff3">
    <w:name w:val="No Spacing"/>
    <w:link w:val="aff4"/>
    <w:uiPriority w:val="1"/>
    <w:qFormat/>
    <w:rsid w:val="00C10D9B"/>
    <w:pPr>
      <w:spacing w:after="0" w:line="240" w:lineRule="auto"/>
    </w:pPr>
  </w:style>
  <w:style w:type="character" w:customStyle="1" w:styleId="aff4">
    <w:name w:val="Без интервала Знак"/>
    <w:link w:val="aff3"/>
    <w:uiPriority w:val="1"/>
    <w:locked/>
    <w:rsid w:val="00920D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908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79D408-8BB6-4482-B424-48FB2BC34A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4</Pages>
  <Words>805</Words>
  <Characters>4595</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9</cp:revision>
  <cp:lastPrinted>2022-04-20T09:17:00Z</cp:lastPrinted>
  <dcterms:created xsi:type="dcterms:W3CDTF">2023-03-23T08:24:00Z</dcterms:created>
  <dcterms:modified xsi:type="dcterms:W3CDTF">2023-03-24T07:11:00Z</dcterms:modified>
</cp:coreProperties>
</file>