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C61D2" w14:textId="77777777" w:rsidR="00B05797" w:rsidRPr="00B05797" w:rsidRDefault="00B05797" w:rsidP="00B05797">
      <w:pPr>
        <w:pStyle w:val="a3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797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14:paraId="00C170DC" w14:textId="3B747450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797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СЕЛЬСКОГО ПОСЕЛЕНИЯ</w:t>
      </w:r>
    </w:p>
    <w:p w14:paraId="18136AE9" w14:textId="7D9EFE1F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797">
        <w:rPr>
          <w:rFonts w:ascii="Times New Roman" w:eastAsia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3BF92EF5" w14:textId="77777777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18B48D4" w14:textId="77777777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CED2AA3" w14:textId="352D40F3" w:rsid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797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14:paraId="24217EA6" w14:textId="77777777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89763F" w14:textId="77777777" w:rsidR="00B05797" w:rsidRPr="00D22FEB" w:rsidRDefault="00B05797" w:rsidP="00B0579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68AC62" w14:textId="1FE868EC" w:rsidR="00B05797" w:rsidRPr="00B05797" w:rsidRDefault="00B05797" w:rsidP="00B057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797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B05797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B05797">
        <w:rPr>
          <w:rFonts w:ascii="Times New Roman" w:eastAsia="Times New Roman" w:hAnsi="Times New Roman" w:cs="Times New Roman"/>
          <w:sz w:val="28"/>
          <w:szCs w:val="28"/>
        </w:rPr>
        <w:t>_.2022 г.</w:t>
      </w:r>
      <w:r w:rsidRPr="00B057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№___                    </w:t>
      </w:r>
    </w:p>
    <w:p w14:paraId="63AA15D9" w14:textId="77777777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5797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B05797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14:paraId="0F15158E" w14:textId="77777777" w:rsidR="00B05797" w:rsidRPr="00B05797" w:rsidRDefault="00B05797" w:rsidP="00B057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89565" w14:textId="77777777" w:rsidR="00B05797" w:rsidRPr="00B05797" w:rsidRDefault="00B05797" w:rsidP="00B057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F25F9" w14:textId="77777777" w:rsid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</w:p>
    <w:p w14:paraId="1DB18FC7" w14:textId="77777777" w:rsid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программу «Комплексное развитие </w:t>
      </w:r>
    </w:p>
    <w:p w14:paraId="637ED668" w14:textId="77777777" w:rsid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систем инфраструктуры и благоустройства </w:t>
      </w:r>
    </w:p>
    <w:p w14:paraId="1B9DA662" w14:textId="77777777" w:rsid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14:paraId="13B80EFF" w14:textId="13F43B8F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на 2017 – 2024 годы»</w:t>
      </w:r>
    </w:p>
    <w:p w14:paraId="1724152C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4CE5DD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B47EB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8" w:history="1">
        <w:r w:rsidRPr="00B0579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B057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 от 25.10.2021 г.  № 58 «О продлении сроков реализации действия муниципальной программы муниципального образования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B057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CA2ED24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</w:t>
      </w:r>
      <w:r w:rsidRPr="00B05797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B05797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 на 2017 – 2024 годы», утвержденную постановлением Администрации сельского поселения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 от 15.09.2021 г. № 47; от 10.11.2021 г. № 65; от 02.02.2022 г. № 3  следующие изменения:</w:t>
      </w:r>
    </w:p>
    <w:p w14:paraId="11707811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BACC90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lastRenderedPageBreak/>
        <w:t xml:space="preserve">1.1. В паспорте муниципальной программы </w:t>
      </w:r>
      <w:r w:rsidRPr="00B05797">
        <w:rPr>
          <w:rFonts w:ascii="Times New Roman" w:hAnsi="Times New Roman" w:cs="Times New Roman"/>
          <w:bCs/>
          <w:sz w:val="28"/>
          <w:szCs w:val="28"/>
        </w:rPr>
        <w:t>«</w:t>
      </w:r>
      <w:r w:rsidRPr="00B05797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 на 2017 – 2024 годы» изложить в следующей редакции:</w:t>
      </w:r>
    </w:p>
    <w:p w14:paraId="7346867A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A1F22D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982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851"/>
        <w:gridCol w:w="850"/>
        <w:gridCol w:w="709"/>
        <w:gridCol w:w="851"/>
        <w:gridCol w:w="708"/>
        <w:gridCol w:w="851"/>
        <w:gridCol w:w="850"/>
        <w:gridCol w:w="851"/>
        <w:gridCol w:w="992"/>
      </w:tblGrid>
      <w:tr w:rsidR="00B05797" w14:paraId="1842422C" w14:textId="77777777" w:rsidTr="00B05797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8BEE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EC5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DA3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6A06AC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132D961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8CA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4C3A95E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3B7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6475834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921DE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29D4FF8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C2C5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A1D21C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6916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43253E1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B7A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76AD4DD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00D57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3E5CB386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055FEB55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3D293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</w:tr>
      <w:tr w:rsidR="00B05797" w14:paraId="6772D5B2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539F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D91A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61D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1 791,03474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FD3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7EDA" w14:textId="77777777" w:rsidR="00B05797" w:rsidRPr="00D22FEB" w:rsidRDefault="00B05797" w:rsidP="00B05797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2306F" w14:textId="77777777" w:rsidR="00B05797" w:rsidRPr="00D22FEB" w:rsidRDefault="00B05797" w:rsidP="00B05797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8F7D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944C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82F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F47C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21454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B05797" w14:paraId="20E1C7A9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CFF2E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68AB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439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973,6884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893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0E9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999D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76C0BBA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EBE5F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2D92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6B0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03FD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EB8BB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B05797" w14:paraId="1AB04CB2" w14:textId="77777777" w:rsidTr="00B05797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55D30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B628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ED7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73103,3262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5B9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E77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BFB5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58E5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2B51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F53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1323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10126,,</w:t>
            </w:r>
            <w:proofErr w:type="gramEnd"/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0761E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9858,80</w:t>
            </w:r>
          </w:p>
        </w:tc>
      </w:tr>
      <w:tr w:rsidR="00B05797" w:rsidRPr="00D22FEB" w14:paraId="3E6B8EC6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FC70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423C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C0D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48D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D55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0B7E5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B971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131D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CE9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B5E0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2113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370612B6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1E51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E1D8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DBD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75868,04934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555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D81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2394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C339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4A0D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48A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10718,65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EDB6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10409,930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3C2D4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10150,01</w:t>
            </w:r>
          </w:p>
        </w:tc>
      </w:tr>
    </w:tbl>
    <w:p w14:paraId="7F08A5D5" w14:textId="77777777" w:rsidR="00B05797" w:rsidRDefault="00B05797" w:rsidP="00B05797">
      <w:pPr>
        <w:ind w:firstLine="540"/>
        <w:rPr>
          <w:rFonts w:ascii="Times New Roman" w:hAnsi="Times New Roman" w:cs="Times New Roman"/>
        </w:rPr>
      </w:pPr>
    </w:p>
    <w:p w14:paraId="09CED4CB" w14:textId="77777777" w:rsidR="00B05797" w:rsidRPr="008F289F" w:rsidRDefault="00B05797" w:rsidP="00B0579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2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851"/>
        <w:gridCol w:w="850"/>
        <w:gridCol w:w="709"/>
        <w:gridCol w:w="851"/>
        <w:gridCol w:w="708"/>
        <w:gridCol w:w="851"/>
        <w:gridCol w:w="850"/>
        <w:gridCol w:w="851"/>
        <w:gridCol w:w="992"/>
      </w:tblGrid>
      <w:tr w:rsidR="00B05797" w14:paraId="64252456" w14:textId="77777777" w:rsidTr="00B05797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1F53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9A1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C75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040B294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3B3A1FE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3F8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57D10F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5F7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1B798B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6996F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4CD070D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4F70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F0610C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F5E1E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668A6FF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A3CF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7BF71BCE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2A559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64BE1661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6B6D794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2842A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</w:tr>
      <w:tr w:rsidR="00B05797" w14:paraId="59C3BD41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D25A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C21B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43F9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1 791,03474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7EC5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2B02" w14:textId="77777777" w:rsidR="00B05797" w:rsidRPr="00D22FEB" w:rsidRDefault="00B05797" w:rsidP="00B05797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8B30F" w14:textId="77777777" w:rsidR="00B05797" w:rsidRPr="00D22FEB" w:rsidRDefault="00B05797" w:rsidP="00B05797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A1D4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28DB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FD5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B24F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4CA5A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B05797" w14:paraId="3DF6764E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494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A48D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9B0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954,6884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15C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DEF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7A76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4B4F05A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961B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769B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C4C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D200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33BB6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B05797" w14:paraId="33C9C530" w14:textId="77777777" w:rsidTr="00B05797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5693A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9636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5BA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74375,62612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CF5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43D9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C1B5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246C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3110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D1E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11701,09992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1196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10126,,</w:t>
            </w:r>
            <w:proofErr w:type="gramEnd"/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77A41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9858,80</w:t>
            </w:r>
          </w:p>
        </w:tc>
      </w:tr>
      <w:tr w:rsidR="00B05797" w:rsidRPr="00D22FEB" w14:paraId="6ACAA347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9768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49E0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C8B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63C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C6A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41C9D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8312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2003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9C3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8E07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7468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7005AE5C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D7FF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3F8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8166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77121,34926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7C3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AC53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CAA7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48F1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33D5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8A8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11971,94992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1099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10409,930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9621C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10150,01</w:t>
            </w:r>
          </w:p>
        </w:tc>
      </w:tr>
    </w:tbl>
    <w:p w14:paraId="71159D6B" w14:textId="77777777" w:rsidR="00B05797" w:rsidRDefault="00B05797" w:rsidP="00B05797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7E397D60" w14:textId="0A04B161" w:rsidR="00B05797" w:rsidRPr="003D629E" w:rsidRDefault="00B05797" w:rsidP="00B05797">
      <w:pPr>
        <w:ind w:firstLine="540"/>
        <w:rPr>
          <w:rFonts w:ascii="Times New Roman" w:hAnsi="Times New Roman" w:cs="Times New Roman"/>
        </w:rPr>
      </w:pPr>
      <w:r w:rsidRPr="008F289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275"/>
        <w:gridCol w:w="851"/>
        <w:gridCol w:w="7513"/>
      </w:tblGrid>
      <w:tr w:rsidR="00B05797" w:rsidRPr="006B69D4" w14:paraId="67466A88" w14:textId="77777777" w:rsidTr="00B05797">
        <w:trPr>
          <w:trHeight w:val="60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B765" w14:textId="77777777" w:rsidR="00B05797" w:rsidRDefault="00B05797" w:rsidP="00B057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69D4">
              <w:rPr>
                <w:rFonts w:ascii="Times New Roman" w:hAnsi="Times New Roman" w:cs="Times New Roman"/>
              </w:rPr>
              <w:t>Ожидае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9D4">
              <w:rPr>
                <w:rFonts w:ascii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 xml:space="preserve">таты </w:t>
            </w:r>
            <w:proofErr w:type="spellStart"/>
            <w:r w:rsidRPr="006B69D4">
              <w:rPr>
                <w:rFonts w:ascii="Times New Roman" w:hAnsi="Times New Roman" w:cs="Times New Roman"/>
              </w:rPr>
              <w:t>реализа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ции</w:t>
            </w:r>
            <w:proofErr w:type="spell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9D4"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510790B5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  <w:proofErr w:type="spellStart"/>
            <w:r w:rsidRPr="006B69D4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9D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граммы</w:t>
            </w:r>
            <w:proofErr w:type="gramEnd"/>
          </w:p>
          <w:p w14:paraId="2A4742B4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</w:p>
          <w:p w14:paraId="0AD6A9CB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C7F46" w14:textId="77777777" w:rsidR="00B05797" w:rsidRPr="006B69D4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B98E9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25D8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1.Протяженность отстроенных, реконструированных, капитально отремонтированных дорог общего пользования местного значения – 9,2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км).</w:t>
            </w:r>
          </w:p>
          <w:p w14:paraId="73F6AB67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  <w:proofErr w:type="gramStart"/>
            <w:r>
              <w:rPr>
                <w:rFonts w:ascii="Times New Roman" w:hAnsi="Times New Roman" w:cs="Times New Roman"/>
              </w:rPr>
              <w:t>–  2</w:t>
            </w:r>
            <w:proofErr w:type="gramEnd"/>
            <w:r>
              <w:rPr>
                <w:rFonts w:ascii="Times New Roman" w:hAnsi="Times New Roman" w:cs="Times New Roman"/>
              </w:rPr>
              <w:t>,03 (%).</w:t>
            </w:r>
          </w:p>
          <w:p w14:paraId="591A89C0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Количество замененных ламп </w:t>
            </w:r>
            <w:proofErr w:type="gramStart"/>
            <w:r>
              <w:rPr>
                <w:rFonts w:ascii="Times New Roman" w:hAnsi="Times New Roman" w:cs="Times New Roman"/>
              </w:rPr>
              <w:t>–  38</w:t>
            </w:r>
            <w:proofErr w:type="gramEnd"/>
            <w:r>
              <w:rPr>
                <w:rFonts w:ascii="Times New Roman" w:hAnsi="Times New Roman" w:cs="Times New Roman"/>
              </w:rPr>
              <w:t xml:space="preserve"> (ед.).</w:t>
            </w:r>
          </w:p>
          <w:p w14:paraId="6A2363FD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освещенных населенных пунктов </w:t>
            </w:r>
            <w:proofErr w:type="gramStart"/>
            <w:r>
              <w:rPr>
                <w:rFonts w:ascii="Times New Roman" w:hAnsi="Times New Roman" w:cs="Times New Roman"/>
                <w:shd w:val="clear" w:color="auto" w:fill="F8F8F8"/>
              </w:rPr>
              <w:t>–  27</w:t>
            </w:r>
            <w:proofErr w:type="gramEnd"/>
            <w:r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BFC78F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5.Количество посаженных деревьев </w:t>
            </w:r>
            <w:proofErr w:type="gramStart"/>
            <w:r>
              <w:rPr>
                <w:rFonts w:ascii="Times New Roman" w:hAnsi="Times New Roman" w:cs="Times New Roman"/>
              </w:rPr>
              <w:t>-  19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5A57B34E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убранных аварийных деревьев </w:t>
            </w:r>
            <w:proofErr w:type="gramStart"/>
            <w:r>
              <w:rPr>
                <w:rFonts w:ascii="Times New Roman" w:hAnsi="Times New Roman" w:cs="Times New Roman"/>
                <w:shd w:val="clear" w:color="auto" w:fill="F8F8F8"/>
              </w:rPr>
              <w:t>–  51</w:t>
            </w:r>
            <w:proofErr w:type="gramEnd"/>
            <w:r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86A8ED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7.Количество отремонтированных братских захоронений и гражданских кладбищ –   30 (ед.).</w:t>
            </w:r>
          </w:p>
          <w:p w14:paraId="560B7406" w14:textId="77777777" w:rsidR="00B05797" w:rsidRPr="002B44B5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8.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убранных несанкционированных свалок </w:t>
            </w:r>
            <w:proofErr w:type="gramStart"/>
            <w:r w:rsidRPr="002B44B5">
              <w:rPr>
                <w:rFonts w:ascii="Times New Roman" w:hAnsi="Times New Roman" w:cs="Times New Roman"/>
                <w:shd w:val="clear" w:color="auto" w:fill="F5F5F5"/>
              </w:rPr>
              <w:t xml:space="preserve">-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14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(ед.).</w:t>
            </w:r>
          </w:p>
          <w:p w14:paraId="106EE1A0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</w:t>
            </w:r>
            <w:proofErr w:type="gramStart"/>
            <w:r>
              <w:rPr>
                <w:rFonts w:ascii="Times New Roman" w:hAnsi="Times New Roman" w:cs="Times New Roman"/>
                <w:shd w:val="clear" w:color="auto" w:fill="F5F5F5"/>
              </w:rPr>
              <w:t>–  1</w:t>
            </w:r>
            <w:proofErr w:type="gramEnd"/>
            <w:r>
              <w:rPr>
                <w:rFonts w:ascii="Times New Roman" w:hAnsi="Times New Roman" w:cs="Times New Roman"/>
                <w:shd w:val="clear" w:color="auto" w:fill="F5F5F5"/>
              </w:rPr>
              <w:t xml:space="preserve"> (ед.).</w:t>
            </w:r>
          </w:p>
          <w:p w14:paraId="08D269A1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10. Количество проведенных сельских мероприятий – 35 (ед.).</w:t>
            </w:r>
          </w:p>
          <w:p w14:paraId="0B2B094D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 xml:space="preserve">11. </w:t>
            </w:r>
            <w:r>
              <w:rPr>
                <w:rFonts w:ascii="Times New Roman" w:hAnsi="Times New Roman" w:cs="Times New Roman"/>
                <w:color w:val="auto"/>
              </w:rPr>
              <w:t xml:space="preserve">Реализация народной программы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-  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1 ед. в год).</w:t>
            </w:r>
          </w:p>
          <w:p w14:paraId="0D109136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rPr>
                <w:shd w:val="clear" w:color="auto" w:fill="F8F8F8"/>
              </w:rPr>
              <w:t xml:space="preserve">12. Количество оборудованных и реконструированных детских площадок </w:t>
            </w:r>
            <w:proofErr w:type="gramStart"/>
            <w:r>
              <w:rPr>
                <w:shd w:val="clear" w:color="auto" w:fill="F8F8F8"/>
              </w:rPr>
              <w:t>–  7</w:t>
            </w:r>
            <w:proofErr w:type="gramEnd"/>
            <w:r>
              <w:rPr>
                <w:shd w:val="clear" w:color="auto" w:fill="F8F8F8"/>
              </w:rPr>
              <w:t xml:space="preserve"> (ед.).</w:t>
            </w:r>
          </w:p>
          <w:p w14:paraId="4F9F8DF9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10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37165CA1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20,2 (га).</w:t>
            </w:r>
          </w:p>
          <w:p w14:paraId="6FEC57CA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Снижение количества пожаров – </w:t>
            </w:r>
            <w:proofErr w:type="gramStart"/>
            <w:r>
              <w:rPr>
                <w:rFonts w:ascii="Times New Roman" w:hAnsi="Times New Roman" w:cs="Times New Roman"/>
              </w:rPr>
              <w:t>2  (</w:t>
            </w:r>
            <w:proofErr w:type="gramEnd"/>
            <w:r>
              <w:rPr>
                <w:rFonts w:ascii="Times New Roman" w:hAnsi="Times New Roman" w:cs="Times New Roman"/>
              </w:rPr>
              <w:t>ед. в год).</w:t>
            </w:r>
          </w:p>
          <w:p w14:paraId="58F0CF47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t xml:space="preserve">16.Предупреждение возникновения чрезвычайных ситуаций природного и техногенного характера </w:t>
            </w:r>
            <w:proofErr w:type="gramStart"/>
            <w:r>
              <w:t>–  2</w:t>
            </w:r>
            <w:proofErr w:type="gramEnd"/>
            <w:r>
              <w:t xml:space="preserve"> (ед. в год).</w:t>
            </w:r>
          </w:p>
          <w:p w14:paraId="294CAA0A" w14:textId="77777777" w:rsidR="00B05797" w:rsidRDefault="00B05797" w:rsidP="00B05797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7D2413E7" w14:textId="77777777" w:rsidR="00B05797" w:rsidRDefault="00B05797" w:rsidP="00B05797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Количество </w:t>
            </w:r>
            <w:proofErr w:type="spell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6C1C6FB0" w14:textId="77777777" w:rsidR="00B05797" w:rsidRDefault="00B05797" w:rsidP="00B05797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19.Количество получателей доплаты к пенсии – </w:t>
            </w:r>
            <w:proofErr w:type="gramStart"/>
            <w:r>
              <w:rPr>
                <w:rFonts w:ascii="Times New Roman" w:hAnsi="Times New Roman" w:cs="Times New Roman"/>
              </w:rPr>
              <w:t>4  (</w:t>
            </w:r>
            <w:proofErr w:type="gramEnd"/>
            <w:r>
              <w:rPr>
                <w:rFonts w:ascii="Times New Roman" w:hAnsi="Times New Roman" w:cs="Times New Roman"/>
              </w:rPr>
              <w:t>чел).</w:t>
            </w:r>
          </w:p>
          <w:p w14:paraId="19F5AD00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t>20.Количество получателей единовременной выплаты - 360 (чел).</w:t>
            </w:r>
          </w:p>
          <w:p w14:paraId="00FA886F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t xml:space="preserve">21. Количество участвующих в праздничных </w:t>
            </w:r>
            <w:proofErr w:type="gramStart"/>
            <w:r>
              <w:t>мероприятиях  -</w:t>
            </w:r>
            <w:proofErr w:type="gramEnd"/>
            <w:r>
              <w:t xml:space="preserve"> 560 (чел.).</w:t>
            </w:r>
          </w:p>
          <w:p w14:paraId="2650BCFA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t xml:space="preserve">22. Расширение и улучшение качества услуг, создание благоприятных условий для творческой </w:t>
            </w:r>
            <w:proofErr w:type="gramStart"/>
            <w:r>
              <w:t>деятельности;  увеличение</w:t>
            </w:r>
            <w:proofErr w:type="gramEnd"/>
            <w:r>
              <w:t xml:space="preserve"> числа культурно - досуговых мероприятий;  удовлетворенность населения качеством предоставляемых услуг -  3 (</w:t>
            </w:r>
            <w:proofErr w:type="spellStart"/>
            <w:r>
              <w:t>ед</w:t>
            </w:r>
            <w:proofErr w:type="spellEnd"/>
            <w:r>
              <w:t>).</w:t>
            </w:r>
          </w:p>
          <w:p w14:paraId="026E9493" w14:textId="77777777" w:rsidR="00B05797" w:rsidRPr="006B69D4" w:rsidRDefault="00B05797" w:rsidP="00B05797">
            <w:pPr>
              <w:pStyle w:val="ListParagraph"/>
              <w:spacing w:line="240" w:lineRule="auto"/>
              <w:ind w:left="0"/>
            </w:pPr>
            <w:r>
              <w:t xml:space="preserve">23.Количество мероприятий в области физкультуры, школьного спорта и массового спорта </w:t>
            </w:r>
            <w:proofErr w:type="gramStart"/>
            <w:r>
              <w:t>–  0</w:t>
            </w:r>
            <w:proofErr w:type="gramEnd"/>
            <w:r>
              <w:t xml:space="preserve"> (</w:t>
            </w:r>
            <w:proofErr w:type="spellStart"/>
            <w:r>
              <w:t>ед</w:t>
            </w:r>
            <w:proofErr w:type="spellEnd"/>
            <w:r>
              <w:t>).</w:t>
            </w:r>
          </w:p>
        </w:tc>
      </w:tr>
    </w:tbl>
    <w:p w14:paraId="1371E287" w14:textId="77777777" w:rsidR="00B05797" w:rsidRDefault="00B05797" w:rsidP="00B05797">
      <w:pPr>
        <w:ind w:left="360"/>
        <w:jc w:val="center"/>
        <w:rPr>
          <w:rFonts w:ascii="Times New Roman" w:hAnsi="Times New Roman" w:cs="Times New Roman"/>
          <w:b/>
        </w:rPr>
      </w:pPr>
    </w:p>
    <w:p w14:paraId="130C1230" w14:textId="77777777" w:rsidR="00B05797" w:rsidRDefault="00B05797" w:rsidP="00B05797">
      <w:pPr>
        <w:ind w:left="360"/>
        <w:rPr>
          <w:rFonts w:ascii="Times New Roman" w:hAnsi="Times New Roman" w:cs="Times New Roman"/>
          <w:bCs/>
        </w:rPr>
      </w:pPr>
      <w:r w:rsidRPr="008F289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275"/>
        <w:gridCol w:w="851"/>
        <w:gridCol w:w="7513"/>
      </w:tblGrid>
      <w:tr w:rsidR="00B05797" w:rsidRPr="006B69D4" w14:paraId="567E439A" w14:textId="77777777" w:rsidTr="00B05797">
        <w:trPr>
          <w:trHeight w:val="60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774E" w14:textId="77777777" w:rsidR="00B05797" w:rsidRDefault="00B05797" w:rsidP="00B057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69D4">
              <w:rPr>
                <w:rFonts w:ascii="Times New Roman" w:hAnsi="Times New Roman" w:cs="Times New Roman"/>
              </w:rPr>
              <w:t>Ожидае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9D4">
              <w:rPr>
                <w:rFonts w:ascii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 xml:space="preserve">таты </w:t>
            </w:r>
            <w:proofErr w:type="spellStart"/>
            <w:r w:rsidRPr="006B69D4">
              <w:rPr>
                <w:rFonts w:ascii="Times New Roman" w:hAnsi="Times New Roman" w:cs="Times New Roman"/>
              </w:rPr>
              <w:t>реализа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ции</w:t>
            </w:r>
            <w:proofErr w:type="spell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9D4"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3247CA32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  <w:proofErr w:type="spellStart"/>
            <w:r w:rsidRPr="006B69D4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9D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граммы</w:t>
            </w:r>
            <w:proofErr w:type="gramEnd"/>
          </w:p>
          <w:p w14:paraId="0724B85C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</w:p>
          <w:p w14:paraId="26C14CE2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F3B10" w14:textId="77777777" w:rsidR="00B05797" w:rsidRPr="006B69D4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9C129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0E66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1.Протяженность отстроенных, реконструированных, капитально отремонтированных дорог общего пользования местного значения – 9,2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км).</w:t>
            </w:r>
          </w:p>
          <w:p w14:paraId="67D923FD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  <w:proofErr w:type="gramStart"/>
            <w:r>
              <w:rPr>
                <w:rFonts w:ascii="Times New Roman" w:hAnsi="Times New Roman" w:cs="Times New Roman"/>
              </w:rPr>
              <w:t>–  2</w:t>
            </w:r>
            <w:proofErr w:type="gramEnd"/>
            <w:r>
              <w:rPr>
                <w:rFonts w:ascii="Times New Roman" w:hAnsi="Times New Roman" w:cs="Times New Roman"/>
              </w:rPr>
              <w:t>,03 (%).</w:t>
            </w:r>
          </w:p>
          <w:p w14:paraId="10467EF3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Количество замененных ламп </w:t>
            </w:r>
            <w:proofErr w:type="gramStart"/>
            <w:r>
              <w:rPr>
                <w:rFonts w:ascii="Times New Roman" w:hAnsi="Times New Roman" w:cs="Times New Roman"/>
              </w:rPr>
              <w:t>–  38</w:t>
            </w:r>
            <w:proofErr w:type="gramEnd"/>
            <w:r>
              <w:rPr>
                <w:rFonts w:ascii="Times New Roman" w:hAnsi="Times New Roman" w:cs="Times New Roman"/>
              </w:rPr>
              <w:t xml:space="preserve"> (ед.).</w:t>
            </w:r>
          </w:p>
          <w:p w14:paraId="7B80F92E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освещенных населенных пунктов </w:t>
            </w:r>
            <w:proofErr w:type="gramStart"/>
            <w:r>
              <w:rPr>
                <w:rFonts w:ascii="Times New Roman" w:hAnsi="Times New Roman" w:cs="Times New Roman"/>
                <w:shd w:val="clear" w:color="auto" w:fill="F8F8F8"/>
              </w:rPr>
              <w:t>–  27</w:t>
            </w:r>
            <w:proofErr w:type="gramEnd"/>
            <w:r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E44FCD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5.Количество посаженных деревьев </w:t>
            </w:r>
            <w:proofErr w:type="gramStart"/>
            <w:r>
              <w:rPr>
                <w:rFonts w:ascii="Times New Roman" w:hAnsi="Times New Roman" w:cs="Times New Roman"/>
              </w:rPr>
              <w:t>-  1</w:t>
            </w:r>
            <w:r w:rsidRPr="00B05797"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5AD62923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убранных аварийных деревьев </w:t>
            </w:r>
            <w:proofErr w:type="gramStart"/>
            <w:r>
              <w:rPr>
                <w:rFonts w:ascii="Times New Roman" w:hAnsi="Times New Roman" w:cs="Times New Roman"/>
                <w:shd w:val="clear" w:color="auto" w:fill="F8F8F8"/>
              </w:rPr>
              <w:t>–  51</w:t>
            </w:r>
            <w:proofErr w:type="gramEnd"/>
            <w:r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F5105C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7.Количество отремонтированных братских захоронений и гражданских кладбищ –   30 (ед.).</w:t>
            </w:r>
          </w:p>
          <w:p w14:paraId="288181CC" w14:textId="77777777" w:rsidR="00B05797" w:rsidRPr="002B44B5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8.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убранных несанкционированных свалок </w:t>
            </w:r>
            <w:proofErr w:type="gramStart"/>
            <w:r w:rsidRPr="002B44B5">
              <w:rPr>
                <w:rFonts w:ascii="Times New Roman" w:hAnsi="Times New Roman" w:cs="Times New Roman"/>
                <w:shd w:val="clear" w:color="auto" w:fill="F5F5F5"/>
              </w:rPr>
              <w:t xml:space="preserve">-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14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(ед.).</w:t>
            </w:r>
          </w:p>
          <w:p w14:paraId="0B5D49ED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</w:t>
            </w:r>
            <w:proofErr w:type="gramStart"/>
            <w:r>
              <w:rPr>
                <w:rFonts w:ascii="Times New Roman" w:hAnsi="Times New Roman" w:cs="Times New Roman"/>
                <w:shd w:val="clear" w:color="auto" w:fill="F5F5F5"/>
              </w:rPr>
              <w:t>–  1</w:t>
            </w:r>
            <w:proofErr w:type="gramEnd"/>
            <w:r>
              <w:rPr>
                <w:rFonts w:ascii="Times New Roman" w:hAnsi="Times New Roman" w:cs="Times New Roman"/>
                <w:shd w:val="clear" w:color="auto" w:fill="F5F5F5"/>
              </w:rPr>
              <w:t xml:space="preserve"> (ед.).</w:t>
            </w:r>
          </w:p>
          <w:p w14:paraId="14E9C245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10. Количество проведенных сельских мероприятий – 35 (ед.).</w:t>
            </w:r>
          </w:p>
          <w:p w14:paraId="66CE9B3E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 xml:space="preserve">11. </w:t>
            </w:r>
            <w:r>
              <w:rPr>
                <w:rFonts w:ascii="Times New Roman" w:hAnsi="Times New Roman" w:cs="Times New Roman"/>
                <w:color w:val="auto"/>
              </w:rPr>
              <w:t xml:space="preserve">Реализация народной программы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-  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1 ед. в год).</w:t>
            </w:r>
          </w:p>
          <w:p w14:paraId="1F2692FC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rPr>
                <w:shd w:val="clear" w:color="auto" w:fill="F8F8F8"/>
              </w:rPr>
              <w:t xml:space="preserve">12. Количество оборудованных и реконструированных детских площадок </w:t>
            </w:r>
            <w:proofErr w:type="gramStart"/>
            <w:r>
              <w:rPr>
                <w:shd w:val="clear" w:color="auto" w:fill="F8F8F8"/>
              </w:rPr>
              <w:t>–  7</w:t>
            </w:r>
            <w:proofErr w:type="gramEnd"/>
            <w:r>
              <w:rPr>
                <w:shd w:val="clear" w:color="auto" w:fill="F8F8F8"/>
              </w:rPr>
              <w:t xml:space="preserve"> (ед.).</w:t>
            </w:r>
          </w:p>
          <w:p w14:paraId="25E191E2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10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59A657C1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20,2 (га).</w:t>
            </w:r>
          </w:p>
          <w:p w14:paraId="5D8159FC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Снижение количества пожаров – </w:t>
            </w:r>
            <w:proofErr w:type="gramStart"/>
            <w:r>
              <w:rPr>
                <w:rFonts w:ascii="Times New Roman" w:hAnsi="Times New Roman" w:cs="Times New Roman"/>
              </w:rPr>
              <w:t>2  (</w:t>
            </w:r>
            <w:proofErr w:type="gramEnd"/>
            <w:r>
              <w:rPr>
                <w:rFonts w:ascii="Times New Roman" w:hAnsi="Times New Roman" w:cs="Times New Roman"/>
              </w:rPr>
              <w:t>ед. в год).</w:t>
            </w:r>
          </w:p>
          <w:p w14:paraId="4665EE57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t xml:space="preserve">16.Предупреждение возникновения чрезвычайных ситуаций природного и техногенного характера </w:t>
            </w:r>
            <w:proofErr w:type="gramStart"/>
            <w:r>
              <w:t>–  2</w:t>
            </w:r>
            <w:proofErr w:type="gramEnd"/>
            <w:r>
              <w:t xml:space="preserve"> (ед. в год).</w:t>
            </w:r>
          </w:p>
          <w:p w14:paraId="4F75589F" w14:textId="77777777" w:rsidR="00B05797" w:rsidRDefault="00B05797" w:rsidP="00B05797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63D59D82" w14:textId="77777777" w:rsidR="00B05797" w:rsidRDefault="00B05797" w:rsidP="00B05797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Количество </w:t>
            </w:r>
            <w:proofErr w:type="spell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15086496" w14:textId="77777777" w:rsidR="00B05797" w:rsidRDefault="00B05797" w:rsidP="00B05797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19.Количество получателей доплаты к пенсии – </w:t>
            </w:r>
            <w:proofErr w:type="gramStart"/>
            <w:r>
              <w:rPr>
                <w:rFonts w:ascii="Times New Roman" w:hAnsi="Times New Roman" w:cs="Times New Roman"/>
              </w:rPr>
              <w:t>4  (</w:t>
            </w:r>
            <w:proofErr w:type="gramEnd"/>
            <w:r>
              <w:rPr>
                <w:rFonts w:ascii="Times New Roman" w:hAnsi="Times New Roman" w:cs="Times New Roman"/>
              </w:rPr>
              <w:t>чел).</w:t>
            </w:r>
          </w:p>
          <w:p w14:paraId="7E079898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t>20.Количество получателей единовременной выплаты - 397 (чел).</w:t>
            </w:r>
          </w:p>
          <w:p w14:paraId="0475F1B7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t xml:space="preserve">21. Количество участвующих в праздничных </w:t>
            </w:r>
            <w:proofErr w:type="gramStart"/>
            <w:r>
              <w:t>мероприятиях  -</w:t>
            </w:r>
            <w:proofErr w:type="gramEnd"/>
            <w:r>
              <w:t xml:space="preserve"> 560 (чел.).</w:t>
            </w:r>
          </w:p>
          <w:p w14:paraId="3BC69B93" w14:textId="77777777" w:rsidR="00B05797" w:rsidRDefault="00B05797" w:rsidP="00B05797">
            <w:pPr>
              <w:pStyle w:val="ListParagraph"/>
              <w:spacing w:line="240" w:lineRule="auto"/>
              <w:ind w:left="0"/>
            </w:pPr>
            <w:r>
              <w:t xml:space="preserve">22. Расширение и улучшение качества услуг, создание благоприятных условий для творческой </w:t>
            </w:r>
            <w:proofErr w:type="gramStart"/>
            <w:r>
              <w:t>деятельности;  увеличение</w:t>
            </w:r>
            <w:proofErr w:type="gramEnd"/>
            <w:r>
              <w:t xml:space="preserve"> числа культурно - досуговых мероприятий;  удовлетворенность населения качеством предоставляемых услуг -  3 (</w:t>
            </w:r>
            <w:proofErr w:type="spellStart"/>
            <w:r>
              <w:t>ед</w:t>
            </w:r>
            <w:proofErr w:type="spellEnd"/>
            <w:r>
              <w:t>).</w:t>
            </w:r>
          </w:p>
          <w:p w14:paraId="4D4B22AE" w14:textId="77777777" w:rsidR="00B05797" w:rsidRPr="006B69D4" w:rsidRDefault="00B05797" w:rsidP="00B05797">
            <w:pPr>
              <w:pStyle w:val="ListParagraph"/>
              <w:spacing w:line="240" w:lineRule="auto"/>
              <w:ind w:left="0"/>
            </w:pPr>
            <w:r>
              <w:t xml:space="preserve">23.Количество мероприятий в области физкультуры, школьного спорта и массового спорта </w:t>
            </w:r>
            <w:proofErr w:type="gramStart"/>
            <w:r>
              <w:t>–  0</w:t>
            </w:r>
            <w:proofErr w:type="gramEnd"/>
            <w:r>
              <w:t xml:space="preserve"> (</w:t>
            </w:r>
            <w:proofErr w:type="spellStart"/>
            <w:r>
              <w:t>ед</w:t>
            </w:r>
            <w:proofErr w:type="spellEnd"/>
            <w:r>
              <w:t>).</w:t>
            </w:r>
          </w:p>
        </w:tc>
      </w:tr>
    </w:tbl>
    <w:p w14:paraId="44F45558" w14:textId="77777777" w:rsidR="00B05797" w:rsidRDefault="00B05797" w:rsidP="00B05797">
      <w:pPr>
        <w:ind w:left="360"/>
        <w:rPr>
          <w:rFonts w:ascii="Times New Roman" w:hAnsi="Times New Roman" w:cs="Times New Roman"/>
          <w:bCs/>
        </w:rPr>
      </w:pPr>
    </w:p>
    <w:p w14:paraId="6C7AE81C" w14:textId="641DF5F4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B05797">
        <w:rPr>
          <w:rFonts w:ascii="Times New Roman" w:hAnsi="Times New Roman" w:cs="Times New Roman"/>
          <w:sz w:val="28"/>
          <w:szCs w:val="28"/>
        </w:rPr>
        <w:t>В разделе 4 «Ресурсное обеспечение Программы»:</w:t>
      </w:r>
    </w:p>
    <w:p w14:paraId="42275D87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по строке «Общий объем финансирования Программы на 2017 - 2024 годы» </w:t>
      </w:r>
    </w:p>
    <w:p w14:paraId="7B3BD87C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цифры «75 868,04934» заменить цифрами «77 121,34926»;</w:t>
      </w:r>
    </w:p>
    <w:p w14:paraId="41ED0216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по строке «на 2022 год» цифры «10 718,65» заменить цифрами «11 971,94992.</w:t>
      </w:r>
    </w:p>
    <w:p w14:paraId="3C75D557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865229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1.2.В паспорте подпрограммы «</w:t>
      </w:r>
      <w:r w:rsidRPr="00B0579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систем и объектов инфраструктуры и благоустройства территории» </w:t>
      </w:r>
    </w:p>
    <w:p w14:paraId="2F0AA36C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2C265F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25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839"/>
        <w:gridCol w:w="992"/>
        <w:gridCol w:w="851"/>
        <w:gridCol w:w="850"/>
        <w:gridCol w:w="851"/>
        <w:gridCol w:w="708"/>
        <w:gridCol w:w="709"/>
        <w:gridCol w:w="992"/>
        <w:gridCol w:w="1134"/>
      </w:tblGrid>
      <w:tr w:rsidR="00B05797" w:rsidRPr="00D22FEB" w14:paraId="4A205D30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F6E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024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DE6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A9BB3A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324795B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451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45D69B5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33C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659CEC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DC46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E44EB7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A806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EED14D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61828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3419A76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D6A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6DD4C6A3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5477D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0F244C06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7E852BD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FB0A5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6758862D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:rsidRPr="00D22FEB" w14:paraId="1B2A2A3D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E968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14FE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48C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322A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6BB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3526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DFE9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D667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A04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438C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30F99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5797" w:rsidRPr="00D22FEB" w14:paraId="2005D0D4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2ED7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CF49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13E9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913,949</w:t>
            </w:r>
          </w:p>
          <w:p w14:paraId="5719BD2A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E733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5B6E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464E0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EBE03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C74B9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ABF4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FAC2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CE97A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B05797" w:rsidRPr="00D22FEB" w14:paraId="6D5484FC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10E3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8CF6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918F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45505,10417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ECC5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28E6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F69F2D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54DD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8692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F50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5BF8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13113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</w:tr>
      <w:tr w:rsidR="00B05797" w:rsidRPr="00D22FEB" w14:paraId="35C5FC79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A4A4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1367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1882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0EEA5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0B5A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06C9C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392AF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F20B7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B77E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A1A4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F679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38358BCA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8806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0E64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05B9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46424,10367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3331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C65A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E54596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B4BA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14BE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FD1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6779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028B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6AC86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</w:tr>
    </w:tbl>
    <w:p w14:paraId="794088A4" w14:textId="77777777" w:rsidR="00B05797" w:rsidRDefault="00B05797" w:rsidP="00B05797">
      <w:pPr>
        <w:pStyle w:val="a3"/>
        <w:rPr>
          <w:rFonts w:ascii="Times New Roman" w:hAnsi="Times New Roman" w:cs="Times New Roman"/>
        </w:rPr>
      </w:pPr>
    </w:p>
    <w:p w14:paraId="5803EA88" w14:textId="77777777" w:rsidR="00B05797" w:rsidRDefault="00B05797" w:rsidP="00B057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C6E7A0" w14:textId="6C71778A" w:rsidR="00B05797" w:rsidRPr="008F289F" w:rsidRDefault="00B05797" w:rsidP="00B05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1025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839"/>
        <w:gridCol w:w="992"/>
        <w:gridCol w:w="851"/>
        <w:gridCol w:w="850"/>
        <w:gridCol w:w="851"/>
        <w:gridCol w:w="708"/>
        <w:gridCol w:w="709"/>
        <w:gridCol w:w="992"/>
        <w:gridCol w:w="1134"/>
      </w:tblGrid>
      <w:tr w:rsidR="00B05797" w14:paraId="0B1C58D9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BC44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601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F3B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9ABA72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39374E1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BB0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BA658C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BF7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621F50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27A2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72D58EE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8E2A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6C7B0DB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AB79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46F1209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6F24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5FC07E9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51768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021FE599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1CB7D8F4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ACF39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3DBCB298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14:paraId="652C6ED5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3853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AA8A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103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6AD8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9B0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ED85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EC8F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1790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3F8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E1D4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5CA3D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5797" w14:paraId="30303518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D810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D339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23D3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894,949</w:t>
            </w:r>
          </w:p>
          <w:p w14:paraId="349821B5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DE3E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7C0ED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0F3C0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3FAAC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45DF2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CF01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614C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81812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B05797" w14:paraId="50092FDC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A94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7856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7021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45960,43729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899D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2DE4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4665C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7ABC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6527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FF7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7194,33312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62B1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09176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</w:tr>
      <w:tr w:rsidR="00B05797" w:rsidRPr="00D22FEB" w14:paraId="1307E9B5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DFC84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1583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4052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35BD6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6F69D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F9EA7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660A8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6EDC4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3EC9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182E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7C89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3A302D18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80EC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B21C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7D83" w14:textId="77777777" w:rsidR="00B05797" w:rsidRPr="0094448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94448A">
              <w:rPr>
                <w:rFonts w:ascii="Times New Roman" w:hAnsi="Times New Roman" w:cs="Times New Roman"/>
              </w:rPr>
              <w:t>468</w:t>
            </w:r>
            <w:r w:rsidRPr="0094448A">
              <w:rPr>
                <w:rFonts w:ascii="Times New Roman" w:hAnsi="Times New Roman" w:cs="Times New Roman"/>
                <w:lang w:val="en-US"/>
              </w:rPr>
              <w:t>6</w:t>
            </w:r>
            <w:r w:rsidRPr="0094448A">
              <w:rPr>
                <w:rFonts w:ascii="Times New Roman" w:hAnsi="Times New Roman" w:cs="Times New Roman"/>
              </w:rPr>
              <w:t>0,43679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0447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E1AD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26111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2C45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3C89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906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7215,33312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BD4C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ECA36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</w:tr>
    </w:tbl>
    <w:p w14:paraId="653EC363" w14:textId="77777777" w:rsidR="00B05797" w:rsidRDefault="00B05797" w:rsidP="00B05797">
      <w:pPr>
        <w:pStyle w:val="a3"/>
        <w:rPr>
          <w:rFonts w:ascii="Times New Roman" w:hAnsi="Times New Roman" w:cs="Times New Roman"/>
        </w:rPr>
      </w:pPr>
    </w:p>
    <w:p w14:paraId="33DAACB8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5797">
        <w:rPr>
          <w:rFonts w:ascii="Times New Roman" w:hAnsi="Times New Roman" w:cs="Times New Roman"/>
          <w:sz w:val="28"/>
          <w:szCs w:val="28"/>
        </w:rPr>
        <w:t>1.2.1. В разделе 4 «Ресурсное обеспечение подпрограммы»:</w:t>
      </w:r>
    </w:p>
    <w:p w14:paraId="6720DD11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по строке «Общий объем финансирования подпрограммы на 2017 - 2024 годы» </w:t>
      </w:r>
    </w:p>
    <w:p w14:paraId="72CDC74A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цифры «46 424,10367» заменить цифрами «46 860,43679»;</w:t>
      </w:r>
    </w:p>
    <w:p w14:paraId="5B635439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  <w:t>по строке «на 2022 год» цифры «6 779,</w:t>
      </w:r>
      <w:proofErr w:type="gramStart"/>
      <w:r w:rsidRPr="00B05797">
        <w:rPr>
          <w:rFonts w:ascii="Times New Roman" w:hAnsi="Times New Roman" w:cs="Times New Roman"/>
          <w:sz w:val="28"/>
          <w:szCs w:val="28"/>
        </w:rPr>
        <w:t>0»заменить</w:t>
      </w:r>
      <w:proofErr w:type="gramEnd"/>
      <w:r w:rsidRPr="00B05797">
        <w:rPr>
          <w:rFonts w:ascii="Times New Roman" w:hAnsi="Times New Roman" w:cs="Times New Roman"/>
          <w:sz w:val="28"/>
          <w:szCs w:val="28"/>
        </w:rPr>
        <w:t xml:space="preserve"> цифрами «7 215,33312».</w:t>
      </w:r>
    </w:p>
    <w:p w14:paraId="0CA2EFBE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D4081D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  <w:t xml:space="preserve">1.3.В паспорте подпрограммы </w:t>
      </w:r>
      <w:r w:rsidRPr="00B05797"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безопасности населения и объектов на </w:t>
      </w:r>
      <w:proofErr w:type="gramStart"/>
      <w:r w:rsidRPr="00B05797">
        <w:rPr>
          <w:rFonts w:ascii="Times New Roman" w:hAnsi="Times New Roman" w:cs="Times New Roman"/>
          <w:color w:val="000000"/>
          <w:sz w:val="28"/>
          <w:szCs w:val="28"/>
        </w:rPr>
        <w:t>территории  поселения</w:t>
      </w:r>
      <w:proofErr w:type="gramEnd"/>
      <w:r w:rsidRPr="00B0579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E48344D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B39CD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851"/>
        <w:gridCol w:w="850"/>
        <w:gridCol w:w="709"/>
        <w:gridCol w:w="709"/>
        <w:gridCol w:w="992"/>
        <w:gridCol w:w="851"/>
        <w:gridCol w:w="992"/>
        <w:gridCol w:w="992"/>
      </w:tblGrid>
      <w:tr w:rsidR="00B05797" w14:paraId="1E3158AD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406A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25A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8CE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00F70D5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20C704B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CB8F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1920FB4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2B6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5B6DC9C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25C2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0FF519C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AE58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675082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7516F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338BD3E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66A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0C0B3EE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91822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0E9F9FA1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1CBB9DB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E07C3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1D9CA9F8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:rsidRPr="00D22FEB" w14:paraId="3CFEB0C9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A68F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A142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044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93C0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F31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7422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1A8D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7DFD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B50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7FF2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334D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13DBE501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EDF5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88CD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EE2C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6F5B0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2367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6DE52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BA73D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B9285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DD78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D26A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18BC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404CEF5D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0212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5AE9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658D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1 287,477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A1F2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A4F2" w14:textId="77777777" w:rsidR="00B05797" w:rsidRPr="00A756C1" w:rsidRDefault="00B05797" w:rsidP="00B05797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69E31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FCC8B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6A506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9752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A756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AEAD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065C5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B05797" w:rsidRPr="00D22FEB" w14:paraId="40E188A6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907C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CCC0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A437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89E1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438B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71E49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51BAD8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9F910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4B9BF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6B38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2CF9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04218D0B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3122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B43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DF5A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1 287,477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7350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81F5" w14:textId="77777777" w:rsidR="00B05797" w:rsidRPr="00A756C1" w:rsidRDefault="00B05797" w:rsidP="00B05797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F48D4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49C908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1ED7B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5CA8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A756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F4BC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A2A31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162CA090" w14:textId="77777777" w:rsidR="00B05797" w:rsidRDefault="00B05797" w:rsidP="00B05797">
      <w:pPr>
        <w:pStyle w:val="NoSpacing"/>
        <w:ind w:firstLine="0"/>
        <w:rPr>
          <w:rFonts w:ascii="Times New Roman" w:hAnsi="Times New Roman" w:cs="Times New Roman"/>
          <w:bCs/>
          <w:lang w:eastAsia="ru-RU"/>
        </w:rPr>
      </w:pPr>
    </w:p>
    <w:p w14:paraId="49186551" w14:textId="77777777" w:rsidR="00B05797" w:rsidRDefault="00B05797" w:rsidP="00B05797">
      <w:pPr>
        <w:pStyle w:val="NoSpacing"/>
        <w:ind w:firstLine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851"/>
        <w:gridCol w:w="850"/>
        <w:gridCol w:w="709"/>
        <w:gridCol w:w="709"/>
        <w:gridCol w:w="992"/>
        <w:gridCol w:w="851"/>
        <w:gridCol w:w="992"/>
        <w:gridCol w:w="992"/>
      </w:tblGrid>
      <w:tr w:rsidR="00B05797" w:rsidRPr="00D22FEB" w14:paraId="6CD4278E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A652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861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BBD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12878D7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7549C33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4459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4F7F907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3B4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6E50192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147C8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0A8B851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7CCCF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3FD0203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164F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4F3BBA1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D414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6DFAE74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814E4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7896575A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3AA2007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7ECDA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0946666D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:rsidRPr="00D22FEB" w14:paraId="33CE40C8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6920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B1E3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335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9B32C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656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E89D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A0FD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F4B3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F36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A139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DDCD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6116B0DB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0B3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905B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631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6C69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E6A9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FDE86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8A18E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AAD7C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5347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D8D7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9747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5636EA7D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AC7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CC3E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2D08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62D2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0719" w14:textId="77777777" w:rsidR="00B05797" w:rsidRPr="00A756C1" w:rsidRDefault="00B05797" w:rsidP="00B05797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1512D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4185E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97B300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393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F097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A3958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B05797" w:rsidRPr="00D22FEB" w14:paraId="48E2D3D1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B1A1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1665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27A4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774C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8BB5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36436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85411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DF21B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DF28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6EA3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3C39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23B94CB8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C49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3352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88F6D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431B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3BF9" w14:textId="77777777" w:rsidR="00B05797" w:rsidRPr="00A756C1" w:rsidRDefault="00B05797" w:rsidP="00B05797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39F25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D0032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D4905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09E6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3A88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51310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16C0E4B8" w14:textId="77777777" w:rsidR="00B05797" w:rsidRDefault="00B05797" w:rsidP="00B05797">
      <w:pPr>
        <w:pStyle w:val="a3"/>
        <w:rPr>
          <w:rFonts w:ascii="Times New Roman" w:hAnsi="Times New Roman" w:cs="Times New Roman"/>
        </w:rPr>
      </w:pPr>
    </w:p>
    <w:p w14:paraId="01133154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5797">
        <w:rPr>
          <w:rFonts w:ascii="Times New Roman" w:hAnsi="Times New Roman" w:cs="Times New Roman"/>
          <w:sz w:val="28"/>
          <w:szCs w:val="28"/>
        </w:rPr>
        <w:t>1.3.1.В разделе 4 «Ресурсное обеспечение подпрограммы»:</w:t>
      </w:r>
    </w:p>
    <w:p w14:paraId="585805C2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по строке «Общий объем финансирования подпрограммы на 2017 - 2024 годы» </w:t>
      </w:r>
    </w:p>
    <w:p w14:paraId="43E1BDB1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цифры «1 287,477» заменить цифрами «1 044,677»;</w:t>
      </w:r>
    </w:p>
    <w:p w14:paraId="463708EA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по строке «на 2022 год» цифры «286,0» заменить цифрами «43,2».</w:t>
      </w:r>
    </w:p>
    <w:p w14:paraId="485DDC23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</w:r>
    </w:p>
    <w:p w14:paraId="53D31077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1.4.В паспорте </w:t>
      </w:r>
      <w:proofErr w:type="gramStart"/>
      <w:r w:rsidRPr="00B05797">
        <w:rPr>
          <w:rFonts w:ascii="Times New Roman" w:hAnsi="Times New Roman" w:cs="Times New Roman"/>
          <w:sz w:val="28"/>
          <w:szCs w:val="28"/>
        </w:rPr>
        <w:t>подпрограммы  «</w:t>
      </w:r>
      <w:proofErr w:type="gramEnd"/>
      <w:r w:rsidRPr="00B05797">
        <w:rPr>
          <w:rFonts w:ascii="Times New Roman" w:hAnsi="Times New Roman" w:cs="Times New Roman"/>
          <w:sz w:val="28"/>
          <w:szCs w:val="28"/>
        </w:rPr>
        <w:t>Обеспечение функционирования органов местного самоуправления муниципального образования»:</w:t>
      </w:r>
    </w:p>
    <w:p w14:paraId="632B98B1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8DBAFC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548"/>
        <w:gridCol w:w="1018"/>
        <w:gridCol w:w="855"/>
        <w:gridCol w:w="1103"/>
        <w:gridCol w:w="993"/>
        <w:gridCol w:w="992"/>
        <w:gridCol w:w="761"/>
        <w:gridCol w:w="855"/>
      </w:tblGrid>
      <w:tr w:rsidR="00B05797" w:rsidRPr="0089069A" w14:paraId="6B90BE16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129D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EC4C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029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6CB32A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7C63C5D3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2B9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66F9DDC0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FAC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5EEE3B19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E29D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B78DFD2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F61B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FC48EEE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C3E6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14E34F63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4B8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358252BB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C92B1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6E848A6E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6DBFA102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</w:tr>
      <w:tr w:rsidR="00B05797" w:rsidRPr="0089069A" w14:paraId="73914D9A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55A5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53F6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E6FA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1785,98424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B9CC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8AB2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6A25C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F7923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72C21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9D7F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ACAC1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</w:tr>
      <w:tr w:rsidR="00B05797" w:rsidRPr="0089069A" w14:paraId="138B5DC9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FC5E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5985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2612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59,7394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C69D0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35,223</w:t>
            </w:r>
          </w:p>
          <w:p w14:paraId="33443245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5582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625144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D46CE7" w14:textId="77777777" w:rsidR="00B05797" w:rsidRPr="0089069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2B388" w14:textId="77777777" w:rsidR="00B05797" w:rsidRPr="0089069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4B8A" w14:textId="77777777" w:rsidR="00B05797" w:rsidRPr="0089069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4AC86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</w:tr>
      <w:tr w:rsidR="00B05797" w:rsidRPr="0089069A" w14:paraId="76AE1060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97F9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0EE2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F5B9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25560,74503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C3B3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8FDA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DD98A1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52AD6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91F1E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B7C3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3403,8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582F7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3111,8</w:t>
            </w:r>
          </w:p>
        </w:tc>
      </w:tr>
      <w:tr w:rsidR="00B05797" w:rsidRPr="0089069A" w14:paraId="35100BF2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1A21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2328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6DBB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D5B40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888F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D956A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9D793" w14:textId="77777777" w:rsidR="00B05797" w:rsidRPr="0089069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01AF7" w14:textId="77777777" w:rsidR="00B05797" w:rsidRPr="0089069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332C" w14:textId="77777777" w:rsidR="00B05797" w:rsidRPr="0089069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2F6BA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89069A" w14:paraId="5386C9CB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1C9A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12A0A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C9A1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27406,46867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F309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A066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733E9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F36BA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3698C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C984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3653,65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3CCDA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3368,930</w:t>
            </w:r>
          </w:p>
        </w:tc>
      </w:tr>
    </w:tbl>
    <w:p w14:paraId="74F861A9" w14:textId="77777777" w:rsidR="00B05797" w:rsidRDefault="00B05797" w:rsidP="00B0579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7C78654" w14:textId="77777777" w:rsidR="00B05797" w:rsidRPr="008F289F" w:rsidRDefault="00B05797" w:rsidP="00B05797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52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709"/>
        <w:gridCol w:w="851"/>
        <w:gridCol w:w="850"/>
        <w:gridCol w:w="851"/>
        <w:gridCol w:w="992"/>
        <w:gridCol w:w="850"/>
        <w:gridCol w:w="851"/>
        <w:gridCol w:w="851"/>
      </w:tblGrid>
      <w:tr w:rsidR="00B05797" w:rsidRPr="00D22FEB" w14:paraId="1FF12BC7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9411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1EC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5E7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55DAB35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421F5F6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FF3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39A79B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EC5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2DE6D2C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0B18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66163E7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6803B8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763A08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25075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0DA56443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03F5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3E18888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A5133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2E49E72C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64364E1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D95CE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  <w:p w14:paraId="2B48B915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:rsidRPr="00D22FEB" w14:paraId="23AEDCA0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4046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5BC8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AA6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1785,98424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ECD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D733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AB14C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064A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370A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AF4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4E1A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1999C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B05797" w:rsidRPr="00D22FEB" w14:paraId="6C5B4C44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AFA2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9499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74A6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59,7394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A739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35,223</w:t>
            </w:r>
          </w:p>
          <w:p w14:paraId="128801EA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1713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87D5B2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DE46F" w14:textId="77777777" w:rsidR="00B05797" w:rsidRPr="00C61A6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136D7" w14:textId="77777777" w:rsidR="00B05797" w:rsidRPr="00C61A6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98A5" w14:textId="77777777" w:rsidR="00B05797" w:rsidRPr="00C61A6A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9B0CF" w14:textId="77777777" w:rsidR="00B05797" w:rsidRPr="00C61A6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0B7E3" w14:textId="77777777" w:rsidR="00B05797" w:rsidRPr="00C61A6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5797" w:rsidRPr="00D22FEB" w14:paraId="547750F2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AD84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4825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66D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26620,51183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372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708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985F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60A30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18DA9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450B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4463,5668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976C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DE06B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2843,8</w:t>
            </w:r>
          </w:p>
        </w:tc>
      </w:tr>
      <w:tr w:rsidR="00B05797" w:rsidRPr="00D22FEB" w14:paraId="7D2EA126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93939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E2F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3FAF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E5C8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EEE3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0746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D4EBB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23D30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51CD" w14:textId="77777777" w:rsidR="00B05797" w:rsidRPr="00D22FEB" w:rsidRDefault="00B05797" w:rsidP="00B05797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E69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2DC6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61BE3FCB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3C6C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BA67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B99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28466,23547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AA3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F10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1D36D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ED6DD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5AB8F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6D88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4713,4168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DD96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A9DA3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3109,010</w:t>
            </w:r>
          </w:p>
        </w:tc>
      </w:tr>
    </w:tbl>
    <w:p w14:paraId="5AA236D2" w14:textId="77777777" w:rsidR="00B05797" w:rsidRDefault="00B05797" w:rsidP="00B05797">
      <w:pPr>
        <w:autoSpaceDN w:val="0"/>
        <w:adjustRightInd w:val="0"/>
        <w:rPr>
          <w:rFonts w:ascii="Times New Roman" w:hAnsi="Times New Roman" w:cs="Times New Roman"/>
        </w:rPr>
      </w:pPr>
    </w:p>
    <w:p w14:paraId="1C1DFB98" w14:textId="77777777" w:rsidR="00B05797" w:rsidRPr="008F289F" w:rsidRDefault="00B05797" w:rsidP="00B05797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 w:rsidRPr="008F289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3"/>
        <w:gridCol w:w="7513"/>
      </w:tblGrid>
      <w:tr w:rsidR="00B05797" w:rsidRPr="00047704" w14:paraId="68224D4F" w14:textId="77777777" w:rsidTr="00B05797">
        <w:trPr>
          <w:trHeight w:val="60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9BFE0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14:paraId="3952BD0E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A345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5818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(чел).</w:t>
            </w:r>
          </w:p>
          <w:p w14:paraId="3DF77C3E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 работников - 1 (чел.). </w:t>
            </w:r>
          </w:p>
          <w:p w14:paraId="5A662319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получателей доплаты к пенсии – </w:t>
            </w:r>
            <w:proofErr w:type="gramStart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4  (</w:t>
            </w:r>
            <w:proofErr w:type="gramEnd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чел).</w:t>
            </w:r>
          </w:p>
          <w:p w14:paraId="1B5D685A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- 360 (чел).</w:t>
            </w:r>
          </w:p>
          <w:p w14:paraId="6978F83E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участвующих в праздничных </w:t>
            </w:r>
            <w:proofErr w:type="gramStart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мероприятиях  -</w:t>
            </w:r>
            <w:proofErr w:type="gramEnd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 560 (чел.).</w:t>
            </w:r>
          </w:p>
          <w:p w14:paraId="60D86186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CC4AB" w14:textId="77777777" w:rsidR="00B05797" w:rsidRPr="00047704" w:rsidRDefault="00B05797" w:rsidP="00B05797">
      <w:pPr>
        <w:autoSpaceDN w:val="0"/>
        <w:adjustRightInd w:val="0"/>
        <w:rPr>
          <w:rFonts w:ascii="Times New Roman" w:hAnsi="Times New Roman" w:cs="Times New Roman"/>
        </w:rPr>
      </w:pPr>
    </w:p>
    <w:p w14:paraId="2A1175FE" w14:textId="77777777" w:rsidR="00B05797" w:rsidRPr="00047704" w:rsidRDefault="00B05797" w:rsidP="00B05797">
      <w:pPr>
        <w:autoSpaceDN w:val="0"/>
        <w:adjustRightInd w:val="0"/>
        <w:ind w:firstLine="708"/>
        <w:rPr>
          <w:rFonts w:ascii="Times New Roman" w:hAnsi="Times New Roman" w:cs="Times New Roman"/>
        </w:rPr>
      </w:pPr>
      <w:r w:rsidRPr="000477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3"/>
        <w:gridCol w:w="7513"/>
      </w:tblGrid>
      <w:tr w:rsidR="00B05797" w:rsidRPr="00047704" w14:paraId="2BA532E3" w14:textId="77777777" w:rsidTr="00B05797">
        <w:trPr>
          <w:trHeight w:val="60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48A4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14:paraId="3C37C4B3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CA17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9DA4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(чел).</w:t>
            </w:r>
          </w:p>
          <w:p w14:paraId="18D6426B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 работников - 1 (чел.). </w:t>
            </w:r>
          </w:p>
          <w:p w14:paraId="6EBED24B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получателей доплаты к пенсии – </w:t>
            </w:r>
            <w:proofErr w:type="gramStart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4  (</w:t>
            </w:r>
            <w:proofErr w:type="gramEnd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чел).</w:t>
            </w:r>
          </w:p>
          <w:p w14:paraId="299675C4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- 397 (чел).</w:t>
            </w:r>
          </w:p>
          <w:p w14:paraId="0C30B70C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участвующих в праздничных </w:t>
            </w:r>
            <w:proofErr w:type="gramStart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мероприятиях  -</w:t>
            </w:r>
            <w:proofErr w:type="gramEnd"/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 560 (чел.).</w:t>
            </w:r>
          </w:p>
          <w:p w14:paraId="43EB0ED7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DEDB3" w14:textId="77777777" w:rsidR="00B05797" w:rsidRDefault="00B05797" w:rsidP="00B05797">
      <w:pPr>
        <w:autoSpaceDN w:val="0"/>
        <w:adjustRightInd w:val="0"/>
        <w:rPr>
          <w:rFonts w:ascii="Times New Roman" w:hAnsi="Times New Roman" w:cs="Times New Roman"/>
        </w:rPr>
      </w:pPr>
    </w:p>
    <w:p w14:paraId="74B4F7EA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5797">
        <w:rPr>
          <w:rFonts w:ascii="Times New Roman" w:hAnsi="Times New Roman" w:cs="Times New Roman"/>
          <w:sz w:val="28"/>
          <w:szCs w:val="28"/>
        </w:rPr>
        <w:t>1.4.1.В разделе 4 «Ресурсное обеспечение подпрограммы»:</w:t>
      </w:r>
    </w:p>
    <w:p w14:paraId="5D97D101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по строке «Общий объем финансирования подпрограммы на 2017 - 2024 годы»: </w:t>
      </w:r>
    </w:p>
    <w:p w14:paraId="2439FD17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цифры «27 406,46867» заменить цифрами «28 466,23547»;</w:t>
      </w:r>
    </w:p>
    <w:p w14:paraId="5FAF1A25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по строке «2022 год» цифры «3 653,65» заменить цифрами «4 713,4168».</w:t>
      </w:r>
    </w:p>
    <w:p w14:paraId="5B8ADF85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</w:r>
    </w:p>
    <w:p w14:paraId="79ADE899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1.5. Приложение 1 «Сведения о составе и значениях целевых показателей муниципальной программы» изложить в новой редакции (</w:t>
      </w:r>
      <w:proofErr w:type="gramStart"/>
      <w:r w:rsidRPr="00B0579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05797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постановлению).</w:t>
      </w:r>
    </w:p>
    <w:p w14:paraId="1FC13C61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1.6. Приложение 2 «Перечень основных мероприятий муниципальной программы» изложить в новой редакции (согласно </w:t>
      </w:r>
      <w:proofErr w:type="gramStart"/>
      <w:r w:rsidRPr="00B05797">
        <w:rPr>
          <w:rFonts w:ascii="Times New Roman" w:hAnsi="Times New Roman" w:cs="Times New Roman"/>
          <w:sz w:val="28"/>
          <w:szCs w:val="28"/>
        </w:rPr>
        <w:t>приложения  2</w:t>
      </w:r>
      <w:proofErr w:type="gramEnd"/>
      <w:r w:rsidRPr="00B05797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14:paraId="53362663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1.7. Приложение 3 </w:t>
      </w:r>
      <w:r w:rsidRPr="00B05797">
        <w:rPr>
          <w:rFonts w:ascii="Times New Roman" w:hAnsi="Times New Roman" w:cs="Times New Roman"/>
          <w:b/>
          <w:sz w:val="28"/>
          <w:szCs w:val="28"/>
        </w:rPr>
        <w:t>«</w:t>
      </w:r>
      <w:r w:rsidRPr="00B05797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B05797">
        <w:rPr>
          <w:rFonts w:ascii="Times New Roman" w:hAnsi="Times New Roman" w:cs="Times New Roman"/>
          <w:sz w:val="28"/>
          <w:szCs w:val="28"/>
        </w:rPr>
        <w:t>изложить в новой редакции (</w:t>
      </w:r>
      <w:proofErr w:type="gramStart"/>
      <w:r w:rsidRPr="00B0579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05797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постановлению).</w:t>
      </w:r>
    </w:p>
    <w:p w14:paraId="5F6B72F0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1.8. Приложение 4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</w:t>
      </w:r>
      <w:proofErr w:type="gramStart"/>
      <w:r w:rsidRPr="00B0579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05797">
        <w:rPr>
          <w:rFonts w:ascii="Times New Roman" w:hAnsi="Times New Roman" w:cs="Times New Roman"/>
          <w:sz w:val="28"/>
          <w:szCs w:val="28"/>
        </w:rPr>
        <w:t xml:space="preserve"> 4 к настоящему постановлению).</w:t>
      </w:r>
    </w:p>
    <w:p w14:paraId="38254C43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 даты его официального обнародования.        </w:t>
      </w:r>
    </w:p>
    <w:p w14:paraId="09EB6F79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3.Обнародовать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, улица Молодежная, </w:t>
      </w:r>
      <w:r w:rsidRPr="00B05797">
        <w:rPr>
          <w:rFonts w:ascii="Times New Roman" w:hAnsi="Times New Roman" w:cs="Times New Roman"/>
          <w:sz w:val="28"/>
          <w:szCs w:val="28"/>
        </w:rPr>
        <w:lastRenderedPageBreak/>
        <w:t xml:space="preserve">дом 2; деревня Шейкино); магазин 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8203339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725ACF47" w14:textId="77777777" w:rsidR="00B05797" w:rsidRPr="008F289F" w:rsidRDefault="00B05797" w:rsidP="00B05797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20CEDB0B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3AB5FF67" w14:textId="5E085343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797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B05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О.П. </w:t>
      </w: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313D40D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BAFB6B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4C2C16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14:paraId="4F441744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14:paraId="023D6C4A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09700B88" w14:textId="740DDD2E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79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B0579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797">
        <w:rPr>
          <w:rFonts w:ascii="Times New Roman" w:hAnsi="Times New Roman" w:cs="Times New Roman"/>
          <w:sz w:val="28"/>
          <w:szCs w:val="28"/>
        </w:rPr>
        <w:t>В.А. Гришанова</w:t>
      </w:r>
    </w:p>
    <w:p w14:paraId="2A77202D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371A188F" w14:textId="77777777" w:rsidR="00B05797" w:rsidRPr="008F289F" w:rsidRDefault="00B05797" w:rsidP="00B057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9A41B" w14:textId="77777777" w:rsidR="00B05797" w:rsidRDefault="00B05797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05797" w:rsidSect="00B0579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660F4B4B" w14:textId="57C03458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3C86DE9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14:paraId="6B2D7289" w14:textId="74A9794C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="00C50C98" w:rsidRPr="002E69F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волость» от </w:t>
      </w:r>
      <w:r w:rsidR="007C16F3" w:rsidRPr="00B0579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7C16F3" w:rsidRPr="00B05797">
        <w:rPr>
          <w:rFonts w:ascii="Times New Roman" w:hAnsi="Times New Roman" w:cs="Times New Roman"/>
          <w:sz w:val="24"/>
          <w:szCs w:val="24"/>
        </w:rPr>
        <w:t>_</w:t>
      </w:r>
      <w:r w:rsidR="00C50C98" w:rsidRPr="002E69F0">
        <w:rPr>
          <w:rFonts w:ascii="Times New Roman" w:hAnsi="Times New Roman" w:cs="Times New Roman"/>
          <w:sz w:val="24"/>
          <w:szCs w:val="24"/>
        </w:rPr>
        <w:t>.</w:t>
      </w:r>
      <w:r w:rsidR="007C16F3" w:rsidRPr="00B0579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C16F3" w:rsidRPr="00B05797">
        <w:rPr>
          <w:rFonts w:ascii="Times New Roman" w:hAnsi="Times New Roman" w:cs="Times New Roman"/>
          <w:sz w:val="24"/>
          <w:szCs w:val="24"/>
        </w:rPr>
        <w:t>_</w:t>
      </w:r>
      <w:r w:rsidR="00C50C98" w:rsidRPr="002E69F0">
        <w:rPr>
          <w:rFonts w:ascii="Times New Roman" w:hAnsi="Times New Roman" w:cs="Times New Roman"/>
          <w:sz w:val="24"/>
          <w:szCs w:val="24"/>
        </w:rPr>
        <w:t>.202</w:t>
      </w:r>
      <w:r w:rsidR="00F204C8">
        <w:rPr>
          <w:rFonts w:ascii="Times New Roman" w:hAnsi="Times New Roman" w:cs="Times New Roman"/>
          <w:sz w:val="24"/>
          <w:szCs w:val="24"/>
        </w:rPr>
        <w:t>2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7C16F3" w:rsidRPr="00B05797">
        <w:rPr>
          <w:rFonts w:ascii="Times New Roman" w:hAnsi="Times New Roman" w:cs="Times New Roman"/>
          <w:sz w:val="24"/>
          <w:szCs w:val="24"/>
        </w:rPr>
        <w:t>__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8FEB61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3145BA9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B13D7DE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34D5583" w14:textId="2546AFD5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2017-202</w:t>
      </w:r>
      <w:r w:rsidR="00F204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68D651B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9AC2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D2EE0" w14:textId="77777777" w:rsidR="00277376" w:rsidRPr="003B72B6" w:rsidRDefault="00277376" w:rsidP="003B72B6">
      <w:pPr>
        <w:pStyle w:val="a3"/>
        <w:rPr>
          <w:rFonts w:ascii="Times New Roman" w:eastAsia="Times New Roman" w:hAnsi="Times New Roman" w:cs="Times New Roman"/>
        </w:rPr>
      </w:pPr>
      <w:r w:rsidRPr="003B72B6">
        <w:rPr>
          <w:rFonts w:ascii="Times New Roman" w:eastAsia="Times New Roman" w:hAnsi="Times New Roman" w:cs="Times New Roman"/>
        </w:rPr>
        <w:t>Сведения</w:t>
      </w:r>
    </w:p>
    <w:p w14:paraId="599C2CC1" w14:textId="77777777" w:rsidR="00277376" w:rsidRPr="003B72B6" w:rsidRDefault="00277376" w:rsidP="003B72B6">
      <w:pPr>
        <w:pStyle w:val="a3"/>
        <w:rPr>
          <w:rFonts w:ascii="Times New Roman" w:eastAsia="Times New Roman" w:hAnsi="Times New Roman" w:cs="Times New Roman"/>
        </w:rPr>
      </w:pPr>
      <w:r w:rsidRPr="003B72B6">
        <w:rPr>
          <w:rFonts w:ascii="Times New Roman" w:eastAsia="Times New Roman" w:hAnsi="Times New Roman" w:cs="Times New Roman"/>
        </w:rPr>
        <w:t>о составе и значениях целевых показателей муниципальной программы</w:t>
      </w:r>
    </w:p>
    <w:p w14:paraId="576DC459" w14:textId="77777777" w:rsidR="00277376" w:rsidRPr="003B72B6" w:rsidRDefault="00277376" w:rsidP="003B72B6">
      <w:pPr>
        <w:pStyle w:val="a3"/>
        <w:rPr>
          <w:rFonts w:ascii="Times New Roman" w:eastAsia="Times New Roman" w:hAnsi="Times New Roman" w:cs="Times New Roman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995"/>
        <w:gridCol w:w="238"/>
        <w:gridCol w:w="1232"/>
        <w:gridCol w:w="1232"/>
        <w:gridCol w:w="1232"/>
        <w:gridCol w:w="1232"/>
        <w:gridCol w:w="696"/>
        <w:gridCol w:w="850"/>
        <w:gridCol w:w="995"/>
        <w:gridCol w:w="995"/>
      </w:tblGrid>
      <w:tr w:rsidR="00DB2147" w:rsidRPr="003B72B6" w14:paraId="3D0810E7" w14:textId="77777777" w:rsidTr="00DB2147">
        <w:tc>
          <w:tcPr>
            <w:tcW w:w="1191" w:type="dxa"/>
            <w:vMerge w:val="restart"/>
          </w:tcPr>
          <w:p w14:paraId="29127B2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450C35F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35" w:type="dxa"/>
            <w:vMerge w:val="restart"/>
          </w:tcPr>
          <w:p w14:paraId="007EABD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5" w:type="dxa"/>
          </w:tcPr>
          <w:p w14:paraId="27274FD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2" w:type="dxa"/>
            <w:gridSpan w:val="9"/>
          </w:tcPr>
          <w:p w14:paraId="1693BEB6" w14:textId="1967334A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DB2147" w:rsidRPr="003B72B6" w14:paraId="1141FBDA" w14:textId="77777777" w:rsidTr="00DB2147">
        <w:tc>
          <w:tcPr>
            <w:tcW w:w="1191" w:type="dxa"/>
            <w:vMerge/>
          </w:tcPr>
          <w:p w14:paraId="797D498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567A3C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A62469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1739C4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32" w:type="dxa"/>
          </w:tcPr>
          <w:p w14:paraId="1E24DF5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32" w:type="dxa"/>
          </w:tcPr>
          <w:p w14:paraId="07996B9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32" w:type="dxa"/>
          </w:tcPr>
          <w:p w14:paraId="23C16F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32" w:type="dxa"/>
          </w:tcPr>
          <w:p w14:paraId="4ED6AE1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96" w:type="dxa"/>
          </w:tcPr>
          <w:p w14:paraId="1CE184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14:paraId="1297467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5" w:type="dxa"/>
          </w:tcPr>
          <w:p w14:paraId="7CE8144B" w14:textId="702668EE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5" w:type="dxa"/>
          </w:tcPr>
          <w:p w14:paraId="5077714A" w14:textId="2A2F8AAF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B2147" w:rsidRPr="003B72B6" w14:paraId="3AC0D730" w14:textId="77777777" w:rsidTr="00DB2147">
        <w:tc>
          <w:tcPr>
            <w:tcW w:w="1191" w:type="dxa"/>
          </w:tcPr>
          <w:p w14:paraId="2B67971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401D00D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33B6E3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gridSpan w:val="2"/>
          </w:tcPr>
          <w:p w14:paraId="0A34D98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8892C9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1815B7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4A9E318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14:paraId="31DDFCD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2C39182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55F459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14:paraId="5E18EB6D" w14:textId="35BAB89C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14:paraId="52FC7928" w14:textId="27E52DF2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3665" w:rsidRPr="003B72B6" w14:paraId="717D9AC1" w14:textId="77777777" w:rsidTr="00B05797">
        <w:tc>
          <w:tcPr>
            <w:tcW w:w="14572" w:type="dxa"/>
            <w:gridSpan w:val="13"/>
          </w:tcPr>
          <w:p w14:paraId="130C163F" w14:textId="7D0C9D1F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1F24" w14:textId="77777777" w:rsidR="00683665" w:rsidRPr="003B72B6" w:rsidRDefault="00683665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14:paraId="05BD8106" w14:textId="77777777" w:rsidR="00683665" w:rsidRPr="003B72B6" w:rsidRDefault="00683665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 «Комплексное развитие систем инфраструктуры и благоустройства </w:t>
            </w:r>
          </w:p>
          <w:p w14:paraId="520B6798" w14:textId="450033C4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муниципального образования «</w:t>
            </w: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B72B6">
              <w:rPr>
                <w:rFonts w:ascii="Times New Roman" w:eastAsia="Times New Roman" w:hAnsi="Times New Roman" w:cs="Times New Roman"/>
              </w:rPr>
              <w:t xml:space="preserve"> волость» на 2017 – 2</w:t>
            </w:r>
            <w:r w:rsidRPr="003B72B6">
              <w:rPr>
                <w:rFonts w:ascii="Times New Roman" w:hAnsi="Times New Roman" w:cs="Times New Roman"/>
              </w:rPr>
              <w:t>02</w:t>
            </w:r>
            <w:r w:rsidR="00707938" w:rsidRPr="003B72B6">
              <w:rPr>
                <w:rFonts w:ascii="Times New Roman" w:hAnsi="Times New Roman" w:cs="Times New Roman"/>
              </w:rPr>
              <w:t>4</w:t>
            </w:r>
            <w:r w:rsidRPr="003B72B6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  <w:p w14:paraId="1A9216B3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47" w:rsidRPr="003B72B6" w14:paraId="72C993F8" w14:textId="77777777" w:rsidTr="00DB2147">
        <w:tc>
          <w:tcPr>
            <w:tcW w:w="1191" w:type="dxa"/>
          </w:tcPr>
          <w:p w14:paraId="7AA6D41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6D24ACC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3304864A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  <w:gridSpan w:val="2"/>
          </w:tcPr>
          <w:p w14:paraId="4FA0897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5CC5959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309482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622E3A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738365E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96" w:type="dxa"/>
          </w:tcPr>
          <w:p w14:paraId="12EA88D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4A90AC9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5" w:type="dxa"/>
          </w:tcPr>
          <w:p w14:paraId="4376AB45" w14:textId="1916C0AE" w:rsidR="00DB2147" w:rsidRPr="003B72B6" w:rsidRDefault="00064FB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5" w:type="dxa"/>
          </w:tcPr>
          <w:p w14:paraId="2B3A332A" w14:textId="30C903AF" w:rsidR="00DB2147" w:rsidRPr="003B72B6" w:rsidRDefault="00064FB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B2147" w:rsidRPr="003B72B6" w14:paraId="73E58A80" w14:textId="77777777" w:rsidTr="00DB2147">
        <w:tc>
          <w:tcPr>
            <w:tcW w:w="1191" w:type="dxa"/>
          </w:tcPr>
          <w:p w14:paraId="3A3E766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14:paraId="0950F0B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</w:t>
            </w:r>
            <w:r w:rsidRPr="003B72B6">
              <w:rPr>
                <w:rFonts w:ascii="Times New Roman" w:eastAsia="Times New Roman" w:hAnsi="Times New Roman" w:cs="Times New Roman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012F3ECD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233" w:type="dxa"/>
            <w:gridSpan w:val="2"/>
          </w:tcPr>
          <w:p w14:paraId="0C88F94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DD07C4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3C807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2618BD7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E29DB4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696" w:type="dxa"/>
          </w:tcPr>
          <w:p w14:paraId="46CDB9C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50" w:type="dxa"/>
          </w:tcPr>
          <w:p w14:paraId="5D5C438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95" w:type="dxa"/>
          </w:tcPr>
          <w:p w14:paraId="0F99ECC3" w14:textId="3DD04CFF" w:rsidR="00DB2147" w:rsidRPr="003B72B6" w:rsidRDefault="00064FB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95" w:type="dxa"/>
          </w:tcPr>
          <w:p w14:paraId="379896FF" w14:textId="3A95603E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DB2147" w:rsidRPr="003B72B6" w14:paraId="20A77E64" w14:textId="77777777" w:rsidTr="00DB2147">
        <w:tc>
          <w:tcPr>
            <w:tcW w:w="1191" w:type="dxa"/>
          </w:tcPr>
          <w:p w14:paraId="47FF56D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9B3908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68BC991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264A89A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148EEA1D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49B82158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37E3F96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3FE37C0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6" w:type="dxa"/>
          </w:tcPr>
          <w:p w14:paraId="1519ADFA" w14:textId="6CBDAE1B" w:rsidR="00DB2147" w:rsidRPr="003B72B6" w:rsidRDefault="00707938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534015A" w14:textId="313703C5" w:rsidR="00DB2147" w:rsidRPr="003B72B6" w:rsidRDefault="0070793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2CB95756" w14:textId="26987522" w:rsidR="00DB2147" w:rsidRPr="003B72B6" w:rsidRDefault="0070793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07248FA6" w14:textId="44FF001D" w:rsidR="00DB2147" w:rsidRPr="003B72B6" w:rsidRDefault="0070793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B2147" w:rsidRPr="003B72B6" w14:paraId="0AE91F26" w14:textId="77777777" w:rsidTr="00DB2147">
        <w:tc>
          <w:tcPr>
            <w:tcW w:w="1191" w:type="dxa"/>
          </w:tcPr>
          <w:p w14:paraId="54A886D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6048B42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603406C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46F596A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6A156A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685A07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6A4C6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C02BED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50606F16" w14:textId="710B0BC3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E927A2F" w14:textId="5C6C26BE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1F0A4864" w14:textId="00478925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746612B8" w14:textId="6CD60049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2147" w:rsidRPr="003B72B6" w14:paraId="6393F369" w14:textId="77777777" w:rsidTr="00DB2147">
        <w:tc>
          <w:tcPr>
            <w:tcW w:w="1191" w:type="dxa"/>
          </w:tcPr>
          <w:p w14:paraId="2C5CA37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78F8AC1A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76EF5C6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57B8B8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647BB1C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8612F6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364A77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77A1FE2" w14:textId="572BED35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7325E0CA" w14:textId="354EA929" w:rsidR="00DB2147" w:rsidRPr="003B72B6" w:rsidRDefault="00D475F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0F2D8E5C" w14:textId="041F1D88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433194AC" w14:textId="38BC8D40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61BB2554" w14:textId="45FAA41A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F7" w:rsidRPr="003B7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B2147" w:rsidRPr="003B72B6" w14:paraId="2EFB9D3D" w14:textId="77777777" w:rsidTr="00DB2147">
        <w:tc>
          <w:tcPr>
            <w:tcW w:w="1191" w:type="dxa"/>
          </w:tcPr>
          <w:p w14:paraId="3DEDF29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C7F5BF8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6CF83B3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0A05A6F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5E446A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177291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0371437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2B34C39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23FDED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754519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7E9C3898" w14:textId="375F991B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48CB013F" w14:textId="60217541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B2147" w:rsidRPr="003B72B6" w14:paraId="4299652C" w14:textId="77777777" w:rsidTr="00DB2147">
        <w:tc>
          <w:tcPr>
            <w:tcW w:w="1191" w:type="dxa"/>
          </w:tcPr>
          <w:p w14:paraId="05CBEE5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7B83A737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04B2F5D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608E4BE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E023D4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6F673C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77C4C46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2B084B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58DFD803" w14:textId="2431A7AC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E6ED724" w14:textId="5E11D8E1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4AFCD71F" w14:textId="6DBA0860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1D4030B6" w14:textId="7287C7FC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2147" w:rsidRPr="003B72B6" w14:paraId="327C6FB0" w14:textId="77777777" w:rsidTr="00DB2147">
        <w:tc>
          <w:tcPr>
            <w:tcW w:w="1191" w:type="dxa"/>
          </w:tcPr>
          <w:p w14:paraId="11CB258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396B45A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635C8F9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14:paraId="70FE090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5CACEB3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0C98F0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F81C4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053E0F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CEB13D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0165E9D8" w14:textId="74FA52FB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DC8ADCE" w14:textId="52D30A4D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7DEA4496" w14:textId="053F1E9E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56C0835D" w14:textId="76D596FE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370"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147" w:rsidRPr="003B72B6" w14:paraId="110082A7" w14:textId="77777777" w:rsidTr="00DB2147">
        <w:tc>
          <w:tcPr>
            <w:tcW w:w="1191" w:type="dxa"/>
          </w:tcPr>
          <w:p w14:paraId="6AD571C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197BAE8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38E317A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7B0E6A3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30E45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57DF76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88CEC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770C5F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7C6848C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7BC301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499A8534" w14:textId="7B0E8BC6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198EA945" w14:textId="1F563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147" w:rsidRPr="003B72B6" w14:paraId="304D59C3" w14:textId="77777777" w:rsidTr="00DB2147">
        <w:tc>
          <w:tcPr>
            <w:tcW w:w="1191" w:type="dxa"/>
          </w:tcPr>
          <w:p w14:paraId="5BA0F83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95E3A2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3EE8E50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07A6D3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603F1D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061443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82783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E4A194A" w14:textId="25A122D4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5BB90F2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5878B9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1DEDDCCE" w14:textId="781534B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1C02BE5B" w14:textId="47F505D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CCDB6C5" w14:textId="77777777" w:rsidR="00683665" w:rsidRPr="003B72B6" w:rsidRDefault="00683665" w:rsidP="003B72B6">
      <w:pPr>
        <w:pStyle w:val="a3"/>
        <w:rPr>
          <w:rFonts w:ascii="Times New Roman" w:hAnsi="Times New Roman" w:cs="Times New Roman"/>
          <w:sz w:val="24"/>
          <w:szCs w:val="24"/>
        </w:rPr>
        <w:sectPr w:rsidR="00683665" w:rsidRPr="003B72B6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696"/>
        <w:gridCol w:w="850"/>
        <w:gridCol w:w="995"/>
        <w:gridCol w:w="995"/>
      </w:tblGrid>
      <w:tr w:rsidR="00DB2147" w:rsidRPr="003B72B6" w14:paraId="3DCC3FE0" w14:textId="77777777" w:rsidTr="00DB2147">
        <w:tc>
          <w:tcPr>
            <w:tcW w:w="1191" w:type="dxa"/>
          </w:tcPr>
          <w:p w14:paraId="22796A3B" w14:textId="3675B5D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9" w:type="dxa"/>
          </w:tcPr>
          <w:p w14:paraId="26ED0B7D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335" w:type="dxa"/>
          </w:tcPr>
          <w:p w14:paraId="6EDE7AC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6818D8E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C45907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3C35BA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89FE14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891F878" w14:textId="181DF2DA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72F5FCB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1ECF29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30287BD9" w14:textId="6094788B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5A244DDF" w14:textId="493C7A31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2147" w:rsidRPr="003B72B6" w14:paraId="0999CD6A" w14:textId="77777777" w:rsidTr="00DB2147">
        <w:tc>
          <w:tcPr>
            <w:tcW w:w="1191" w:type="dxa"/>
          </w:tcPr>
          <w:p w14:paraId="5FBB426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14:paraId="2DEE3A1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2737365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0C2C3AA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7D25E4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7876B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46EC33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1843D7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7DA168D3" w14:textId="0867536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43F644F" w14:textId="7F6E3AF2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A4370"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14:paraId="2D94F803" w14:textId="7EA0A355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A4370"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14:paraId="7EF7F5B3" w14:textId="68FCA3C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F0B"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DB2147" w:rsidRPr="003B72B6" w14:paraId="662A789A" w14:textId="77777777" w:rsidTr="00DB2147">
        <w:tc>
          <w:tcPr>
            <w:tcW w:w="1191" w:type="dxa"/>
          </w:tcPr>
          <w:p w14:paraId="6C6A18D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14:paraId="3D491A2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проведенных сельских мероприятий</w:t>
            </w:r>
          </w:p>
        </w:tc>
        <w:tc>
          <w:tcPr>
            <w:tcW w:w="1335" w:type="dxa"/>
          </w:tcPr>
          <w:p w14:paraId="387CF67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2D07810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3EDCEE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2528045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0B3C01F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1824DBBE" w14:textId="71C106FA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590ECE88" w14:textId="44CC7727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8160E53" w14:textId="7894184D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33874537" w14:textId="6475384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71305499" w14:textId="2C080183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370"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147" w:rsidRPr="003B72B6" w14:paraId="24EC5C97" w14:textId="77777777" w:rsidTr="00DB2147">
        <w:tc>
          <w:tcPr>
            <w:tcW w:w="1191" w:type="dxa"/>
          </w:tcPr>
          <w:p w14:paraId="0661921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14:paraId="682DAC7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3B3ED2C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42841C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47705F5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D0548D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EC7621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20A5F2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32F206E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FED52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5E831332" w14:textId="4A2EBDC1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0443D32" w14:textId="6777159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147" w:rsidRPr="003B72B6" w14:paraId="5B0D7DA9" w14:textId="77777777" w:rsidTr="00DB2147">
        <w:tc>
          <w:tcPr>
            <w:tcW w:w="1191" w:type="dxa"/>
          </w:tcPr>
          <w:p w14:paraId="1AA8D3E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14:paraId="59D58CCC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7087461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10982A3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8971A7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7DF862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52A32B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EE9CC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1A5792A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CA130F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20DE9398" w14:textId="7E3273AB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3EE10F1C" w14:textId="532B8CAC" w:rsidR="00DB2147" w:rsidRPr="003B72B6" w:rsidRDefault="00FE730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147" w:rsidRPr="003B72B6" w14:paraId="2FA8AB1A" w14:textId="77777777" w:rsidTr="00DB2147">
        <w:tc>
          <w:tcPr>
            <w:tcW w:w="1191" w:type="dxa"/>
          </w:tcPr>
          <w:p w14:paraId="2F9AAA1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14:paraId="5B7C0B3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335" w:type="dxa"/>
          </w:tcPr>
          <w:p w14:paraId="40C66B0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170410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FA0A7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705CC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35D0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33504F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040BC09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E7F9F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0AB9CC78" w14:textId="66BEA315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4B6D0013" w14:textId="32428BC1" w:rsidR="00DB2147" w:rsidRPr="003B72B6" w:rsidRDefault="00FE730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147" w:rsidRPr="003B72B6" w14:paraId="3A8B471D" w14:textId="77777777" w:rsidTr="00DB2147">
        <w:tc>
          <w:tcPr>
            <w:tcW w:w="1191" w:type="dxa"/>
          </w:tcPr>
          <w:p w14:paraId="74B8C1E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14:paraId="6EF2F93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7A4F34B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4BA5BE1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07B984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08DE70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EE4244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151590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8D0CD6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D642E1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4C92BB65" w14:textId="61B28F60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374A5AD4" w14:textId="14E5BD1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147" w:rsidRPr="003B72B6" w14:paraId="14BE1777" w14:textId="77777777" w:rsidTr="00DB2147">
        <w:tc>
          <w:tcPr>
            <w:tcW w:w="1191" w:type="dxa"/>
          </w:tcPr>
          <w:p w14:paraId="0C34040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14:paraId="428BF20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3B72B6">
              <w:rPr>
                <w:rFonts w:ascii="Times New Roman" w:eastAsia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335" w:type="dxa"/>
          </w:tcPr>
          <w:p w14:paraId="0DD12D8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CCC108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BA2A9E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A5D498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7DB945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DD7B47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273201C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47C22D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467AD0A" w14:textId="1A333BDB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695248C2" w14:textId="342BEE74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147" w:rsidRPr="003B72B6" w14:paraId="446A72D4" w14:textId="77777777" w:rsidTr="00DB2147">
        <w:tc>
          <w:tcPr>
            <w:tcW w:w="1191" w:type="dxa"/>
          </w:tcPr>
          <w:p w14:paraId="5B96F3A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14:paraId="490EACE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530B11B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6AB2D15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9153A1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E615AA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7DF35D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920970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324EA3F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DF3F1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2CC34D2A" w14:textId="3A8BFC34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62752DC9" w14:textId="48792DE1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147" w:rsidRPr="003B72B6" w14:paraId="36F75222" w14:textId="77777777" w:rsidTr="00DB2147">
        <w:tc>
          <w:tcPr>
            <w:tcW w:w="1191" w:type="dxa"/>
          </w:tcPr>
          <w:p w14:paraId="42C3FDB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14:paraId="73E83E7F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335" w:type="dxa"/>
          </w:tcPr>
          <w:p w14:paraId="2FB28E1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7002D1A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2" w:type="dxa"/>
          </w:tcPr>
          <w:p w14:paraId="37324C8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2" w:type="dxa"/>
          </w:tcPr>
          <w:p w14:paraId="1FAE0AD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2" w:type="dxa"/>
          </w:tcPr>
          <w:p w14:paraId="72E2BE5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FADAA9B" w14:textId="63A0A3F3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14:paraId="4476FEC2" w14:textId="6EE8F2A6" w:rsidR="00DB2147" w:rsidRPr="003B72B6" w:rsidRDefault="00B9014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24183B7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11011344" w14:textId="6BE1DC43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50ADCF52" w14:textId="71ECF2FF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49" w:rsidRPr="003B72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14:paraId="08399CFC" w14:textId="77777777" w:rsidR="00683665" w:rsidRPr="003B72B6" w:rsidRDefault="00683665" w:rsidP="003B72B6">
      <w:pPr>
        <w:pStyle w:val="a3"/>
        <w:rPr>
          <w:rFonts w:ascii="Times New Roman" w:hAnsi="Times New Roman" w:cs="Times New Roman"/>
          <w:sz w:val="24"/>
          <w:szCs w:val="24"/>
        </w:rPr>
        <w:sectPr w:rsidR="00683665" w:rsidRPr="003B72B6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20"/>
        <w:tblW w:w="14742" w:type="dxa"/>
        <w:tblInd w:w="108" w:type="dxa"/>
        <w:tblLook w:val="04A0" w:firstRow="1" w:lastRow="0" w:firstColumn="1" w:lastColumn="0" w:noHBand="0" w:noVBand="1"/>
      </w:tblPr>
      <w:tblGrid>
        <w:gridCol w:w="1491"/>
        <w:gridCol w:w="29"/>
        <w:gridCol w:w="40"/>
        <w:gridCol w:w="2228"/>
        <w:gridCol w:w="40"/>
        <w:gridCol w:w="14"/>
        <w:gridCol w:w="1299"/>
        <w:gridCol w:w="47"/>
        <w:gridCol w:w="57"/>
        <w:gridCol w:w="969"/>
        <w:gridCol w:w="23"/>
        <w:gridCol w:w="108"/>
        <w:gridCol w:w="1043"/>
        <w:gridCol w:w="32"/>
        <w:gridCol w:w="128"/>
        <w:gridCol w:w="1204"/>
        <w:gridCol w:w="37"/>
        <w:gridCol w:w="44"/>
        <w:gridCol w:w="1090"/>
        <w:gridCol w:w="1116"/>
        <w:gridCol w:w="7"/>
        <w:gridCol w:w="114"/>
        <w:gridCol w:w="725"/>
        <w:gridCol w:w="22"/>
        <w:gridCol w:w="21"/>
        <w:gridCol w:w="796"/>
        <w:gridCol w:w="34"/>
        <w:gridCol w:w="16"/>
        <w:gridCol w:w="927"/>
        <w:gridCol w:w="191"/>
        <w:gridCol w:w="787"/>
        <w:gridCol w:w="63"/>
      </w:tblGrid>
      <w:tr w:rsidR="00D4699A" w:rsidRPr="003B72B6" w14:paraId="06B53E5A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4916B7EB" w14:textId="62A5A862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51" w:type="dxa"/>
            <w:gridSpan w:val="5"/>
          </w:tcPr>
          <w:p w14:paraId="079A9CD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299" w:type="dxa"/>
          </w:tcPr>
          <w:p w14:paraId="517FE89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04" w:type="dxa"/>
            <w:gridSpan w:val="5"/>
          </w:tcPr>
          <w:p w14:paraId="330A550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  <w:gridSpan w:val="3"/>
          </w:tcPr>
          <w:p w14:paraId="2E6BB5A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5" w:type="dxa"/>
            <w:gridSpan w:val="3"/>
          </w:tcPr>
          <w:p w14:paraId="752544B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0" w:type="dxa"/>
          </w:tcPr>
          <w:p w14:paraId="31C9703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7" w:type="dxa"/>
            <w:gridSpan w:val="3"/>
          </w:tcPr>
          <w:p w14:paraId="17E33BD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5" w:type="dxa"/>
          </w:tcPr>
          <w:p w14:paraId="037A4CC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9" w:type="dxa"/>
            <w:gridSpan w:val="3"/>
          </w:tcPr>
          <w:p w14:paraId="05DFC9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7" w:type="dxa"/>
            <w:gridSpan w:val="3"/>
          </w:tcPr>
          <w:p w14:paraId="2A9CCF91" w14:textId="7647FE0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  <w:gridSpan w:val="2"/>
          </w:tcPr>
          <w:p w14:paraId="75422C95" w14:textId="1D9253C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D4699A" w:rsidRPr="003B72B6" w14:paraId="19BD1652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2DE98B5B" w14:textId="55616247" w:rsidR="004474A7" w:rsidRPr="003B72B6" w:rsidRDefault="004474A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1" w:type="dxa"/>
            <w:gridSpan w:val="5"/>
          </w:tcPr>
          <w:p w14:paraId="7393F1A1" w14:textId="330C9BC7" w:rsidR="004474A7" w:rsidRPr="003B72B6" w:rsidRDefault="004474A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</w:t>
            </w:r>
            <w:proofErr w:type="gramStart"/>
            <w:r w:rsidRPr="003B72B6">
              <w:rPr>
                <w:rFonts w:ascii="Times New Roman" w:hAnsi="Times New Roman" w:cs="Times New Roman"/>
              </w:rPr>
              <w:t>деятельности;  увеличение</w:t>
            </w:r>
            <w:proofErr w:type="gramEnd"/>
            <w:r w:rsidRPr="003B72B6">
              <w:rPr>
                <w:rFonts w:ascii="Times New Roman" w:hAnsi="Times New Roman" w:cs="Times New Roman"/>
              </w:rPr>
              <w:t xml:space="preserve"> числа культурно - досуговых мероприятий;  удовлетворенность населения качеством предоставляемых услуг</w:t>
            </w:r>
          </w:p>
        </w:tc>
        <w:tc>
          <w:tcPr>
            <w:tcW w:w="1299" w:type="dxa"/>
          </w:tcPr>
          <w:p w14:paraId="0DA9A9F3" w14:textId="2F6F4820" w:rsidR="004474A7" w:rsidRPr="003B72B6" w:rsidRDefault="00142DAA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04" w:type="dxa"/>
            <w:gridSpan w:val="5"/>
          </w:tcPr>
          <w:p w14:paraId="40E97784" w14:textId="6C626726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14:paraId="579ACB2F" w14:textId="161C0721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3"/>
          </w:tcPr>
          <w:p w14:paraId="6871A7CF" w14:textId="4C4A4D3C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6B3F92F4" w14:textId="5981E53D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3"/>
          </w:tcPr>
          <w:p w14:paraId="00F583EB" w14:textId="67444B52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14:paraId="65D289CA" w14:textId="420A73C9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58FCE5CC" w14:textId="2608CE8C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79089920" w14:textId="3AE8933F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59E74E8B" w14:textId="0765AF2F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99A" w:rsidRPr="003B72B6" w14:paraId="65F929D9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22521BEF" w14:textId="0024A453" w:rsidR="004474A7" w:rsidRPr="003B72B6" w:rsidRDefault="004474A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1" w:type="dxa"/>
            <w:gridSpan w:val="5"/>
          </w:tcPr>
          <w:p w14:paraId="430659BE" w14:textId="00870A53" w:rsidR="004474A7" w:rsidRPr="003B72B6" w:rsidRDefault="00142DAA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299" w:type="dxa"/>
          </w:tcPr>
          <w:p w14:paraId="65ADB785" w14:textId="67C1B719" w:rsidR="004474A7" w:rsidRPr="003B72B6" w:rsidRDefault="00142DAA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04" w:type="dxa"/>
            <w:gridSpan w:val="5"/>
          </w:tcPr>
          <w:p w14:paraId="54665FED" w14:textId="721D76AF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767AF58A" w14:textId="6F5F0557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3"/>
          </w:tcPr>
          <w:p w14:paraId="662AA54B" w14:textId="2B5CDEDB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0D141952" w14:textId="24DE41F7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gridSpan w:val="3"/>
          </w:tcPr>
          <w:p w14:paraId="571C27EB" w14:textId="7D95625D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14:paraId="6E3446FF" w14:textId="66EB8E7B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6694A2AA" w14:textId="75C5F8E5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6F3141AD" w14:textId="46EA5ED4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4FB17598" w14:textId="2844CBC0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665" w:rsidRPr="003B72B6" w14:paraId="07553E7B" w14:textId="77777777" w:rsidTr="005E35E1">
        <w:trPr>
          <w:gridAfter w:val="1"/>
          <w:wAfter w:w="63" w:type="dxa"/>
        </w:trPr>
        <w:tc>
          <w:tcPr>
            <w:tcW w:w="14679" w:type="dxa"/>
            <w:gridSpan w:val="31"/>
          </w:tcPr>
          <w:p w14:paraId="7225BDA9" w14:textId="5CD3A725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Подпрограмма 1</w:t>
            </w:r>
          </w:p>
          <w:p w14:paraId="2CE9FABA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 «Развитие систем и объектов инфраструктуры и благоустройства территории»</w:t>
            </w:r>
          </w:p>
          <w:p w14:paraId="27446EA4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A" w:rsidRPr="003B72B6" w14:paraId="0A56DD10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6C4AB14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51" w:type="dxa"/>
            <w:gridSpan w:val="5"/>
          </w:tcPr>
          <w:p w14:paraId="0880AEC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299" w:type="dxa"/>
          </w:tcPr>
          <w:p w14:paraId="4BBE50BA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04" w:type="dxa"/>
            <w:gridSpan w:val="5"/>
          </w:tcPr>
          <w:p w14:paraId="5F2BC52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3" w:type="dxa"/>
            <w:gridSpan w:val="3"/>
          </w:tcPr>
          <w:p w14:paraId="2D36BA3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gridSpan w:val="3"/>
          </w:tcPr>
          <w:p w14:paraId="2791A18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0" w:type="dxa"/>
          </w:tcPr>
          <w:p w14:paraId="18EF571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7" w:type="dxa"/>
            <w:gridSpan w:val="3"/>
          </w:tcPr>
          <w:p w14:paraId="30ED086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25" w:type="dxa"/>
          </w:tcPr>
          <w:p w14:paraId="1067A18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9" w:type="dxa"/>
            <w:gridSpan w:val="3"/>
          </w:tcPr>
          <w:p w14:paraId="72AD3AB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7" w:type="dxa"/>
            <w:gridSpan w:val="3"/>
          </w:tcPr>
          <w:p w14:paraId="2B33E996" w14:textId="46D56452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8" w:type="dxa"/>
            <w:gridSpan w:val="2"/>
          </w:tcPr>
          <w:p w14:paraId="7AB19966" w14:textId="294D4DD3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4699A" w:rsidRPr="003B72B6" w14:paraId="45ACD703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416B5DC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51" w:type="dxa"/>
            <w:gridSpan w:val="5"/>
          </w:tcPr>
          <w:p w14:paraId="4EFA0A50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Доля автомобильных </w:t>
            </w:r>
            <w:r w:rsidRPr="003B72B6">
              <w:rPr>
                <w:rFonts w:ascii="Times New Roman" w:eastAsia="Times New Roman" w:hAnsi="Times New Roman" w:cs="Times New Roman"/>
              </w:rPr>
              <w:lastRenderedPageBreak/>
              <w:t xml:space="preserve">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299" w:type="dxa"/>
          </w:tcPr>
          <w:p w14:paraId="696A898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204" w:type="dxa"/>
            <w:gridSpan w:val="5"/>
          </w:tcPr>
          <w:p w14:paraId="372B2AE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03" w:type="dxa"/>
            <w:gridSpan w:val="3"/>
          </w:tcPr>
          <w:p w14:paraId="0E18D8F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  <w:gridSpan w:val="3"/>
          </w:tcPr>
          <w:p w14:paraId="6A489D2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090" w:type="dxa"/>
          </w:tcPr>
          <w:p w14:paraId="7EC0B83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7" w:type="dxa"/>
            <w:gridSpan w:val="3"/>
          </w:tcPr>
          <w:p w14:paraId="42678C1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725" w:type="dxa"/>
          </w:tcPr>
          <w:p w14:paraId="1976291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39" w:type="dxa"/>
            <w:gridSpan w:val="3"/>
          </w:tcPr>
          <w:p w14:paraId="6513564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77" w:type="dxa"/>
            <w:gridSpan w:val="3"/>
          </w:tcPr>
          <w:p w14:paraId="4717B2A0" w14:textId="7CEFC6B0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78" w:type="dxa"/>
            <w:gridSpan w:val="2"/>
          </w:tcPr>
          <w:p w14:paraId="31E1FCD2" w14:textId="0194DE1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D4699A" w:rsidRPr="003B72B6" w14:paraId="080B3DFA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12C155F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51" w:type="dxa"/>
            <w:gridSpan w:val="5"/>
          </w:tcPr>
          <w:p w14:paraId="1E0B062C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299" w:type="dxa"/>
          </w:tcPr>
          <w:p w14:paraId="27F896FC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06C50297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3" w:type="dxa"/>
            <w:gridSpan w:val="3"/>
          </w:tcPr>
          <w:p w14:paraId="4F01017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5" w:type="dxa"/>
            <w:gridSpan w:val="3"/>
          </w:tcPr>
          <w:p w14:paraId="74A13AC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090" w:type="dxa"/>
          </w:tcPr>
          <w:p w14:paraId="6859696A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7" w:type="dxa"/>
            <w:gridSpan w:val="3"/>
          </w:tcPr>
          <w:p w14:paraId="492E087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5" w:type="dxa"/>
          </w:tcPr>
          <w:p w14:paraId="06076180" w14:textId="2F38851A" w:rsidR="00DB2147" w:rsidRPr="003B72B6" w:rsidRDefault="00232591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3"/>
          </w:tcPr>
          <w:p w14:paraId="64341BAD" w14:textId="70DFC2D1" w:rsidR="00DB2147" w:rsidRPr="003B72B6" w:rsidRDefault="00232591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7" w:type="dxa"/>
            <w:gridSpan w:val="3"/>
          </w:tcPr>
          <w:p w14:paraId="0D6D83EC" w14:textId="5341B44D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</w:tcPr>
          <w:p w14:paraId="3E16B42F" w14:textId="7E9DC9A7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4699A" w:rsidRPr="003B72B6" w14:paraId="7158F2E0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32555D9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51" w:type="dxa"/>
            <w:gridSpan w:val="5"/>
          </w:tcPr>
          <w:p w14:paraId="0FF32A9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299" w:type="dxa"/>
          </w:tcPr>
          <w:p w14:paraId="7EB4BA90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766627D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3"/>
          </w:tcPr>
          <w:p w14:paraId="4814255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3"/>
          </w:tcPr>
          <w:p w14:paraId="47EA907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14:paraId="0CB6099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gridSpan w:val="3"/>
          </w:tcPr>
          <w:p w14:paraId="3E9ABB3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14:paraId="510C6918" w14:textId="7A35E6D3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3"/>
          </w:tcPr>
          <w:p w14:paraId="6428A831" w14:textId="6FFCE1A6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3"/>
          </w:tcPr>
          <w:p w14:paraId="3ED83BE5" w14:textId="5369968A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14:paraId="06C93DEA" w14:textId="4D2E6632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591"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99A" w:rsidRPr="003B72B6" w14:paraId="192A96F9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7C6A766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51" w:type="dxa"/>
            <w:gridSpan w:val="5"/>
          </w:tcPr>
          <w:p w14:paraId="1B4D578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299" w:type="dxa"/>
          </w:tcPr>
          <w:p w14:paraId="01230D7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38C75B2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5300BC5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3"/>
          </w:tcPr>
          <w:p w14:paraId="5E470EE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6712B86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gridSpan w:val="3"/>
          </w:tcPr>
          <w:p w14:paraId="543A6D57" w14:textId="6CA735BD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14:paraId="60817579" w14:textId="64A17B3E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3"/>
          </w:tcPr>
          <w:p w14:paraId="61849F1D" w14:textId="3C837808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gridSpan w:val="3"/>
          </w:tcPr>
          <w:p w14:paraId="7ABD0406" w14:textId="1AA0B203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</w:tcPr>
          <w:p w14:paraId="37D8F48D" w14:textId="61361F38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99A" w:rsidRPr="003B72B6" w14:paraId="7D699B01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11EE887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51" w:type="dxa"/>
            <w:gridSpan w:val="5"/>
          </w:tcPr>
          <w:p w14:paraId="06F59440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299" w:type="dxa"/>
          </w:tcPr>
          <w:p w14:paraId="1645010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7044BEE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3" w:type="dxa"/>
            <w:gridSpan w:val="3"/>
          </w:tcPr>
          <w:p w14:paraId="185CBCE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gridSpan w:val="3"/>
          </w:tcPr>
          <w:p w14:paraId="38C880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0" w:type="dxa"/>
          </w:tcPr>
          <w:p w14:paraId="7EEDF5C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7" w:type="dxa"/>
            <w:gridSpan w:val="3"/>
          </w:tcPr>
          <w:p w14:paraId="09FA2F1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14:paraId="5DEDDC9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0935BA5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6693E8BE" w14:textId="74588FF1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6D3AA219" w14:textId="4050608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E35E1" w:rsidRPr="003B72B6" w14:paraId="766E93D5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576C745E" w14:textId="5A33E0CF" w:rsidR="00DB2147" w:rsidRPr="003B72B6" w:rsidRDefault="00F202B6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2147" w:rsidRPr="003B72B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51" w:type="dxa"/>
            <w:gridSpan w:val="5"/>
          </w:tcPr>
          <w:p w14:paraId="76B90F7D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299" w:type="dxa"/>
          </w:tcPr>
          <w:p w14:paraId="34942A58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3329363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3"/>
          </w:tcPr>
          <w:p w14:paraId="4F123B1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14:paraId="0972C4E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3"/>
          </w:tcPr>
          <w:p w14:paraId="12F8344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gridSpan w:val="3"/>
          </w:tcPr>
          <w:p w14:paraId="56F9316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14:paraId="30E9E296" w14:textId="2FF22A50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3"/>
          </w:tcPr>
          <w:p w14:paraId="17A672FB" w14:textId="65FBD4A6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gridSpan w:val="3"/>
          </w:tcPr>
          <w:p w14:paraId="71D9AA07" w14:textId="0919DE5E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</w:tcPr>
          <w:p w14:paraId="6795BC88" w14:textId="5B232E92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35E1" w:rsidRPr="003B72B6" w14:paraId="5978D989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0B2A37D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51" w:type="dxa"/>
            <w:gridSpan w:val="5"/>
          </w:tcPr>
          <w:p w14:paraId="6DACBE1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299" w:type="dxa"/>
          </w:tcPr>
          <w:p w14:paraId="170679A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6E753C0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3"/>
          </w:tcPr>
          <w:p w14:paraId="228DB6C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14:paraId="31A90A0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</w:tcPr>
          <w:p w14:paraId="3CF2179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3"/>
          </w:tcPr>
          <w:p w14:paraId="2E80CBE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14:paraId="1E1B7660" w14:textId="7F43B812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3"/>
          </w:tcPr>
          <w:p w14:paraId="1E98F45A" w14:textId="76DF31AE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3"/>
          </w:tcPr>
          <w:p w14:paraId="721DDF93" w14:textId="6B81EA14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14:paraId="6CE2F25D" w14:textId="340D5E12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F0B"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5E1" w:rsidRPr="003B72B6" w14:paraId="7D6DC37A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0C3E5170" w14:textId="6CAA194C" w:rsidR="00DB2147" w:rsidRPr="003B72B6" w:rsidRDefault="0070793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147" w:rsidRPr="003B72B6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351" w:type="dxa"/>
            <w:gridSpan w:val="5"/>
          </w:tcPr>
          <w:p w14:paraId="4DC6E20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299" w:type="dxa"/>
          </w:tcPr>
          <w:p w14:paraId="61DAAE37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1D5A553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2D84D62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5C18A3E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gridSpan w:val="3"/>
          </w:tcPr>
          <w:p w14:paraId="3855D4C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gridSpan w:val="3"/>
          </w:tcPr>
          <w:p w14:paraId="4FD09EA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14:paraId="1164182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47FF910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3212CD3A" w14:textId="15A6570F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326C3D05" w14:textId="7F170B2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5E1" w:rsidRPr="003B72B6" w14:paraId="3D5A7FAB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76F117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51" w:type="dxa"/>
            <w:gridSpan w:val="5"/>
          </w:tcPr>
          <w:p w14:paraId="1A16F7A8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299" w:type="dxa"/>
          </w:tcPr>
          <w:p w14:paraId="7E279B0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50745CA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3"/>
          </w:tcPr>
          <w:p w14:paraId="1B14249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6ECCF3E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gridSpan w:val="3"/>
          </w:tcPr>
          <w:p w14:paraId="47B6859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3"/>
          </w:tcPr>
          <w:p w14:paraId="4030D2FE" w14:textId="7CA4E4A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14:paraId="2C1B36E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2B15696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47506DB3" w14:textId="7FDEB7C5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6F7A2E98" w14:textId="1657F4A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5E1" w:rsidRPr="003B72B6" w14:paraId="07EFD85D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53E0A6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351" w:type="dxa"/>
            <w:gridSpan w:val="5"/>
          </w:tcPr>
          <w:p w14:paraId="6C510B4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299" w:type="dxa"/>
          </w:tcPr>
          <w:p w14:paraId="7C29DEA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04" w:type="dxa"/>
            <w:gridSpan w:val="5"/>
          </w:tcPr>
          <w:p w14:paraId="6D50B53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4C44F07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0BCB192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3"/>
          </w:tcPr>
          <w:p w14:paraId="0991691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3"/>
          </w:tcPr>
          <w:p w14:paraId="2A78F1AB" w14:textId="2A66D71F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14:paraId="7CDBF8F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1DEA553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0D2E6DCA" w14:textId="1E3CFB9A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41D4488B" w14:textId="738D421E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35E1" w:rsidRPr="003B72B6" w14:paraId="17A2DCE9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174C0F6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351" w:type="dxa"/>
            <w:gridSpan w:val="5"/>
          </w:tcPr>
          <w:p w14:paraId="5BF87F7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299" w:type="dxa"/>
          </w:tcPr>
          <w:p w14:paraId="673E10C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4" w:type="dxa"/>
            <w:gridSpan w:val="5"/>
          </w:tcPr>
          <w:p w14:paraId="53159BD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7F09991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2E431AD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</w:tcPr>
          <w:p w14:paraId="5F68896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7" w:type="dxa"/>
            <w:gridSpan w:val="3"/>
          </w:tcPr>
          <w:p w14:paraId="486B5D0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14:paraId="59DD9D81" w14:textId="0BCFC67A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3"/>
          </w:tcPr>
          <w:p w14:paraId="25F039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7" w:type="dxa"/>
            <w:gridSpan w:val="3"/>
          </w:tcPr>
          <w:p w14:paraId="4F975ECC" w14:textId="529DED2E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8" w:type="dxa"/>
            <w:gridSpan w:val="2"/>
          </w:tcPr>
          <w:p w14:paraId="0BD2235A" w14:textId="36B57A36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5E35E1" w:rsidRPr="003B72B6" w14:paraId="29A35790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5E01865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351" w:type="dxa"/>
            <w:gridSpan w:val="5"/>
          </w:tcPr>
          <w:p w14:paraId="7B8CDF6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299" w:type="dxa"/>
          </w:tcPr>
          <w:p w14:paraId="666333A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2B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06C27C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14:paraId="6E215A6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1096F0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</w:tcPr>
          <w:p w14:paraId="098C7DD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3"/>
          </w:tcPr>
          <w:p w14:paraId="6DC4040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14:paraId="13DB94D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3"/>
          </w:tcPr>
          <w:p w14:paraId="69E94E7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3"/>
          </w:tcPr>
          <w:p w14:paraId="4D5F9A35" w14:textId="3F24242C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</w:tcPr>
          <w:p w14:paraId="36746068" w14:textId="7D1C9A7D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665" w:rsidRPr="003B72B6" w14:paraId="3DB58D2D" w14:textId="77777777" w:rsidTr="005E35E1">
        <w:trPr>
          <w:gridAfter w:val="1"/>
          <w:wAfter w:w="63" w:type="dxa"/>
        </w:trPr>
        <w:tc>
          <w:tcPr>
            <w:tcW w:w="14679" w:type="dxa"/>
            <w:gridSpan w:val="31"/>
          </w:tcPr>
          <w:p w14:paraId="7A630AB9" w14:textId="67ABB333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</w:p>
          <w:p w14:paraId="449F4C20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Подпрограмма 2 </w:t>
            </w:r>
          </w:p>
          <w:p w14:paraId="2E383746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bCs/>
              </w:rPr>
              <w:t>«Обеспечение безопасности населения и объектов на территории поселения»</w:t>
            </w:r>
          </w:p>
          <w:p w14:paraId="3DAD557E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E1" w:rsidRPr="003B72B6" w14:paraId="2345B4BB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78F5DF5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51" w:type="dxa"/>
            <w:gridSpan w:val="5"/>
          </w:tcPr>
          <w:p w14:paraId="0B8637A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299" w:type="dxa"/>
          </w:tcPr>
          <w:p w14:paraId="371268F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B72B6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5851E7B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gridSpan w:val="3"/>
          </w:tcPr>
          <w:p w14:paraId="5933D18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14:paraId="33F993F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gridSpan w:val="3"/>
          </w:tcPr>
          <w:p w14:paraId="08AE2A8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3"/>
          </w:tcPr>
          <w:p w14:paraId="1CA113B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</w:tcPr>
          <w:p w14:paraId="6A7E3B8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3"/>
          </w:tcPr>
          <w:p w14:paraId="07BF9BE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gridSpan w:val="3"/>
          </w:tcPr>
          <w:p w14:paraId="4FB1524E" w14:textId="688C70C4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14:paraId="5CCC437B" w14:textId="6BE87CFB" w:rsidR="00DB2147" w:rsidRPr="003B72B6" w:rsidRDefault="001F77F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99A" w:rsidRPr="003B72B6" w14:paraId="5EF4B1AA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45E0BACF" w14:textId="7FA14387" w:rsidR="00D4699A" w:rsidRPr="003B72B6" w:rsidRDefault="0072735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        </w:t>
            </w:r>
            <w:r w:rsidR="00D4699A" w:rsidRPr="003B72B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51" w:type="dxa"/>
            <w:gridSpan w:val="5"/>
          </w:tcPr>
          <w:p w14:paraId="596B790E" w14:textId="1BABBF2B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299" w:type="dxa"/>
          </w:tcPr>
          <w:p w14:paraId="0B0FF078" w14:textId="26D1974F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B72B6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7D88F206" w14:textId="51A67E80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3"/>
          </w:tcPr>
          <w:p w14:paraId="09B9C67F" w14:textId="7B4FD54E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14:paraId="3700A26C" w14:textId="40B70540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gridSpan w:val="3"/>
          </w:tcPr>
          <w:p w14:paraId="2E63CA20" w14:textId="48514217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3"/>
          </w:tcPr>
          <w:p w14:paraId="454DECA4" w14:textId="70613E06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</w:tcPr>
          <w:p w14:paraId="597C2033" w14:textId="5D956BEE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3"/>
          </w:tcPr>
          <w:p w14:paraId="09EC2F74" w14:textId="485A7E20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gridSpan w:val="3"/>
          </w:tcPr>
          <w:p w14:paraId="44E53056" w14:textId="52A56458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14:paraId="277C19C0" w14:textId="2E077231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665" w:rsidRPr="003B72B6" w14:paraId="3FB48DF3" w14:textId="77777777" w:rsidTr="005E35E1">
        <w:tc>
          <w:tcPr>
            <w:tcW w:w="14742" w:type="dxa"/>
            <w:gridSpan w:val="32"/>
          </w:tcPr>
          <w:p w14:paraId="59867886" w14:textId="3C00EB34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</w:p>
          <w:p w14:paraId="16CA900A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B72B6">
              <w:rPr>
                <w:rFonts w:ascii="Times New Roman" w:hAnsi="Times New Roman" w:cs="Times New Roman"/>
              </w:rPr>
              <w:t>Подпрограмма 3</w:t>
            </w:r>
            <w:r w:rsidRPr="003B72B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4047D90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B72B6">
              <w:rPr>
                <w:rFonts w:ascii="Times New Roman" w:hAnsi="Times New Roman" w:cs="Times New Roman"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  <w:p w14:paraId="6B51E469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E1" w:rsidRPr="003B72B6" w14:paraId="11CB72F5" w14:textId="77777777" w:rsidTr="005E35E1">
        <w:tc>
          <w:tcPr>
            <w:tcW w:w="1520" w:type="dxa"/>
            <w:gridSpan w:val="2"/>
          </w:tcPr>
          <w:p w14:paraId="0CB67C3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gridSpan w:val="2"/>
          </w:tcPr>
          <w:p w14:paraId="4FC83B1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00" w:type="dxa"/>
            <w:gridSpan w:val="4"/>
          </w:tcPr>
          <w:p w14:paraId="4F90F8B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07A35AC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4"/>
          </w:tcPr>
          <w:p w14:paraId="20DD6DC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3" w:type="dxa"/>
            <w:gridSpan w:val="4"/>
          </w:tcPr>
          <w:p w14:paraId="69C8AEE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</w:tcPr>
          <w:p w14:paraId="52EA9E5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14:paraId="0DC897C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gridSpan w:val="5"/>
          </w:tcPr>
          <w:p w14:paraId="6373FEB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gridSpan w:val="3"/>
          </w:tcPr>
          <w:p w14:paraId="73FFA69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</w:tcPr>
          <w:p w14:paraId="11F27AA5" w14:textId="1F1F9E73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31A7EA12" w14:textId="1E0A7335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5E1" w:rsidRPr="003B72B6" w14:paraId="3E3AF8CF" w14:textId="77777777" w:rsidTr="005E35E1">
        <w:tc>
          <w:tcPr>
            <w:tcW w:w="1520" w:type="dxa"/>
            <w:gridSpan w:val="2"/>
          </w:tcPr>
          <w:p w14:paraId="4505E03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68" w:type="dxa"/>
            <w:gridSpan w:val="2"/>
          </w:tcPr>
          <w:p w14:paraId="0D78900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3B72B6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3B72B6">
              <w:rPr>
                <w:rFonts w:ascii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400" w:type="dxa"/>
            <w:gridSpan w:val="4"/>
          </w:tcPr>
          <w:p w14:paraId="653B214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2878A9D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gridSpan w:val="4"/>
          </w:tcPr>
          <w:p w14:paraId="3818590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gridSpan w:val="4"/>
          </w:tcPr>
          <w:p w14:paraId="191D073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</w:tcPr>
          <w:p w14:paraId="09A9908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14:paraId="49199D6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gridSpan w:val="5"/>
          </w:tcPr>
          <w:p w14:paraId="76B91C0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gridSpan w:val="3"/>
          </w:tcPr>
          <w:p w14:paraId="3675836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</w:tcPr>
          <w:p w14:paraId="26F581F1" w14:textId="1B0E7553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14:paraId="553DC853" w14:textId="1E57BCDF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5E1" w:rsidRPr="003B72B6" w14:paraId="65F77B36" w14:textId="77777777" w:rsidTr="005E35E1">
        <w:tc>
          <w:tcPr>
            <w:tcW w:w="1520" w:type="dxa"/>
            <w:gridSpan w:val="2"/>
          </w:tcPr>
          <w:p w14:paraId="7768032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68" w:type="dxa"/>
            <w:gridSpan w:val="2"/>
          </w:tcPr>
          <w:p w14:paraId="6C4EB75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Количество получателей доплаты </w:t>
            </w:r>
            <w:r w:rsidRPr="003B72B6">
              <w:rPr>
                <w:rFonts w:ascii="Times New Roman" w:hAnsi="Times New Roman" w:cs="Times New Roman"/>
              </w:rPr>
              <w:lastRenderedPageBreak/>
              <w:t xml:space="preserve">к пенсии </w:t>
            </w:r>
          </w:p>
        </w:tc>
        <w:tc>
          <w:tcPr>
            <w:tcW w:w="1400" w:type="dxa"/>
            <w:gridSpan w:val="4"/>
          </w:tcPr>
          <w:p w14:paraId="22DCE80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026" w:type="dxa"/>
            <w:gridSpan w:val="2"/>
          </w:tcPr>
          <w:p w14:paraId="0FBD9FB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gridSpan w:val="4"/>
          </w:tcPr>
          <w:p w14:paraId="78A52D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gridSpan w:val="4"/>
          </w:tcPr>
          <w:p w14:paraId="73CFC1F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</w:tcPr>
          <w:p w14:paraId="0452318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14:paraId="6042AC1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gridSpan w:val="5"/>
          </w:tcPr>
          <w:p w14:paraId="78D089A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3"/>
          </w:tcPr>
          <w:p w14:paraId="733CC3D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</w:tcPr>
          <w:p w14:paraId="547DE9CC" w14:textId="14B7B8F0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14:paraId="7D314380" w14:textId="6438C4A7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5E1" w:rsidRPr="003B72B6" w14:paraId="19A6D6BA" w14:textId="77777777" w:rsidTr="005E35E1">
        <w:tc>
          <w:tcPr>
            <w:tcW w:w="1520" w:type="dxa"/>
            <w:gridSpan w:val="2"/>
          </w:tcPr>
          <w:p w14:paraId="4F573DDF" w14:textId="1912734F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3,4.</w:t>
            </w:r>
          </w:p>
        </w:tc>
        <w:tc>
          <w:tcPr>
            <w:tcW w:w="2268" w:type="dxa"/>
            <w:gridSpan w:val="2"/>
          </w:tcPr>
          <w:p w14:paraId="60ED83CE" w14:textId="5AF3F794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00" w:type="dxa"/>
            <w:gridSpan w:val="4"/>
          </w:tcPr>
          <w:p w14:paraId="12E64FFA" w14:textId="3A234A05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2896F101" w14:textId="76DB6C71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6" w:type="dxa"/>
            <w:gridSpan w:val="4"/>
          </w:tcPr>
          <w:p w14:paraId="41A87C45" w14:textId="5ADC27F4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3" w:type="dxa"/>
            <w:gridSpan w:val="4"/>
          </w:tcPr>
          <w:p w14:paraId="77B432C9" w14:textId="4AF5B40D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0" w:type="dxa"/>
          </w:tcPr>
          <w:p w14:paraId="570D5369" w14:textId="4F092C97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</w:tcPr>
          <w:p w14:paraId="3545CFDE" w14:textId="2E007CD7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9" w:type="dxa"/>
            <w:gridSpan w:val="5"/>
          </w:tcPr>
          <w:p w14:paraId="524440A1" w14:textId="49B61CEE" w:rsidR="004477F4" w:rsidRPr="003B72B6" w:rsidRDefault="004F028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6" w:type="dxa"/>
            <w:gridSpan w:val="3"/>
          </w:tcPr>
          <w:p w14:paraId="1F70372F" w14:textId="272F13AB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14:paraId="2F01BF9F" w14:textId="54124DB4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7120FD6B" w14:textId="2AF39933" w:rsidR="004477F4" w:rsidRPr="003B72B6" w:rsidRDefault="004F028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5E35E1" w:rsidRPr="003B72B6" w14:paraId="3F08FAA2" w14:textId="77777777" w:rsidTr="005E35E1">
        <w:tc>
          <w:tcPr>
            <w:tcW w:w="1520" w:type="dxa"/>
            <w:gridSpan w:val="2"/>
          </w:tcPr>
          <w:p w14:paraId="0511CED3" w14:textId="52AAF61B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68" w:type="dxa"/>
            <w:gridSpan w:val="2"/>
          </w:tcPr>
          <w:p w14:paraId="17381A58" w14:textId="1138F423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400" w:type="dxa"/>
            <w:gridSpan w:val="4"/>
          </w:tcPr>
          <w:p w14:paraId="5E576374" w14:textId="50FAAAF2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598F4FE7" w14:textId="3B7CE3A6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6" w:type="dxa"/>
            <w:gridSpan w:val="4"/>
          </w:tcPr>
          <w:p w14:paraId="69F926EF" w14:textId="41363A0F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3" w:type="dxa"/>
            <w:gridSpan w:val="4"/>
          </w:tcPr>
          <w:p w14:paraId="16578CBF" w14:textId="585E3AB9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0" w:type="dxa"/>
          </w:tcPr>
          <w:p w14:paraId="37BF40C5" w14:textId="31FFACEA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14:paraId="3F24A70C" w14:textId="38996174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9" w:type="dxa"/>
            <w:gridSpan w:val="5"/>
          </w:tcPr>
          <w:p w14:paraId="7C295D42" w14:textId="6F3C6DD0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6" w:type="dxa"/>
            <w:gridSpan w:val="3"/>
          </w:tcPr>
          <w:p w14:paraId="59EBAE60" w14:textId="7C4DBA1F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8" w:type="dxa"/>
            <w:gridSpan w:val="2"/>
          </w:tcPr>
          <w:p w14:paraId="418D8D64" w14:textId="4CEA3750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2"/>
          </w:tcPr>
          <w:p w14:paraId="6E75FA1C" w14:textId="5058E23C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FE096E" w:rsidRPr="003B72B6" w14:paraId="0CBF2D1E" w14:textId="77777777" w:rsidTr="005E35E1">
        <w:tc>
          <w:tcPr>
            <w:tcW w:w="14742" w:type="dxa"/>
            <w:gridSpan w:val="32"/>
          </w:tcPr>
          <w:p w14:paraId="623EAE3E" w14:textId="7D7F0781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</w:p>
          <w:p w14:paraId="19AF6262" w14:textId="77777777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B72B6">
              <w:rPr>
                <w:rFonts w:ascii="Times New Roman" w:hAnsi="Times New Roman" w:cs="Times New Roman"/>
              </w:rPr>
              <w:t>Подпрограмма 4</w:t>
            </w:r>
          </w:p>
          <w:p w14:paraId="785E059E" w14:textId="77777777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B72B6">
              <w:rPr>
                <w:rFonts w:ascii="Times New Roman" w:hAnsi="Times New Roman" w:cs="Times New Roman"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  <w:p w14:paraId="4A0A6B32" w14:textId="77777777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47" w:rsidRPr="003B72B6" w14:paraId="24C3DC3C" w14:textId="77777777" w:rsidTr="005E35E1">
        <w:tc>
          <w:tcPr>
            <w:tcW w:w="1560" w:type="dxa"/>
            <w:gridSpan w:val="3"/>
          </w:tcPr>
          <w:p w14:paraId="1D32841C" w14:textId="6A1D70C6" w:rsidR="00DB2147" w:rsidRPr="003B72B6" w:rsidRDefault="005E35E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2147" w:rsidRPr="003B72B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gridSpan w:val="2"/>
          </w:tcPr>
          <w:p w14:paraId="3602E01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</w:t>
            </w:r>
            <w:proofErr w:type="gramStart"/>
            <w:r w:rsidRPr="003B72B6">
              <w:rPr>
                <w:rFonts w:ascii="Times New Roman" w:hAnsi="Times New Roman" w:cs="Times New Roman"/>
              </w:rPr>
              <w:t>деятельности;  увеличение</w:t>
            </w:r>
            <w:proofErr w:type="gramEnd"/>
            <w:r w:rsidRPr="003B72B6">
              <w:rPr>
                <w:rFonts w:ascii="Times New Roman" w:hAnsi="Times New Roman" w:cs="Times New Roman"/>
              </w:rPr>
              <w:t xml:space="preserve"> числа культурно - досуговых мероприятий;  удовлетворенность населения качеством предоставляемых услуг </w:t>
            </w:r>
          </w:p>
        </w:tc>
        <w:tc>
          <w:tcPr>
            <w:tcW w:w="1417" w:type="dxa"/>
            <w:gridSpan w:val="4"/>
          </w:tcPr>
          <w:p w14:paraId="275BBBD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gridSpan w:val="2"/>
          </w:tcPr>
          <w:p w14:paraId="054290D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gridSpan w:val="2"/>
          </w:tcPr>
          <w:p w14:paraId="65BA1D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gridSpan w:val="4"/>
          </w:tcPr>
          <w:p w14:paraId="300222F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14:paraId="5D03D5A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2"/>
          </w:tcPr>
          <w:p w14:paraId="7727B6B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gridSpan w:val="3"/>
          </w:tcPr>
          <w:p w14:paraId="499A596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14:paraId="4164E89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14:paraId="4B9FEECC" w14:textId="57476FE9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573B9B5B" w14:textId="4BC12471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9544903" w14:textId="77777777" w:rsidR="005E35E1" w:rsidRPr="003B72B6" w:rsidRDefault="005E35E1" w:rsidP="003B72B6">
      <w:pPr>
        <w:pStyle w:val="a3"/>
        <w:rPr>
          <w:rFonts w:ascii="Times New Roman" w:hAnsi="Times New Roman" w:cs="Times New Roman"/>
        </w:rPr>
        <w:sectPr w:rsidR="005E35E1" w:rsidRPr="003B72B6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20"/>
        <w:tblW w:w="14742" w:type="dxa"/>
        <w:tblInd w:w="108" w:type="dxa"/>
        <w:tblLook w:val="04A0" w:firstRow="1" w:lastRow="0" w:firstColumn="1" w:lastColumn="0" w:noHBand="0" w:noVBand="1"/>
      </w:tblPr>
      <w:tblGrid>
        <w:gridCol w:w="1560"/>
        <w:gridCol w:w="2268"/>
        <w:gridCol w:w="1417"/>
        <w:gridCol w:w="992"/>
        <w:gridCol w:w="1134"/>
        <w:gridCol w:w="1418"/>
        <w:gridCol w:w="1134"/>
        <w:gridCol w:w="1134"/>
        <w:gridCol w:w="850"/>
        <w:gridCol w:w="851"/>
        <w:gridCol w:w="1134"/>
        <w:gridCol w:w="850"/>
      </w:tblGrid>
      <w:tr w:rsidR="00683665" w:rsidRPr="003B72B6" w14:paraId="5EC67360" w14:textId="77777777" w:rsidTr="005E35E1">
        <w:tc>
          <w:tcPr>
            <w:tcW w:w="14742" w:type="dxa"/>
            <w:gridSpan w:val="12"/>
          </w:tcPr>
          <w:p w14:paraId="47A89EA0" w14:textId="07DF372C" w:rsidR="00683665" w:rsidRPr="003B72B6" w:rsidRDefault="005E35E1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lastRenderedPageBreak/>
              <w:tab/>
            </w:r>
          </w:p>
          <w:p w14:paraId="2ADA334C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Подпрограмма 5</w:t>
            </w:r>
          </w:p>
          <w:p w14:paraId="0FEEB5EA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«Развитие физической культуры и спорта на территории поселения»</w:t>
            </w:r>
          </w:p>
          <w:p w14:paraId="53C59A8A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47" w:rsidRPr="003B72B6" w14:paraId="5E1A46B8" w14:textId="77777777" w:rsidTr="005E35E1">
        <w:tc>
          <w:tcPr>
            <w:tcW w:w="1560" w:type="dxa"/>
          </w:tcPr>
          <w:p w14:paraId="7E4522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8" w:type="dxa"/>
          </w:tcPr>
          <w:p w14:paraId="3D49C00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515793B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C9E96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080B26A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ED6842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6996BF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6CFD6B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E6D319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E13C16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6F0311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57E124" w14:textId="2B64DB8D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980590" w14:textId="76DD782A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117DFC7" w14:textId="541A2A74" w:rsidR="00184BE4" w:rsidRPr="003B72B6" w:rsidRDefault="00184BE4" w:rsidP="003B72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DB8CAB" w14:textId="23B03E82" w:rsidR="00B23E4A" w:rsidRPr="003B72B6" w:rsidRDefault="00B23E4A" w:rsidP="003B72B6">
      <w:pPr>
        <w:pStyle w:val="a3"/>
        <w:rPr>
          <w:rFonts w:ascii="Times New Roman" w:hAnsi="Times New Roman" w:cs="Times New Roman"/>
        </w:rPr>
      </w:pPr>
    </w:p>
    <w:p w14:paraId="3B5AD885" w14:textId="2731313F" w:rsidR="00B23E4A" w:rsidRPr="003B72B6" w:rsidRDefault="00B23E4A" w:rsidP="003B72B6">
      <w:pPr>
        <w:pStyle w:val="a3"/>
        <w:rPr>
          <w:rFonts w:ascii="Times New Roman" w:hAnsi="Times New Roman" w:cs="Times New Roman"/>
        </w:rPr>
      </w:pPr>
    </w:p>
    <w:p w14:paraId="253B09F1" w14:textId="64F92409" w:rsidR="00B23E4A" w:rsidRPr="003B72B6" w:rsidRDefault="00B23E4A" w:rsidP="003B72B6">
      <w:pPr>
        <w:pStyle w:val="a3"/>
        <w:rPr>
          <w:rFonts w:ascii="Times New Roman" w:hAnsi="Times New Roman" w:cs="Times New Roman"/>
        </w:rPr>
      </w:pPr>
    </w:p>
    <w:p w14:paraId="44E86408" w14:textId="22525CED" w:rsidR="00B23E4A" w:rsidRPr="003B72B6" w:rsidRDefault="00B23E4A" w:rsidP="003B72B6">
      <w:pPr>
        <w:pStyle w:val="a3"/>
        <w:rPr>
          <w:rFonts w:ascii="Times New Roman" w:hAnsi="Times New Roman" w:cs="Times New Roman"/>
        </w:rPr>
      </w:pPr>
    </w:p>
    <w:p w14:paraId="4CC3B7A7" w14:textId="0B696D6B" w:rsidR="00B23E4A" w:rsidRPr="003B72B6" w:rsidRDefault="00B23E4A" w:rsidP="003B72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975CFD" w14:textId="02DEFE1B" w:rsidR="00B23E4A" w:rsidRDefault="00B23E4A" w:rsidP="00B23E4A">
      <w:pPr>
        <w:jc w:val="center"/>
      </w:pPr>
    </w:p>
    <w:p w14:paraId="3FC713F8" w14:textId="5355F9D8" w:rsidR="003B72B6" w:rsidRDefault="003B72B6" w:rsidP="00B23E4A">
      <w:pPr>
        <w:jc w:val="center"/>
      </w:pPr>
    </w:p>
    <w:p w14:paraId="245EC1C4" w14:textId="623C3E10" w:rsidR="003B72B6" w:rsidRDefault="003B72B6" w:rsidP="00B23E4A">
      <w:pPr>
        <w:jc w:val="center"/>
      </w:pPr>
    </w:p>
    <w:p w14:paraId="3C25DF0E" w14:textId="13EADD80" w:rsidR="003B72B6" w:rsidRDefault="003B72B6" w:rsidP="00B23E4A">
      <w:pPr>
        <w:jc w:val="center"/>
      </w:pPr>
    </w:p>
    <w:p w14:paraId="344040EE" w14:textId="2007C49A" w:rsidR="003B72B6" w:rsidRDefault="003B72B6" w:rsidP="00B23E4A">
      <w:pPr>
        <w:jc w:val="center"/>
      </w:pPr>
    </w:p>
    <w:p w14:paraId="650E0F20" w14:textId="77777777" w:rsidR="003B72B6" w:rsidRDefault="003B72B6" w:rsidP="00B23E4A">
      <w:pPr>
        <w:jc w:val="center"/>
      </w:pPr>
      <w:bookmarkStart w:id="0" w:name="_GoBack"/>
      <w:bookmarkEnd w:id="0"/>
    </w:p>
    <w:p w14:paraId="771E7599" w14:textId="66926305" w:rsidR="00B23E4A" w:rsidRDefault="00B23E4A" w:rsidP="00B23E4A">
      <w:pPr>
        <w:jc w:val="center"/>
      </w:pPr>
    </w:p>
    <w:p w14:paraId="18ED9B26" w14:textId="6E65BC98" w:rsidR="00B23E4A" w:rsidRDefault="00B23E4A" w:rsidP="00B23E4A">
      <w:pPr>
        <w:jc w:val="center"/>
      </w:pPr>
    </w:p>
    <w:p w14:paraId="50011179" w14:textId="54082B58" w:rsidR="00B23E4A" w:rsidRDefault="00B23E4A" w:rsidP="00B23E4A">
      <w:pPr>
        <w:jc w:val="center"/>
      </w:pPr>
    </w:p>
    <w:p w14:paraId="5873A762" w14:textId="67E94153" w:rsidR="00B23E4A" w:rsidRDefault="00B23E4A" w:rsidP="00B23E4A">
      <w:pPr>
        <w:jc w:val="center"/>
      </w:pPr>
    </w:p>
    <w:p w14:paraId="7A7C0E7A" w14:textId="04444BCB" w:rsidR="00B23E4A" w:rsidRDefault="00B23E4A" w:rsidP="00B23E4A">
      <w:pPr>
        <w:jc w:val="center"/>
      </w:pPr>
    </w:p>
    <w:p w14:paraId="7A0820A1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Приложение 2 </w:t>
      </w:r>
    </w:p>
    <w:p w14:paraId="24D8C4BD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2B005111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от </w:t>
      </w:r>
      <w:r w:rsidRPr="00DC0EA6">
        <w:rPr>
          <w:rFonts w:ascii="Times New Roman" w:hAnsi="Times New Roman" w:cs="Times New Roman"/>
        </w:rPr>
        <w:t>_</w:t>
      </w:r>
      <w:proofErr w:type="gramStart"/>
      <w:r w:rsidRPr="00DC0E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.</w:t>
      </w:r>
      <w:r w:rsidRPr="00DC0EA6">
        <w:rPr>
          <w:rFonts w:ascii="Times New Roman" w:hAnsi="Times New Roman" w:cs="Times New Roman"/>
        </w:rPr>
        <w:t>_</w:t>
      </w:r>
      <w:proofErr w:type="gramEnd"/>
      <w:r w:rsidRPr="00DC0EA6">
        <w:rPr>
          <w:rFonts w:ascii="Times New Roman" w:hAnsi="Times New Roman" w:cs="Times New Roman"/>
        </w:rPr>
        <w:t>_</w:t>
      </w:r>
      <w:r w:rsidRPr="00AC5D6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AC5D60">
        <w:rPr>
          <w:rFonts w:ascii="Times New Roman" w:hAnsi="Times New Roman" w:cs="Times New Roman"/>
        </w:rPr>
        <w:t xml:space="preserve"> г.  № </w:t>
      </w:r>
      <w:r w:rsidRPr="00DC0EA6">
        <w:rPr>
          <w:rFonts w:ascii="Times New Roman" w:hAnsi="Times New Roman" w:cs="Times New Roman"/>
        </w:rPr>
        <w:t>__</w:t>
      </w:r>
      <w:r w:rsidRPr="00AC5D60">
        <w:rPr>
          <w:rFonts w:ascii="Times New Roman" w:hAnsi="Times New Roman" w:cs="Times New Roman"/>
        </w:rPr>
        <w:t xml:space="preserve">          </w:t>
      </w:r>
    </w:p>
    <w:p w14:paraId="4632BAD0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23359BE6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AAA9454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5D09492F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на 2017-202</w:t>
      </w:r>
      <w:r>
        <w:rPr>
          <w:rFonts w:ascii="Times New Roman" w:hAnsi="Times New Roman" w:cs="Times New Roman"/>
        </w:rPr>
        <w:t>4</w:t>
      </w:r>
      <w:r w:rsidRPr="00AC5D60">
        <w:rPr>
          <w:rFonts w:ascii="Times New Roman" w:hAnsi="Times New Roman" w:cs="Times New Roman"/>
        </w:rPr>
        <w:t xml:space="preserve"> годы»</w:t>
      </w:r>
    </w:p>
    <w:p w14:paraId="484974C7" w14:textId="77777777" w:rsidR="00DC0EA6" w:rsidRPr="00AC5D60" w:rsidRDefault="00DC0EA6" w:rsidP="00DC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1D4ED" w14:textId="77777777" w:rsidR="00DC0EA6" w:rsidRPr="00AC5D60" w:rsidRDefault="00DC0EA6" w:rsidP="00DC0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DC0EA6" w:rsidRPr="00AC5D60" w14:paraId="62860573" w14:textId="77777777" w:rsidTr="00D066C5">
        <w:tc>
          <w:tcPr>
            <w:tcW w:w="1101" w:type="dxa"/>
          </w:tcPr>
          <w:p w14:paraId="582271BF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3C728A92" w14:textId="77777777" w:rsidR="00DC0EA6" w:rsidRPr="00AC5D60" w:rsidRDefault="00DC0EA6" w:rsidP="00D066C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113AE93F" w14:textId="77777777" w:rsidR="00DC0EA6" w:rsidRPr="00AC5D60" w:rsidRDefault="00DC0EA6" w:rsidP="00D066C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1C12C013" w14:textId="77777777" w:rsidR="00DC0EA6" w:rsidRPr="00AC5D60" w:rsidRDefault="00DC0EA6" w:rsidP="00D066C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165F567F" w14:textId="77777777" w:rsidR="00DC0EA6" w:rsidRPr="00AC5D60" w:rsidRDefault="00DC0EA6" w:rsidP="00D066C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DC0EA6" w:rsidRPr="00AC5D60" w14:paraId="43A464C3" w14:textId="77777777" w:rsidTr="00D066C5">
        <w:tc>
          <w:tcPr>
            <w:tcW w:w="1101" w:type="dxa"/>
          </w:tcPr>
          <w:p w14:paraId="4A8BF946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76E6CCDD" w14:textId="77777777" w:rsidR="00DC0EA6" w:rsidRPr="00AC5D60" w:rsidRDefault="00DC0EA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0F4E43B5" w14:textId="77777777" w:rsidR="00DC0EA6" w:rsidRPr="00AC5D60" w:rsidRDefault="00DC0EA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48882F53" w14:textId="77777777" w:rsidR="00DC0EA6" w:rsidRPr="00AC5D60" w:rsidRDefault="00DC0EA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2B8C6250" w14:textId="77777777" w:rsidR="00DC0EA6" w:rsidRPr="00AC5D60" w:rsidRDefault="00DC0EA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DC0EA6" w:rsidRPr="00AC5D60" w14:paraId="09992284" w14:textId="77777777" w:rsidTr="00D066C5">
        <w:tc>
          <w:tcPr>
            <w:tcW w:w="14786" w:type="dxa"/>
            <w:gridSpan w:val="5"/>
          </w:tcPr>
          <w:p w14:paraId="14BA748B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  <w:p w14:paraId="5015BAF5" w14:textId="77777777" w:rsidR="00DC0EA6" w:rsidRPr="00AC5D60" w:rsidRDefault="00DC0EA6" w:rsidP="00D06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6CB22743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C0EA6" w:rsidRPr="00AC5D60" w14:paraId="68CEA63D" w14:textId="77777777" w:rsidTr="00D066C5">
        <w:tc>
          <w:tcPr>
            <w:tcW w:w="1101" w:type="dxa"/>
          </w:tcPr>
          <w:p w14:paraId="52CDC817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14:paraId="3B8205A7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061FB5B5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098A92A9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24290FD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5650CE7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750EA47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4DC9651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423906B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20C46E82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hAnsi="Times New Roman" w:cs="Times New Roman"/>
              </w:rPr>
              <w:t>,2 км</w:t>
            </w:r>
          </w:p>
          <w:p w14:paraId="2AD02FA5" w14:textId="77777777" w:rsidR="00DC0EA6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hAnsi="Times New Roman" w:cs="Times New Roman"/>
              </w:rPr>
              <w:t>,2 км</w:t>
            </w:r>
          </w:p>
          <w:p w14:paraId="0FC08C2F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 – 1,2 км</w:t>
            </w:r>
          </w:p>
        </w:tc>
      </w:tr>
      <w:tr w:rsidR="00DC0EA6" w:rsidRPr="00AC5D60" w14:paraId="7E36E114" w14:textId="77777777" w:rsidTr="00D066C5">
        <w:tc>
          <w:tcPr>
            <w:tcW w:w="1101" w:type="dxa"/>
          </w:tcPr>
          <w:p w14:paraId="5ACC50B8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6B418586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4BAC47FC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2B527460" w14:textId="77777777" w:rsidR="00DC0EA6" w:rsidRPr="00AC5D60" w:rsidRDefault="00DC0EA6" w:rsidP="00D066C5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15475AF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6D78C81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4DA1BDFA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5101F79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53831DB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6816C2A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4C355E39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hAnsi="Times New Roman" w:cs="Times New Roman"/>
              </w:rPr>
              <w:t>,03 %</w:t>
            </w:r>
          </w:p>
          <w:p w14:paraId="366C9257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</w:tc>
      </w:tr>
    </w:tbl>
    <w:p w14:paraId="1A65B56D" w14:textId="77777777" w:rsidR="00DC0EA6" w:rsidRPr="00AC5D60" w:rsidRDefault="00DC0EA6" w:rsidP="00DC0EA6">
      <w:pPr>
        <w:jc w:val="center"/>
        <w:rPr>
          <w:rFonts w:ascii="Times New Roman" w:hAnsi="Times New Roman" w:cs="Times New Roman"/>
          <w:sz w:val="24"/>
          <w:szCs w:val="24"/>
        </w:rPr>
        <w:sectPr w:rsidR="00DC0EA6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4"/>
        <w:gridCol w:w="4738"/>
        <w:gridCol w:w="40"/>
        <w:gridCol w:w="2888"/>
        <w:gridCol w:w="79"/>
        <w:gridCol w:w="2864"/>
        <w:gridCol w:w="52"/>
        <w:gridCol w:w="2841"/>
      </w:tblGrid>
      <w:tr w:rsidR="00DC0EA6" w:rsidRPr="00AC5D60" w14:paraId="01AE9B92" w14:textId="77777777" w:rsidTr="00D066C5">
        <w:tc>
          <w:tcPr>
            <w:tcW w:w="1284" w:type="dxa"/>
            <w:vMerge w:val="restart"/>
          </w:tcPr>
          <w:p w14:paraId="4AEDE57F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14:paraId="238A1D3E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0490A0C7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 w:val="restart"/>
          </w:tcPr>
          <w:p w14:paraId="3B74B02F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0697D644" w14:textId="77777777" w:rsidR="00DC0EA6" w:rsidRPr="00AC5D60" w:rsidRDefault="00DC0EA6" w:rsidP="00D066C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  <w:gridSpan w:val="2"/>
          </w:tcPr>
          <w:p w14:paraId="0A03A45B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7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8C4ECA2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5B6D7D2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2826C62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0849DF4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AAC75E0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5330337" w14:textId="77777777" w:rsidR="00DC0EA6" w:rsidRDefault="00DC0EA6" w:rsidP="00D066C5">
            <w:pPr>
              <w:ind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10F43F3" w14:textId="77777777" w:rsidR="00DC0EA6" w:rsidRPr="00AC5D60" w:rsidRDefault="00DC0EA6" w:rsidP="00D066C5">
            <w:pPr>
              <w:ind w:right="-6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2024 -   3 ед.  </w:t>
            </w:r>
          </w:p>
        </w:tc>
      </w:tr>
      <w:tr w:rsidR="00DC0EA6" w:rsidRPr="00AC5D60" w14:paraId="5A597069" w14:textId="77777777" w:rsidTr="00D066C5">
        <w:tc>
          <w:tcPr>
            <w:tcW w:w="1284" w:type="dxa"/>
            <w:vMerge/>
          </w:tcPr>
          <w:p w14:paraId="2292DECC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7779F8C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</w:tcPr>
          <w:p w14:paraId="1D49AB68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14:paraId="2E4188C7" w14:textId="77777777" w:rsidR="00DC0EA6" w:rsidRPr="00AC5D60" w:rsidRDefault="00DC0EA6" w:rsidP="00D066C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  <w:gridSpan w:val="2"/>
          </w:tcPr>
          <w:p w14:paraId="23290586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7C5A73D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4ADCCE3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A9A18E0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4B91F52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CF34D61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CEC4BBE" w14:textId="77777777" w:rsidR="00DC0EA6" w:rsidRDefault="00DC0EA6" w:rsidP="00D066C5">
            <w:pPr>
              <w:ind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0229921" w14:textId="77777777" w:rsidR="00DC0EA6" w:rsidRPr="00AC5D60" w:rsidRDefault="00DC0EA6" w:rsidP="00D066C5">
            <w:pPr>
              <w:ind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2024 – 2 ед.</w:t>
            </w:r>
          </w:p>
        </w:tc>
      </w:tr>
      <w:tr w:rsidR="00DC0EA6" w:rsidRPr="00AC5D60" w14:paraId="53CF46BC" w14:textId="77777777" w:rsidTr="00D066C5">
        <w:tc>
          <w:tcPr>
            <w:tcW w:w="1284" w:type="dxa"/>
          </w:tcPr>
          <w:p w14:paraId="343A5BCA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14:paraId="3DE02096" w14:textId="77777777" w:rsidR="00DC0EA6" w:rsidRPr="00AC5D60" w:rsidRDefault="00DC0EA6" w:rsidP="00D066C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928" w:type="dxa"/>
            <w:gridSpan w:val="2"/>
          </w:tcPr>
          <w:p w14:paraId="5A4EE9EA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2070A487" w14:textId="77777777" w:rsidR="00DC0EA6" w:rsidRPr="00AC5D60" w:rsidRDefault="00DC0EA6" w:rsidP="00D066C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  <w:gridSpan w:val="2"/>
          </w:tcPr>
          <w:p w14:paraId="1C64A5D0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C39DD13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2E30ACE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B223FB3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BF29F13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5CD8F12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 xml:space="preserve">-  </w:t>
            </w:r>
            <w:r w:rsidRPr="00D10EA1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9F6600F" w14:textId="77777777" w:rsidR="00DC0EA6" w:rsidRPr="00AA1E1C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AA1E1C">
              <w:rPr>
                <w:rFonts w:ascii="Times New Roman" w:hAnsi="Times New Roman" w:cs="Times New Roman"/>
              </w:rPr>
              <w:t>-  4</w:t>
            </w:r>
            <w:proofErr w:type="gramEnd"/>
            <w:r w:rsidRPr="00AA1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BCFF3F8" w14:textId="77777777" w:rsidR="00DC0EA6" w:rsidRPr="00AA1E1C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               2024 -   4 ед.</w:t>
            </w:r>
          </w:p>
        </w:tc>
      </w:tr>
      <w:tr w:rsidR="00DC0EA6" w:rsidRPr="00AC5D60" w14:paraId="4EBFFFA4" w14:textId="77777777" w:rsidTr="00D066C5">
        <w:tc>
          <w:tcPr>
            <w:tcW w:w="1284" w:type="dxa"/>
          </w:tcPr>
          <w:p w14:paraId="51D98BBD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14:paraId="21D2ABA7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928" w:type="dxa"/>
            <w:gridSpan w:val="2"/>
          </w:tcPr>
          <w:p w14:paraId="2A0FDEEA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3DE78828" w14:textId="77777777" w:rsidR="00DC0EA6" w:rsidRPr="00AC5D60" w:rsidRDefault="00DC0EA6" w:rsidP="00D066C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  <w:gridSpan w:val="2"/>
          </w:tcPr>
          <w:p w14:paraId="765F358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D9480F0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              2018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523406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46A27E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78A82A4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7C2BBB9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4A88280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1FA31742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2024 – 0 ед.</w:t>
            </w:r>
          </w:p>
        </w:tc>
      </w:tr>
      <w:tr w:rsidR="00DC0EA6" w:rsidRPr="00AC5D60" w14:paraId="722B2A0F" w14:textId="77777777" w:rsidTr="00D066C5">
        <w:tc>
          <w:tcPr>
            <w:tcW w:w="1284" w:type="dxa"/>
          </w:tcPr>
          <w:p w14:paraId="36BF070D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14:paraId="597E5AB5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928" w:type="dxa"/>
            <w:gridSpan w:val="2"/>
          </w:tcPr>
          <w:p w14:paraId="5F6ABB8D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1CA9FC59" w14:textId="77777777" w:rsidR="00DC0EA6" w:rsidRPr="00AC5D60" w:rsidRDefault="00DC0EA6" w:rsidP="00D066C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893" w:type="dxa"/>
            <w:gridSpan w:val="2"/>
          </w:tcPr>
          <w:p w14:paraId="404299E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61810C2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447BF6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F861BCB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6E52B1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0B1E97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34556BB8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C123940" w14:textId="77777777" w:rsidR="00DC0EA6" w:rsidRPr="00AC5D60" w:rsidRDefault="00DC0EA6" w:rsidP="00D066C5">
            <w:pPr>
              <w:ind w:left="69" w:right="-6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                 2024 – 3 ед.</w:t>
            </w:r>
          </w:p>
        </w:tc>
      </w:tr>
      <w:tr w:rsidR="00DC0EA6" w:rsidRPr="00AC5D60" w14:paraId="609C3C2B" w14:textId="77777777" w:rsidTr="00D066C5">
        <w:tc>
          <w:tcPr>
            <w:tcW w:w="1284" w:type="dxa"/>
          </w:tcPr>
          <w:p w14:paraId="7CF96B2B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14:paraId="07915C37" w14:textId="77777777" w:rsidR="00DC0EA6" w:rsidRPr="00AC5D60" w:rsidRDefault="00DC0EA6" w:rsidP="00D066C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928" w:type="dxa"/>
            <w:gridSpan w:val="2"/>
          </w:tcPr>
          <w:p w14:paraId="6E8B6CBD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75D788CA" w14:textId="77777777" w:rsidR="00DC0EA6" w:rsidRPr="00AC5D60" w:rsidRDefault="00DC0EA6" w:rsidP="00D066C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  <w:gridSpan w:val="2"/>
          </w:tcPr>
          <w:p w14:paraId="68A7B09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42E2012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8910124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DE5C187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23E573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CA3FC72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A186EBD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65D33E2" w14:textId="77777777" w:rsidR="00DC0EA6" w:rsidRPr="0040318A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2024 </w:t>
            </w:r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–  2</w:t>
            </w:r>
            <w:proofErr w:type="gramEnd"/>
            <w:r w:rsidRPr="0040318A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</w:tr>
      <w:tr w:rsidR="00DC0EA6" w:rsidRPr="00AC5D60" w14:paraId="08DB95E1" w14:textId="77777777" w:rsidTr="00D066C5">
        <w:tc>
          <w:tcPr>
            <w:tcW w:w="1284" w:type="dxa"/>
          </w:tcPr>
          <w:p w14:paraId="64BD1A01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38" w:type="dxa"/>
          </w:tcPr>
          <w:p w14:paraId="459B9724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928" w:type="dxa"/>
            <w:gridSpan w:val="2"/>
          </w:tcPr>
          <w:p w14:paraId="7D0226CD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569787CC" w14:textId="77777777" w:rsidR="00DC0EA6" w:rsidRPr="00AC5D60" w:rsidRDefault="00DC0EA6" w:rsidP="00D066C5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893" w:type="dxa"/>
            <w:gridSpan w:val="2"/>
          </w:tcPr>
          <w:p w14:paraId="0E418AB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373F7D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2F68BC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75E1BE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060498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8F0874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E823EC1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5AE400B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2024 – 0 ед.</w:t>
            </w:r>
          </w:p>
        </w:tc>
      </w:tr>
      <w:tr w:rsidR="00DC0EA6" w:rsidRPr="00AC5D60" w14:paraId="17A1AF6C" w14:textId="77777777" w:rsidTr="00D066C5">
        <w:tc>
          <w:tcPr>
            <w:tcW w:w="1284" w:type="dxa"/>
          </w:tcPr>
          <w:p w14:paraId="6B118ED6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38" w:type="dxa"/>
          </w:tcPr>
          <w:p w14:paraId="1BA18721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928" w:type="dxa"/>
            <w:gridSpan w:val="2"/>
          </w:tcPr>
          <w:p w14:paraId="1EC9B94F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3BD6C7A4" w14:textId="77777777" w:rsidR="00DC0EA6" w:rsidRPr="00AC5D60" w:rsidRDefault="00DC0EA6" w:rsidP="00D066C5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  <w:gridSpan w:val="2"/>
          </w:tcPr>
          <w:p w14:paraId="39B5C468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D3C9DDB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9808664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2B08E2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A498618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1AA151A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74F82A68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F7FDF2D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2024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</w:tr>
      <w:tr w:rsidR="00DC0EA6" w:rsidRPr="00AC5D60" w14:paraId="18DF865C" w14:textId="77777777" w:rsidTr="00D066C5">
        <w:tc>
          <w:tcPr>
            <w:tcW w:w="1284" w:type="dxa"/>
          </w:tcPr>
          <w:p w14:paraId="30D36F44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38" w:type="dxa"/>
          </w:tcPr>
          <w:p w14:paraId="3A6063E9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928" w:type="dxa"/>
            <w:gridSpan w:val="2"/>
          </w:tcPr>
          <w:p w14:paraId="1EE5C42D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6FA3C6B7" w14:textId="77777777" w:rsidR="00DC0EA6" w:rsidRPr="00AC5D60" w:rsidRDefault="00DC0EA6" w:rsidP="00D066C5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  <w:gridSpan w:val="2"/>
          </w:tcPr>
          <w:p w14:paraId="790B488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0EB1C9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6B5B9AF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4A131B6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6FCE35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EAB553A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DF1883C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6042A81" w14:textId="77777777" w:rsidR="00DC0EA6" w:rsidRPr="00272A0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              </w:t>
            </w:r>
            <w:r w:rsidRPr="00272A00">
              <w:rPr>
                <w:rFonts w:ascii="Times New Roman" w:hAnsi="Times New Roman" w:cs="Times New Roman"/>
              </w:rPr>
              <w:t>2024 – 1 ед.</w:t>
            </w:r>
          </w:p>
        </w:tc>
      </w:tr>
      <w:tr w:rsidR="00DC0EA6" w:rsidRPr="00AC5D60" w14:paraId="27042330" w14:textId="77777777" w:rsidTr="00D066C5">
        <w:tc>
          <w:tcPr>
            <w:tcW w:w="1284" w:type="dxa"/>
          </w:tcPr>
          <w:p w14:paraId="523235B0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38" w:type="dxa"/>
          </w:tcPr>
          <w:p w14:paraId="6B42789A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928" w:type="dxa"/>
            <w:gridSpan w:val="2"/>
          </w:tcPr>
          <w:p w14:paraId="701999B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212ADF5E" w14:textId="77777777" w:rsidR="00DC0EA6" w:rsidRPr="00AC5D60" w:rsidRDefault="00DC0EA6" w:rsidP="00D066C5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893" w:type="dxa"/>
            <w:gridSpan w:val="2"/>
          </w:tcPr>
          <w:p w14:paraId="04C7E38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371803A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450E90B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F0918C6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B082C3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395DE8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785B322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F360901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2024 </w:t>
            </w:r>
            <w:proofErr w:type="gramStart"/>
            <w:r>
              <w:rPr>
                <w:rFonts w:ascii="Times New Roman" w:hAnsi="Times New Roman" w:cs="Times New Roman"/>
              </w:rPr>
              <w:t>-  0</w:t>
            </w:r>
            <w:proofErr w:type="gramEnd"/>
            <w:r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DC0EA6" w:rsidRPr="00AC5D60" w14:paraId="18BF6695" w14:textId="77777777" w:rsidTr="00D066C5">
        <w:tc>
          <w:tcPr>
            <w:tcW w:w="1284" w:type="dxa"/>
          </w:tcPr>
          <w:p w14:paraId="64C6A846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38" w:type="dxa"/>
          </w:tcPr>
          <w:p w14:paraId="34327C58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928" w:type="dxa"/>
            <w:gridSpan w:val="2"/>
          </w:tcPr>
          <w:p w14:paraId="0FD8F990" w14:textId="77777777" w:rsidR="00DC0EA6" w:rsidRPr="00AC5D60" w:rsidRDefault="00DC0EA6" w:rsidP="00D066C5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11EAC8A1" w14:textId="77777777" w:rsidR="00DC0EA6" w:rsidRPr="00AC5D60" w:rsidRDefault="00DC0EA6" w:rsidP="00D066C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proofErr w:type="gram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ликвидированных очагов сорного растения борщевика Сосновского</w:t>
            </w:r>
          </w:p>
        </w:tc>
        <w:tc>
          <w:tcPr>
            <w:tcW w:w="2893" w:type="dxa"/>
            <w:gridSpan w:val="2"/>
          </w:tcPr>
          <w:p w14:paraId="771F8E9E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2017 – 0 га</w:t>
            </w:r>
          </w:p>
          <w:p w14:paraId="10AF4434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2018 – 0 га</w:t>
            </w:r>
          </w:p>
          <w:p w14:paraId="2ED83BA9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2019 – 1 га</w:t>
            </w:r>
          </w:p>
          <w:p w14:paraId="387581C9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   2020 – 4,2 га</w:t>
            </w:r>
          </w:p>
          <w:p w14:paraId="0F00C920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2021 – 5 га</w:t>
            </w:r>
          </w:p>
          <w:p w14:paraId="2C308095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2022 - 5 га</w:t>
            </w:r>
          </w:p>
          <w:p w14:paraId="5BC19132" w14:textId="77777777" w:rsidR="00DC0EA6" w:rsidRPr="00242AD3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242AD3">
              <w:rPr>
                <w:rFonts w:ascii="Times New Roman" w:hAnsi="Times New Roman" w:cs="Times New Roman"/>
              </w:rPr>
              <w:t>-  2</w:t>
            </w:r>
            <w:proofErr w:type="gramEnd"/>
            <w:r w:rsidRPr="00242AD3">
              <w:rPr>
                <w:rFonts w:ascii="Times New Roman" w:hAnsi="Times New Roman" w:cs="Times New Roman"/>
              </w:rPr>
              <w:t>,5 га</w:t>
            </w:r>
          </w:p>
          <w:p w14:paraId="2BEC066E" w14:textId="77777777" w:rsidR="00DC0EA6" w:rsidRPr="00242AD3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  2024 – 2,5 га </w:t>
            </w:r>
          </w:p>
        </w:tc>
      </w:tr>
      <w:tr w:rsidR="00DC0EA6" w:rsidRPr="00AC5D60" w14:paraId="4571D9F4" w14:textId="77777777" w:rsidTr="00D066C5">
        <w:tc>
          <w:tcPr>
            <w:tcW w:w="14786" w:type="dxa"/>
            <w:gridSpan w:val="8"/>
          </w:tcPr>
          <w:p w14:paraId="01CF1396" w14:textId="77777777" w:rsidR="00DC0EA6" w:rsidRPr="00AC5D60" w:rsidRDefault="00DC0EA6" w:rsidP="00D066C5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002F107A" w14:textId="77777777" w:rsidR="00DC0EA6" w:rsidRPr="00AC5D60" w:rsidRDefault="00DC0EA6" w:rsidP="00D066C5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2897C787" w14:textId="77777777" w:rsidR="00DC0EA6" w:rsidRPr="00AC5D60" w:rsidRDefault="00DC0EA6" w:rsidP="00D06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61CE612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A6" w:rsidRPr="00AC5D60" w14:paraId="5FBF5902" w14:textId="77777777" w:rsidTr="00D066C5">
        <w:tc>
          <w:tcPr>
            <w:tcW w:w="1284" w:type="dxa"/>
            <w:vMerge w:val="restart"/>
          </w:tcPr>
          <w:p w14:paraId="3BC335BD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38" w:type="dxa"/>
            <w:vMerge w:val="restart"/>
          </w:tcPr>
          <w:p w14:paraId="4AF1742B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928" w:type="dxa"/>
            <w:gridSpan w:val="2"/>
            <w:vMerge w:val="restart"/>
          </w:tcPr>
          <w:p w14:paraId="2C026DAA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7435D6A4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893" w:type="dxa"/>
            <w:gridSpan w:val="2"/>
          </w:tcPr>
          <w:p w14:paraId="5078412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068141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3D8770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25BF162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C48174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4B15D4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3552565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4886609" w14:textId="77777777" w:rsidR="00DC0EA6" w:rsidRPr="00FA4478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             </w:t>
            </w:r>
            <w:r w:rsidRPr="00FA4478">
              <w:rPr>
                <w:rFonts w:ascii="Times New Roman" w:hAnsi="Times New Roman" w:cs="Times New Roman"/>
              </w:rPr>
              <w:t xml:space="preserve"> 2024 – 2 ед.</w:t>
            </w:r>
          </w:p>
        </w:tc>
      </w:tr>
      <w:tr w:rsidR="00DC0EA6" w:rsidRPr="00AC5D60" w14:paraId="35A8629E" w14:textId="77777777" w:rsidTr="00D066C5">
        <w:tc>
          <w:tcPr>
            <w:tcW w:w="1284" w:type="dxa"/>
            <w:vMerge/>
          </w:tcPr>
          <w:p w14:paraId="4AC69797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3FB24AFB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</w:tcPr>
          <w:p w14:paraId="35F351D5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52971944" w14:textId="77777777" w:rsidR="00DC0EA6" w:rsidRPr="00AC5D60" w:rsidRDefault="00DC0EA6" w:rsidP="00D066C5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  <w:gridSpan w:val="2"/>
          </w:tcPr>
          <w:p w14:paraId="09B12B16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CCE954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C40A32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6C0B09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9446AE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0C4E62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CBEF4CF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4C28657" w14:textId="77777777" w:rsidR="00DC0EA6" w:rsidRPr="00AC5D60" w:rsidRDefault="00DC0EA6" w:rsidP="00D066C5">
            <w:pPr>
              <w:ind w:left="69" w:right="-6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2024 – 2 ед.</w:t>
            </w:r>
          </w:p>
        </w:tc>
      </w:tr>
      <w:tr w:rsidR="00DC0EA6" w:rsidRPr="00AC5D60" w14:paraId="2A0A1D39" w14:textId="77777777" w:rsidTr="00D066C5">
        <w:tc>
          <w:tcPr>
            <w:tcW w:w="14786" w:type="dxa"/>
            <w:gridSpan w:val="8"/>
            <w:vAlign w:val="center"/>
          </w:tcPr>
          <w:p w14:paraId="17DC04EB" w14:textId="77777777" w:rsidR="00DC0EA6" w:rsidRPr="00AC5D60" w:rsidRDefault="00DC0EA6" w:rsidP="00D06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B563B7" w14:textId="77777777" w:rsidR="00DC0EA6" w:rsidRPr="00AC5D60" w:rsidRDefault="00DC0EA6" w:rsidP="00D06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3FBF5419" w14:textId="77777777" w:rsidR="00DC0EA6" w:rsidRPr="00AC5D60" w:rsidRDefault="00DC0EA6" w:rsidP="00D066C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C0EA6" w:rsidRPr="00AC5D60" w14:paraId="2D808837" w14:textId="77777777" w:rsidTr="00D066C5">
        <w:tc>
          <w:tcPr>
            <w:tcW w:w="1284" w:type="dxa"/>
          </w:tcPr>
          <w:p w14:paraId="610FDAE3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14:paraId="384D25BC" w14:textId="77777777" w:rsidR="00DC0EA6" w:rsidRPr="00AC5D60" w:rsidRDefault="00DC0EA6" w:rsidP="00D066C5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928" w:type="dxa"/>
            <w:gridSpan w:val="2"/>
          </w:tcPr>
          <w:p w14:paraId="02AD6D0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523C3CD8" w14:textId="77777777" w:rsidR="00DC0EA6" w:rsidRPr="00AC5D60" w:rsidRDefault="00DC0EA6" w:rsidP="00D066C5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  <w:gridSpan w:val="2"/>
          </w:tcPr>
          <w:p w14:paraId="6BF7171D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013EB2EB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5D628CC1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28BEA879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3551FF87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25C4A228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038D9048" w14:textId="77777777" w:rsidR="00DC0EA6" w:rsidRDefault="00DC0EA6" w:rsidP="00D066C5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 xml:space="preserve">             2023 -   2 чел</w:t>
            </w:r>
          </w:p>
          <w:p w14:paraId="68E4D306" w14:textId="77777777" w:rsidR="00DC0EA6" w:rsidRPr="00B97B4A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 xml:space="preserve">             2024 – 2 чел.</w:t>
            </w:r>
          </w:p>
        </w:tc>
      </w:tr>
      <w:tr w:rsidR="00DC0EA6" w:rsidRPr="00AC5D60" w14:paraId="2B3FECBD" w14:textId="77777777" w:rsidTr="00D066C5">
        <w:tc>
          <w:tcPr>
            <w:tcW w:w="1284" w:type="dxa"/>
          </w:tcPr>
          <w:p w14:paraId="36F66333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14:paraId="25485E5E" w14:textId="77777777" w:rsidR="00DC0EA6" w:rsidRPr="00AC5D60" w:rsidRDefault="00DC0EA6" w:rsidP="00D066C5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928" w:type="dxa"/>
            <w:gridSpan w:val="2"/>
          </w:tcPr>
          <w:p w14:paraId="6458F085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43101D3F" w14:textId="77777777" w:rsidR="00DC0EA6" w:rsidRPr="00AC5D60" w:rsidRDefault="00DC0EA6" w:rsidP="00D066C5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  <w:gridSpan w:val="2"/>
          </w:tcPr>
          <w:p w14:paraId="5C3EC82F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6F92AC28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68E368C0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77366F14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7E505097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6A30BAA5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6A754DA4" w14:textId="77777777" w:rsidR="00DC0EA6" w:rsidRDefault="00DC0EA6" w:rsidP="00D066C5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1 чел</w:t>
            </w:r>
          </w:p>
          <w:p w14:paraId="31307687" w14:textId="77777777" w:rsidR="00DC0EA6" w:rsidRPr="00DB47D8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</w:t>
            </w:r>
            <w:r w:rsidRPr="00DB47D8">
              <w:rPr>
                <w:rFonts w:ascii="Times New Roman" w:eastAsia="Times New Roman" w:hAnsi="Times New Roman" w:cs="Times New Roman"/>
              </w:rPr>
              <w:t>2024 – 1 чел.</w:t>
            </w:r>
          </w:p>
        </w:tc>
      </w:tr>
      <w:tr w:rsidR="00DC0EA6" w:rsidRPr="00AC5D60" w14:paraId="76E34820" w14:textId="77777777" w:rsidTr="00D066C5">
        <w:tc>
          <w:tcPr>
            <w:tcW w:w="1284" w:type="dxa"/>
            <w:vMerge w:val="restart"/>
          </w:tcPr>
          <w:p w14:paraId="4E69E461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14:paraId="4F6B2F49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967" w:type="dxa"/>
            <w:gridSpan w:val="2"/>
            <w:vMerge w:val="restart"/>
          </w:tcPr>
          <w:p w14:paraId="5E01D963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14:paraId="07FD8AF4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14:paraId="24C859E8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841" w:type="dxa"/>
          </w:tcPr>
          <w:p w14:paraId="352DD3A7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3A1D7440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17019923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335C9E0B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0327ED08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2DBD0800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4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47E8B567" w14:textId="77777777" w:rsidR="00DC0EA6" w:rsidRDefault="00DC0EA6" w:rsidP="00D066C5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  2023 -   4 чел</w:t>
            </w:r>
          </w:p>
          <w:p w14:paraId="45841340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2024 – 4 чел.</w:t>
            </w:r>
          </w:p>
        </w:tc>
      </w:tr>
      <w:tr w:rsidR="00DC0EA6" w:rsidRPr="00AC5D60" w14:paraId="2F12AB60" w14:textId="77777777" w:rsidTr="00D066C5">
        <w:tc>
          <w:tcPr>
            <w:tcW w:w="1284" w:type="dxa"/>
            <w:vMerge/>
          </w:tcPr>
          <w:p w14:paraId="0852F794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14:paraId="71F0974B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7" w:type="dxa"/>
            <w:gridSpan w:val="2"/>
            <w:vMerge/>
          </w:tcPr>
          <w:p w14:paraId="35E910BB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14:paraId="4933B2C5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841" w:type="dxa"/>
          </w:tcPr>
          <w:p w14:paraId="5F5E0B6D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2017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95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чел.</w:t>
            </w:r>
          </w:p>
          <w:p w14:paraId="35E948F6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2018 – 84 чел.</w:t>
            </w:r>
          </w:p>
          <w:p w14:paraId="51A0E294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2019 – 72 чел.</w:t>
            </w:r>
          </w:p>
          <w:p w14:paraId="2421201C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2020 – 65 чел.</w:t>
            </w:r>
          </w:p>
          <w:p w14:paraId="25D98B92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2021 – 44 чел.</w:t>
            </w:r>
          </w:p>
          <w:p w14:paraId="25CC18C3" w14:textId="77777777" w:rsidR="00DC0EA6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2022 – 37 чел.</w:t>
            </w:r>
          </w:p>
          <w:p w14:paraId="21DEB793" w14:textId="77777777" w:rsidR="00DC0EA6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2023 – 0 чел.</w:t>
            </w:r>
          </w:p>
          <w:p w14:paraId="783547DC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2024 – 0 чел.</w:t>
            </w:r>
          </w:p>
        </w:tc>
      </w:tr>
      <w:tr w:rsidR="00DC0EA6" w:rsidRPr="00AC5D60" w14:paraId="1364A825" w14:textId="77777777" w:rsidTr="00D066C5">
        <w:tc>
          <w:tcPr>
            <w:tcW w:w="1284" w:type="dxa"/>
            <w:vMerge/>
          </w:tcPr>
          <w:p w14:paraId="7A453D71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14:paraId="4D530166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7" w:type="dxa"/>
            <w:gridSpan w:val="2"/>
            <w:vMerge/>
          </w:tcPr>
          <w:p w14:paraId="04698EE2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14:paraId="609B2BFF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2841" w:type="dxa"/>
          </w:tcPr>
          <w:p w14:paraId="3BF3C2CF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2017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50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чел.</w:t>
            </w:r>
          </w:p>
          <w:p w14:paraId="11854BA1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2018 – 65 чел.</w:t>
            </w:r>
          </w:p>
          <w:p w14:paraId="41B31D74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2019 – 70 чел.</w:t>
            </w:r>
          </w:p>
          <w:p w14:paraId="0F7DCD4D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2020 – 75 чел.</w:t>
            </w:r>
          </w:p>
          <w:p w14:paraId="6839B480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2021 – 75 чел.</w:t>
            </w:r>
          </w:p>
          <w:p w14:paraId="08CE6ED1" w14:textId="77777777" w:rsidR="00DC0EA6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2022 – 75 чел.</w:t>
            </w:r>
          </w:p>
          <w:p w14:paraId="727DF302" w14:textId="77777777" w:rsidR="00DC0EA6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2023 – 75 чел.</w:t>
            </w:r>
          </w:p>
          <w:p w14:paraId="64E07E93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2024 – 75 чел.</w:t>
            </w:r>
          </w:p>
        </w:tc>
      </w:tr>
    </w:tbl>
    <w:p w14:paraId="179345A5" w14:textId="77777777" w:rsidR="00DC0EA6" w:rsidRDefault="00DC0EA6" w:rsidP="00DC0EA6">
      <w:pPr>
        <w:ind w:left="69"/>
        <w:jc w:val="center"/>
        <w:rPr>
          <w:rFonts w:ascii="Times New Roman" w:hAnsi="Times New Roman" w:cs="Times New Roman"/>
          <w:b/>
        </w:rPr>
        <w:sectPr w:rsidR="00DC0EA6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4"/>
        <w:gridCol w:w="4778"/>
        <w:gridCol w:w="2967"/>
        <w:gridCol w:w="2916"/>
        <w:gridCol w:w="2841"/>
      </w:tblGrid>
      <w:tr w:rsidR="00DC0EA6" w:rsidRPr="00AC5D60" w14:paraId="417AB23F" w14:textId="77777777" w:rsidTr="00D066C5">
        <w:tc>
          <w:tcPr>
            <w:tcW w:w="14786" w:type="dxa"/>
            <w:gridSpan w:val="5"/>
          </w:tcPr>
          <w:p w14:paraId="07E3993F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</w:tr>
      <w:tr w:rsidR="00DC0EA6" w:rsidRPr="00AC5D60" w14:paraId="2D0158B4" w14:textId="77777777" w:rsidTr="00D066C5">
        <w:tc>
          <w:tcPr>
            <w:tcW w:w="1284" w:type="dxa"/>
          </w:tcPr>
          <w:p w14:paraId="1B14E2BF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</w:tcPr>
          <w:p w14:paraId="0B4B7449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967" w:type="dxa"/>
          </w:tcPr>
          <w:p w14:paraId="68B8BF27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16" w:type="dxa"/>
          </w:tcPr>
          <w:p w14:paraId="128A2292" w14:textId="77777777" w:rsidR="00DC0EA6" w:rsidRPr="002E69F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841" w:type="dxa"/>
          </w:tcPr>
          <w:p w14:paraId="585D07F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40863A8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0E3E957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27B891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8482DEB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–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4169166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0D4C7A6" w14:textId="77777777" w:rsidR="00DC0EA6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DFC2416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0 ед.</w:t>
            </w:r>
          </w:p>
        </w:tc>
      </w:tr>
      <w:tr w:rsidR="00DC0EA6" w:rsidRPr="00AC5D60" w14:paraId="5BBAA110" w14:textId="77777777" w:rsidTr="00D066C5">
        <w:tc>
          <w:tcPr>
            <w:tcW w:w="14786" w:type="dxa"/>
            <w:gridSpan w:val="5"/>
          </w:tcPr>
          <w:p w14:paraId="27B4BCC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</w:tc>
      </w:tr>
      <w:tr w:rsidR="00DC0EA6" w:rsidRPr="00AC5D60" w14:paraId="67F689F4" w14:textId="77777777" w:rsidTr="00D066C5">
        <w:tc>
          <w:tcPr>
            <w:tcW w:w="1284" w:type="dxa"/>
          </w:tcPr>
          <w:p w14:paraId="21C1D84D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</w:tcPr>
          <w:p w14:paraId="2493D49F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967" w:type="dxa"/>
          </w:tcPr>
          <w:p w14:paraId="565098A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16" w:type="dxa"/>
          </w:tcPr>
          <w:p w14:paraId="6CFCFDAE" w14:textId="77777777" w:rsidR="00DC0EA6" w:rsidRPr="00AC5D60" w:rsidRDefault="00DC0EA6" w:rsidP="00D066C5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841" w:type="dxa"/>
          </w:tcPr>
          <w:p w14:paraId="409CF33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02AB016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0B21D8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C2470BB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D058CDB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8F955A6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0577B9A" w14:textId="77777777" w:rsidR="00DC0EA6" w:rsidRDefault="00DC0EA6" w:rsidP="00D066C5">
            <w:pPr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372D828F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2024 – 0 ед.</w:t>
            </w:r>
          </w:p>
        </w:tc>
      </w:tr>
    </w:tbl>
    <w:p w14:paraId="78175457" w14:textId="77777777" w:rsidR="00DC0EA6" w:rsidRDefault="00DC0EA6" w:rsidP="00DC0EA6">
      <w:pPr>
        <w:jc w:val="center"/>
        <w:rPr>
          <w:rFonts w:ascii="Times New Roman" w:hAnsi="Times New Roman" w:cs="Times New Roman"/>
          <w:b/>
        </w:rPr>
        <w:sectPr w:rsidR="00DC0EA6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3CB3A5C1" w14:textId="77777777" w:rsidR="006C273A" w:rsidRPr="00D22FEB" w:rsidRDefault="006C273A" w:rsidP="006C273A">
      <w:pPr>
        <w:sectPr w:rsidR="006C273A" w:rsidRPr="00D22FEB">
          <w:pgSz w:w="11906" w:h="16838"/>
          <w:pgMar w:top="709" w:right="567" w:bottom="1134" w:left="1077" w:header="720" w:footer="720" w:gutter="0"/>
          <w:cols w:space="720"/>
          <w:docGrid w:linePitch="360"/>
        </w:sectPr>
      </w:pPr>
    </w:p>
    <w:p w14:paraId="52EAAE7C" w14:textId="77777777" w:rsidR="006C273A" w:rsidRPr="00D22FEB" w:rsidRDefault="006C273A" w:rsidP="006C273A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ab/>
        <w:t>Приложение 3</w:t>
      </w:r>
    </w:p>
    <w:p w14:paraId="1034AEEE" w14:textId="77777777" w:rsidR="006C273A" w:rsidRPr="00D22FEB" w:rsidRDefault="006C273A" w:rsidP="006C273A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502798CE" w14:textId="77777777" w:rsidR="006C273A" w:rsidRPr="00D22FEB" w:rsidRDefault="006C273A" w:rsidP="006C273A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</w:t>
      </w:r>
      <w:proofErr w:type="spellStart"/>
      <w:r w:rsidRPr="00D22FEB">
        <w:rPr>
          <w:rFonts w:ascii="Times New Roman" w:hAnsi="Times New Roman" w:cs="Times New Roman"/>
        </w:rPr>
        <w:t>Куньинская</w:t>
      </w:r>
      <w:proofErr w:type="spellEnd"/>
      <w:r w:rsidRPr="00D22F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волость» от </w:t>
      </w:r>
      <w:r w:rsidRPr="006C273A">
        <w:rPr>
          <w:rFonts w:ascii="Times New Roman" w:hAnsi="Times New Roman" w:cs="Times New Roman"/>
        </w:rPr>
        <w:t>_</w:t>
      </w:r>
      <w:proofErr w:type="gramStart"/>
      <w:r w:rsidRPr="006C273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.</w:t>
      </w:r>
      <w:r w:rsidRPr="006C273A">
        <w:rPr>
          <w:rFonts w:ascii="Times New Roman" w:hAnsi="Times New Roman" w:cs="Times New Roman"/>
        </w:rPr>
        <w:t>_</w:t>
      </w:r>
      <w:proofErr w:type="gramEnd"/>
      <w:r w:rsidRPr="006C273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.2022 г.  № </w:t>
      </w:r>
      <w:r w:rsidRPr="006C273A">
        <w:rPr>
          <w:rFonts w:ascii="Times New Roman" w:hAnsi="Times New Roman" w:cs="Times New Roman"/>
        </w:rPr>
        <w:t>__</w:t>
      </w:r>
      <w:r w:rsidRPr="00D22FEB">
        <w:rPr>
          <w:rFonts w:ascii="Times New Roman" w:hAnsi="Times New Roman" w:cs="Times New Roman"/>
        </w:rPr>
        <w:t xml:space="preserve">        </w:t>
      </w:r>
    </w:p>
    <w:p w14:paraId="1A1E0775" w14:textId="77777777" w:rsidR="006C273A" w:rsidRPr="00D22FEB" w:rsidRDefault="006C273A" w:rsidP="006C273A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0D10C735" w14:textId="77777777" w:rsidR="006C273A" w:rsidRPr="00D22FEB" w:rsidRDefault="006C273A" w:rsidP="006C273A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7B6FC77" w14:textId="77777777" w:rsidR="006C273A" w:rsidRPr="00D22FEB" w:rsidRDefault="006C273A" w:rsidP="006C273A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200549F" w14:textId="77777777" w:rsidR="006C273A" w:rsidRPr="00D22FEB" w:rsidRDefault="006C273A" w:rsidP="006C273A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2017-2024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01BB271D" w14:textId="77777777" w:rsidR="006C273A" w:rsidRPr="00D22FEB" w:rsidRDefault="006C273A" w:rsidP="006C273A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03D844BA" w14:textId="77777777" w:rsidR="006C273A" w:rsidRPr="00D22FEB" w:rsidRDefault="006C273A" w:rsidP="006C273A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1AD1481A" w14:textId="77777777" w:rsidR="006C273A" w:rsidRPr="00D22FEB" w:rsidRDefault="006C273A" w:rsidP="006C273A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</w:t>
      </w:r>
    </w:p>
    <w:tbl>
      <w:tblPr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1134"/>
        <w:gridCol w:w="993"/>
        <w:gridCol w:w="1134"/>
        <w:gridCol w:w="1560"/>
      </w:tblGrid>
      <w:tr w:rsidR="006C273A" w:rsidRPr="00D22FEB" w14:paraId="46A21E23" w14:textId="77777777" w:rsidTr="00D066C5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7BE36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91817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DECE4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Ответственный </w:t>
            </w:r>
            <w:proofErr w:type="gramStart"/>
            <w:r w:rsidRPr="00D22FEB">
              <w:rPr>
                <w:rFonts w:ascii="Times New Roman" w:hAnsi="Times New Roman" w:cs="Times New Roman"/>
              </w:rPr>
              <w:t>исполните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ль</w:t>
            </w:r>
            <w:proofErr w:type="gramEnd"/>
            <w:r w:rsidRPr="00D22FEB">
              <w:rPr>
                <w:rFonts w:ascii="Times New Roman" w:hAnsi="Times New Roman" w:cs="Times New Roman"/>
              </w:rPr>
              <w:t>, соисполнители, участники</w:t>
            </w:r>
          </w:p>
        </w:tc>
        <w:tc>
          <w:tcPr>
            <w:tcW w:w="9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CC0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</w:tr>
      <w:tr w:rsidR="006C273A" w:rsidRPr="00D22FEB" w14:paraId="350C9BEC" w14:textId="77777777" w:rsidTr="00D066C5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AF184" w14:textId="77777777" w:rsidR="006C273A" w:rsidRPr="00D22FEB" w:rsidRDefault="006C273A" w:rsidP="00D066C5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035C3" w14:textId="77777777" w:rsidR="006C273A" w:rsidRPr="00D22FEB" w:rsidRDefault="006C273A" w:rsidP="00D066C5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B4764" w14:textId="77777777" w:rsidR="006C273A" w:rsidRPr="00D22FEB" w:rsidRDefault="006C273A" w:rsidP="00D066C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EA11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6E06B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745C6CBE" w14:textId="77777777" w:rsidR="006C273A" w:rsidRPr="00D22FEB" w:rsidRDefault="006C273A" w:rsidP="00D066C5">
            <w:pPr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4A93D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4B9D5882" w14:textId="77777777" w:rsidR="006C273A" w:rsidRPr="00D22FEB" w:rsidRDefault="006C273A" w:rsidP="00D066C5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95AC6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4FC5F2E" w14:textId="77777777" w:rsidR="006C273A" w:rsidRPr="00D22FEB" w:rsidRDefault="006C273A" w:rsidP="00D066C5">
            <w:pPr>
              <w:autoSpaceDN w:val="0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C4E4A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6EB439FB" w14:textId="77777777" w:rsidR="006C273A" w:rsidRPr="00D22FEB" w:rsidRDefault="006C273A" w:rsidP="00D066C5">
            <w:pPr>
              <w:autoSpaceDN w:val="0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14EDE" w14:textId="77777777" w:rsidR="006C273A" w:rsidRPr="00D22FEB" w:rsidRDefault="006C273A" w:rsidP="00D066C5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B57B6" w14:textId="77777777" w:rsidR="006C273A" w:rsidRPr="00D22FEB" w:rsidRDefault="006C273A" w:rsidP="00D066C5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0E2BF" w14:textId="77777777" w:rsidR="006C273A" w:rsidRDefault="006C273A" w:rsidP="00D066C5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77628" w14:textId="77777777" w:rsidR="006C273A" w:rsidRPr="00D22FEB" w:rsidRDefault="006C273A" w:rsidP="00D066C5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6C273A" w:rsidRPr="00D22FEB" w14:paraId="199F718E" w14:textId="77777777" w:rsidTr="00D066C5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679D6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CDD0F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96BE2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C7200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E4CFC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69FC10FF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50259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54D7BF89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DBD53D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089A2" w14:textId="77777777" w:rsidR="006C273A" w:rsidRPr="006970F3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CEB15" w14:textId="77777777" w:rsidR="006C273A" w:rsidRPr="006970F3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D37FAA" w14:textId="77777777" w:rsidR="006C273A" w:rsidRPr="006970F3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55A1F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F4E67" w14:textId="77777777" w:rsidR="006C273A" w:rsidRPr="006970F3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C273A" w:rsidRPr="00D22FEB" w14:paraId="2F4237FB" w14:textId="77777777" w:rsidTr="00D066C5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4078A" w14:textId="77777777" w:rsidR="006C273A" w:rsidRPr="00D22FEB" w:rsidRDefault="006C273A" w:rsidP="00D066C5">
            <w:pPr>
              <w:autoSpaceDN w:val="0"/>
              <w:snapToGrid w:val="0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20064" w14:textId="77777777" w:rsidR="006C273A" w:rsidRPr="00D22FEB" w:rsidRDefault="006C273A" w:rsidP="00D066C5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</w:t>
            </w:r>
            <w:r>
              <w:rPr>
                <w:rFonts w:ascii="Times New Roman" w:hAnsi="Times New Roman" w:cs="Times New Roman"/>
                <w:b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 на 2017 – 2024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45CC35" w14:textId="77777777" w:rsidR="006C273A" w:rsidRPr="00D22FEB" w:rsidRDefault="006C273A" w:rsidP="00D066C5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B7B27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4C47702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BA7577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DD390B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8640C6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CCDA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11064,67299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4AA00F2" w14:textId="77777777" w:rsidR="006C273A" w:rsidRPr="00F34B51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1971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94992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8F2FAC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10409,93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C8AEEAE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10150,01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8F377A7" w14:textId="77777777" w:rsidR="006C273A" w:rsidRPr="00F34B51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7121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34926</w:t>
            </w:r>
          </w:p>
        </w:tc>
      </w:tr>
      <w:tr w:rsidR="006C273A" w:rsidRPr="00D22FEB" w14:paraId="581ED8C8" w14:textId="77777777" w:rsidTr="00D066C5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A6AD5" w14:textId="77777777" w:rsidR="006C273A" w:rsidRPr="00D22FEB" w:rsidRDefault="006C273A" w:rsidP="00D066C5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12E43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7FA8CC14" w14:textId="77777777" w:rsidR="006C273A" w:rsidRPr="00D22FEB" w:rsidRDefault="006C273A" w:rsidP="00D066C5">
            <w:pPr>
              <w:autoSpaceDN w:val="0"/>
              <w:rPr>
                <w:b/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9AA1255" w14:textId="77777777" w:rsidR="006C273A" w:rsidRPr="00D22FEB" w:rsidRDefault="006C273A" w:rsidP="00D066C5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8DEC1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A81F4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C5B61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AE7B0D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7877E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6470,62548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99BE707" w14:textId="77777777" w:rsidR="006C273A" w:rsidRPr="00F34B51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7215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33312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CFACDC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6755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CB5747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8427211" w14:textId="77777777" w:rsidR="006C273A" w:rsidRPr="00F34B51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860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43679</w:t>
            </w:r>
          </w:p>
        </w:tc>
      </w:tr>
      <w:tr w:rsidR="006C273A" w:rsidRPr="00D22FEB" w14:paraId="5F29EBC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4BFF" w14:textId="77777777" w:rsidR="006C273A" w:rsidRPr="00D22FEB" w:rsidRDefault="006C273A" w:rsidP="00D066C5">
            <w:pPr>
              <w:autoSpaceDN w:val="0"/>
              <w:ind w:right="-102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33938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46771367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61302C36" w14:textId="77777777" w:rsidR="006C273A" w:rsidRPr="00D22FEB" w:rsidRDefault="006C273A" w:rsidP="00D066C5">
            <w:pPr>
              <w:autoSpaceDN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CECA3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ED49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D1F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8D4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B2FD2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6D65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4704,60664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A06FA" w14:textId="77777777" w:rsidR="006C273A" w:rsidRPr="00C9767B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792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17811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A54D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5354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5F33B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90F594" w14:textId="77777777" w:rsidR="006C273A" w:rsidRPr="00C9767B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>
              <w:rPr>
                <w:rFonts w:ascii="Times New Roman" w:hAnsi="Times New Roman" w:cs="Times New Roman"/>
                <w:b/>
                <w:lang w:val="en-US"/>
              </w:rPr>
              <w:t>777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55016</w:t>
            </w:r>
          </w:p>
        </w:tc>
      </w:tr>
      <w:tr w:rsidR="006C273A" w:rsidRPr="00D22FEB" w14:paraId="6A0C1FD0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645C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F7DAB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EB4E08F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7CD2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lastRenderedPageBreak/>
              <w:t>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721A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393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47B8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82FE25" w14:textId="77777777" w:rsidR="006C273A" w:rsidRPr="00B85737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CCA74" w14:textId="77777777" w:rsidR="006C273A" w:rsidRPr="00B85737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4704,60664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F8507" w14:textId="77777777" w:rsidR="006C273A" w:rsidRPr="00C9767B" w:rsidRDefault="006C273A" w:rsidP="00D06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792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17811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F42EB" w14:textId="77777777" w:rsidR="006C273A" w:rsidRPr="00B85737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</w:t>
            </w:r>
            <w:r w:rsidRPr="00B857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7285B" w14:textId="77777777" w:rsidR="006C273A" w:rsidRPr="00B85737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415FB" w14:textId="77777777" w:rsidR="006C273A" w:rsidRPr="00C9767B" w:rsidRDefault="006C273A" w:rsidP="00D06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  <w:lang w:val="en-US"/>
              </w:rPr>
              <w:t>777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55016</w:t>
            </w:r>
          </w:p>
        </w:tc>
      </w:tr>
    </w:tbl>
    <w:p w14:paraId="6E2D6266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footerReference w:type="default" r:id="rId9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1134"/>
        <w:gridCol w:w="993"/>
        <w:gridCol w:w="1134"/>
        <w:gridCol w:w="1560"/>
      </w:tblGrid>
      <w:tr w:rsidR="006C273A" w:rsidRPr="00D22FEB" w14:paraId="0EE2D636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4DC36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0F8E1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56F8B3D7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832B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EA11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7174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48E1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6B7135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2ACD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441,55482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E4D0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D44C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66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56F1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F2F66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4829,79821</w:t>
            </w:r>
          </w:p>
        </w:tc>
      </w:tr>
      <w:tr w:rsidR="006C273A" w:rsidRPr="00D22FEB" w14:paraId="06A7EDE5" w14:textId="77777777" w:rsidTr="00D066C5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08978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68EBE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CFEFA2B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03A15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1183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AAEA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A164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24853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690E1" w14:textId="77777777" w:rsidR="006C273A" w:rsidRPr="00FD230C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370,95482</w:t>
            </w:r>
          </w:p>
          <w:p w14:paraId="1BC0C6AF" w14:textId="77777777" w:rsidR="006C273A" w:rsidRPr="00FD230C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2E1D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FE7A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5C72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052D4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4183,91821</w:t>
            </w:r>
          </w:p>
        </w:tc>
      </w:tr>
      <w:tr w:rsidR="006C273A" w:rsidRPr="00D22FEB" w14:paraId="7C21FE02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E1486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64A91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2A7A07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42F4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6912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B879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E9B4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78D02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D7749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1873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C730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6135C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18A4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645,88</w:t>
            </w:r>
          </w:p>
        </w:tc>
      </w:tr>
      <w:tr w:rsidR="006C273A" w:rsidRPr="00D22FEB" w14:paraId="4EE1006C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A927B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246FB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301A0445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292EC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B48F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C096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2433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9337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F8A66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40059" w14:textId="77777777" w:rsidR="006C273A" w:rsidRPr="000B2961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90501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E551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3F9E5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C6C784" w14:textId="77777777" w:rsidR="006C273A" w:rsidRPr="000B2961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03765</w:t>
            </w:r>
          </w:p>
        </w:tc>
      </w:tr>
      <w:tr w:rsidR="006C273A" w:rsidRPr="00D22FEB" w14:paraId="20FA805A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A179C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8967C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741F295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4084F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F91C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2949037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F91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0D40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D3A64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FBF0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F337A" w14:textId="77777777" w:rsidR="006C273A" w:rsidRPr="000B2961" w:rsidRDefault="006C273A" w:rsidP="00D06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90501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69CF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FD0A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4436E3" w14:textId="77777777" w:rsidR="006C273A" w:rsidRPr="000B2961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03765</w:t>
            </w:r>
          </w:p>
        </w:tc>
      </w:tr>
      <w:tr w:rsidR="006C273A" w:rsidRPr="00D22FEB" w14:paraId="3BB21E3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AC70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21237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A918412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gramStart"/>
            <w:r w:rsidRPr="00D22FEB">
              <w:rPr>
                <w:rFonts w:ascii="Times New Roman" w:hAnsi="Times New Roman" w:cs="Times New Roman"/>
              </w:rPr>
              <w:t>Спиливание  и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уборка аварийных деревьев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49A4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06E3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1F41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D558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78AC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34FC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95A1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11BE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89C6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4DE5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6C273A" w:rsidRPr="00D22FEB" w14:paraId="5DD9745E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E4527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FB7D7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CA8AB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F81B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0EC6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AF7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6004C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4DC6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A9250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E58C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1B9D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625EB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</w:tbl>
    <w:p w14:paraId="7A520FB7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1134"/>
        <w:gridCol w:w="993"/>
        <w:gridCol w:w="1134"/>
        <w:gridCol w:w="1560"/>
      </w:tblGrid>
      <w:tr w:rsidR="006C273A" w:rsidRPr="00D22FEB" w14:paraId="4372B08A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1C9F4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D73D3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2F14BDA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7E11C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3ACD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A7A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610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2DB47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722C4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965D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52FA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273EF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6763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2085,93312</w:t>
            </w:r>
          </w:p>
        </w:tc>
      </w:tr>
      <w:tr w:rsidR="006C273A" w:rsidRPr="00D22FEB" w14:paraId="60C66AD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B88AF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7604A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E605DA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E605DA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5D1FF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F8A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20B4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72A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C7202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E7DB0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87CF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DDF4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B635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EAB17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C273A" w:rsidRPr="00D22FEB" w14:paraId="35D3350C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CCF7C" w14:textId="77777777" w:rsidR="006C273A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08FAE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4D29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EBBA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29BC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E5F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D05E5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7E1F5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43D9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B6534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66131" w14:textId="77777777" w:rsidR="006C273A" w:rsidRPr="007435C9" w:rsidRDefault="006C273A" w:rsidP="00D066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B84D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22F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6,5</w:t>
            </w:r>
          </w:p>
        </w:tc>
      </w:tr>
    </w:tbl>
    <w:p w14:paraId="02A6CF27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428"/>
        <w:gridCol w:w="992"/>
        <w:gridCol w:w="709"/>
        <w:gridCol w:w="851"/>
        <w:gridCol w:w="850"/>
        <w:gridCol w:w="992"/>
        <w:gridCol w:w="1134"/>
        <w:gridCol w:w="993"/>
        <w:gridCol w:w="1275"/>
        <w:gridCol w:w="1418"/>
      </w:tblGrid>
      <w:tr w:rsidR="006C273A" w:rsidRPr="00D22FEB" w14:paraId="34EC9C9B" w14:textId="77777777" w:rsidTr="00D066C5">
        <w:trPr>
          <w:trHeight w:val="84"/>
        </w:trPr>
        <w:tc>
          <w:tcPr>
            <w:tcW w:w="638" w:type="dxa"/>
            <w:hideMark/>
          </w:tcPr>
          <w:p w14:paraId="5465AAB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1.5.3</w:t>
            </w:r>
          </w:p>
        </w:tc>
        <w:tc>
          <w:tcPr>
            <w:tcW w:w="3179" w:type="dxa"/>
            <w:hideMark/>
          </w:tcPr>
          <w:p w14:paraId="5B52F404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8681D84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8" w:type="dxa"/>
            <w:hideMark/>
          </w:tcPr>
          <w:p w14:paraId="6D40FF2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hideMark/>
          </w:tcPr>
          <w:p w14:paraId="718A8AA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709" w:type="dxa"/>
            <w:hideMark/>
          </w:tcPr>
          <w:p w14:paraId="6AF748E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hideMark/>
          </w:tcPr>
          <w:p w14:paraId="2BB453A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850" w:type="dxa"/>
            <w:hideMark/>
          </w:tcPr>
          <w:p w14:paraId="3FF92A9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992" w:type="dxa"/>
            <w:hideMark/>
          </w:tcPr>
          <w:p w14:paraId="54E4D52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1134" w:type="dxa"/>
          </w:tcPr>
          <w:p w14:paraId="69D2064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9475B6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5" w:type="dxa"/>
          </w:tcPr>
          <w:p w14:paraId="0189A209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418" w:type="dxa"/>
            <w:hideMark/>
          </w:tcPr>
          <w:p w14:paraId="1819E82C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1605,33212</w:t>
            </w:r>
          </w:p>
        </w:tc>
      </w:tr>
    </w:tbl>
    <w:p w14:paraId="7440A343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428"/>
        <w:gridCol w:w="992"/>
        <w:gridCol w:w="709"/>
        <w:gridCol w:w="851"/>
        <w:gridCol w:w="850"/>
        <w:gridCol w:w="992"/>
        <w:gridCol w:w="1134"/>
        <w:gridCol w:w="993"/>
        <w:gridCol w:w="1275"/>
        <w:gridCol w:w="1418"/>
      </w:tblGrid>
      <w:tr w:rsidR="006C273A" w:rsidRPr="00D22FEB" w14:paraId="02D2DF0C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42554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903F8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17A360F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8A5C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BC1D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74D8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750A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DEBBA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13E4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4FBA9C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6B3B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91A1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9ECE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6C273A" w:rsidRPr="00D22FEB" w14:paraId="72E506EF" w14:textId="77777777" w:rsidTr="00D066C5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3838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8FC4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11214EA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943E7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EC82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1C58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3B6D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89438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1209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CD6E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DAB7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7F9F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FDCE6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6C273A" w:rsidRPr="00D22FEB" w14:paraId="7756CA47" w14:textId="77777777" w:rsidTr="00D066C5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7E8C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9C7C5" w14:textId="77777777" w:rsidR="006C273A" w:rsidRPr="00D22FEB" w:rsidRDefault="006C273A" w:rsidP="00D066C5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E31DA95" w14:textId="77777777" w:rsidR="006C273A" w:rsidRPr="00D22FEB" w:rsidRDefault="006C273A" w:rsidP="00D066C5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B767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BD80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BF5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C422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93231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52CE5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858B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FF9FC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6176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1CC8F8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</w:tr>
      <w:tr w:rsidR="006C273A" w:rsidRPr="00D22FEB" w14:paraId="50E880FE" w14:textId="77777777" w:rsidTr="00D066C5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AED1E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78451" w14:textId="77777777" w:rsidR="006C273A" w:rsidRPr="00D22FEB" w:rsidRDefault="006C273A" w:rsidP="00D066C5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02EC1143" w14:textId="77777777" w:rsidR="006C273A" w:rsidRPr="00D22FEB" w:rsidRDefault="006C273A" w:rsidP="00D066C5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D22FEB">
              <w:rPr>
                <w:rFonts w:ascii="Times New Roman" w:hAnsi="Times New Roman" w:cs="Times New Roman"/>
              </w:rPr>
              <w:lastRenderedPageBreak/>
              <w:t>годы»»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EF84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88E5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8C34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8F67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74852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60DE8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028B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7C1F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9E3E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68560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</w:t>
            </w:r>
          </w:p>
          <w:p w14:paraId="24B8643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</w:tr>
      <w:tr w:rsidR="006C273A" w:rsidRPr="00D22FEB" w14:paraId="0F68C131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97E46" w14:textId="77777777" w:rsidR="006C273A" w:rsidRPr="00407313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DE96B" w14:textId="77777777" w:rsidR="006C273A" w:rsidRPr="00407313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1CD08B3D" w14:textId="77777777" w:rsidR="006C273A" w:rsidRPr="00407313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A53B8" w14:textId="77777777" w:rsidR="006C273A" w:rsidRPr="00407313" w:rsidRDefault="006C273A" w:rsidP="00D066C5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A61ED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BC81F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90D07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53, 48288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758F1F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08056" w14:textId="77777777" w:rsidR="006C273A" w:rsidRPr="00407313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9,80454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8488B" w14:textId="77777777" w:rsidR="006C273A" w:rsidRPr="00407313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3EC84" w14:textId="77777777" w:rsidR="006C273A" w:rsidRPr="00407313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54CB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3CA3E7" w14:textId="77777777" w:rsidR="006C273A" w:rsidRPr="00407313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346,4043</w:t>
            </w:r>
          </w:p>
        </w:tc>
      </w:tr>
      <w:tr w:rsidR="006C273A" w:rsidRPr="001564EA" w14:paraId="767032F3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83A69" w14:textId="77777777" w:rsidR="006C273A" w:rsidRPr="006B5FE2" w:rsidRDefault="006C273A" w:rsidP="00D066C5">
            <w:pPr>
              <w:autoSpaceDN w:val="0"/>
              <w:ind w:left="-108" w:right="-102"/>
            </w:pPr>
            <w:r w:rsidRPr="006B5FE2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59E2B" w14:textId="77777777" w:rsidR="006C273A" w:rsidRPr="006B5FE2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741B12A" w14:textId="77777777" w:rsidR="006C273A" w:rsidRPr="006B5FE2" w:rsidRDefault="006C273A" w:rsidP="00D066C5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r>
              <w:rPr>
                <w:rFonts w:ascii="Times New Roman" w:hAnsi="Times New Roman" w:cs="Times New Roman"/>
              </w:rPr>
              <w:t>коммунальн</w:t>
            </w:r>
            <w:r w:rsidRPr="006B5FE2">
              <w:rPr>
                <w:rFonts w:ascii="Times New Roman" w:hAnsi="Times New Roman" w:cs="Times New Roman"/>
              </w:rPr>
              <w:t>ых отходов, уборке несанкционированных свалок»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64E0F" w14:textId="77777777" w:rsidR="006C273A" w:rsidRPr="006B5FE2" w:rsidRDefault="006C273A" w:rsidP="00D066C5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D58F6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AA218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94C8E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1ADB9E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83C4D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E3222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62C3B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B79CC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C60F3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203,6824</w:t>
            </w:r>
          </w:p>
        </w:tc>
      </w:tr>
      <w:tr w:rsidR="006C273A" w:rsidRPr="00D22FEB" w14:paraId="06F5B79F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F8B0A" w14:textId="77777777" w:rsidR="006C273A" w:rsidRPr="006B5FE2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5D4B9" w14:textId="77777777" w:rsidR="006C273A" w:rsidRPr="006B5FE2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Мероприятие</w:t>
            </w:r>
          </w:p>
          <w:p w14:paraId="6A9EB218" w14:textId="77777777" w:rsidR="006C273A" w:rsidRPr="006B5FE2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32A58" w14:textId="77777777" w:rsidR="006C273A" w:rsidRPr="006B5FE2" w:rsidRDefault="006C273A" w:rsidP="00D066C5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C53D4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8A809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327B3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76F457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8802E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A1EA1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5EFFD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48D28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9825FA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</w:tr>
      <w:tr w:rsidR="006C273A" w:rsidRPr="00D22FEB" w14:paraId="3B445059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21366" w14:textId="77777777" w:rsidR="006C273A" w:rsidRPr="006B5FE2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EF237" w14:textId="77777777" w:rsidR="006C273A" w:rsidRPr="006B5FE2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F10BB" w14:textId="77777777" w:rsidR="006C273A" w:rsidRPr="006B5FE2" w:rsidRDefault="006C273A" w:rsidP="00D066C5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1AD3A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F54FF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CAD0D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7B3A6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3BEAC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69E61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06DD88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D92A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9F1DBA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138,80454</w:t>
            </w:r>
          </w:p>
        </w:tc>
      </w:tr>
      <w:tr w:rsidR="006C273A" w:rsidRPr="00D22FEB" w14:paraId="466CA81A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B2FC3" w14:textId="77777777" w:rsidR="006C273A" w:rsidRPr="00407313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425FA" w14:textId="77777777" w:rsidR="006C273A" w:rsidRPr="00407313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6061D55D" w14:textId="77777777" w:rsidR="006C273A" w:rsidRPr="00407313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 xml:space="preserve">«Реконструкция объектов водоснабжения, в т.ч. </w:t>
            </w:r>
            <w:r w:rsidRPr="00407313">
              <w:rPr>
                <w:rFonts w:ascii="Times New Roman" w:hAnsi="Times New Roman" w:cs="Times New Roman"/>
              </w:rPr>
              <w:lastRenderedPageBreak/>
              <w:t>общественные колодцы»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34035" w14:textId="77777777" w:rsidR="006C273A" w:rsidRPr="00407313" w:rsidRDefault="006C273A" w:rsidP="00D066C5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2E88D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04502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44B1F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42C598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3302F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C5E5A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C9662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218D4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5F2DCC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6C273A" w:rsidRPr="00D22FEB" w14:paraId="0A2FAA76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9D8BC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C730C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3566987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B358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1AC4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ADB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9C14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7B2C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35A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39DD5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DF5B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7C7B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B5A2B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</w:tbl>
    <w:p w14:paraId="61AB26E4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424"/>
        <w:gridCol w:w="992"/>
        <w:gridCol w:w="709"/>
        <w:gridCol w:w="851"/>
        <w:gridCol w:w="850"/>
        <w:gridCol w:w="992"/>
        <w:gridCol w:w="1134"/>
        <w:gridCol w:w="993"/>
        <w:gridCol w:w="1275"/>
        <w:gridCol w:w="1418"/>
      </w:tblGrid>
      <w:tr w:rsidR="006C273A" w:rsidRPr="00D22FEB" w14:paraId="40C5C698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FD13D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B1E4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77945849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BDCF6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8875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CAA0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3F32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444836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2EAB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2BFD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7CEF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BA470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C013D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574,93637</w:t>
            </w:r>
          </w:p>
        </w:tc>
      </w:tr>
      <w:tr w:rsidR="006C273A" w:rsidRPr="00D22FEB" w14:paraId="6B07774C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0847E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7CD5C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71E185E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98EBD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5B22A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0D65D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C9736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1BBE6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232C3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20BE6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F6512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560BF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2D46F2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6C273A" w:rsidRPr="00D22FEB" w14:paraId="7A243E6E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88018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6D855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A3616E4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8CC6B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7096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16B4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E0E2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D1322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DC92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9AAF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1880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B248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5B95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529,99137</w:t>
            </w:r>
          </w:p>
        </w:tc>
      </w:tr>
      <w:tr w:rsidR="006C273A" w:rsidRPr="00D22FEB" w14:paraId="6C4E3BF2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BFD84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99F06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72167C7F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313BD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9206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C50E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9819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5C7FF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66D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9F66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F0A5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B75AE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1E6D2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1986,354</w:t>
            </w:r>
          </w:p>
        </w:tc>
      </w:tr>
      <w:tr w:rsidR="006C273A" w:rsidRPr="00D22FEB" w14:paraId="0C3CA552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E976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2C78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20C29C0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AAA0D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AA5F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CD3A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FD9D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443A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51D6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53B2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A248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70F3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FFDE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6C273A" w:rsidRPr="00D22FEB" w14:paraId="6F1C4EC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EEDD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63927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09B58EB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детской площадки для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F21B6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D240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AE88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70BF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2A77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E9A6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6410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97AB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4A75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A4F37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6C273A" w:rsidRPr="00D22FEB" w14:paraId="259109C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622FF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9653C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62D650C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площадки </w:t>
            </w:r>
            <w:r w:rsidRPr="00D22FEB">
              <w:rPr>
                <w:rFonts w:ascii="Times New Roman" w:hAnsi="Times New Roman" w:cs="Times New Roman"/>
              </w:rPr>
              <w:lastRenderedPageBreak/>
              <w:t xml:space="preserve">по периметру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A445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BC8C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28AC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35FB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CBE4B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3312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508C3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0E46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791B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D35A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6C273A" w:rsidRPr="00D22FEB" w14:paraId="6F332914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138FD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41B01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на ремонт д/сада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CA7B7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AF3B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4A45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0CCC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EC08C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91C5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605CD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58E6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4BC0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6EB56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6C273A" w:rsidRPr="00D22FEB" w14:paraId="7F17E412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BE897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6BA4D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7B606D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0810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2C22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05A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6B09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099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7A9A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750A1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20A8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B7B0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C3B3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6C273A" w:rsidRPr="00D22FEB" w14:paraId="2EA793EA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590DB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30763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69F350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«Огораживание гражданских захоронений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26C77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7F51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311E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1D55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82DE2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031D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4D22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31B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5879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FF13C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6C273A" w:rsidRPr="00D22FEB" w14:paraId="76A93880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235D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7B3E0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«Ремонт братского захоронения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C5225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8310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CCBD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557E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99CA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C39F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89D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5299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8A35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EE867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6C273A" w:rsidRPr="00D22FEB" w14:paraId="291DB73C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98C5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90F84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C94F9BE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«Приобретение основных средств для детского 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DD01B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56CB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9225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8414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6DCF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4521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8D67E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83AA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EC67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002F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6C273A" w:rsidRPr="00D22FEB" w14:paraId="7594E449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B50E9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BEBDC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ФАП»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4427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5DC1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84B0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3E12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D16E3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CD2D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B0A2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C9B6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2F49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2D655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6C273A" w:rsidRPr="00D22FEB" w14:paraId="5D3B5490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6BB21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5CF82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Ремонт клуба в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Слепнёво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6851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BCB0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8639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1A3D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1694D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7F47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4B1BB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390E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9C73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ABE9F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6C273A" w:rsidRPr="00D22FEB" w14:paraId="0DF203AE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7FC1E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FE2A4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д.Шейкино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67BF4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E195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E959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E89A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4329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5EA6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D5A1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5006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DABDC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67108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6C273A" w:rsidRPr="00D22FEB" w14:paraId="7D52AB56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3EEC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BDD20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EDB2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97E4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DEB8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1079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BDD1A6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0AF4F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25A05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43015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56D4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1EC403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</w:tr>
      <w:tr w:rsidR="006C273A" w:rsidRPr="00D22FEB" w14:paraId="0A1D3698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3F302" w14:textId="77777777" w:rsidR="006C273A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1.9,13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E7BCD" w14:textId="77777777" w:rsidR="006C273A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04CC6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E37F3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52DF6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F13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18877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D28C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140B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B9234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4AECE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2ED7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</w:tr>
      <w:tr w:rsidR="006C273A" w:rsidRPr="00D22FEB" w14:paraId="7A11405F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40D7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509BD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44934F08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BC8A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DE4A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A55D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B7A7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75CF9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AB6A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269,42948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2D8E0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EF52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03CCD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29579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435,65848</w:t>
            </w:r>
          </w:p>
        </w:tc>
      </w:tr>
      <w:tr w:rsidR="006C273A" w:rsidRPr="00D22FEB" w14:paraId="5DA5D9F5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F6F88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660FD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3A6AC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E00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178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EA2B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B43C3D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7C522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D25C15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343FA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3D06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8F89CA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Pr="00EC3EDA">
              <w:rPr>
                <w:rFonts w:ascii="Times New Roman" w:hAnsi="Times New Roman" w:cs="Times New Roman"/>
              </w:rPr>
              <w:t>,229</w:t>
            </w:r>
          </w:p>
        </w:tc>
      </w:tr>
      <w:tr w:rsidR="006C273A" w:rsidRPr="00D22FEB" w14:paraId="300E85D3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76219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B279C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B4CEF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34EA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E4B9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6CC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5F29E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969F9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332F60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D5F61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0C197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7F7DEB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6C273A" w:rsidRPr="00D22FEB" w14:paraId="6B37E56A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0C73F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87C53" w14:textId="77777777" w:rsidR="006C273A" w:rsidRPr="00A44B0F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65E15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434FB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1437F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72F76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490EA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8530D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6DEE1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150AE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0EF1D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20574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6C273A" w:rsidRPr="00D22FEB" w14:paraId="33064870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90F23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6A6D5" w14:textId="77777777" w:rsidR="006C273A" w:rsidRPr="00A44B0F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AE92E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08592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0EF2F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499F2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29169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14156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45211" w14:textId="77777777" w:rsidR="006C273A" w:rsidRPr="00A44B0F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D1725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D860F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CE051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6C273A" w:rsidRPr="00D22FEB" w14:paraId="0623E874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5AF5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3FDA9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4857158F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2EEA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994F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4B8F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8075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7F406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632B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4870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CC44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29C2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CC6AA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228,250</w:t>
            </w:r>
          </w:p>
        </w:tc>
      </w:tr>
      <w:tr w:rsidR="006C273A" w:rsidRPr="00D22FEB" w14:paraId="19EBD396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9599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D22FEB">
              <w:rPr>
                <w:rFonts w:ascii="Times New Roman" w:hAnsi="Times New Roman" w:cs="Times New Roman"/>
              </w:rPr>
              <w:t>.11.1.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E0F0D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45DD6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094B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6E0C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98B5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9304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A238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D17BB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3B93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5C42F" w14:textId="77777777" w:rsidR="006C273A" w:rsidRPr="00B81D77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3F7F2" w14:textId="77777777" w:rsidR="006C273A" w:rsidRPr="007E3CF9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D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</w:t>
            </w:r>
            <w:r w:rsidRPr="00B81D77">
              <w:rPr>
                <w:rFonts w:ascii="Times New Roman" w:hAnsi="Times New Roman" w:cs="Times New Roman"/>
              </w:rPr>
              <w:t>,0</w:t>
            </w:r>
          </w:p>
        </w:tc>
      </w:tr>
      <w:tr w:rsidR="006C273A" w:rsidRPr="00D22FEB" w14:paraId="1659B749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0DEB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CAEF5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0A160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BDEC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F532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5388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75C86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667A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2F65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03EF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B8242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10E9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50,250</w:t>
            </w:r>
          </w:p>
        </w:tc>
      </w:tr>
      <w:tr w:rsidR="006C273A" w:rsidRPr="00D22FEB" w14:paraId="1F8F8EE0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92BE3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55810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04B48" w14:textId="77777777" w:rsidR="006C273A" w:rsidRPr="00D22FEB" w:rsidRDefault="006C273A" w:rsidP="00D066C5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4F17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FE9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7DEF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A259B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8981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FD00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C40F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4DBA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6AAD8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1044,677</w:t>
            </w:r>
          </w:p>
        </w:tc>
      </w:tr>
      <w:tr w:rsidR="006C273A" w:rsidRPr="00D22FEB" w14:paraId="7EC9EDA5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8ECC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2.1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FAFF6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391E2FE8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0B25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5C1DD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B1F77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2EC73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B5D7EA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8E134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5486BF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214B8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1ADB0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91006B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1044,677</w:t>
            </w:r>
          </w:p>
        </w:tc>
      </w:tr>
      <w:tr w:rsidR="006C273A" w:rsidRPr="00D22FEB" w14:paraId="1114CFC9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EDEE9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A4FD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EC496C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8732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6A7D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1A29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68F1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8CF75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AB4F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FCCC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999F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4E583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75965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523,077</w:t>
            </w:r>
          </w:p>
        </w:tc>
      </w:tr>
      <w:tr w:rsidR="006C273A" w:rsidRPr="00D22FEB" w14:paraId="32F8696D" w14:textId="77777777" w:rsidTr="00D066C5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41F7E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91DF0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7D2E28A5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EDA457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A6D17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BFE01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403810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578F03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A504B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2AEE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5EDC11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D1681E0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381507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376,6</w:t>
            </w:r>
          </w:p>
        </w:tc>
      </w:tr>
      <w:tr w:rsidR="006C273A" w:rsidRPr="00D22FEB" w14:paraId="21DF1458" w14:textId="77777777" w:rsidTr="00D066C5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15B07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E12FB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446AEF57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6CB35F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2A2A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AA900D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093038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2FAA1A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417DD6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4B30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DA5A0E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61AE469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0B95AD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102,0</w:t>
            </w:r>
          </w:p>
        </w:tc>
      </w:tr>
      <w:tr w:rsidR="006C273A" w:rsidRPr="00D22FEB" w14:paraId="3FD1EB3A" w14:textId="77777777" w:rsidTr="00D066C5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C41D3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5E491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33EE48E5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22FEB">
              <w:rPr>
                <w:rFonts w:ascii="Times New Roman" w:hAnsi="Times New Roman" w:cs="Times New Roman"/>
                <w:bCs/>
              </w:rPr>
              <w:t>Админстративного</w:t>
            </w:r>
            <w:proofErr w:type="spellEnd"/>
            <w:r w:rsidRPr="00D22FEB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6F5833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9782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07C309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761B8C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AF95CB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B65C76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03AE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0005A0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88A9B88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87D73D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43,0</w:t>
            </w:r>
          </w:p>
        </w:tc>
      </w:tr>
      <w:tr w:rsidR="006C273A" w:rsidRPr="00D22FEB" w14:paraId="69BC8122" w14:textId="77777777" w:rsidTr="00D066C5">
        <w:trPr>
          <w:cantSplit/>
          <w:trHeight w:val="11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9EE07" w14:textId="77777777" w:rsidR="006C273A" w:rsidRPr="00D22FEB" w:rsidRDefault="006C273A" w:rsidP="00D066C5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D7A35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2F5F9E0" w14:textId="77777777" w:rsidR="006C273A" w:rsidRPr="00D22FEB" w:rsidRDefault="006C273A" w:rsidP="00D066C5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17FF02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42DB41B" w14:textId="77777777" w:rsidR="006C273A" w:rsidRPr="00D22FEB" w:rsidRDefault="006C273A" w:rsidP="00D066C5"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634DC5" w14:textId="77777777" w:rsidR="006C273A" w:rsidRPr="00D22FEB" w:rsidRDefault="006C273A" w:rsidP="00D066C5"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4AB4FDE" w14:textId="77777777" w:rsidR="006C273A" w:rsidRPr="00D22FEB" w:rsidRDefault="006C273A" w:rsidP="00D066C5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B23AE3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4239,84751</w:t>
            </w:r>
          </w:p>
          <w:p w14:paraId="02DE970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37E84" w14:textId="77777777" w:rsidR="006C273A" w:rsidRPr="00D22FEB" w:rsidRDefault="006C273A" w:rsidP="00D066C5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4713,4168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E296B8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3368,930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60F78F4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3109,010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AA0111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28466,23547</w:t>
            </w:r>
          </w:p>
        </w:tc>
      </w:tr>
      <w:tr w:rsidR="006C273A" w:rsidRPr="00D22FEB" w14:paraId="2A0115D6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2F733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2576A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«Обеспечение </w:t>
            </w:r>
            <w:r w:rsidRPr="00D22FEB">
              <w:rPr>
                <w:rFonts w:ascii="Times New Roman" w:hAnsi="Times New Roman" w:cs="Times New Roman"/>
              </w:rPr>
              <w:lastRenderedPageBreak/>
              <w:t>функционирования системы муниципального управления»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048F6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BDBD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2 368,2835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D6BB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</w:t>
            </w:r>
            <w:r w:rsidRPr="00D22FEB">
              <w:rPr>
                <w:rFonts w:ascii="Times New Roman" w:hAnsi="Times New Roman" w:cs="Times New Roman"/>
                <w:b/>
              </w:rPr>
              <w:lastRenderedPageBreak/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B517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3 066,00556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61C66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46A4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3755,25359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6D127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3899,4668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AF4F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574DD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A10BC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24667,30215</w:t>
            </w:r>
          </w:p>
          <w:p w14:paraId="2D4E257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73A" w:rsidRPr="00D22FEB" w14:paraId="6D1975F4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F7C07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5BE62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9D58506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D25B4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C1AC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CC49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79AFF0A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6DB0689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A84E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5FB8CC4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2D6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62AD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736E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686,18745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214D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706B3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675,385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8E58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4517,87975</w:t>
            </w:r>
          </w:p>
        </w:tc>
      </w:tr>
    </w:tbl>
    <w:p w14:paraId="04CF07A8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424"/>
        <w:gridCol w:w="992"/>
        <w:gridCol w:w="709"/>
        <w:gridCol w:w="851"/>
        <w:gridCol w:w="850"/>
        <w:gridCol w:w="992"/>
        <w:gridCol w:w="1134"/>
        <w:gridCol w:w="993"/>
        <w:gridCol w:w="1275"/>
        <w:gridCol w:w="1275"/>
      </w:tblGrid>
      <w:tr w:rsidR="006C273A" w:rsidRPr="00D22FEB" w14:paraId="47F7D243" w14:textId="77777777" w:rsidTr="00D066C5">
        <w:trPr>
          <w:trHeight w:val="8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656ECF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58A635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6ED2322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69AE23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4A45E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69DE22" w14:textId="77777777" w:rsidR="006C273A" w:rsidRPr="00D22FEB" w:rsidRDefault="006C273A" w:rsidP="00D066C5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7B7F04" w14:textId="77777777" w:rsidR="006C273A" w:rsidRPr="00D22FEB" w:rsidRDefault="006C273A" w:rsidP="00D066C5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C48CE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D1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3078,49079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386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3213,27935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9B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2244,315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5CE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1976,315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C5812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19198,1679</w:t>
            </w:r>
          </w:p>
        </w:tc>
      </w:tr>
      <w:tr w:rsidR="006C273A" w:rsidRPr="00D22FEB" w14:paraId="3C9AADED" w14:textId="77777777" w:rsidTr="00D066C5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4A372D" w14:textId="77777777" w:rsidR="006C273A" w:rsidRPr="00D22FEB" w:rsidRDefault="006C273A" w:rsidP="00D066C5">
            <w:pPr>
              <w:autoSpaceDN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335CDC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07E67DE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63AAE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A0587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6F2420" w14:textId="77777777" w:rsidR="006C273A" w:rsidRPr="00D22FEB" w:rsidRDefault="006C273A" w:rsidP="00D066C5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C9B75E" w14:textId="77777777" w:rsidR="006C273A" w:rsidRPr="00D22FEB" w:rsidRDefault="006C273A" w:rsidP="00D066C5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8C5F8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15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D4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B8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AC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C4D08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0981335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3A" w:rsidRPr="00D22FEB" w14:paraId="1BD94B4E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F2E79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6957A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1A5121AB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5676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BBEF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9010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A90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BC990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7A87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7A26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ED47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99ACC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4353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6C273A" w:rsidRPr="00D22FEB" w14:paraId="46B8A8EA" w14:textId="77777777" w:rsidTr="00D066C5">
        <w:trPr>
          <w:trHeight w:val="147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AB32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77B0A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2CA81E5A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8A135DE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C50F3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A692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1903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6F9B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6592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773E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54D7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A8A9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3254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9387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6C273A" w:rsidRPr="00D22FEB" w14:paraId="17E1E80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4F7F1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8B7B6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6B4C8ED1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«Реализация органами </w:t>
            </w:r>
            <w:r w:rsidRPr="00D22FEB">
              <w:rPr>
                <w:rFonts w:ascii="Times New Roman" w:hAnsi="Times New Roman" w:cs="Times New Roman"/>
              </w:rPr>
              <w:lastRenderedPageBreak/>
              <w:t>местного самоуправления отдельных переданных государственных полномочий»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FCFA0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D15F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FE99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1F9D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968D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8F15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3FE855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0C82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BD171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2EC25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1785,98424</w:t>
            </w:r>
          </w:p>
        </w:tc>
      </w:tr>
      <w:tr w:rsidR="006C273A" w:rsidRPr="00D22FEB" w14:paraId="7D4BB444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F5ABD" w14:textId="77777777" w:rsidR="006C273A" w:rsidRPr="00D22FEB" w:rsidRDefault="006C273A" w:rsidP="00D066C5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8EAB7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53713117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 xml:space="preserve">«Субвенция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осуществление  полномочий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по первичному воинскому учету на территориях, где отсутствуют военные комиссариаты»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52B8D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4A52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096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48B4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3F32E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180AB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20067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658EC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DFF9E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E43ED9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1785,98424</w:t>
            </w:r>
          </w:p>
        </w:tc>
      </w:tr>
      <w:tr w:rsidR="006C273A" w:rsidRPr="00D22FEB" w14:paraId="517E13BA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F7FB3" w14:textId="77777777" w:rsidR="006C273A" w:rsidRPr="00D22FEB" w:rsidRDefault="006C273A" w:rsidP="00D066C5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2DE8D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0AFF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BBAE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DE26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40D0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C547A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B61CF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236,02892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4114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68FE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C6278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3A7A9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1632,94908</w:t>
            </w:r>
          </w:p>
        </w:tc>
      </w:tr>
      <w:tr w:rsidR="006C273A" w:rsidRPr="00D22FEB" w14:paraId="424443D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79FBC" w14:textId="77777777" w:rsidR="006C273A" w:rsidRPr="00D22FEB" w:rsidRDefault="006C273A" w:rsidP="00D066C5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7CEFB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7ADC4B5F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473B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75AF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A885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CF8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0558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D3AA2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92,02892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F53F5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4C88D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EAE73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75AD3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1252,94908</w:t>
            </w:r>
          </w:p>
        </w:tc>
      </w:tr>
      <w:tr w:rsidR="006C273A" w:rsidRPr="00D22FEB" w14:paraId="2C6884E8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A89BC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2BED8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B506499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00C6F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9E9C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A168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F7C2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7AE41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C62B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356E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9A8A5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79BC8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D0195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</w:tr>
      <w:tr w:rsidR="006C273A" w:rsidRPr="00D22FEB" w14:paraId="30F4A61C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F8682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7F4FB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E0D2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BBEC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2ACE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F5D1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128F3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D581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886A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18B0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F82C0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57FF9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14:paraId="349555BE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424"/>
        <w:gridCol w:w="992"/>
        <w:gridCol w:w="709"/>
        <w:gridCol w:w="851"/>
        <w:gridCol w:w="850"/>
        <w:gridCol w:w="992"/>
        <w:gridCol w:w="1134"/>
        <w:gridCol w:w="993"/>
        <w:gridCol w:w="1275"/>
        <w:gridCol w:w="1275"/>
      </w:tblGrid>
      <w:tr w:rsidR="006C273A" w:rsidRPr="00D22FEB" w14:paraId="42336F1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71E22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3.4.1.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BDC77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3E57A1A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A0C1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F981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B79B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9FC0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46BDD6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D890C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F3DB8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F83B2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C4B48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7100AB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FF45CD">
              <w:rPr>
                <w:rFonts w:ascii="Times New Roman" w:hAnsi="Times New Roman" w:cs="Times New Roman"/>
              </w:rPr>
              <w:t>,0</w:t>
            </w:r>
          </w:p>
        </w:tc>
      </w:tr>
      <w:tr w:rsidR="006C273A" w:rsidRPr="00D22FEB" w14:paraId="43DA3134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9D6CA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1F2E1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F6002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2DE0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CA05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EFAF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E069C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04957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A7110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04036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C49CF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85D26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6C273A" w:rsidRPr="00D22FEB" w14:paraId="3DAEB9CA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E6CC9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02D23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09AEB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3DEF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CBEE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3BD5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39941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B4CF9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4B7AF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79C80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BB1DE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3638B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75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6C273A" w:rsidRPr="00D22FEB" w14:paraId="7E35F7FB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A629B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5C78C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52DC9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A4F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45AD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E983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25E35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4EF99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879F9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C4AE7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26D1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FD7C9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C273A" w:rsidRPr="00D22FEB" w14:paraId="4BA93CBB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760B3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B16F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034B348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создание условий для организации досуга и обеспечения жителей поселения услугами организации </w:t>
            </w:r>
            <w:r w:rsidRPr="00D22FEB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EC7B2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FB8E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63DF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39C0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5589C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54EFC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3EC1F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61B2F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D9D35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4F0DD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C273A" w:rsidRPr="00D22FEB" w14:paraId="06853D6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BA1E2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E2DAD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AFFC4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2EBB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928A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E3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29A32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234CC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05EA3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B559B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FCC3D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B0B16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6C273A" w:rsidRPr="00D22FEB" w14:paraId="41F1890D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1A6B5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5451F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98828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954D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80AE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6269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43CD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DC0F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1AA6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36BC3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A0E14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AE0DF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6C273A" w:rsidRPr="00D22FEB" w14:paraId="25BE61E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3A0D8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E7899" w14:textId="77777777" w:rsidR="006C273A" w:rsidRPr="00D22FEB" w:rsidRDefault="006C273A" w:rsidP="00D066C5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588A2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77CD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D946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3321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6AF0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531E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831A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559921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04927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31F8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3BDBFBF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1B006034" w14:textId="77777777" w:rsidR="006C273A" w:rsidRDefault="006C273A" w:rsidP="006C273A">
      <w:pPr>
        <w:autoSpaceDN w:val="0"/>
        <w:ind w:left="-108" w:right="-102"/>
        <w:jc w:val="center"/>
        <w:rPr>
          <w:rFonts w:ascii="Times New Roman" w:hAnsi="Times New Roman" w:cs="Times New Roman"/>
          <w:b/>
        </w:rPr>
      </w:pPr>
    </w:p>
    <w:p w14:paraId="04982852" w14:textId="77777777" w:rsidR="003B72B6" w:rsidRPr="00DC0BD0" w:rsidRDefault="006C273A" w:rsidP="003B72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3B72B6" w:rsidRPr="00DC0BD0">
        <w:rPr>
          <w:rFonts w:ascii="Times New Roman" w:hAnsi="Times New Roman" w:cs="Times New Roman"/>
        </w:rPr>
        <w:t>Приложение 4</w:t>
      </w:r>
    </w:p>
    <w:p w14:paraId="5C4F77B4" w14:textId="77777777" w:rsidR="003B72B6" w:rsidRPr="00DC0BD0" w:rsidRDefault="003B72B6" w:rsidP="003B72B6">
      <w:pPr>
        <w:jc w:val="right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6FB00AC8" w14:textId="77777777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«</w:t>
      </w:r>
      <w:proofErr w:type="spellStart"/>
      <w:r w:rsidRPr="00DC0BD0">
        <w:rPr>
          <w:rFonts w:ascii="Times New Roman" w:hAnsi="Times New Roman" w:cs="Times New Roman"/>
        </w:rPr>
        <w:t>Куньинская</w:t>
      </w:r>
      <w:proofErr w:type="spellEnd"/>
      <w:r w:rsidRPr="00DC0BD0">
        <w:rPr>
          <w:rFonts w:ascii="Times New Roman" w:hAnsi="Times New Roman" w:cs="Times New Roman"/>
        </w:rPr>
        <w:t xml:space="preserve"> волость» от </w:t>
      </w:r>
      <w:r w:rsidRPr="003E0B7C">
        <w:rPr>
          <w:rFonts w:ascii="Times New Roman" w:hAnsi="Times New Roman" w:cs="Times New Roman"/>
        </w:rPr>
        <w:t>_</w:t>
      </w:r>
      <w:proofErr w:type="gramStart"/>
      <w:r w:rsidRPr="003E0B7C">
        <w:rPr>
          <w:rFonts w:ascii="Times New Roman" w:hAnsi="Times New Roman" w:cs="Times New Roman"/>
        </w:rPr>
        <w:t>_</w:t>
      </w:r>
      <w:r w:rsidRPr="00DC0BD0">
        <w:rPr>
          <w:rFonts w:ascii="Times New Roman" w:hAnsi="Times New Roman" w:cs="Times New Roman"/>
        </w:rPr>
        <w:t>.</w:t>
      </w:r>
      <w:r w:rsidRPr="003E0B7C">
        <w:rPr>
          <w:rFonts w:ascii="Times New Roman" w:hAnsi="Times New Roman" w:cs="Times New Roman"/>
        </w:rPr>
        <w:t>_</w:t>
      </w:r>
      <w:proofErr w:type="gramEnd"/>
      <w:r w:rsidRPr="003E0B7C">
        <w:rPr>
          <w:rFonts w:ascii="Times New Roman" w:hAnsi="Times New Roman" w:cs="Times New Roman"/>
        </w:rPr>
        <w:t>_</w:t>
      </w:r>
      <w:r w:rsidRPr="00DC0BD0">
        <w:rPr>
          <w:rFonts w:ascii="Times New Roman" w:hAnsi="Times New Roman" w:cs="Times New Roman"/>
        </w:rPr>
        <w:t xml:space="preserve">.2022 г.  № </w:t>
      </w:r>
      <w:r w:rsidRPr="003E0B7C">
        <w:rPr>
          <w:rFonts w:ascii="Times New Roman" w:hAnsi="Times New Roman" w:cs="Times New Roman"/>
        </w:rPr>
        <w:t>___</w:t>
      </w:r>
      <w:r w:rsidRPr="00DC0BD0">
        <w:rPr>
          <w:rFonts w:ascii="Times New Roman" w:hAnsi="Times New Roman" w:cs="Times New Roman"/>
        </w:rPr>
        <w:t xml:space="preserve">     </w:t>
      </w:r>
    </w:p>
    <w:p w14:paraId="4F9A850E" w14:textId="77777777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75EF4139" w14:textId="77777777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76A6316C" w14:textId="77777777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60C2F70A" w14:textId="77777777" w:rsidR="003B72B6" w:rsidRPr="00DC0BD0" w:rsidRDefault="003B72B6" w:rsidP="003B72B6">
      <w:pPr>
        <w:jc w:val="center"/>
        <w:rPr>
          <w:rFonts w:ascii="Times New Roman" w:hAnsi="Times New Roman" w:cs="Times New Roman"/>
          <w:lang w:eastAsia="en-US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DC0BD0">
        <w:rPr>
          <w:rFonts w:ascii="Times New Roman" w:hAnsi="Times New Roman" w:cs="Times New Roman"/>
        </w:rPr>
        <w:t>Куньинская</w:t>
      </w:r>
      <w:proofErr w:type="spellEnd"/>
      <w:r w:rsidRPr="00DC0BD0">
        <w:rPr>
          <w:rFonts w:ascii="Times New Roman" w:hAnsi="Times New Roman" w:cs="Times New Roman"/>
        </w:rPr>
        <w:t xml:space="preserve"> волость» на 2017-2024 годы»</w:t>
      </w:r>
    </w:p>
    <w:p w14:paraId="328C2FBF" w14:textId="77777777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</w:p>
    <w:p w14:paraId="4710888E" w14:textId="77777777" w:rsidR="003B72B6" w:rsidRPr="00DC0BD0" w:rsidRDefault="003B72B6" w:rsidP="003B72B6">
      <w:pPr>
        <w:autoSpaceDN w:val="0"/>
        <w:ind w:firstLine="709"/>
        <w:jc w:val="center"/>
      </w:pPr>
      <w:r w:rsidRPr="00DC0BD0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14:paraId="60538514" w14:textId="77777777" w:rsidR="003B72B6" w:rsidRPr="00DC0BD0" w:rsidRDefault="003B72B6" w:rsidP="003B72B6">
      <w:pPr>
        <w:ind w:firstLine="70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1712"/>
        <w:gridCol w:w="1620"/>
        <w:gridCol w:w="1582"/>
        <w:gridCol w:w="913"/>
        <w:gridCol w:w="1088"/>
        <w:gridCol w:w="1044"/>
        <w:gridCol w:w="1044"/>
        <w:gridCol w:w="1131"/>
        <w:gridCol w:w="1131"/>
        <w:gridCol w:w="957"/>
        <w:gridCol w:w="957"/>
        <w:gridCol w:w="1131"/>
      </w:tblGrid>
      <w:tr w:rsidR="003B72B6" w:rsidRPr="00DC0BD0" w14:paraId="38C9A01F" w14:textId="77777777" w:rsidTr="00D066C5">
        <w:tc>
          <w:tcPr>
            <w:tcW w:w="485" w:type="dxa"/>
            <w:vMerge w:val="restart"/>
          </w:tcPr>
          <w:p w14:paraId="7F2533C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4" w:type="dxa"/>
            <w:vMerge w:val="restart"/>
          </w:tcPr>
          <w:p w14:paraId="513FEE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69" w:type="dxa"/>
            <w:vMerge w:val="restart"/>
          </w:tcPr>
          <w:p w14:paraId="1CB8E70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1630" w:type="dxa"/>
            <w:vMerge w:val="restart"/>
          </w:tcPr>
          <w:p w14:paraId="7C84702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012" w:type="dxa"/>
            <w:gridSpan w:val="9"/>
          </w:tcPr>
          <w:p w14:paraId="7FCF7C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Расходы</w:t>
            </w:r>
          </w:p>
          <w:p w14:paraId="55DDCB3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3B72B6" w:rsidRPr="00DC0BD0" w14:paraId="5F75A532" w14:textId="77777777" w:rsidTr="00D066C5">
        <w:tc>
          <w:tcPr>
            <w:tcW w:w="485" w:type="dxa"/>
            <w:vMerge/>
          </w:tcPr>
          <w:p w14:paraId="2A10A65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BCB4D9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216BC9A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</w:tcPr>
          <w:p w14:paraId="3F250AC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14:paraId="0B1B43B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043" w:type="dxa"/>
          </w:tcPr>
          <w:p w14:paraId="3001B2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01" w:type="dxa"/>
          </w:tcPr>
          <w:p w14:paraId="4C1680C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01" w:type="dxa"/>
          </w:tcPr>
          <w:p w14:paraId="1656C61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1084" w:type="dxa"/>
          </w:tcPr>
          <w:p w14:paraId="19F9D62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4" w:type="dxa"/>
          </w:tcPr>
          <w:p w14:paraId="2099EE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19" w:type="dxa"/>
          </w:tcPr>
          <w:p w14:paraId="4C5EF41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19" w:type="dxa"/>
          </w:tcPr>
          <w:p w14:paraId="71C72FE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4" w:type="dxa"/>
          </w:tcPr>
          <w:p w14:paraId="0184D1E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</w:tr>
      <w:tr w:rsidR="003B72B6" w:rsidRPr="00DC0BD0" w14:paraId="4D91F054" w14:textId="77777777" w:rsidTr="00D066C5">
        <w:tc>
          <w:tcPr>
            <w:tcW w:w="485" w:type="dxa"/>
          </w:tcPr>
          <w:p w14:paraId="3F4F48E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14:paraId="5FADA8A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14:paraId="242AFDF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</w:tcPr>
          <w:p w14:paraId="205E69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</w:tcPr>
          <w:p w14:paraId="6109672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</w:tcPr>
          <w:p w14:paraId="40C7BB7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</w:tcPr>
          <w:p w14:paraId="497035E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1" w:type="dxa"/>
          </w:tcPr>
          <w:p w14:paraId="70CFA43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14:paraId="68DAF9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14:paraId="33A21CD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</w:tcPr>
          <w:p w14:paraId="6D38EAD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9" w:type="dxa"/>
          </w:tcPr>
          <w:p w14:paraId="3B966E0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</w:tcPr>
          <w:p w14:paraId="1507213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13</w:t>
            </w:r>
          </w:p>
        </w:tc>
      </w:tr>
      <w:tr w:rsidR="003B72B6" w:rsidRPr="00DC0BD0" w14:paraId="00B1F9FE" w14:textId="77777777" w:rsidTr="00D066C5">
        <w:tc>
          <w:tcPr>
            <w:tcW w:w="485" w:type="dxa"/>
            <w:vMerge w:val="restart"/>
          </w:tcPr>
          <w:p w14:paraId="72BDACF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 w:val="restart"/>
          </w:tcPr>
          <w:p w14:paraId="71A07F0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ная</w:t>
            </w:r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программа «Комплексное развитие систем инфраструктуры и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образования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 на 2017 – 2024 годы» </w:t>
            </w:r>
          </w:p>
        </w:tc>
        <w:tc>
          <w:tcPr>
            <w:tcW w:w="1669" w:type="dxa"/>
            <w:vMerge w:val="restart"/>
          </w:tcPr>
          <w:p w14:paraId="3535211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ВСЕГО,в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т.ч:</w:t>
            </w:r>
          </w:p>
        </w:tc>
        <w:tc>
          <w:tcPr>
            <w:tcW w:w="1630" w:type="dxa"/>
          </w:tcPr>
          <w:p w14:paraId="5243D74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7" w:type="dxa"/>
          </w:tcPr>
          <w:p w14:paraId="0FA5DFA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043" w:type="dxa"/>
          </w:tcPr>
          <w:p w14:paraId="69812F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 788,02403</w:t>
            </w:r>
          </w:p>
        </w:tc>
        <w:tc>
          <w:tcPr>
            <w:tcW w:w="1001" w:type="dxa"/>
          </w:tcPr>
          <w:p w14:paraId="1C14BA0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1001" w:type="dxa"/>
          </w:tcPr>
          <w:p w14:paraId="6231422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1084" w:type="dxa"/>
          </w:tcPr>
          <w:p w14:paraId="16C2F6E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1084" w:type="dxa"/>
          </w:tcPr>
          <w:p w14:paraId="5086F2FA" w14:textId="77777777" w:rsidR="003B72B6" w:rsidRPr="004C2DC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94992</w:t>
            </w:r>
          </w:p>
        </w:tc>
        <w:tc>
          <w:tcPr>
            <w:tcW w:w="919" w:type="dxa"/>
          </w:tcPr>
          <w:p w14:paraId="642452B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10409,930</w:t>
            </w:r>
          </w:p>
        </w:tc>
        <w:tc>
          <w:tcPr>
            <w:tcW w:w="919" w:type="dxa"/>
          </w:tcPr>
          <w:p w14:paraId="6085ED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10150,010</w:t>
            </w:r>
          </w:p>
        </w:tc>
        <w:tc>
          <w:tcPr>
            <w:tcW w:w="1084" w:type="dxa"/>
          </w:tcPr>
          <w:p w14:paraId="0CF72779" w14:textId="77777777" w:rsidR="003B72B6" w:rsidRPr="004C2DC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7121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34926</w:t>
            </w:r>
          </w:p>
        </w:tc>
      </w:tr>
      <w:tr w:rsidR="003B72B6" w:rsidRPr="00DC0BD0" w14:paraId="1B990E5D" w14:textId="77777777" w:rsidTr="00D066C5">
        <w:tc>
          <w:tcPr>
            <w:tcW w:w="485" w:type="dxa"/>
            <w:vMerge/>
          </w:tcPr>
          <w:p w14:paraId="46D03F1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3E12446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5DD80FC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44E2C4C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77" w:type="dxa"/>
          </w:tcPr>
          <w:p w14:paraId="4AA4AF1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043" w:type="dxa"/>
          </w:tcPr>
          <w:p w14:paraId="2ADDA4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001" w:type="dxa"/>
          </w:tcPr>
          <w:p w14:paraId="1409179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1001" w:type="dxa"/>
          </w:tcPr>
          <w:p w14:paraId="3BDA7C4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1084" w:type="dxa"/>
          </w:tcPr>
          <w:p w14:paraId="47DF999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1084" w:type="dxa"/>
          </w:tcPr>
          <w:p w14:paraId="6815481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249,85</w:t>
            </w:r>
          </w:p>
        </w:tc>
        <w:tc>
          <w:tcPr>
            <w:tcW w:w="919" w:type="dxa"/>
          </w:tcPr>
          <w:p w14:paraId="137AB62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257,13</w:t>
            </w:r>
          </w:p>
        </w:tc>
        <w:tc>
          <w:tcPr>
            <w:tcW w:w="919" w:type="dxa"/>
          </w:tcPr>
          <w:p w14:paraId="65ABBBC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265,21</w:t>
            </w:r>
          </w:p>
        </w:tc>
        <w:tc>
          <w:tcPr>
            <w:tcW w:w="1084" w:type="dxa"/>
          </w:tcPr>
          <w:p w14:paraId="0850B76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1791,03474</w:t>
            </w:r>
          </w:p>
        </w:tc>
      </w:tr>
      <w:tr w:rsidR="003B72B6" w:rsidRPr="00DC0BD0" w14:paraId="06B6F4F4" w14:textId="77777777" w:rsidTr="00D066C5">
        <w:tc>
          <w:tcPr>
            <w:tcW w:w="485" w:type="dxa"/>
            <w:vMerge/>
          </w:tcPr>
          <w:p w14:paraId="59C8C9B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06F074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51B4796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13A31E8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77" w:type="dxa"/>
          </w:tcPr>
          <w:p w14:paraId="73D6989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043" w:type="dxa"/>
          </w:tcPr>
          <w:p w14:paraId="0AA82B7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001" w:type="dxa"/>
          </w:tcPr>
          <w:p w14:paraId="7097B1E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01" w:type="dxa"/>
          </w:tcPr>
          <w:p w14:paraId="069167B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1084" w:type="dxa"/>
          </w:tcPr>
          <w:p w14:paraId="13451F0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1084" w:type="dxa"/>
          </w:tcPr>
          <w:p w14:paraId="5DC3AB20" w14:textId="77777777" w:rsidR="003B72B6" w:rsidRPr="004C2DC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21.0</w:t>
            </w:r>
          </w:p>
        </w:tc>
        <w:tc>
          <w:tcPr>
            <w:tcW w:w="919" w:type="dxa"/>
          </w:tcPr>
          <w:p w14:paraId="3688E03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19" w:type="dxa"/>
          </w:tcPr>
          <w:p w14:paraId="3C0D6B0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84" w:type="dxa"/>
          </w:tcPr>
          <w:p w14:paraId="69D0B4D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,6884</w:t>
            </w:r>
          </w:p>
        </w:tc>
      </w:tr>
      <w:tr w:rsidR="003B72B6" w:rsidRPr="00DC0BD0" w14:paraId="34B12B87" w14:textId="77777777" w:rsidTr="00D066C5">
        <w:tc>
          <w:tcPr>
            <w:tcW w:w="485" w:type="dxa"/>
            <w:vMerge/>
          </w:tcPr>
          <w:p w14:paraId="33DFDB6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DEFEE8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689FA10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4EF0F1B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77" w:type="dxa"/>
          </w:tcPr>
          <w:p w14:paraId="0C75DC7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043" w:type="dxa"/>
          </w:tcPr>
          <w:p w14:paraId="209772A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001" w:type="dxa"/>
          </w:tcPr>
          <w:p w14:paraId="6D1778E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1001" w:type="dxa"/>
          </w:tcPr>
          <w:p w14:paraId="3886A4F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1084" w:type="dxa"/>
          </w:tcPr>
          <w:p w14:paraId="207275D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1084" w:type="dxa"/>
          </w:tcPr>
          <w:p w14:paraId="621E723E" w14:textId="77777777" w:rsidR="003B72B6" w:rsidRPr="004C2DCC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09992</w:t>
            </w:r>
          </w:p>
        </w:tc>
        <w:tc>
          <w:tcPr>
            <w:tcW w:w="919" w:type="dxa"/>
          </w:tcPr>
          <w:p w14:paraId="4511B1E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10126,8</w:t>
            </w:r>
          </w:p>
        </w:tc>
        <w:tc>
          <w:tcPr>
            <w:tcW w:w="919" w:type="dxa"/>
          </w:tcPr>
          <w:p w14:paraId="52E1DA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9858,80</w:t>
            </w:r>
          </w:p>
        </w:tc>
        <w:tc>
          <w:tcPr>
            <w:tcW w:w="1084" w:type="dxa"/>
          </w:tcPr>
          <w:p w14:paraId="3D7B0D1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4375,62612</w:t>
            </w:r>
          </w:p>
        </w:tc>
      </w:tr>
      <w:tr w:rsidR="003B72B6" w:rsidRPr="00DC0BD0" w14:paraId="5BE2EA11" w14:textId="77777777" w:rsidTr="00D066C5">
        <w:tc>
          <w:tcPr>
            <w:tcW w:w="485" w:type="dxa"/>
            <w:vMerge/>
          </w:tcPr>
          <w:p w14:paraId="0BDFB88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0B6EEC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24F2488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7DD5BB9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77" w:type="dxa"/>
          </w:tcPr>
          <w:p w14:paraId="0B8A411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3" w:type="dxa"/>
          </w:tcPr>
          <w:p w14:paraId="51EFA98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7246A2C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1ADEF81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</w:tcPr>
          <w:p w14:paraId="76DF8D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</w:tcPr>
          <w:p w14:paraId="793C96B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</w:tcPr>
          <w:p w14:paraId="246FD3D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</w:tcPr>
          <w:p w14:paraId="711F7AD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5FB91EE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2A4B437B" w14:textId="77777777" w:rsidTr="00D066C5">
        <w:tc>
          <w:tcPr>
            <w:tcW w:w="485" w:type="dxa"/>
            <w:vMerge/>
          </w:tcPr>
          <w:p w14:paraId="2B3A74D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7CA0BD0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 w:val="restart"/>
          </w:tcPr>
          <w:p w14:paraId="3D7FE75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1630" w:type="dxa"/>
          </w:tcPr>
          <w:p w14:paraId="6ED9F65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7" w:type="dxa"/>
          </w:tcPr>
          <w:p w14:paraId="3ACCB21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043" w:type="dxa"/>
          </w:tcPr>
          <w:p w14:paraId="59D7E1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001" w:type="dxa"/>
          </w:tcPr>
          <w:p w14:paraId="4A008AC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1001" w:type="dxa"/>
          </w:tcPr>
          <w:p w14:paraId="11D9475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1084" w:type="dxa"/>
          </w:tcPr>
          <w:p w14:paraId="5793AEC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1084" w:type="dxa"/>
          </w:tcPr>
          <w:p w14:paraId="57A4C2A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94992</w:t>
            </w:r>
          </w:p>
        </w:tc>
        <w:tc>
          <w:tcPr>
            <w:tcW w:w="919" w:type="dxa"/>
          </w:tcPr>
          <w:p w14:paraId="66CCBA5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10409,930</w:t>
            </w:r>
          </w:p>
        </w:tc>
        <w:tc>
          <w:tcPr>
            <w:tcW w:w="919" w:type="dxa"/>
          </w:tcPr>
          <w:p w14:paraId="571579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10150,010</w:t>
            </w:r>
          </w:p>
        </w:tc>
        <w:tc>
          <w:tcPr>
            <w:tcW w:w="1084" w:type="dxa"/>
          </w:tcPr>
          <w:p w14:paraId="6DE2A11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7121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34926</w:t>
            </w:r>
          </w:p>
        </w:tc>
      </w:tr>
      <w:tr w:rsidR="003B72B6" w:rsidRPr="00DC0BD0" w14:paraId="6EEB971B" w14:textId="77777777" w:rsidTr="00D066C5">
        <w:tc>
          <w:tcPr>
            <w:tcW w:w="485" w:type="dxa"/>
            <w:vMerge/>
          </w:tcPr>
          <w:p w14:paraId="246881D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84A5C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7CDEE6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23EF8E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77" w:type="dxa"/>
          </w:tcPr>
          <w:p w14:paraId="74E04EF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043" w:type="dxa"/>
          </w:tcPr>
          <w:p w14:paraId="5C428D2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001" w:type="dxa"/>
          </w:tcPr>
          <w:p w14:paraId="002F1F1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1001" w:type="dxa"/>
          </w:tcPr>
          <w:p w14:paraId="2AC9699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1084" w:type="dxa"/>
          </w:tcPr>
          <w:p w14:paraId="0BE569D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1084" w:type="dxa"/>
          </w:tcPr>
          <w:p w14:paraId="7B1AB2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249,85</w:t>
            </w:r>
          </w:p>
        </w:tc>
        <w:tc>
          <w:tcPr>
            <w:tcW w:w="919" w:type="dxa"/>
          </w:tcPr>
          <w:p w14:paraId="4A4A3DC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257,13</w:t>
            </w:r>
          </w:p>
        </w:tc>
        <w:tc>
          <w:tcPr>
            <w:tcW w:w="919" w:type="dxa"/>
          </w:tcPr>
          <w:p w14:paraId="1D3218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265,21</w:t>
            </w:r>
          </w:p>
        </w:tc>
        <w:tc>
          <w:tcPr>
            <w:tcW w:w="1084" w:type="dxa"/>
          </w:tcPr>
          <w:p w14:paraId="25D81D5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1791,03474</w:t>
            </w:r>
          </w:p>
        </w:tc>
      </w:tr>
      <w:tr w:rsidR="003B72B6" w:rsidRPr="00DC0BD0" w14:paraId="09DC26D9" w14:textId="77777777" w:rsidTr="00D066C5">
        <w:tc>
          <w:tcPr>
            <w:tcW w:w="485" w:type="dxa"/>
            <w:vMerge/>
          </w:tcPr>
          <w:p w14:paraId="5F10DF9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55E9C9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9A9320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AF2129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77" w:type="dxa"/>
          </w:tcPr>
          <w:p w14:paraId="23BFD39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043" w:type="dxa"/>
          </w:tcPr>
          <w:p w14:paraId="1126270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001" w:type="dxa"/>
          </w:tcPr>
          <w:p w14:paraId="7FB4B83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01" w:type="dxa"/>
          </w:tcPr>
          <w:p w14:paraId="530D2E4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1084" w:type="dxa"/>
          </w:tcPr>
          <w:p w14:paraId="3BB4B76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1084" w:type="dxa"/>
          </w:tcPr>
          <w:p w14:paraId="1EECB5F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21.0</w:t>
            </w:r>
          </w:p>
        </w:tc>
        <w:tc>
          <w:tcPr>
            <w:tcW w:w="919" w:type="dxa"/>
          </w:tcPr>
          <w:p w14:paraId="7A0CE25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19" w:type="dxa"/>
          </w:tcPr>
          <w:p w14:paraId="5B545D9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84" w:type="dxa"/>
          </w:tcPr>
          <w:p w14:paraId="4E96CA4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,6884</w:t>
            </w:r>
          </w:p>
        </w:tc>
      </w:tr>
      <w:tr w:rsidR="003B72B6" w:rsidRPr="00DC0BD0" w14:paraId="143EDE67" w14:textId="77777777" w:rsidTr="00D066C5">
        <w:tc>
          <w:tcPr>
            <w:tcW w:w="485" w:type="dxa"/>
            <w:vMerge/>
          </w:tcPr>
          <w:p w14:paraId="5DCB06C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0CF159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37C4F3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2F8F45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77" w:type="dxa"/>
          </w:tcPr>
          <w:p w14:paraId="63C34A6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043" w:type="dxa"/>
          </w:tcPr>
          <w:p w14:paraId="560A619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001" w:type="dxa"/>
          </w:tcPr>
          <w:p w14:paraId="674E56E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1001" w:type="dxa"/>
          </w:tcPr>
          <w:p w14:paraId="4368206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1084" w:type="dxa"/>
          </w:tcPr>
          <w:p w14:paraId="0CB0C6E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1084" w:type="dxa"/>
          </w:tcPr>
          <w:p w14:paraId="74CB1C1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09992</w:t>
            </w:r>
          </w:p>
        </w:tc>
        <w:tc>
          <w:tcPr>
            <w:tcW w:w="919" w:type="dxa"/>
          </w:tcPr>
          <w:p w14:paraId="2F01F44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10126,8</w:t>
            </w:r>
          </w:p>
        </w:tc>
        <w:tc>
          <w:tcPr>
            <w:tcW w:w="919" w:type="dxa"/>
          </w:tcPr>
          <w:p w14:paraId="790511B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9858,80</w:t>
            </w:r>
          </w:p>
        </w:tc>
        <w:tc>
          <w:tcPr>
            <w:tcW w:w="1084" w:type="dxa"/>
          </w:tcPr>
          <w:p w14:paraId="5286B0F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4375,62612</w:t>
            </w:r>
          </w:p>
        </w:tc>
      </w:tr>
      <w:tr w:rsidR="003B72B6" w:rsidRPr="00DC0BD0" w14:paraId="78CC820E" w14:textId="77777777" w:rsidTr="00D066C5">
        <w:tc>
          <w:tcPr>
            <w:tcW w:w="485" w:type="dxa"/>
            <w:vMerge/>
          </w:tcPr>
          <w:p w14:paraId="4AE6C88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2A76B8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BD4483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9E37F0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77" w:type="dxa"/>
          </w:tcPr>
          <w:p w14:paraId="078E3FD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14:paraId="7732CE7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7327F5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F0EF29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5B7CD78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5F6545F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B3ABC9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763051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1CC626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8A65AA1" w14:textId="77777777" w:rsidR="003B72B6" w:rsidRPr="00DC0BD0" w:rsidRDefault="003B72B6" w:rsidP="003B72B6">
      <w:pPr>
        <w:pStyle w:val="a3"/>
        <w:jc w:val="center"/>
        <w:rPr>
          <w:rFonts w:ascii="Times New Roman" w:hAnsi="Times New Roman" w:cs="Times New Roman"/>
          <w:b/>
          <w:bCs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851"/>
        <w:gridCol w:w="1134"/>
        <w:gridCol w:w="992"/>
        <w:gridCol w:w="992"/>
        <w:gridCol w:w="1134"/>
        <w:gridCol w:w="851"/>
        <w:gridCol w:w="850"/>
        <w:gridCol w:w="993"/>
        <w:gridCol w:w="1098"/>
      </w:tblGrid>
      <w:tr w:rsidR="003B72B6" w:rsidRPr="00DC0BD0" w14:paraId="2D13D562" w14:textId="77777777" w:rsidTr="00D066C5">
        <w:tc>
          <w:tcPr>
            <w:tcW w:w="562" w:type="dxa"/>
            <w:vMerge w:val="restart"/>
          </w:tcPr>
          <w:p w14:paraId="00EFC2F6" w14:textId="77777777" w:rsidR="003B72B6" w:rsidRPr="00311F6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1" w:type="dxa"/>
            <w:vMerge w:val="restart"/>
          </w:tcPr>
          <w:p w14:paraId="0916FD2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систем и объектов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территории»</w:t>
            </w:r>
          </w:p>
        </w:tc>
        <w:tc>
          <w:tcPr>
            <w:tcW w:w="1701" w:type="dxa"/>
            <w:vMerge w:val="restart"/>
          </w:tcPr>
          <w:p w14:paraId="51F9C9C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ВСЕГО, в т.ч:</w:t>
            </w:r>
          </w:p>
          <w:p w14:paraId="76BFE1FA" w14:textId="77777777" w:rsidR="003B72B6" w:rsidRPr="00DC0BD0" w:rsidRDefault="003B72B6" w:rsidP="00D066C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A4D18D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14:paraId="3ABE2A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2C7CAD4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4610361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2" w:type="dxa"/>
          </w:tcPr>
          <w:p w14:paraId="76F8CEA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1134" w:type="dxa"/>
          </w:tcPr>
          <w:p w14:paraId="421CA78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851" w:type="dxa"/>
          </w:tcPr>
          <w:p w14:paraId="605384D6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7215,33312</w:t>
            </w:r>
          </w:p>
        </w:tc>
        <w:tc>
          <w:tcPr>
            <w:tcW w:w="850" w:type="dxa"/>
          </w:tcPr>
          <w:p w14:paraId="7F1BF8AE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993" w:type="dxa"/>
          </w:tcPr>
          <w:p w14:paraId="6F201D79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1098" w:type="dxa"/>
          </w:tcPr>
          <w:p w14:paraId="3E17AB4F" w14:textId="77777777" w:rsidR="003B72B6" w:rsidRPr="00017E6A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46860,43679</w:t>
            </w:r>
          </w:p>
        </w:tc>
      </w:tr>
      <w:tr w:rsidR="003B72B6" w:rsidRPr="00DC0BD0" w14:paraId="7DD2CF43" w14:textId="77777777" w:rsidTr="00D066C5">
        <w:tc>
          <w:tcPr>
            <w:tcW w:w="562" w:type="dxa"/>
            <w:vMerge/>
          </w:tcPr>
          <w:p w14:paraId="6CEDE8B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E05A5B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B2893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45C31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1" w:type="dxa"/>
          </w:tcPr>
          <w:p w14:paraId="3C5A1C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F9B2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14FA14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6EBD8B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1134" w:type="dxa"/>
          </w:tcPr>
          <w:p w14:paraId="70E5EB4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F7FD3DE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5EFB3CE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7D1BC9A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443D46D2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5,0505</w:t>
            </w:r>
          </w:p>
        </w:tc>
      </w:tr>
      <w:tr w:rsidR="003B72B6" w:rsidRPr="00DC0BD0" w14:paraId="45BEC873" w14:textId="77777777" w:rsidTr="00D066C5">
        <w:tc>
          <w:tcPr>
            <w:tcW w:w="562" w:type="dxa"/>
            <w:vMerge/>
          </w:tcPr>
          <w:p w14:paraId="1B66298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5451B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2CF0D3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3A612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51" w:type="dxa"/>
          </w:tcPr>
          <w:p w14:paraId="36AEDAB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0A1A8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7A8FB7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</w:tcPr>
          <w:p w14:paraId="68C4149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1134" w:type="dxa"/>
          </w:tcPr>
          <w:p w14:paraId="4557CC1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851" w:type="dxa"/>
          </w:tcPr>
          <w:p w14:paraId="543C5369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2958B591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93" w:type="dxa"/>
          </w:tcPr>
          <w:p w14:paraId="4B3A4E06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98" w:type="dxa"/>
          </w:tcPr>
          <w:p w14:paraId="16D0078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,949</w:t>
            </w:r>
          </w:p>
        </w:tc>
      </w:tr>
      <w:tr w:rsidR="003B72B6" w:rsidRPr="00DC0BD0" w14:paraId="49D149C7" w14:textId="77777777" w:rsidTr="00D066C5">
        <w:tc>
          <w:tcPr>
            <w:tcW w:w="562" w:type="dxa"/>
            <w:vMerge/>
          </w:tcPr>
          <w:p w14:paraId="431CB2E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F081A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EFED9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7992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1" w:type="dxa"/>
          </w:tcPr>
          <w:p w14:paraId="19FD60E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287C28A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3E30969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2" w:type="dxa"/>
          </w:tcPr>
          <w:p w14:paraId="690DE55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1134" w:type="dxa"/>
          </w:tcPr>
          <w:p w14:paraId="5524F7B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851" w:type="dxa"/>
          </w:tcPr>
          <w:p w14:paraId="063F82D8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7194,33312</w:t>
            </w:r>
          </w:p>
        </w:tc>
        <w:tc>
          <w:tcPr>
            <w:tcW w:w="850" w:type="dxa"/>
          </w:tcPr>
          <w:p w14:paraId="4D8B52C3" w14:textId="77777777" w:rsidR="003B72B6" w:rsidRPr="00017E6A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993" w:type="dxa"/>
          </w:tcPr>
          <w:p w14:paraId="74F2E8D0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1098" w:type="dxa"/>
          </w:tcPr>
          <w:p w14:paraId="25DA7BE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45960,43729</w:t>
            </w:r>
          </w:p>
        </w:tc>
      </w:tr>
      <w:tr w:rsidR="003B72B6" w:rsidRPr="00DC0BD0" w14:paraId="30273411" w14:textId="77777777" w:rsidTr="00D066C5">
        <w:tc>
          <w:tcPr>
            <w:tcW w:w="562" w:type="dxa"/>
            <w:vMerge/>
          </w:tcPr>
          <w:p w14:paraId="7D083BD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FECC48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93C610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626E2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51" w:type="dxa"/>
          </w:tcPr>
          <w:p w14:paraId="0727D11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8E194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6DA20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ED8E1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71780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17672E" w14:textId="77777777" w:rsidR="003B72B6" w:rsidRPr="00017E6A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3DE5575" w14:textId="77777777" w:rsidR="003B72B6" w:rsidRPr="00017E6A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3814C2F" w14:textId="77777777" w:rsidR="003B72B6" w:rsidRPr="00017E6A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</w:tcPr>
          <w:p w14:paraId="72548961" w14:textId="77777777" w:rsidR="003B72B6" w:rsidRPr="00017E6A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72B6" w:rsidRPr="00DC0BD0" w14:paraId="09E68783" w14:textId="77777777" w:rsidTr="00D066C5">
        <w:tc>
          <w:tcPr>
            <w:tcW w:w="562" w:type="dxa"/>
            <w:vMerge/>
          </w:tcPr>
          <w:p w14:paraId="6B05445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1AD6F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4B52E7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1701" w:type="dxa"/>
          </w:tcPr>
          <w:p w14:paraId="45C4BE0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14:paraId="27BA3B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2E912E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12A725A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2" w:type="dxa"/>
          </w:tcPr>
          <w:p w14:paraId="315BAB6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1134" w:type="dxa"/>
          </w:tcPr>
          <w:p w14:paraId="24CAF89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851" w:type="dxa"/>
          </w:tcPr>
          <w:p w14:paraId="19B07E59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7215,33312</w:t>
            </w:r>
          </w:p>
        </w:tc>
        <w:tc>
          <w:tcPr>
            <w:tcW w:w="850" w:type="dxa"/>
          </w:tcPr>
          <w:p w14:paraId="22EBD19C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993" w:type="dxa"/>
          </w:tcPr>
          <w:p w14:paraId="4BD506C4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1098" w:type="dxa"/>
          </w:tcPr>
          <w:p w14:paraId="467176C7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46860,43679</w:t>
            </w:r>
          </w:p>
        </w:tc>
      </w:tr>
      <w:tr w:rsidR="003B72B6" w:rsidRPr="00DC0BD0" w14:paraId="15C7DE65" w14:textId="77777777" w:rsidTr="00D066C5">
        <w:tc>
          <w:tcPr>
            <w:tcW w:w="562" w:type="dxa"/>
            <w:vMerge/>
          </w:tcPr>
          <w:p w14:paraId="6BE9708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58FA16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2F875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67105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1" w:type="dxa"/>
          </w:tcPr>
          <w:p w14:paraId="50EB5C6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44EA7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EE35A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320461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1134" w:type="dxa"/>
          </w:tcPr>
          <w:p w14:paraId="582CC5D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8AF2791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28DCAA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4A5495C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23FC013A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5,0505</w:t>
            </w:r>
          </w:p>
        </w:tc>
      </w:tr>
      <w:tr w:rsidR="003B72B6" w:rsidRPr="00DC0BD0" w14:paraId="213D988D" w14:textId="77777777" w:rsidTr="00D066C5">
        <w:tc>
          <w:tcPr>
            <w:tcW w:w="562" w:type="dxa"/>
            <w:vMerge/>
          </w:tcPr>
          <w:p w14:paraId="2FAB97B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E91FB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E72016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AC8B0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51" w:type="dxa"/>
          </w:tcPr>
          <w:p w14:paraId="345F929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187AA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CA0514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</w:tcPr>
          <w:p w14:paraId="0D5B35A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1134" w:type="dxa"/>
          </w:tcPr>
          <w:p w14:paraId="7F25791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851" w:type="dxa"/>
          </w:tcPr>
          <w:p w14:paraId="5BA26C9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012DFBE3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93" w:type="dxa"/>
          </w:tcPr>
          <w:p w14:paraId="5C24EB0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98" w:type="dxa"/>
          </w:tcPr>
          <w:p w14:paraId="0F5A961D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,949</w:t>
            </w:r>
          </w:p>
        </w:tc>
      </w:tr>
      <w:tr w:rsidR="003B72B6" w:rsidRPr="00DC0BD0" w14:paraId="45EF34B3" w14:textId="77777777" w:rsidTr="00D066C5">
        <w:tc>
          <w:tcPr>
            <w:tcW w:w="562" w:type="dxa"/>
            <w:vMerge/>
          </w:tcPr>
          <w:p w14:paraId="53120DA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6A35F0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810CF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DC65E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1" w:type="dxa"/>
          </w:tcPr>
          <w:p w14:paraId="433D61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24D044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64D3820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2" w:type="dxa"/>
          </w:tcPr>
          <w:p w14:paraId="21303C0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1134" w:type="dxa"/>
          </w:tcPr>
          <w:p w14:paraId="527BD1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851" w:type="dxa"/>
          </w:tcPr>
          <w:p w14:paraId="7322F579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7194,33312</w:t>
            </w:r>
          </w:p>
        </w:tc>
        <w:tc>
          <w:tcPr>
            <w:tcW w:w="850" w:type="dxa"/>
          </w:tcPr>
          <w:p w14:paraId="1F300856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993" w:type="dxa"/>
          </w:tcPr>
          <w:p w14:paraId="10BC9BF1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1098" w:type="dxa"/>
          </w:tcPr>
          <w:p w14:paraId="2EB73814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45960,43729</w:t>
            </w:r>
          </w:p>
        </w:tc>
      </w:tr>
      <w:tr w:rsidR="003B72B6" w:rsidRPr="00DC0BD0" w14:paraId="1B98E531" w14:textId="77777777" w:rsidTr="00D066C5">
        <w:tc>
          <w:tcPr>
            <w:tcW w:w="562" w:type="dxa"/>
            <w:vMerge/>
          </w:tcPr>
          <w:p w14:paraId="04C5A44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D3BE4D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DC652D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65A47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51" w:type="dxa"/>
          </w:tcPr>
          <w:p w14:paraId="1262CA9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02AB3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703FB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483EF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A394F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97AE4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051FF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A77E6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2A9EA9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16B96337" w14:textId="77777777" w:rsidTr="00D066C5">
        <w:tc>
          <w:tcPr>
            <w:tcW w:w="562" w:type="dxa"/>
            <w:vMerge w:val="restart"/>
          </w:tcPr>
          <w:p w14:paraId="539D4FD5" w14:textId="77777777" w:rsidR="003B72B6" w:rsidRPr="00311F6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1" w:type="dxa"/>
            <w:vMerge w:val="restart"/>
          </w:tcPr>
          <w:p w14:paraId="550C7FB6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5B8C4115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«Строитель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капитальный ремонт, ремонт и содержание действующей сети автомобиль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дорог общего пользования и искусствен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сооружений на </w:t>
            </w:r>
            <w:proofErr w:type="gramStart"/>
            <w:r w:rsidRPr="00DC0BD0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2EA9A5E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D4EA8F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0DB51D5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783283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44EB552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132EDE6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0816434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592091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5178D69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23CE768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42A671B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1098" w:type="dxa"/>
          </w:tcPr>
          <w:p w14:paraId="06661E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777,55016</w:t>
            </w:r>
          </w:p>
        </w:tc>
      </w:tr>
      <w:tr w:rsidR="003B72B6" w:rsidRPr="00DC0BD0" w14:paraId="56043E84" w14:textId="77777777" w:rsidTr="00D066C5">
        <w:tc>
          <w:tcPr>
            <w:tcW w:w="562" w:type="dxa"/>
            <w:vMerge/>
          </w:tcPr>
          <w:p w14:paraId="611FF1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178D2E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4040D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0425D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112B6EC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44EC4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295DE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040EE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BD9A2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CF8DE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83B8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4BC6C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41573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6661725" w14:textId="77777777" w:rsidTr="00D066C5">
        <w:tc>
          <w:tcPr>
            <w:tcW w:w="562" w:type="dxa"/>
            <w:vMerge/>
          </w:tcPr>
          <w:p w14:paraId="7BDF396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A9EA0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83DEA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011A1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7552960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529B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19F6A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195FB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7A5FB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B63CE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4B52D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EB501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0FA1E3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4207677" w14:textId="77777777" w:rsidTr="00D066C5">
        <w:tc>
          <w:tcPr>
            <w:tcW w:w="562" w:type="dxa"/>
            <w:vMerge/>
          </w:tcPr>
          <w:p w14:paraId="2592C74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AF2AFC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4F253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545FD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2DEE7E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318325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0F541DA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2901FD2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4C59ECE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30E2400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72BFD5F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447F404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1098" w:type="dxa"/>
          </w:tcPr>
          <w:p w14:paraId="60D12FB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35777,55016</w:t>
            </w:r>
          </w:p>
        </w:tc>
      </w:tr>
      <w:tr w:rsidR="003B72B6" w:rsidRPr="00DC0BD0" w14:paraId="78D36377" w14:textId="77777777" w:rsidTr="00D066C5">
        <w:tc>
          <w:tcPr>
            <w:tcW w:w="562" w:type="dxa"/>
            <w:vMerge/>
          </w:tcPr>
          <w:p w14:paraId="7C6D9E2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4591FB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22E93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5A3AE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68935C4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48FDB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3B40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37D6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22B6D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CCC69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EB9E6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2958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F21A56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EBC2A6B" w14:textId="77777777" w:rsidTr="00D066C5">
        <w:tc>
          <w:tcPr>
            <w:tcW w:w="562" w:type="dxa"/>
            <w:vMerge w:val="restart"/>
          </w:tcPr>
          <w:p w14:paraId="609BC098" w14:textId="77777777" w:rsidR="003B72B6" w:rsidRPr="00311F6C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701" w:type="dxa"/>
            <w:vMerge w:val="restart"/>
          </w:tcPr>
          <w:p w14:paraId="52386481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874882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C0BD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Merge w:val="restart"/>
          </w:tcPr>
          <w:p w14:paraId="0998DBA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482E423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31AF47E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2C66D99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00B639D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69D4D71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254CC19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0CAA6A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00BE21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19176D6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1098" w:type="dxa"/>
          </w:tcPr>
          <w:p w14:paraId="32CC32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777,55016</w:t>
            </w:r>
          </w:p>
        </w:tc>
      </w:tr>
      <w:tr w:rsidR="003B72B6" w:rsidRPr="00DC0BD0" w14:paraId="16D52831" w14:textId="77777777" w:rsidTr="00D066C5">
        <w:tc>
          <w:tcPr>
            <w:tcW w:w="562" w:type="dxa"/>
            <w:vMerge/>
          </w:tcPr>
          <w:p w14:paraId="73B42F3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85099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4CD6B7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A0F2B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748B8C8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9AE63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7FB23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E4ABB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9C6D1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12BF0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36A8E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F9DB4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A5E830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0D137D21" w14:textId="77777777" w:rsidTr="00D066C5">
        <w:tc>
          <w:tcPr>
            <w:tcW w:w="562" w:type="dxa"/>
            <w:vMerge/>
          </w:tcPr>
          <w:p w14:paraId="0A739D7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6CCAE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8AFDB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8E2F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62C386D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18FD0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AF2F3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B208C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07779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837F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B75D3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80530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DFD64D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187165C7" w14:textId="77777777" w:rsidTr="00D066C5">
        <w:tc>
          <w:tcPr>
            <w:tcW w:w="562" w:type="dxa"/>
            <w:vMerge/>
          </w:tcPr>
          <w:p w14:paraId="3FB424B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F176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65B9C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9C88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77259B2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78BF302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59A7B03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1120430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1DB7AE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2AB980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297EF2E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0638CCA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8" w:type="dxa"/>
          </w:tcPr>
          <w:p w14:paraId="4C0FE28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35777,55016</w:t>
            </w:r>
          </w:p>
        </w:tc>
      </w:tr>
      <w:tr w:rsidR="003B72B6" w:rsidRPr="00DC0BD0" w14:paraId="39FC1578" w14:textId="77777777" w:rsidTr="00D066C5">
        <w:tc>
          <w:tcPr>
            <w:tcW w:w="562" w:type="dxa"/>
            <w:vMerge/>
          </w:tcPr>
          <w:p w14:paraId="515A40E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E7803C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D35D5C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5780D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08F5DB5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EC9D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6CC6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01A72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779D0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CFDF0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ACB08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FD8E8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951963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6D06880" w14:textId="77777777" w:rsidR="003B72B6" w:rsidRPr="00DC0BD0" w:rsidRDefault="003B72B6" w:rsidP="003B72B6">
      <w:pPr>
        <w:pStyle w:val="a3"/>
        <w:jc w:val="center"/>
        <w:rPr>
          <w:rFonts w:ascii="Times New Roman" w:hAnsi="Times New Roman" w:cs="Times New Roman"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41"/>
        <w:gridCol w:w="1701"/>
        <w:gridCol w:w="851"/>
        <w:gridCol w:w="1134"/>
        <w:gridCol w:w="992"/>
        <w:gridCol w:w="992"/>
        <w:gridCol w:w="1134"/>
        <w:gridCol w:w="851"/>
        <w:gridCol w:w="709"/>
        <w:gridCol w:w="141"/>
        <w:gridCol w:w="993"/>
        <w:gridCol w:w="1098"/>
      </w:tblGrid>
      <w:tr w:rsidR="003B72B6" w:rsidRPr="00DC0BD0" w14:paraId="3E11EB4B" w14:textId="77777777" w:rsidTr="00D066C5">
        <w:tc>
          <w:tcPr>
            <w:tcW w:w="562" w:type="dxa"/>
            <w:vMerge w:val="restart"/>
          </w:tcPr>
          <w:p w14:paraId="5445AA0D" w14:textId="77777777" w:rsidR="003B72B6" w:rsidRPr="00311F6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14:paraId="0F998D5E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0D0FE0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</w:t>
            </w:r>
          </w:p>
        </w:tc>
        <w:tc>
          <w:tcPr>
            <w:tcW w:w="1701" w:type="dxa"/>
            <w:gridSpan w:val="2"/>
            <w:vMerge w:val="restart"/>
          </w:tcPr>
          <w:p w14:paraId="3CAF2D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2778812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55002C5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02B281D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152AF1D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2" w:type="dxa"/>
          </w:tcPr>
          <w:p w14:paraId="2B8C807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1134" w:type="dxa"/>
          </w:tcPr>
          <w:p w14:paraId="4828A73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851" w:type="dxa"/>
          </w:tcPr>
          <w:p w14:paraId="5AA421A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709" w:type="dxa"/>
          </w:tcPr>
          <w:p w14:paraId="65ACE03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gridSpan w:val="2"/>
          </w:tcPr>
          <w:p w14:paraId="3423375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098" w:type="dxa"/>
          </w:tcPr>
          <w:p w14:paraId="460EBA6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4829,79821</w:t>
            </w:r>
          </w:p>
        </w:tc>
      </w:tr>
      <w:tr w:rsidR="003B72B6" w:rsidRPr="00DC0BD0" w14:paraId="34050064" w14:textId="77777777" w:rsidTr="00D066C5">
        <w:tc>
          <w:tcPr>
            <w:tcW w:w="562" w:type="dxa"/>
            <w:vMerge/>
          </w:tcPr>
          <w:p w14:paraId="507C68F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D3F2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1031F4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D3E68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3F40571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59B2B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2B155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DF71A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1881A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32463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BCC3C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AAFD00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5CBBC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4E4E7CE5" w14:textId="77777777" w:rsidTr="00D066C5">
        <w:tc>
          <w:tcPr>
            <w:tcW w:w="562" w:type="dxa"/>
            <w:vMerge/>
          </w:tcPr>
          <w:p w14:paraId="3EECCB4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40340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31979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6950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6BA0784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33E9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8D0C2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16F1F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4CFEA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D2EEF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2560F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9053C7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8ED9A8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76B78A64" w14:textId="77777777" w:rsidTr="00D066C5">
        <w:tc>
          <w:tcPr>
            <w:tcW w:w="562" w:type="dxa"/>
            <w:vMerge/>
          </w:tcPr>
          <w:p w14:paraId="341A323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0607D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E68312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3281D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2AC7C7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1E30774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445D2E5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2" w:type="dxa"/>
          </w:tcPr>
          <w:p w14:paraId="45C7C55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1134" w:type="dxa"/>
          </w:tcPr>
          <w:p w14:paraId="1BEAF04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851" w:type="dxa"/>
          </w:tcPr>
          <w:p w14:paraId="1F11955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709" w:type="dxa"/>
          </w:tcPr>
          <w:p w14:paraId="0099E1A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gridSpan w:val="2"/>
          </w:tcPr>
          <w:p w14:paraId="2A7271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098" w:type="dxa"/>
          </w:tcPr>
          <w:p w14:paraId="0365E2B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4829,79821</w:t>
            </w:r>
          </w:p>
        </w:tc>
      </w:tr>
      <w:tr w:rsidR="003B72B6" w:rsidRPr="00DC0BD0" w14:paraId="362D3D97" w14:textId="77777777" w:rsidTr="00D066C5">
        <w:tc>
          <w:tcPr>
            <w:tcW w:w="562" w:type="dxa"/>
            <w:vMerge/>
          </w:tcPr>
          <w:p w14:paraId="7A4502D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8AF8E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27B871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F9662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35D0AAE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3842F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6D032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1E9C5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60F07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F6529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CBFFD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E23AF4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A08298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3C7E18EE" w14:textId="77777777" w:rsidTr="00D066C5">
        <w:tc>
          <w:tcPr>
            <w:tcW w:w="562" w:type="dxa"/>
            <w:vMerge w:val="restart"/>
          </w:tcPr>
          <w:p w14:paraId="00A089C6" w14:textId="77777777" w:rsidR="003B72B6" w:rsidRPr="00DA384F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A384F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14:paraId="29D22216" w14:textId="77777777" w:rsidR="003B72B6" w:rsidRPr="00DC0BD0" w:rsidRDefault="003B72B6" w:rsidP="00D066C5"/>
        </w:tc>
        <w:tc>
          <w:tcPr>
            <w:tcW w:w="1701" w:type="dxa"/>
            <w:vMerge w:val="restart"/>
          </w:tcPr>
          <w:p w14:paraId="7D725F76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7C5236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«Оплата услуг по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нию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 </w:t>
            </w:r>
          </w:p>
        </w:tc>
        <w:tc>
          <w:tcPr>
            <w:tcW w:w="1701" w:type="dxa"/>
            <w:gridSpan w:val="2"/>
            <w:vMerge w:val="restart"/>
          </w:tcPr>
          <w:p w14:paraId="50ECB78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2449B95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3B573B4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1C891C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5324DB2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2" w:type="dxa"/>
          </w:tcPr>
          <w:p w14:paraId="47F7EF4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1134" w:type="dxa"/>
          </w:tcPr>
          <w:p w14:paraId="0DA2A87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851" w:type="dxa"/>
          </w:tcPr>
          <w:p w14:paraId="3426CAB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709" w:type="dxa"/>
          </w:tcPr>
          <w:p w14:paraId="4F3C436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134" w:type="dxa"/>
            <w:gridSpan w:val="2"/>
          </w:tcPr>
          <w:p w14:paraId="55F357C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098" w:type="dxa"/>
          </w:tcPr>
          <w:p w14:paraId="737A78E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4183,91824</w:t>
            </w:r>
          </w:p>
        </w:tc>
      </w:tr>
      <w:tr w:rsidR="003B72B6" w:rsidRPr="00DC0BD0" w14:paraId="74A33D85" w14:textId="77777777" w:rsidTr="00D066C5">
        <w:tc>
          <w:tcPr>
            <w:tcW w:w="562" w:type="dxa"/>
            <w:vMerge/>
          </w:tcPr>
          <w:p w14:paraId="4C8F2D9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BD5C0F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259ABC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1F295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1782A03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4A1AA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EC5D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CB7DC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A5B87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A2F11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07F83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FCA2F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A853DD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3610F2AF" w14:textId="77777777" w:rsidTr="00D066C5">
        <w:tc>
          <w:tcPr>
            <w:tcW w:w="562" w:type="dxa"/>
            <w:vMerge/>
          </w:tcPr>
          <w:p w14:paraId="357C094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27CF3A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E9B7DF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3B7C8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7B267D5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A4966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2BC99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E242B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6F0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ECEB0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0149E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07C0A8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1AC324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72CAD588" w14:textId="77777777" w:rsidTr="00D066C5">
        <w:tc>
          <w:tcPr>
            <w:tcW w:w="562" w:type="dxa"/>
            <w:vMerge/>
          </w:tcPr>
          <w:p w14:paraId="433AE75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5CA134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453663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85EFE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3513E2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4ECADBE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5761FB9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2" w:type="dxa"/>
          </w:tcPr>
          <w:p w14:paraId="64FC9F5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1134" w:type="dxa"/>
          </w:tcPr>
          <w:p w14:paraId="4A790F1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851" w:type="dxa"/>
          </w:tcPr>
          <w:p w14:paraId="2144BA5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709" w:type="dxa"/>
          </w:tcPr>
          <w:p w14:paraId="64ACDB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134" w:type="dxa"/>
            <w:gridSpan w:val="2"/>
          </w:tcPr>
          <w:p w14:paraId="5663B2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098" w:type="dxa"/>
          </w:tcPr>
          <w:p w14:paraId="49B9AA6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4183,91824</w:t>
            </w:r>
          </w:p>
        </w:tc>
      </w:tr>
      <w:tr w:rsidR="003B72B6" w:rsidRPr="00DC0BD0" w14:paraId="08C1A1FB" w14:textId="77777777" w:rsidTr="00D066C5">
        <w:tc>
          <w:tcPr>
            <w:tcW w:w="562" w:type="dxa"/>
            <w:vMerge/>
          </w:tcPr>
          <w:p w14:paraId="6A6EB15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978A2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79C426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AB43E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6558C56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996A5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9068D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13AC0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BBFFF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572B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505E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E5F91E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36E47B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08307EC6" w14:textId="77777777" w:rsidTr="00D066C5">
        <w:tc>
          <w:tcPr>
            <w:tcW w:w="562" w:type="dxa"/>
            <w:vMerge w:val="restart"/>
          </w:tcPr>
          <w:p w14:paraId="076FC8A5" w14:textId="77777777" w:rsidR="003B72B6" w:rsidRPr="008256A4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14:paraId="667106BB" w14:textId="77777777" w:rsidR="003B72B6" w:rsidRPr="008256A4" w:rsidRDefault="003B72B6" w:rsidP="00D066C5">
            <w:pPr>
              <w:rPr>
                <w:sz w:val="16"/>
                <w:szCs w:val="16"/>
              </w:rPr>
            </w:pPr>
          </w:p>
          <w:p w14:paraId="191C14E5" w14:textId="77777777" w:rsidR="003B72B6" w:rsidRPr="008256A4" w:rsidRDefault="003B72B6" w:rsidP="00D066C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55A4A50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3E1D6F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701" w:type="dxa"/>
            <w:gridSpan w:val="2"/>
            <w:vMerge w:val="restart"/>
          </w:tcPr>
          <w:p w14:paraId="19FFF3B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0B36236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36F8F16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07528F4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054E945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</w:tcPr>
          <w:p w14:paraId="329DC4B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1134" w:type="dxa"/>
          </w:tcPr>
          <w:p w14:paraId="69917F8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851" w:type="dxa"/>
          </w:tcPr>
          <w:p w14:paraId="0DD5EAA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</w:tcPr>
          <w:p w14:paraId="6297101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gridSpan w:val="2"/>
          </w:tcPr>
          <w:p w14:paraId="5851D20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98" w:type="dxa"/>
          </w:tcPr>
          <w:p w14:paraId="55F3E1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645,88</w:t>
            </w:r>
          </w:p>
        </w:tc>
      </w:tr>
      <w:tr w:rsidR="003B72B6" w:rsidRPr="00DC0BD0" w14:paraId="379C32DB" w14:textId="77777777" w:rsidTr="00D066C5">
        <w:tc>
          <w:tcPr>
            <w:tcW w:w="562" w:type="dxa"/>
            <w:vMerge/>
          </w:tcPr>
          <w:p w14:paraId="477C34B1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2FE3E1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EA0153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5B200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8E766F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659F5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9FB5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F8A1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60473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99C8A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B2775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A984C6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0FB8979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F982D5F" w14:textId="77777777" w:rsidTr="00D066C5">
        <w:tc>
          <w:tcPr>
            <w:tcW w:w="562" w:type="dxa"/>
            <w:vMerge/>
          </w:tcPr>
          <w:p w14:paraId="7E57BB78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6BFE87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B4649C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89B07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17427B4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80FEC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BC09C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CF717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40536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CC24E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AFA7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1C34C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C61D0E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B0F8B42" w14:textId="77777777" w:rsidTr="00D066C5">
        <w:tc>
          <w:tcPr>
            <w:tcW w:w="562" w:type="dxa"/>
            <w:vMerge/>
          </w:tcPr>
          <w:p w14:paraId="6C116E39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3BE834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EC0384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3AE54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717A187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7409D1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37BE575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</w:tcPr>
          <w:p w14:paraId="1C291E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1134" w:type="dxa"/>
          </w:tcPr>
          <w:p w14:paraId="7079D32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851" w:type="dxa"/>
          </w:tcPr>
          <w:p w14:paraId="0CA5E2C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</w:tcPr>
          <w:p w14:paraId="52F97F8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gridSpan w:val="2"/>
          </w:tcPr>
          <w:p w14:paraId="489F11D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98" w:type="dxa"/>
          </w:tcPr>
          <w:p w14:paraId="197C929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645,88</w:t>
            </w:r>
          </w:p>
        </w:tc>
      </w:tr>
      <w:tr w:rsidR="003B72B6" w:rsidRPr="00DC0BD0" w14:paraId="3C0717A0" w14:textId="77777777" w:rsidTr="00D066C5">
        <w:tc>
          <w:tcPr>
            <w:tcW w:w="562" w:type="dxa"/>
            <w:vMerge/>
          </w:tcPr>
          <w:p w14:paraId="7E5E40DC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0EB289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881F01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E39EA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364985B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9BA7A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7B9A4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DA126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018C6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743D3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5DFD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CCCC4A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6A1109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1F2828D" w14:textId="77777777" w:rsidTr="00D066C5">
        <w:tc>
          <w:tcPr>
            <w:tcW w:w="562" w:type="dxa"/>
            <w:vMerge w:val="restart"/>
          </w:tcPr>
          <w:p w14:paraId="77221EA0" w14:textId="77777777" w:rsidR="003B72B6" w:rsidRPr="008256A4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1" w:type="dxa"/>
            <w:vMerge w:val="restart"/>
          </w:tcPr>
          <w:p w14:paraId="72FDE798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11AA9BA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701" w:type="dxa"/>
            <w:gridSpan w:val="2"/>
            <w:vMerge w:val="restart"/>
          </w:tcPr>
          <w:p w14:paraId="5921D2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018D80C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2C9243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45FCE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203E24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7A0D84E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3B020F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46EE044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52,90501</w:t>
            </w:r>
          </w:p>
        </w:tc>
        <w:tc>
          <w:tcPr>
            <w:tcW w:w="709" w:type="dxa"/>
          </w:tcPr>
          <w:p w14:paraId="3427734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687D85C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328275E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50,03765</w:t>
            </w:r>
          </w:p>
        </w:tc>
      </w:tr>
      <w:tr w:rsidR="003B72B6" w:rsidRPr="00DC0BD0" w14:paraId="3448BEB7" w14:textId="77777777" w:rsidTr="00D066C5">
        <w:tc>
          <w:tcPr>
            <w:tcW w:w="562" w:type="dxa"/>
            <w:vMerge/>
          </w:tcPr>
          <w:p w14:paraId="5F872E51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08C41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B58CC4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A192A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98459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6C4F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28A8E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E4ACA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FD9A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30EDAB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E8F3D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2DF981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6DB40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6D965305" w14:textId="77777777" w:rsidTr="00D066C5">
        <w:tc>
          <w:tcPr>
            <w:tcW w:w="562" w:type="dxa"/>
            <w:vMerge/>
          </w:tcPr>
          <w:p w14:paraId="65C93A43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CCF6A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91E539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7A48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5D35DBB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3AD87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8F370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3EF3A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169EB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D3CA4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0463B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E72D7A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6C8BA0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4F71D6D1" w14:textId="77777777" w:rsidTr="00D066C5">
        <w:tc>
          <w:tcPr>
            <w:tcW w:w="562" w:type="dxa"/>
            <w:vMerge/>
          </w:tcPr>
          <w:p w14:paraId="3AFBDFE7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BC968C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8C5553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61E39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0764C07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F38804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59EF97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6ED52ED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37385A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01DB993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52,90501</w:t>
            </w:r>
          </w:p>
        </w:tc>
        <w:tc>
          <w:tcPr>
            <w:tcW w:w="709" w:type="dxa"/>
          </w:tcPr>
          <w:p w14:paraId="609166E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4525DEA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58DA72C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50,03765</w:t>
            </w:r>
          </w:p>
        </w:tc>
      </w:tr>
      <w:tr w:rsidR="003B72B6" w:rsidRPr="00DC0BD0" w14:paraId="33A50103" w14:textId="77777777" w:rsidTr="00D066C5">
        <w:tc>
          <w:tcPr>
            <w:tcW w:w="562" w:type="dxa"/>
            <w:vMerge/>
          </w:tcPr>
          <w:p w14:paraId="5D4AF54D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B181F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7D37EE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B92BA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65CC92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244EC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EF87F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3F7D2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AFF42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36CA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FB93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85D84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6BAB45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65E2BF7D" w14:textId="77777777" w:rsidTr="00D066C5">
        <w:tc>
          <w:tcPr>
            <w:tcW w:w="562" w:type="dxa"/>
            <w:vMerge w:val="restart"/>
          </w:tcPr>
          <w:p w14:paraId="5C24ABA7" w14:textId="77777777" w:rsidR="003B72B6" w:rsidRPr="008256A4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1701" w:type="dxa"/>
            <w:vMerge w:val="restart"/>
          </w:tcPr>
          <w:p w14:paraId="05D9FE2A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6F8323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701" w:type="dxa"/>
            <w:gridSpan w:val="2"/>
            <w:vMerge w:val="restart"/>
          </w:tcPr>
          <w:p w14:paraId="4AABB1E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37D525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070C113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FC440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CCB192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6691188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66DC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702D507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52,90501</w:t>
            </w:r>
          </w:p>
        </w:tc>
        <w:tc>
          <w:tcPr>
            <w:tcW w:w="709" w:type="dxa"/>
          </w:tcPr>
          <w:p w14:paraId="15758B4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596BE6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1B82041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50,03765</w:t>
            </w:r>
          </w:p>
        </w:tc>
      </w:tr>
      <w:tr w:rsidR="003B72B6" w:rsidRPr="00DC0BD0" w14:paraId="523796B1" w14:textId="77777777" w:rsidTr="00D066C5">
        <w:tc>
          <w:tcPr>
            <w:tcW w:w="562" w:type="dxa"/>
            <w:vMerge/>
          </w:tcPr>
          <w:p w14:paraId="46D90AE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8440B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FB3B5E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56175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DCA35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7FDB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262CF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977C8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90685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FF6E4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377B1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97998D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08E848A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367FB327" w14:textId="77777777" w:rsidTr="00D066C5">
        <w:tc>
          <w:tcPr>
            <w:tcW w:w="562" w:type="dxa"/>
            <w:vMerge/>
          </w:tcPr>
          <w:p w14:paraId="399CD95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4AE50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141122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61A55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55104E7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9F526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28CFC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B6B15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BD75F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62B92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64F64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244848E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042264B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4F633648" w14:textId="77777777" w:rsidTr="00D066C5">
        <w:tc>
          <w:tcPr>
            <w:tcW w:w="562" w:type="dxa"/>
            <w:vMerge/>
          </w:tcPr>
          <w:p w14:paraId="5C08A8B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33E8F7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212872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D86CA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78CC984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BF9FD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071D8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4A78442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DA6E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10CBD7B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52,90501</w:t>
            </w:r>
          </w:p>
        </w:tc>
        <w:tc>
          <w:tcPr>
            <w:tcW w:w="709" w:type="dxa"/>
          </w:tcPr>
          <w:p w14:paraId="771E77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66E2C2B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2454418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50,03765</w:t>
            </w:r>
          </w:p>
        </w:tc>
      </w:tr>
      <w:tr w:rsidR="003B72B6" w:rsidRPr="00DC0BD0" w14:paraId="1A4519BE" w14:textId="77777777" w:rsidTr="00D066C5">
        <w:tc>
          <w:tcPr>
            <w:tcW w:w="562" w:type="dxa"/>
            <w:vMerge/>
          </w:tcPr>
          <w:p w14:paraId="2C26384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48F61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716DB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E8033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r w:rsidRPr="00DC0BD0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851" w:type="dxa"/>
          </w:tcPr>
          <w:p w14:paraId="59D06B1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A817F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ACE9D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9418B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856AD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5FA63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77B71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EB7A8A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6CCCF9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7A3A97E6" w14:textId="77777777" w:rsidTr="00D066C5">
        <w:tc>
          <w:tcPr>
            <w:tcW w:w="562" w:type="dxa"/>
            <w:vMerge w:val="restart"/>
          </w:tcPr>
          <w:p w14:paraId="67F95CD9" w14:textId="77777777" w:rsidR="003B72B6" w:rsidRPr="008256A4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1" w:type="dxa"/>
            <w:vMerge w:val="restart"/>
          </w:tcPr>
          <w:p w14:paraId="646BCDF7" w14:textId="77777777" w:rsidR="003B72B6" w:rsidRPr="00DC0BD0" w:rsidRDefault="003B72B6" w:rsidP="00D066C5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16C97478" w14:textId="77777777" w:rsidR="003B72B6" w:rsidRPr="00DC0BD0" w:rsidRDefault="003B72B6" w:rsidP="00D066C5">
            <w:r w:rsidRPr="00DC0BD0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701" w:type="dxa"/>
            <w:gridSpan w:val="2"/>
            <w:vMerge w:val="restart"/>
          </w:tcPr>
          <w:p w14:paraId="4985DD1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2F8059E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6A04FD5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5C78661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11F299D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23049A2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0299D9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3418F9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652DFBA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301C332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44E4025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B72B6" w:rsidRPr="00DC0BD0" w14:paraId="360DE3B6" w14:textId="77777777" w:rsidTr="00D066C5">
        <w:tc>
          <w:tcPr>
            <w:tcW w:w="562" w:type="dxa"/>
            <w:vMerge/>
          </w:tcPr>
          <w:p w14:paraId="34E239A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5CAB97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D3A2FD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49757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192C187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B37CF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CD49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878C1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15CA2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F95A2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703E95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C1BE61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5576D6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7EF90E45" w14:textId="77777777" w:rsidTr="00D066C5">
        <w:tc>
          <w:tcPr>
            <w:tcW w:w="562" w:type="dxa"/>
            <w:vMerge/>
          </w:tcPr>
          <w:p w14:paraId="4DE5935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B530CE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C22197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388CB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2B7B9DE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64803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9735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FE0D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6695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8419E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6E2073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3C669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0393D8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0B392993" w14:textId="77777777" w:rsidTr="00D066C5">
        <w:tc>
          <w:tcPr>
            <w:tcW w:w="562" w:type="dxa"/>
            <w:vMerge/>
          </w:tcPr>
          <w:p w14:paraId="33A564C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B18F08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6CF4B2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82B2F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618967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6851C3F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23D818C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343A49C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3B2E255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45AB18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565A44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FF8C61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65D3D90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B72B6" w:rsidRPr="00DC0BD0" w14:paraId="2A34E98C" w14:textId="77777777" w:rsidTr="00D066C5">
        <w:tc>
          <w:tcPr>
            <w:tcW w:w="562" w:type="dxa"/>
            <w:vMerge/>
          </w:tcPr>
          <w:p w14:paraId="2AFCABF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5D179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05EC9E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593A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0CADCEC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E3483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574E1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5B7A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76C56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7F0E6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457678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2C243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075972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24E90916" w14:textId="77777777" w:rsidTr="00D066C5">
        <w:tc>
          <w:tcPr>
            <w:tcW w:w="562" w:type="dxa"/>
            <w:vMerge w:val="restart"/>
          </w:tcPr>
          <w:p w14:paraId="4AF057AE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701" w:type="dxa"/>
            <w:vMerge w:val="restart"/>
          </w:tcPr>
          <w:p w14:paraId="0160946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560" w:type="dxa"/>
            <w:vMerge w:val="restart"/>
          </w:tcPr>
          <w:p w14:paraId="712A770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gridSpan w:val="2"/>
          </w:tcPr>
          <w:p w14:paraId="0526380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2640C8D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1E66184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4DBE47C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17D3FA3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3A335C9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F74A8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197DDD4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C9DD35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1DC18A7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B72B6" w:rsidRPr="00DC0BD0" w14:paraId="3BDE1B8E" w14:textId="77777777" w:rsidTr="00D066C5">
        <w:tc>
          <w:tcPr>
            <w:tcW w:w="562" w:type="dxa"/>
            <w:vMerge/>
          </w:tcPr>
          <w:p w14:paraId="1B0E6A62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13FFD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14A33C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16B0D88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19702D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89C24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EE424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711CA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65B08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31EDC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197CCB9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39BD5F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C6D658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27BF7166" w14:textId="77777777" w:rsidTr="00D066C5">
        <w:tc>
          <w:tcPr>
            <w:tcW w:w="562" w:type="dxa"/>
            <w:vMerge/>
          </w:tcPr>
          <w:p w14:paraId="52D3F31F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22D29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5AF6AF8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44B85D0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6FD5BBF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98FE8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6A189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3E9A6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B5F55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923D4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246E1B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4DA6B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201524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076A10DD" w14:textId="77777777" w:rsidTr="00D066C5">
        <w:tc>
          <w:tcPr>
            <w:tcW w:w="562" w:type="dxa"/>
            <w:vMerge/>
          </w:tcPr>
          <w:p w14:paraId="766E2194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0B2E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1A0637A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7B911C4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08F725F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0C77472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56F04F6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5C23AFE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60214B8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85B3C8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5F2CFF1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C44359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3FC86F7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B72B6" w:rsidRPr="00DC0BD0" w14:paraId="50E5E35F" w14:textId="77777777" w:rsidTr="00D066C5">
        <w:tc>
          <w:tcPr>
            <w:tcW w:w="562" w:type="dxa"/>
            <w:vMerge/>
          </w:tcPr>
          <w:p w14:paraId="0B15AAD5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94757D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10292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7AC4A4F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64F89F8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0D8A3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7C16F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8A5B1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D5A5A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419E4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762387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1C7D2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5F91D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1A3AE397" w14:textId="77777777" w:rsidTr="00D066C5">
        <w:tc>
          <w:tcPr>
            <w:tcW w:w="562" w:type="dxa"/>
            <w:vMerge w:val="restart"/>
          </w:tcPr>
          <w:p w14:paraId="1E508988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14:paraId="12B8EDF7" w14:textId="77777777" w:rsidR="003B72B6" w:rsidRPr="00B87AD6" w:rsidRDefault="003B72B6" w:rsidP="00D06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B8DE21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DC0BD0">
              <w:rPr>
                <w:rFonts w:ascii="Times New Roman" w:hAnsi="Times New Roman" w:cs="Times New Roman"/>
              </w:rPr>
              <w:t>«Содержание и ремонт</w:t>
            </w:r>
            <w:r w:rsidRPr="00DC0BD0">
              <w:rPr>
                <w:rFonts w:ascii="Times New Roman" w:hAnsi="Times New Roman" w:cs="Times New Roman"/>
                <w:b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560" w:type="dxa"/>
            <w:vMerge w:val="restart"/>
          </w:tcPr>
          <w:p w14:paraId="6D28540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gridSpan w:val="2"/>
          </w:tcPr>
          <w:p w14:paraId="3F2C035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1689951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3729AE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550B18B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992" w:type="dxa"/>
          </w:tcPr>
          <w:p w14:paraId="25BFD25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1134" w:type="dxa"/>
          </w:tcPr>
          <w:p w14:paraId="4AF50D6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851" w:type="dxa"/>
          </w:tcPr>
          <w:p w14:paraId="360EF77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14:paraId="77375C2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</w:tcPr>
          <w:p w14:paraId="21D8180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098" w:type="dxa"/>
          </w:tcPr>
          <w:p w14:paraId="7A1F34D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85,93312</w:t>
            </w:r>
          </w:p>
        </w:tc>
      </w:tr>
      <w:tr w:rsidR="003B72B6" w:rsidRPr="00DC0BD0" w14:paraId="2A9FAB5E" w14:textId="77777777" w:rsidTr="00D066C5">
        <w:tc>
          <w:tcPr>
            <w:tcW w:w="562" w:type="dxa"/>
            <w:vMerge/>
          </w:tcPr>
          <w:p w14:paraId="6039D66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5E3BA6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C732B6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5955FA4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26F04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8144CD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DD50A6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0FD0F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1134" w:type="dxa"/>
          </w:tcPr>
          <w:p w14:paraId="473536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F8A4B8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5780D49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469389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53ACE37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3B72B6" w:rsidRPr="00DC0BD0" w14:paraId="320E389C" w14:textId="77777777" w:rsidTr="00D066C5">
        <w:tc>
          <w:tcPr>
            <w:tcW w:w="562" w:type="dxa"/>
            <w:vMerge/>
          </w:tcPr>
          <w:p w14:paraId="4A7E0C2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A4967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52E62A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7F8C46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43865E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4D9B2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EAF68F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2A5A39F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626EDD7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</w:tcPr>
          <w:p w14:paraId="52343B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38D70E2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D47733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291BFEE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3B72B6" w:rsidRPr="00DC0BD0" w14:paraId="3F672CE3" w14:textId="77777777" w:rsidTr="00D066C5">
        <w:tc>
          <w:tcPr>
            <w:tcW w:w="562" w:type="dxa"/>
            <w:vMerge/>
          </w:tcPr>
          <w:p w14:paraId="669E92F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78BC7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EE3C81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337F517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6648CC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4A7AA77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5E78020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992" w:type="dxa"/>
          </w:tcPr>
          <w:p w14:paraId="3CF3D44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1134" w:type="dxa"/>
          </w:tcPr>
          <w:p w14:paraId="7122EDD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851" w:type="dxa"/>
          </w:tcPr>
          <w:p w14:paraId="640C74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14:paraId="4CE03ED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</w:tcPr>
          <w:p w14:paraId="51D743A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098" w:type="dxa"/>
          </w:tcPr>
          <w:p w14:paraId="4A4B221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2085,93312</w:t>
            </w:r>
          </w:p>
        </w:tc>
      </w:tr>
      <w:tr w:rsidR="003B72B6" w:rsidRPr="00DC0BD0" w14:paraId="4BDF043E" w14:textId="77777777" w:rsidTr="00D066C5">
        <w:tc>
          <w:tcPr>
            <w:tcW w:w="562" w:type="dxa"/>
            <w:vMerge/>
          </w:tcPr>
          <w:p w14:paraId="7431CF3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5E7472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4A1527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3BE4D0D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542D3B8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52497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D951B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21B50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2985D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011FF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1B3509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B2810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70CA9E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45B2ABFE" w14:textId="77777777" w:rsidR="003B72B6" w:rsidRDefault="003B72B6" w:rsidP="003B72B6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2D88921D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27D1792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3FE363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иных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трансфертов из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"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A73F29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2F682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BC32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E971F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C73142" w14:textId="77777777" w:rsidR="003B72B6" w:rsidRPr="00DC0BD0" w:rsidRDefault="003B72B6" w:rsidP="00D066C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980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0F6C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58D48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8EB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8D6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31F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3B72B6" w:rsidRPr="00DC0BD0" w14:paraId="55F3950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38C6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06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F9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F21F9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B18B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31B8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814F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7C2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E14D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3760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655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01F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94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54EEA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A254E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61EC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21B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96360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A2EF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CDB6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D05C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8B2E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005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3E6F8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E31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8D1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37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3B72B6" w:rsidRPr="00DC0BD0" w14:paraId="40C40EE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0116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9E5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E79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B954F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FE2C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F1920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7B6A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F57B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58A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F534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D14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D7C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62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87FFDE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B51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132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D86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27861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4EF8D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AC3E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D620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9916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B28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096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32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A9E4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94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D4CB4" w14:textId="77777777" w:rsidR="003B72B6" w:rsidRDefault="003B72B6" w:rsidP="003B72B6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2F089DB5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7B48CE8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8E48E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средств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18F3DE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46900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1100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5FC1A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4F2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669A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148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DD01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DC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B421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92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3B72B6" w:rsidRPr="00DC0BD0" w14:paraId="32F7588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F600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689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250B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60263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A8129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DDB3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495DE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A3569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3E58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E02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05B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636F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A5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489FD5A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7A9F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083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419B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DC80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2F90E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D7B0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AB9C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9B9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CF32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940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D8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B25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8A1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485970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489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30CC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A13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BB69F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DCD7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54D6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B3BF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4E8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615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D87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56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E98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29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3B72B6" w:rsidRPr="00DC0BD0" w14:paraId="1B5B6CA3" w14:textId="77777777" w:rsidTr="00D066C5">
        <w:trPr>
          <w:cantSplit/>
          <w:trHeight w:val="19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B32E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9CF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89F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D90D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AA717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CF57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68BD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3EF2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B32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EC3F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50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0441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B7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A35019C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6375A5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A4F8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2EDBE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FA69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96581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BDC8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9D8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9556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D52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FA9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319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52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AE023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85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605,33212</w:t>
            </w:r>
          </w:p>
        </w:tc>
      </w:tr>
      <w:tr w:rsidR="003B72B6" w:rsidRPr="00DC0BD0" w14:paraId="2D0B369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8BBF3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3C9B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CE73C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3C94A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1E97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9BF1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9415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9097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D36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74B5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C7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844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DF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35D109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A072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31949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1E903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8F77A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ED39A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CA61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126D7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F28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48B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0A47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42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934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61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E1D978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51B25F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34874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5B0E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D0D4D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8292E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4B5E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643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D6954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A94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D15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E8C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F5F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75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605,33212</w:t>
            </w:r>
          </w:p>
        </w:tc>
      </w:tr>
      <w:tr w:rsidR="003B72B6" w:rsidRPr="00DC0BD0" w14:paraId="4D60F534" w14:textId="77777777" w:rsidTr="00D066C5">
        <w:trPr>
          <w:cantSplit/>
          <w:trHeight w:val="1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4BA19C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83D01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D2C3D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B005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DDF72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5E92E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360F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B85B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5EE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720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8B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B4BD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69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D918F2F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BABA2BC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28ECD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B79301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ритуальных венков»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336082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E332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1942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27215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3675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2DF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655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CDD4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43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B8E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77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6C62FE1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C1E3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E3B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C39B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0027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FA644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E4DA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9470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EEC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4664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595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6C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7F3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DB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A791C28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3390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DD2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D43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BF76A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36FC3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76C2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068C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726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7B1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F1B1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B2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33A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4A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990B01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D10B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7AC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C75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D3EE8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73D17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38BE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DF7BB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A25D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BC8A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DBD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D95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78F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45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4B5D321F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D71E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6A4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BBA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08D70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2EACB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A5D6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22F8D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132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C4C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F3B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43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95E3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D2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058048A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1589B9D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F56B36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4C2D0FF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строительных материалов для захоронений»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7CA74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E864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648E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CE6F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A5E64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7FCA5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368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40024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252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F39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0E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3B72B6" w:rsidRPr="00DC0BD0" w14:paraId="7F3DACA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2C7D2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AB2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62D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6F898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FB162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8E56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9C0F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A7B2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299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B14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070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623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B1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52901C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41EF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6CF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961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1430D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A2C0A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C5E65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22745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D70F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8EB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0BA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9A2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9EE4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02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516126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4F3B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8FE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97E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D1921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DDA0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7146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B9049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239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F32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6AD7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E0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CC3C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88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3B72B6" w:rsidRPr="00DC0BD0" w14:paraId="2C6D6BB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84F6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583C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E5F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1B87F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3D30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8CE3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0EE84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1FF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746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CFF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437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0F1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9C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2E3CC6C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CC926B6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BDF03E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45A5DB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«Субсидия на 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6ED753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B614C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48A5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0EC0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F842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937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8526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1CE48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9B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122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6D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3B72B6" w:rsidRPr="00DC0BD0" w14:paraId="307984F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82631BC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C4EE5B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9CF975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ECBF3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71659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5266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3DF13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B3CF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ED1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EF93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94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B10C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AE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3B72B6" w:rsidRPr="00DC0BD0" w14:paraId="339D239D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EE4C46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0F0E5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AC070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960AB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267F7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F43E9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2CCB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4BE2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0D6F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447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A99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1C1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01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148C58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E6C0631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365C9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D8A0D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36C31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E86C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AA1DA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4026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1E250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E3B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406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01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07F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EC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CE9C0E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CDE71E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282A0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E187B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F64C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9C0B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1417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D6B1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52A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F0AE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2C9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EB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3F9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CD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8DDF5C6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E99480F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96E685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7BA692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субсидии на 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собственнос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4477C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B352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7B55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7C21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0CFD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0F0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46CB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5C08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82D7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4791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2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3B72B6" w:rsidRPr="00DC0BD0" w14:paraId="323FD99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62A70D1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536E22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58E14E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C3F67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D347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71181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B590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58B8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61A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4A7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C7A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171A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72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DCB2AB8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68BE2ED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F8D93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55554C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A2788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F61D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C703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EF602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7F6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D7F4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C70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21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4DA8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988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40333C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63286C0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B68262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58D6F8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FD60F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7CEC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98E3E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6B35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05A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140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61EE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D94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ED48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DA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3B72B6" w:rsidRPr="00DC0BD0" w14:paraId="6EBA28E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E58D9D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6AEB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19141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24BB5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3455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BAEF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75916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6BA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2CB5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816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833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AAF6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7E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F3752" w14:textId="77777777" w:rsidR="003B72B6" w:rsidRDefault="003B72B6" w:rsidP="003B72B6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4C3B6669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A4119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601CB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63B9B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«Участие в организации деятельности по накоплению (в том числе раздельному накоплению) и транспортированию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D723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89651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28F79C6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375F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67D8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E5779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A31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469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39A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A7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D6E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AF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346,404</w:t>
            </w:r>
          </w:p>
        </w:tc>
      </w:tr>
      <w:tr w:rsidR="003B72B6" w:rsidRPr="00DC0BD0" w14:paraId="55560550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D49BA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64BA9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566FD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0E890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AB3F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BDB9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8FE5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6C91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869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88BF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47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A29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1D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2BE0E6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16B03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32C3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74D61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46C19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7EB5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FC0C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776E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E836D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BE8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A21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05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68CE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4A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F775B3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3A7B4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97223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07606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0A4E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8099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9930C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F029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298E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0F9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B77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72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BC2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0A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346,404</w:t>
            </w:r>
          </w:p>
        </w:tc>
      </w:tr>
      <w:tr w:rsidR="003B72B6" w:rsidRPr="00DC0BD0" w14:paraId="5D9A6FE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F44AA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1406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6FEDA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FC274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7AECC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DAC4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BA92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86AA6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50E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8D4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5C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C92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1B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158E713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C498E3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2A025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BA9E26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отходов, уборке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свалок»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5F9F3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6B453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4A1E3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765E1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04EC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C66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BD54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112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ADF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C62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1C0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3B72B6" w:rsidRPr="00DC0BD0" w14:paraId="1D3C77A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A59606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79410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0125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8B7B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10A1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26E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24E00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3AF9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3B9B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7E84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08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F5C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06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F4EA0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C809C8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2C00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217C4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A899F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265B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86FED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EB43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A94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1464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1EA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98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72F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67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4C3E139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C3668F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426F7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BBEBB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4DEAF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3C2E1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C12E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155DE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0FE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E1D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D77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6F9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451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8E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3B72B6" w:rsidRPr="00DC0BD0" w14:paraId="45C957DD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408F9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F8F3F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B393A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3480E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41F4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5A84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8E2C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C6A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DD2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89A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94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6B06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43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3C802B" w14:textId="77777777" w:rsidR="003B72B6" w:rsidRDefault="003B72B6" w:rsidP="003B72B6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17E9C922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40DC505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</w:t>
            </w:r>
          </w:p>
          <w:p w14:paraId="3F4C0AA9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1D7EC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05737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1C2B8A4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Паспортиза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установление класса опасности отходов для окружающей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D657F5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D4195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DD9A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8067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04E3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31C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D8C4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B401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39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D7A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B6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3B72B6" w:rsidRPr="00DC0BD0" w14:paraId="69154FC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ED5C908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A8E342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C7302D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411A6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9E6D5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D52B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E51F6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F2A10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7CD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FFA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651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627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5E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B8B3BE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1A22775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4D0AD1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8E03E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37C0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2DE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6D8A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57676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5B19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B581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EF0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D4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BE8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1D1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FF1FA5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7857971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6908ED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2C476B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0B35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1251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5BE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EB0FD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B72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4E9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AD7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D27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A58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EE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3B72B6" w:rsidRPr="00DC0BD0" w14:paraId="3949F66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11CC66D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F504A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DBFAE2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89700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9A9BA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52F0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D0D3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FDE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8E2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F60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7FC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AA9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E4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87B7C71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57E8550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1CD3B3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Проведение работ по уборке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свалок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96639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AE240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A94F7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5BC05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EF61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6559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EAD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93F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37A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CD3E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26B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138,80454</w:t>
            </w:r>
          </w:p>
        </w:tc>
      </w:tr>
      <w:tr w:rsidR="003B72B6" w:rsidRPr="00DC0BD0" w14:paraId="1801865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461C59A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5E69AE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AD0A63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849AB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2F399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C02B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47D2E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19D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B394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08E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35E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A37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17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03BF59A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D8B3357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03D368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76162B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14A42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EA434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25110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0C1A6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CE2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6DA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C1D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32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B5F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45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5935A1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749D084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5D11AF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20351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685B9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8F3E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660A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BC6B9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9A5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996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57E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F8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90A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DF8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138,80454</w:t>
            </w:r>
          </w:p>
        </w:tc>
      </w:tr>
      <w:tr w:rsidR="003B72B6" w:rsidRPr="00DC0BD0" w14:paraId="79B3658A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0F3F25C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9A56A4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9EAB16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A4C29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CAE7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01FF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A732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9930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A40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41B0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C14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A5C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BC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11E1CFF7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24B5CB6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0309C7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73EE6B4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объектов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т.ч. обществен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C97310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41B60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46F149D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AA9D8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883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F821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20D03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1D0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CD4B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8C3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786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A2CE3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96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B72B6" w:rsidRPr="00DC0BD0" w14:paraId="732E9D3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402C9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9A8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3DA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5FF92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E5C7F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366D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0F2A1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E4D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135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C24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937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CE5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15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C1ABCAD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197C6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76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917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D5C0C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51426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6D0E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C128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A67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AAB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275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21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42B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E24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C284C6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19BC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EF7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0AC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B58C1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CC75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B413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4F69F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A084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0C66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609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93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333C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F2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B72B6" w:rsidRPr="00DC0BD0" w14:paraId="785288E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1012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62F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BB8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EE186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2B635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8EC9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CFB6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BEB5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F38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B2B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4E7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BC8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5E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81224C0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15AB01B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F22B97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Содержание объектов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(обществен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232439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58535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14:paraId="70814B9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E32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2362F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976B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A5C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7FE0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9BB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06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7F7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6C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B72B6" w:rsidRPr="00DC0BD0" w14:paraId="20D45D9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AD39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A248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E0B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15145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B92B9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CAE4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BC34A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DCA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0DB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1FC8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F8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D5A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98B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CFB3F3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B9FB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830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DA9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52C96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04E8C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63FAC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97A8B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120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2A6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BC00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FB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D5CF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41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2C218A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4798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514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1B4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B2CCA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337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55393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80B54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7CE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C861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0EC0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DA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1BA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D8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B72B6" w:rsidRPr="00DC0BD0" w14:paraId="4E5274AF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382E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114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B9F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D366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05E62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5B8F2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8ED5E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0F4D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E4B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9914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63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018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D4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C119D44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C533BC2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02867A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91E4EC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AC04C6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40FDA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1E4F42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BF1A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6A9C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081E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1A7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3AD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569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EF2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3E28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40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574,93637</w:t>
            </w:r>
          </w:p>
        </w:tc>
      </w:tr>
      <w:tr w:rsidR="003B72B6" w:rsidRPr="00DC0BD0" w14:paraId="35037390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F44B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E31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07A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AE70A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23C9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EA74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93B7C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E42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4C5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202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2A1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75E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97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0343F69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21D2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4C3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5BB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39E90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AE575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5960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CE413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A84C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982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71D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3D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523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31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3B72B6" w:rsidRPr="00DC0BD0" w14:paraId="1A072D8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5F0F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99F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7789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7912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C542A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9A029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6133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05FE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027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26B6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E8C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696B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22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384,94537</w:t>
            </w:r>
          </w:p>
        </w:tc>
      </w:tr>
      <w:tr w:rsidR="003B72B6" w:rsidRPr="00DC0BD0" w14:paraId="44342AA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1A5F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F5F1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DDA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923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FE95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BF49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8426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CF4D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942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3B1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81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FD3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7D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50781CC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0551C24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C2551E3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Благоустрой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ство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мест отдыха для детей и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EC3763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9BD6E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9046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EC28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D8F9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A89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57B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A287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D0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C96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89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3B72B6" w:rsidRPr="00DC0BD0" w14:paraId="76635638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C0B3F21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681D4E4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DD10B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A255A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BCD6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8305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741B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0EC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6D5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845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139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7A76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4A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C5DDA8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BEF9342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0F140FE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25706F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B348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FF07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DFC71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4CB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8AAB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AAC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DDC7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8B9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082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C7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E6CDB5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7952B61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0AE2D3D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50A408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5A137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A9C4A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EAF1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49F30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C18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738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A15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80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008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EE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3B72B6" w:rsidRPr="00DC0BD0" w14:paraId="512CAF8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26DCF6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AF7B317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B9E5E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9C834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63E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801A1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4CB2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179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BCD6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51A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E2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EDB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01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BDA2B32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5774E3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  <w:p w14:paraId="482BF8F0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9F9EC2C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Приобретениеустановка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и ремонт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3E63D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DD0D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4566694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E0B3E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62CE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9B00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BD2C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0ED5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DD11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A1D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6DA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D4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529,99137</w:t>
            </w:r>
          </w:p>
        </w:tc>
      </w:tr>
      <w:tr w:rsidR="003B72B6" w:rsidRPr="00DC0BD0" w14:paraId="7841E26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EF97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1FD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467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0DD28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5313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327D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F9A80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0E0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7D5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248E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C20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B05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43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D9B453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6D4D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DB6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82E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4C20F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98F1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6B2D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315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8D3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840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539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E1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D9E6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42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3B72B6" w:rsidRPr="00DC0BD0" w14:paraId="300F843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CD1B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7042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599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EF9F8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C7647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6711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27FE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303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8E4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15B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7F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5EF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1F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340,00037</w:t>
            </w:r>
          </w:p>
        </w:tc>
      </w:tr>
      <w:tr w:rsidR="003B72B6" w:rsidRPr="00DC0BD0" w14:paraId="49CF2EC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4329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634C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278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C087B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227C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2136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46B2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2C03A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45C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B832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B3C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98E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D6B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16C1A23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41AC5C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E7DFDC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727D38D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8F9AA6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0C05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3105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A200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0B28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694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DB8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EC5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9F0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DEA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364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1986,354</w:t>
            </w:r>
          </w:p>
        </w:tc>
      </w:tr>
      <w:tr w:rsidR="003B72B6" w:rsidRPr="00DC0BD0" w14:paraId="53F74349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6A1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934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11C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67188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2491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F3121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0914C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6FFB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ACC1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3B3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90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11A8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CA4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4BC891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2F85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DFA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D77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B9F8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8D4F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27A0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3C87D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3A72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08C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49B4C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5D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ACE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A0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060A33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36037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EEE4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F56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2AA2A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AE58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9747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96694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288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D86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9CF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D95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A1E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036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1986,354</w:t>
            </w:r>
          </w:p>
        </w:tc>
      </w:tr>
      <w:tr w:rsidR="003B72B6" w:rsidRPr="00DC0BD0" w14:paraId="39BECB6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6208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A4F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C22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AD8E7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3F30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3318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4A521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B7D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E95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A3F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FC8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9AA4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4A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D22D3" w14:textId="77777777" w:rsidR="003B72B6" w:rsidRPr="00DC0BD0" w:rsidRDefault="003B72B6" w:rsidP="003B72B6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009950BF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DE9A5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9357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605A805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«Установка уличного освещения со светодиод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ными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светильника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B96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78E5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BF18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D86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79B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8C4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68B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6DA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4E2F1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1BF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8AC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B72B6" w:rsidRPr="00DC0BD0" w14:paraId="0A5EE62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B6C02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B3A2D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3D78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146E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A612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E60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6E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C465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388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494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816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D3C7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500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E8A3DE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FD455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1B83D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5E3A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AB8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9BA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1D86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772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F7B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9BCD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E6B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166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817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CE4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2B625D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4CF08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74E21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D3B3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607D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7D9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6B9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66A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D16F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C74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2AD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E3EF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62B2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254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B72B6" w:rsidRPr="00DC0BD0" w14:paraId="3BE699F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66ABF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9D95D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46C3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7A8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4D8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27C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5FF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A6B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B5D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EF7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1691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BA3C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D3D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F1DAA03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D08B3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3737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DE0D3FF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детской площадки для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1D9F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2D99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1D33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1A8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C7D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7059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BE6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5134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71D7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AC6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B18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B72B6" w:rsidRPr="00DC0BD0" w14:paraId="2BE8559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10045E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4445F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FA92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949A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BA1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1B5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E07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A9A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066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02F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3B8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90C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969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EB8430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8F779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AA078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AE85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F6BA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0D12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4EB4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31D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8F4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AD50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C5AF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AB0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64C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87A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699EDB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0045C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42CB0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3520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E94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8A1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7DC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371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FD69F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6F2E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1A7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2A8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A91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55C1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B72B6" w:rsidRPr="00DC0BD0" w14:paraId="1F1D344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24547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87190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960B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FA6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306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D83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5914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35A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B884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7B2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8E1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859A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39D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0E2C9B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C45CA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E2BB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CA05423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ограждения детской площадки по периметру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8AD3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8E88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E22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EC7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404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3F31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6254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CCB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A50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227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D2E1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B72B6" w:rsidRPr="00DC0BD0" w14:paraId="1CF8DAB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200B6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22E1E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133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EB2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579B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AF97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0DC2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A14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EF1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0A7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AAD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982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DDCB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CD45D3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BFCA5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80F13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70A2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DEB4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83D4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41D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3F9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540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4BE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9BE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1CB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97A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B706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6286F80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8BE21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2C5D6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C986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EA1D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2D44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74DB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E15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B1AD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FBC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2DAF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C7470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C46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6A7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B72B6" w:rsidRPr="00DC0BD0" w14:paraId="09F1B24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A4FF4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9FDEF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F9FC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25D7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901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0AE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D8C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AD84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90C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A97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DCD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C9B3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B8F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E0BE2EB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044D4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D2AF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материалов на ремонт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д/сада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7320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73BF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5460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B802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1738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9BD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BF3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6EF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2E85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4DF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0E7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3B72B6" w:rsidRPr="00DC0BD0" w14:paraId="7AF4692A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D10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C173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4320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069E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C56B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80F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D5F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CDC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B9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C11C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239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332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AD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E6432D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37A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0FFD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4536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108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F1F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D71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BB7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2F4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39A4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32B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4E78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23EF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57F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FAA477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0110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A94C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AA8E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F77F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B3AB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7760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81A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CE21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E14AB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D09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617E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BB8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986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3B72B6" w:rsidRPr="00DC0BD0" w14:paraId="0E122FA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4EA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AF49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6E55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8AD7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9C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24E8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C84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6AA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5A8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46D6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6EF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0BE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687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E510CC7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A28C0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A31D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C176BCF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FC87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9FC5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21B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24A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D996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32D6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5D48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52DF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0DE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1A99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344B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B72B6" w:rsidRPr="00DC0BD0" w14:paraId="778A739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433BE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1C6D5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5A5C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6B42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A91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9676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090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217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B16F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C8F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BE4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E60D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D578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F8952A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0BEB9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17D7A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762A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F5B8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74E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07D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347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C81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3DB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FCF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340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182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831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698E8E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3F90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46146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47FF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DEF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4CFA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0220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521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D111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F29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9A1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2FC0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5831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40A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B72B6" w:rsidRPr="00DC0BD0" w14:paraId="41463EB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BD004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80B16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E187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D866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979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9AA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743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D5A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AD7A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F59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6F3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D4E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70E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C4B723C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DFF5BA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E2A9D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29ADC6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Огоражива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гражданских захоронений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06047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6AAD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4E7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FFE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835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EC788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D9E1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1B7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0D40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C5E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E44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3B72B6" w:rsidRPr="00DC0BD0" w14:paraId="6C356C6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6A45E8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08B48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02009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EB75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C6D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0327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13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2ADA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D75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75D2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D1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718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B87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8DBA5C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8D89C8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EBA4FB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251D8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AB6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7CD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684C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184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0FF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FCB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D2E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ECA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BCF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F51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76685E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740522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F5BF8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C126C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AB6B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FF9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827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4D6F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E720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5363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CE2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CC9874" w14:textId="77777777" w:rsidR="003B72B6" w:rsidRPr="00DC0BD0" w:rsidRDefault="003B72B6" w:rsidP="00D066C5">
            <w:pPr>
              <w:tabs>
                <w:tab w:val="left" w:pos="285"/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193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27F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3B72B6" w:rsidRPr="00DC0BD0" w14:paraId="2B3A0714" w14:textId="77777777" w:rsidTr="00D066C5">
        <w:trPr>
          <w:cantSplit/>
          <w:trHeight w:val="7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2B968E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3BA2CD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E1447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BCF8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59A0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1ED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F2F7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D91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9F8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3EA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F56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A24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D7BF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7E59CE7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C2E5B43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97000B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8D945F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«Ремонт братского захоронения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25E50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7A0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99F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A0C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F6D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BE5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EED5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337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840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F38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861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3B72B6" w:rsidRPr="00DC0BD0" w14:paraId="25C638F1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C10DBB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38812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03E5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462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E379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7B1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278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062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008D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126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3E3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61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04AE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454D362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8331CB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A141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153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0287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0CA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88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CF5E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20C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A57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D3B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531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BED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F85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46C44C4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3E2DBE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DB56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D41E8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42E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908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E60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B8D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48B4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F42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52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FE7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2B7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D58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3B72B6" w:rsidRPr="00DC0BD0" w14:paraId="3EAF7FFD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96E31D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93B1C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18FAF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0820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8945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FB2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23E2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7E2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AD00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C6F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1F1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C9A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31D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CDDF8E" w14:textId="77777777" w:rsidR="003B72B6" w:rsidRDefault="003B72B6" w:rsidP="003B72B6">
      <w:pPr>
        <w:autoSpaceDN w:val="0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15FF0FC6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E0631D7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B2C4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B2069A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детского сада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58101C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F1E2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430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508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E37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A26C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274E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1A8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E923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626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2D5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3B72B6" w:rsidRPr="00DC0BD0" w14:paraId="598F9AA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0CD600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7AAB4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08636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B611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9231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44B3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5CA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87A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F6E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C82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8CB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F4C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901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5E91C6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2D08D4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B8992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D7B1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AEB0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6D13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61AB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C3E4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E8C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663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E0F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EFF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91D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2BC9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04DBBD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F2B24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AEC72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1B103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E64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7917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3F0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009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48F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D184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778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155EE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7885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6F8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3B72B6" w:rsidRPr="00DC0BD0" w14:paraId="1677E82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2CCB4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7E386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46C5A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A33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4CA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69E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B1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B930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375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5CE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3CD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356C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3E8D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D46547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1110F09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67A85F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3572295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материалов для монтажа водопровода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7A831C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9F32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2465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10D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068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49F9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049C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6AB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4698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251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26E0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3B72B6" w:rsidRPr="00DC0BD0" w14:paraId="45E3619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3E20FE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84A60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E37BF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7AFD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271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4880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299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90E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5691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DEB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6EA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227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FDB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C4B636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24AF42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644E0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12D86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4001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460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5A99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6E72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ECE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3520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F4D4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4A2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98A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E146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CA0421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307DD1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57A54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6B586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C0E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D30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B93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087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35419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14F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472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9AD1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585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247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3B72B6" w:rsidRPr="00DC0BD0" w14:paraId="664B8E1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152D0C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6E0F6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50FD4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0EB4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FBB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4E4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D1F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E65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72A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4800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096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FBB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BAB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CAD4E7B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971C56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27057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Ремонт клуба в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0A0B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  <w:p w14:paraId="676593B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1A18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DEE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635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FB30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38C3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662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ACC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69178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864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5B71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3B72B6" w:rsidRPr="00DC0BD0" w14:paraId="68CF3FB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A8CB2F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877F5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2D58C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426F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75C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9BA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B024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3DE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433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A3D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C86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DD8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EA93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55772B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CBE595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33755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2A9B3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2A2A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6570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48AA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7A8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A62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286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56D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662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B65B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9AF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566F79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D9C555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740D5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30BD0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0FA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37A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E81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A452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CC830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CC49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D493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E925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088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0E6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3B72B6" w:rsidRPr="00DC0BD0" w14:paraId="7B72003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3608EC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00F2E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73E92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4577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BF8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0B2A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2C9B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281B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862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3AB1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76F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D46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DB0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956A23A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7F5AA7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3C5B1A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423E211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домов культуры д. Шейкино, </w:t>
            </w:r>
          </w:p>
          <w:p w14:paraId="6488A17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A6FC7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1325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4C8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A37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450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1041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D653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E6A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3669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82B5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44D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3B72B6" w:rsidRPr="00DC0BD0" w14:paraId="3541FE9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B9A53C1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A8BCDE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06813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E7D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9C86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AA3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0F5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C57FE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C8E3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2B8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F5C0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2A6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147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4B3076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D01B7A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BAFB8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4F31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33FF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A35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1A9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EAED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534A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1FBB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7301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10AA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767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87B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7DB2157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3095CD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EF8B9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5CB5A4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343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988F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747A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419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6A5627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24E8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FBB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3DB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2EA8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1BB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594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3B72B6" w:rsidRPr="00DC0BD0" w14:paraId="156296A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9ACBFD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908A6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1A043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267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DBE0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01D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8A9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305CC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630D5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28E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23A4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AA2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DDF7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3A1D8C" w14:textId="77777777" w:rsidR="003B72B6" w:rsidRDefault="003B72B6" w:rsidP="003B72B6">
      <w:pPr>
        <w:autoSpaceDN w:val="0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993"/>
        <w:gridCol w:w="141"/>
        <w:gridCol w:w="851"/>
        <w:gridCol w:w="850"/>
        <w:gridCol w:w="993"/>
        <w:gridCol w:w="1134"/>
      </w:tblGrid>
      <w:tr w:rsidR="003B72B6" w:rsidRPr="00DC0BD0" w14:paraId="2650F926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A8C4307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1F41BB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CD91B5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A7C3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B6EB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359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EF5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2AC4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5A8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5A5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3CF2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D48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2DE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3B72B6" w:rsidRPr="00DC0BD0" w14:paraId="02D603C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72FA2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F276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C6E2E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CE53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1076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4DC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644D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AB1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5232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262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04AE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924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AD7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C37D8A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75BD27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8A7068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B1BF2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F4D2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EBE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055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EDC8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DE62B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DA0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DE9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3574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4C10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CDA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B16F97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57FBC0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05C992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6C53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5936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518D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7711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B1A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0957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8E5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65D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41F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BA6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D064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3B72B6" w:rsidRPr="00DC0BD0" w14:paraId="23A072D4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6DD12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FDAD7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F4A87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EB45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95D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F4B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212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780D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A134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673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3624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723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011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A4D29D3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61EABB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76FF3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Приобретение  мусорных</w:t>
            </w:r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контейнеров для сбора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029E7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D8E5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74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3EB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9178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8F1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D436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098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709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87A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1BC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</w:tr>
      <w:tr w:rsidR="003B72B6" w:rsidRPr="00DC0BD0" w14:paraId="39A321D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D4A613D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98135F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D00A95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D293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2650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A1C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2F1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9EA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112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9925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FE2B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9F2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BFF0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63E6D4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255B900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DA71FE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F80824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33DE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AAB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C91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8CD1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1FD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7B46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5AB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EB1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B870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782B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21320F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3F37C4F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EF4C70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F8439B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6601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056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05CC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510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656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151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F33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180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CF5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D2C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</w:tr>
      <w:tr w:rsidR="003B72B6" w:rsidRPr="00DC0BD0" w14:paraId="2C4E129B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2E3CA58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7D651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3F0840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65A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8364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644F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07A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6C8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FC0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5C3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4BB0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7E08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E2F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CC0C7A5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A2C8499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E7B59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5C2DB9F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1452D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3D4E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B27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765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589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023C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1FB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269,42948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FB9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3071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EC21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A0E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435,65848</w:t>
            </w:r>
          </w:p>
        </w:tc>
      </w:tr>
      <w:tr w:rsidR="003B72B6" w:rsidRPr="00DC0BD0" w14:paraId="35E378B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AB7F975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E9C25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D240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EC79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B77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5F63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3C3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A6649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DDD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A1B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89158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BCC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60A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63508E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9BB570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A8C6E2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6B316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3F9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C8BE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0A78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7311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249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1AB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568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B46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6D77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40F1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</w:tr>
      <w:tr w:rsidR="003B72B6" w:rsidRPr="00DC0BD0" w14:paraId="469E7FF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A279CD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2794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6D439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5DF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5AC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7FAC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BA5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E06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936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D47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A371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B14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7FA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178,70048</w:t>
            </w:r>
          </w:p>
        </w:tc>
      </w:tr>
      <w:tr w:rsidR="003B72B6" w:rsidRPr="00DC0BD0" w14:paraId="189F58D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9FD6D6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019A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C9A646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CD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AEB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21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DA07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209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852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F67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5744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B70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F0B0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903CE07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420E436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CDFC1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Проведение прочих мероприятий по </w:t>
            </w:r>
            <w:proofErr w:type="gramStart"/>
            <w:r w:rsidRPr="00DC0BD0">
              <w:rPr>
                <w:rFonts w:ascii="Times New Roman" w:hAnsi="Times New Roman" w:cs="Times New Roman"/>
              </w:rPr>
              <w:t>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ству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1CF16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51C2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534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B087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F82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CFDB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2F34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DC3C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1BBF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3F2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E2F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3B72B6" w:rsidRPr="00DC0BD0" w14:paraId="2E34BB1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03C228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53C235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23A96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6B02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FC86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86F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C07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A28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FF28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6DA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B70A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B54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BD5C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B4EF5D4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7FA10A3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F5D084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13FF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3806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1E6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507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B18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F989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2D25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99E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070F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5B19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AAD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DC5BEA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397765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A62C1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F561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8456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AA23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EA54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741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6E1C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75A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119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BDDD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C61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7E8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3B72B6" w:rsidRPr="00DC0BD0" w14:paraId="23007210" w14:textId="77777777" w:rsidTr="00D066C5">
        <w:trPr>
          <w:cantSplit/>
          <w:trHeight w:val="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63051BB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BC41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F366C7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C9E4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1AD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7D2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247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FD1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2F4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90E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CC3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5F7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75D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0030DD2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249199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CF286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Мероприятия, направленные на снижение </w:t>
            </w:r>
            <w:proofErr w:type="spellStart"/>
            <w:proofErr w:type="gramStart"/>
            <w:r w:rsidRPr="00DC0BD0">
              <w:rPr>
                <w:rFonts w:ascii="Times New Roman" w:eastAsia="Times New Roman" w:hAnsi="Times New Roman" w:cs="Times New Roman"/>
              </w:rPr>
              <w:t>напряженнос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C0BD0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proofErr w:type="gramEnd"/>
            <w:r w:rsidRPr="00DC0BD0">
              <w:rPr>
                <w:rFonts w:ascii="Times New Roman" w:eastAsia="Times New Roman" w:hAnsi="Times New Roman" w:cs="Times New Roman"/>
              </w:rPr>
              <w:t xml:space="preserve"> на рынке труда для особых категорий граждан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F2C451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372C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6F39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BC3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317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1A0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9E5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CD9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0CE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C1E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841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B72B6" w:rsidRPr="00DC0BD0" w14:paraId="3D812A0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0360EB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DE4C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2BBC8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C51D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BC9E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E14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66A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20465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3714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C9C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7ADB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80F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BBF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0B0644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36DFB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31ECD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56C64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135A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554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FB7A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5BD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9F27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D83CB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DFE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4372B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4C00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8B04D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3B72B6" w:rsidRPr="00DC0BD0" w14:paraId="2BF69939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A0487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AD9EB2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51E56C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3BCE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1BA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A5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423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DFF9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2D2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5284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6E2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185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B68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B41D51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E60F47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8ECA5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F4B73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62D8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E28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405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61C6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CEB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7AB1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B7E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4AD5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AC2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0881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95BBDC9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7989B10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8188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Обеспечение мероприятий по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Cs/>
              </w:rPr>
              <w:t>оборудова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нию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853397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0466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8B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69C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72FA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C194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252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C30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A735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76B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F95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3B72B6" w:rsidRPr="00DC0BD0" w14:paraId="663AA51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F8CB64F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43B034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6F9FA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8AC1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0D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2C7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F0BE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90D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DFD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CF4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A7F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FFA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A73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7DDE0C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2DB44E1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0EE656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4B5B97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93D9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D5D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F345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822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7156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D82B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D50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4F4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BCB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96A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3B72B6" w:rsidRPr="00DC0BD0" w14:paraId="1B6EDF4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6063615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755B3B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DDC8F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7A19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01B2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F024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67C5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BD6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DBE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EA6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6915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275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CE5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B61671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077995A5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E6E9A6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4265BD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E8C6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CBC2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A3C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033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4F96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0F4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F3D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233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DC6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7E6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EE95B82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2BD44AA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1FFD6BF" w14:textId="77777777" w:rsidR="003B72B6" w:rsidRPr="00EA4C3B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A4C3B">
              <w:rPr>
                <w:rFonts w:ascii="Times New Roman" w:hAnsi="Times New Roman" w:cs="Times New Roman"/>
                <w:bCs/>
              </w:rPr>
              <w:t>Софинанси-рование</w:t>
            </w:r>
            <w:proofErr w:type="spellEnd"/>
            <w:r w:rsidRPr="00EA4C3B">
              <w:rPr>
                <w:rFonts w:ascii="Times New Roman" w:hAnsi="Times New Roman" w:cs="Times New Roman"/>
                <w:bCs/>
              </w:rPr>
              <w:t xml:space="preserve"> обеспечения мероприятий по </w:t>
            </w:r>
            <w:proofErr w:type="spellStart"/>
            <w:proofErr w:type="gramStart"/>
            <w:r w:rsidRPr="00EA4C3B">
              <w:rPr>
                <w:rFonts w:ascii="Times New Roman" w:hAnsi="Times New Roman" w:cs="Times New Roman"/>
                <w:bCs/>
              </w:rPr>
              <w:t>оборудова-нию</w:t>
            </w:r>
            <w:proofErr w:type="spellEnd"/>
            <w:proofErr w:type="gramEnd"/>
            <w:r w:rsidRPr="00EA4C3B">
              <w:rPr>
                <w:rFonts w:ascii="Times New Roman" w:hAnsi="Times New Roman" w:cs="Times New Roman"/>
                <w:bCs/>
              </w:rPr>
              <w:t xml:space="preserve">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EDE1E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7C84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BBC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705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3EF3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D9F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E94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1A60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B8A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A900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45DA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3B72B6" w:rsidRPr="00DC0BD0" w14:paraId="1AD1DA2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9685888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31905C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1FEF8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F38B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F48C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6EC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E7E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4981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AFC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86D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073E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B3B7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4EF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6D268A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FAAFC35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D9A68A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7ACA73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7510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B68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13D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E35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EF0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28A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984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EE8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7F3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8DF1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D52920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310530EC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F32A34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4AFAB7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1128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07DE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B4EA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626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D0C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0C8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605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9E88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97D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41D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3B72B6" w:rsidRPr="00DC0BD0" w14:paraId="7E7770E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3B869A9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4BA59E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C16CC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79A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BAB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045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B38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2B01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92D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0EE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854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31C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C36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3D25B9B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7343BCB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9E6B2C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6265B34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9B2745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E6DA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1E64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D06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87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1F11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43B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AD0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39B6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7E6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D84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228,250</w:t>
            </w:r>
          </w:p>
        </w:tc>
      </w:tr>
      <w:tr w:rsidR="003B72B6" w:rsidRPr="00DC0BD0" w14:paraId="3B433DF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1108FF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093079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397D7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1449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0AEF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430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261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D20B5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0AA7F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A2C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DDDA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78E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BAC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43AA9EB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AE3C66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04FE9F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CEE16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9E2E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220B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CF44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50B2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5AE2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CDC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DDBA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0A5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703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069E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4767465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95534A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0A9438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917A3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ABC3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460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EAC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1BB7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526E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241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756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9A36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76B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0A5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50,250</w:t>
            </w:r>
          </w:p>
        </w:tc>
      </w:tr>
      <w:tr w:rsidR="003B72B6" w:rsidRPr="00DC0BD0" w14:paraId="269607D4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00196A6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FD36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82077F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6D95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57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385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05B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EF05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6C1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7DC6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FDB8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577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CF31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C06F1F2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4B72761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16EAC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DDC726E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ECE3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8D4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8C8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8B3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A837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717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1B3E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FF7D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DCC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545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60187ED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7C8BC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0C55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2D469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8F5A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3E9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FD5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7856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14A4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05AF3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EBC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3CC6D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497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64D8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2E4CE4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C6FFC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506B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43D1B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12F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C89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6A2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C11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6ED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F2F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ECC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DDA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6B37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068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31AE461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CAA8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B8AC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AC2B4D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542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7570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1A99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3D2B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837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CE0A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A56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636C1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5DE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C5D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13CABBB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5C468B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F194A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0E0037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296D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0C9E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EC9E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43B1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CE1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162F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EC9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F3F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106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6DB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3E264BE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F95230A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76E0515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2C5D74A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0F1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D77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090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057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7FDCB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3F1C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E9B0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AE6F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7BD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4DD8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3B72B6" w:rsidRPr="00DC0BD0" w14:paraId="725BD7A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3FC6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B9C6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0EEED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9C4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4D7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511D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857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33BA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4E3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B005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794C0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729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1BA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FFC23D9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86C1FA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707B76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1444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8EC1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6ED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12C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59F9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3721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B72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A01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B54D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540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CE9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CD40B6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6F8044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C9572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21964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F58E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3068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DB30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9A21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0BBC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194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572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A75C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457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F53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3B72B6" w:rsidRPr="00DC0BD0" w14:paraId="5AA67CF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DC5302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0D6011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CF3D76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B1F0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201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2CB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E458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E5D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AC0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9E4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15F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DE8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E12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86B0E2C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51B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EA17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Подпрограм-ма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2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безопасности населения и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объектов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49F9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Всего, в том числе</w:t>
            </w:r>
            <w:r w:rsidRPr="00DC0BD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AD2B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1E00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BBB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F1E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2F0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11AB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94A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D691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F18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4D4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044,6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3B72B6" w:rsidRPr="00DC0BD0" w14:paraId="66BC6E69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B5E1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5635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1937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239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F7E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214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7A5D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130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03AB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A09E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AB7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038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182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050566C9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49F7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6729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70D4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64C3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7B76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2910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37B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476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521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4D1B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D91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B59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22C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43FFDC4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4D57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EACD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8C5A9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3C8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704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6A35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4CD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5D7D2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628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9F0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7D0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451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6DF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044,6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3B72B6" w:rsidRPr="00DC0BD0" w14:paraId="3C99AFC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2168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76CF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B5E5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E6AE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7BDB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6E0BC" w14:textId="77777777" w:rsidR="003B72B6" w:rsidRPr="00DC0BD0" w:rsidRDefault="003B72B6" w:rsidP="00D066C5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88DC7" w14:textId="77777777" w:rsidR="003B72B6" w:rsidRPr="00DC0BD0" w:rsidRDefault="003B72B6" w:rsidP="00D066C5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3B9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265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D4D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4D0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E78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183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4FED5597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8233A" w14:textId="77777777" w:rsidR="003B72B6" w:rsidRPr="00DC0BD0" w:rsidRDefault="003B72B6" w:rsidP="00D066C5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C570A" w14:textId="77777777" w:rsidR="003B72B6" w:rsidRPr="00DC0BD0" w:rsidRDefault="003B72B6" w:rsidP="00D066C5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3F4E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7D6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A50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46B2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0A0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776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E8C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B4047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9DAE0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ADC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701D0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1044,677</w:t>
            </w:r>
          </w:p>
        </w:tc>
      </w:tr>
      <w:tr w:rsidR="003B72B6" w:rsidRPr="00DC0BD0" w14:paraId="23D229B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9513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D1F7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C0CF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939B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7015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BF9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E870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E0F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FF3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3F808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F2F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0B1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C7571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72B6" w:rsidRPr="00DC0BD0" w14:paraId="4E7B401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858F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A71C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C661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4749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A8E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9E7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AE10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830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2104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14C9C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4DA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FC9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71846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72B6" w:rsidRPr="00DC0BD0" w14:paraId="0BDB0E5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7C77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D0BA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41E0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15DD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9024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83D9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FE3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F7880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294D0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BF382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399B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E0A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45419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1044,677</w:t>
            </w:r>
          </w:p>
        </w:tc>
      </w:tr>
      <w:tr w:rsidR="003B72B6" w:rsidRPr="00DC0BD0" w14:paraId="282BC40C" w14:textId="77777777" w:rsidTr="00D066C5">
        <w:trPr>
          <w:cantSplit/>
          <w:trHeight w:val="15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0D49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9D57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014D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B922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2E88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EDD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7578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490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853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8B9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8E0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D73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3E5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163E172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CD34E" w14:textId="77777777" w:rsidR="003B72B6" w:rsidRPr="00DC0BD0" w:rsidRDefault="003B72B6" w:rsidP="00D066C5">
            <w:pPr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3341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48C277FA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14:paraId="678183F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F916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95ED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7B92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76B6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044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FF4C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CE4E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742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919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588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D51B2" w14:textId="77777777" w:rsidR="003B72B6" w:rsidRPr="002B44BC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4BC">
              <w:rPr>
                <w:rFonts w:ascii="Times New Roman" w:hAnsi="Times New Roman" w:cs="Times New Roman"/>
                <w:bCs/>
                <w:sz w:val="20"/>
                <w:szCs w:val="20"/>
              </w:rPr>
              <w:t>1044,677</w:t>
            </w:r>
          </w:p>
        </w:tc>
      </w:tr>
      <w:tr w:rsidR="003B72B6" w:rsidRPr="00DC0BD0" w14:paraId="2677697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CACB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A4A8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9444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C421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022F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ABA9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62B8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06B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054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C93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08E5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084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6E3A1" w14:textId="77777777" w:rsidR="003B72B6" w:rsidRPr="002B44BC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72B6" w:rsidRPr="00DC0BD0" w14:paraId="1CA43C5E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5A2C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21D4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B2CF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84A8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01E9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2893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7785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1A9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FAC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400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C76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997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5C99C" w14:textId="77777777" w:rsidR="003B72B6" w:rsidRPr="002B44BC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72B6" w:rsidRPr="00DC0BD0" w14:paraId="66F13E6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C9BB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DDC25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4A8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6884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7BA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BF9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ED1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90C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4379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E19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733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028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5C347" w14:textId="77777777" w:rsidR="003B72B6" w:rsidRPr="002B44BC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4BC">
              <w:rPr>
                <w:rFonts w:ascii="Times New Roman" w:hAnsi="Times New Roman" w:cs="Times New Roman"/>
                <w:bCs/>
                <w:sz w:val="20"/>
                <w:szCs w:val="20"/>
              </w:rPr>
              <w:t>1044,677</w:t>
            </w:r>
          </w:p>
        </w:tc>
      </w:tr>
      <w:tr w:rsidR="003B72B6" w:rsidRPr="00DC0BD0" w14:paraId="7D46449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2E2E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8C08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F668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DB85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6A7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EFE32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A7E88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5145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A9EB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844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D31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9D3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8B4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E702EF9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27847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D00F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«Благоустройство пожарных </w:t>
            </w:r>
            <w:r w:rsidRPr="00DC0BD0">
              <w:rPr>
                <w:rFonts w:ascii="Times New Roman" w:hAnsi="Times New Roman" w:cs="Times New Roman"/>
              </w:rPr>
              <w:lastRenderedPageBreak/>
              <w:t>водоемов»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A5D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6F94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4BFC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EF4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7D1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F89A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982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04F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57A1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DFA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32E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523,077</w:t>
            </w:r>
          </w:p>
        </w:tc>
      </w:tr>
      <w:tr w:rsidR="003B72B6" w:rsidRPr="00DC0BD0" w14:paraId="2D4760B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6D522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B488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B22D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44ED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2A6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47A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4D8A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862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834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CF6F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AA01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C8E1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2D1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80E704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6043B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D044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AF90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F7EF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5CC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CBC7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7E0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B27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A09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99E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95D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4B8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C55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6B2867E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553D0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D497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88AE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5F25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E20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96A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91C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36613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3D295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6DF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8D41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332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4C2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523,077</w:t>
            </w:r>
          </w:p>
        </w:tc>
      </w:tr>
      <w:tr w:rsidR="003B72B6" w:rsidRPr="00DC0BD0" w14:paraId="15390AC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E6C9B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9788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1EDC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B7B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859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37B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9EEC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94F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090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4115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A8B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5A2B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0D0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4CEED86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5EFDA9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F360AE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74DC0F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F1D89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E1C0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5FA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573E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B74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63C7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6AB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2B596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11BF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601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16DD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</w:t>
            </w:r>
          </w:p>
        </w:tc>
      </w:tr>
      <w:tr w:rsidR="003B72B6" w:rsidRPr="00DC0BD0" w14:paraId="29C1D55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7B1E99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51A32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ED0B9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3C7A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F12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616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31AC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85A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52D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529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3BB4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55E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173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2A7427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2298E4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50295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4E9F2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CB65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C2E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875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2AF7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34D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2314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9E9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928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7D4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FCE3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61DDAA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AE90D2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F6B93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2BF5D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29C1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BAC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D10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6C8B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BFDD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9575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CE0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4B9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1E2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800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</w:t>
            </w:r>
          </w:p>
        </w:tc>
      </w:tr>
      <w:tr w:rsidR="003B72B6" w:rsidRPr="00DC0BD0" w14:paraId="6426C67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5A76FD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93897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0DBE5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B480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7E2A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F08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506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981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920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D61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CAC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456D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58C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FDB9BAF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7C427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CEF1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C0BD0">
              <w:rPr>
                <w:rFonts w:ascii="Times New Roman" w:hAnsi="Times New Roman" w:cs="Times New Roman"/>
              </w:rPr>
              <w:t>ремонт  пожарного</w:t>
            </w:r>
            <w:proofErr w:type="gramEnd"/>
            <w:r w:rsidRPr="00DC0BD0">
              <w:rPr>
                <w:rFonts w:ascii="Times New Roman" w:hAnsi="Times New Roman" w:cs="Times New Roman"/>
              </w:rPr>
              <w:t xml:space="preserve"> инвентаря»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C7C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AAB3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7322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CAF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7FC8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0FFC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FF1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5D64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A08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8FF9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249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3B72B6" w:rsidRPr="00DC0BD0" w14:paraId="0CEEB4FB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041A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426B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D51F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DEF0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6F2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4C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C529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848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626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2F3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4D7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5E08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283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1597FF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1C90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A65E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3ACD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A020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DA0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1680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026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1A1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DF78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CC4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B0F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0D6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098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4BF981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DF9C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4D84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9366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9639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D6A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C12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710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85A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E1A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A7D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9E23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B17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288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3B72B6" w:rsidRPr="00DC0BD0" w14:paraId="038E3DB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ABF3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75DE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B33F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5C06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  <w:p w14:paraId="66A428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  <w:p w14:paraId="42A84B5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  <w:p w14:paraId="4D5EC4E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  <w:p w14:paraId="47B5E27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E8A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0FA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15F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065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B44C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9EE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E2E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FA5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A68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3AC68B9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2E1736A" w14:textId="77777777" w:rsidR="003B72B6" w:rsidRPr="0092469C" w:rsidRDefault="003B72B6" w:rsidP="00D066C5">
            <w:pPr>
              <w:autoSpaceDN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E156142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3540D9DA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«Монтаж и обслуживание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 xml:space="preserve">системы пожарной сигнализации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Администра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тивного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3F245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1406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F8C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D2E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2EB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24E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1C78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342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2007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BC8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37F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B72B6" w:rsidRPr="00DC0BD0" w14:paraId="36D406F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83A403A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BE9B55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59D0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E3A3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D496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57E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6F52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E686E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D2CB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FF7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0A5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C60C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A6A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21136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1BDDB6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1580DB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FD479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F892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E54B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4FA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369E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326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ADA2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3F2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850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44E0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270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CBFB2F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6F1C9E8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DB964E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22240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DC7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B108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617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00B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DCB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529E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803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FACD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B2B7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0B2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B72B6" w:rsidRPr="00DC0BD0" w14:paraId="4744F5B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116A7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EE09C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B6F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8CFE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BE9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8B3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926A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BB7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A4D4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3C9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B347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F5D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94C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C866AF5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28C99" w14:textId="77777777" w:rsidR="003B72B6" w:rsidRPr="00DC0BD0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8A8BF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Подпрограм-ма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3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функциони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</w:rPr>
              <w:t>МО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E4EB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EF6E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  <w:p w14:paraId="42D3197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5D0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2895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C2F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AE65A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7E95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813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4713,4168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D36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3368,930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C5C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3109,0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BF2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28466,23547</w:t>
            </w:r>
          </w:p>
        </w:tc>
      </w:tr>
      <w:tr w:rsidR="003B72B6" w:rsidRPr="00DC0BD0" w14:paraId="25C078A9" w14:textId="77777777" w:rsidTr="00D066C5">
        <w:trPr>
          <w:cantSplit/>
          <w:trHeight w:val="2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2253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9FA7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A27C2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3FB5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F205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85F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B1C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322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38A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425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E121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7F3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2C1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1785,98424</w:t>
            </w:r>
          </w:p>
        </w:tc>
      </w:tr>
      <w:tr w:rsidR="003B72B6" w:rsidRPr="00DC0BD0" w14:paraId="587DAFDA" w14:textId="77777777" w:rsidTr="00D066C5">
        <w:trPr>
          <w:cantSplit/>
          <w:trHeight w:val="3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1B9E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653F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13F7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DA728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26FF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E26A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EB3D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6BFD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94D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1F76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6C7BE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9950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6CDB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3B72B6" w:rsidRPr="00DC0BD0" w14:paraId="66C26D27" w14:textId="77777777" w:rsidTr="00D066C5">
        <w:trPr>
          <w:cantSplit/>
          <w:trHeight w:val="3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0330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1B46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1F99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084C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269E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4E7A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7E8B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F8197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F5A14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9F43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4463,5668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5ADBB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CC1D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6442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26620,51183</w:t>
            </w:r>
          </w:p>
        </w:tc>
      </w:tr>
      <w:tr w:rsidR="003B72B6" w:rsidRPr="00DC0BD0" w14:paraId="060D6C26" w14:textId="77777777" w:rsidTr="00D066C5">
        <w:trPr>
          <w:cantSplit/>
          <w:trHeight w:val="3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2664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AAE5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E7B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4C7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  <w:p w14:paraId="1E3393A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3FFC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33A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FD2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E5F1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2E1C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C62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5BA0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E157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AC3F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3C5373A0" w14:textId="77777777" w:rsidTr="00D066C5">
        <w:trPr>
          <w:cantSplit/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A99D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D85A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C63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79DE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2A8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844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8F9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7A0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207E9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611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4713,4168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0C35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3368,930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F0B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F95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28466,23547</w:t>
            </w:r>
          </w:p>
        </w:tc>
      </w:tr>
      <w:tr w:rsidR="003B72B6" w:rsidRPr="00DC0BD0" w14:paraId="6F2FC730" w14:textId="77777777" w:rsidTr="00D066C5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7877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5690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B083B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7C5B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877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9DC0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9B2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67C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93E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8FB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DBE9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9B87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C61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1785,98424</w:t>
            </w:r>
          </w:p>
        </w:tc>
      </w:tr>
      <w:tr w:rsidR="003B72B6" w:rsidRPr="00DC0BD0" w14:paraId="1B9BE1B2" w14:textId="77777777" w:rsidTr="00D066C5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9699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55522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E4D48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7A13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FAD1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F3DF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9100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68106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A9DB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1E60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316A6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B306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BDFF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3B72B6" w:rsidRPr="00DC0BD0" w14:paraId="6F1D2F30" w14:textId="77777777" w:rsidTr="00D066C5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E30C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1DDD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9617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E028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2DFA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A42B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E196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627E9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9EEA0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3F3F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4463,5668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332F2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4147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260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26620,51183</w:t>
            </w:r>
          </w:p>
        </w:tc>
      </w:tr>
      <w:tr w:rsidR="003B72B6" w:rsidRPr="00DC0BD0" w14:paraId="7E7EA84D" w14:textId="77777777" w:rsidTr="00D066C5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846B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E95B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1FA7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1E25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6332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419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6437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814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51E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C7B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A8A6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4C8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B9D4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539B25A6" w14:textId="77777777" w:rsidTr="00D066C5">
        <w:trPr>
          <w:cantSplit/>
          <w:trHeight w:val="26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B928C" w14:textId="77777777" w:rsidR="003B72B6" w:rsidRPr="0092469C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1F95F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 xml:space="preserve"> «Обеспечение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управления»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89CA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ECF7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AF5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0A3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19F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D6E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D27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96B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899,4668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BB3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B51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031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24667,30215</w:t>
            </w:r>
          </w:p>
        </w:tc>
      </w:tr>
      <w:tr w:rsidR="003B72B6" w:rsidRPr="00DC0BD0" w14:paraId="661C119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021C9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CC34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C81E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FE56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0E8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DA9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2E62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4489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2EF8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BD9F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4F2D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487A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50D4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5D33F64" w14:textId="77777777" w:rsidTr="00D066C5">
        <w:trPr>
          <w:cantSplit/>
          <w:trHeight w:val="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AFCA2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AB09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54D3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1532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02D9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2416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3680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E9BD9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1A16E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E653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AE47D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636C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F606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3B72B6" w:rsidRPr="00DC0BD0" w14:paraId="21CBFE8C" w14:textId="77777777" w:rsidTr="00D066C5">
        <w:trPr>
          <w:cantSplit/>
          <w:trHeight w:val="2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3BAAB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CF5B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AF47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0B5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F9B2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12F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910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0C25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0374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640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3899,4668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2BE2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BDBC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C28F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24667,30215</w:t>
            </w:r>
          </w:p>
        </w:tc>
      </w:tr>
      <w:tr w:rsidR="003B72B6" w:rsidRPr="00DC0BD0" w14:paraId="10656110" w14:textId="77777777" w:rsidTr="00D066C5">
        <w:trPr>
          <w:cantSplit/>
          <w:trHeight w:val="2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0F589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856D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880A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C348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7D8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57F2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AC7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59F9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88A8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602C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5619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CAB7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A485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77DCE62" w14:textId="77777777" w:rsidTr="00D066C5">
        <w:trPr>
          <w:cantSplit/>
          <w:trHeight w:val="2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94C2D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C1804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217B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56FA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9F44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DE7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9409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0E6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B54A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E92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686,18745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7BFD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388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D7E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17,87975</w:t>
            </w:r>
          </w:p>
        </w:tc>
      </w:tr>
      <w:tr w:rsidR="003B72B6" w:rsidRPr="00DC0BD0" w14:paraId="4D2D242B" w14:textId="77777777" w:rsidTr="00D066C5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365F5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B587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DE62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3825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B4BF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D59A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64F1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4E7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0FB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C31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5D8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020C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5A66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923868D" w14:textId="77777777" w:rsidTr="00D066C5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1574B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EB1A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1887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C22C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004E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860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6B3C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B65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1F7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DC5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BB9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CA9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3006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FC631C1" w14:textId="77777777" w:rsidTr="00D066C5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ED90DD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DB264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77FC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CD76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1089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2CE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718E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D3CD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1A6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B43E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86,18745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97CF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3D3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D34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17,87975</w:t>
            </w:r>
          </w:p>
        </w:tc>
      </w:tr>
      <w:tr w:rsidR="003B72B6" w:rsidRPr="00DC0BD0" w14:paraId="059EC6E7" w14:textId="77777777" w:rsidTr="00D066C5">
        <w:trPr>
          <w:cantSplit/>
          <w:trHeight w:val="5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F8971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85CB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A8A5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9F0C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65B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BD38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FEE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B6C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E95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505B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A5E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AA0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C3A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9A7A6C7" w14:textId="77777777" w:rsidTr="00D066C5">
        <w:trPr>
          <w:cantSplit/>
          <w:trHeight w:val="2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14743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7A9C8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«Обеспечение деятельности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952B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645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308E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942A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019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C878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C81B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EFE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3213,27935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E115C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2244,315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E16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1976,315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0A78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19198,1679</w:t>
            </w:r>
          </w:p>
        </w:tc>
      </w:tr>
      <w:tr w:rsidR="003B72B6" w:rsidRPr="00DC0BD0" w14:paraId="01459F4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61E1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D7DF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5971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20F9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D039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EF1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65F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82B0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7820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4E80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638A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8058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9FCD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23F7350" w14:textId="77777777" w:rsidTr="00D066C5">
        <w:trPr>
          <w:cantSplit/>
          <w:trHeight w:val="2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CDC5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D8BC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87A5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9E05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FBB1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8A97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9DA8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12B8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FECF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3144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EB3E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7736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3779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5C4E611" w14:textId="77777777" w:rsidTr="00D066C5">
        <w:trPr>
          <w:cantSplit/>
          <w:trHeight w:val="1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771E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A248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75B6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B5A6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7502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98C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DCF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6B24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6E7E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31AC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3213,27935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27D0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2244,315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65B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1976,315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F3E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19198,1679</w:t>
            </w:r>
          </w:p>
        </w:tc>
      </w:tr>
      <w:tr w:rsidR="003B72B6" w:rsidRPr="00DC0BD0" w14:paraId="3DD81B84" w14:textId="77777777" w:rsidTr="00D066C5">
        <w:trPr>
          <w:cantSplit/>
          <w:trHeight w:val="1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AE4E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B693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18A1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BD6C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C114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06BA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E8D6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2A66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72B1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CF17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923F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5DFF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D349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A45E70" w14:textId="77777777" w:rsidR="003B72B6" w:rsidRPr="00DC0BD0" w:rsidRDefault="003B72B6" w:rsidP="003B72B6">
      <w:pPr>
        <w:autoSpaceDN w:val="0"/>
        <w:ind w:left="-108" w:right="-102"/>
        <w:rPr>
          <w:rFonts w:ascii="Times New Roman" w:hAnsi="Times New Roman" w:cs="Times New Roman"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993"/>
        <w:gridCol w:w="992"/>
        <w:gridCol w:w="850"/>
        <w:gridCol w:w="993"/>
        <w:gridCol w:w="1134"/>
      </w:tblGrid>
      <w:tr w:rsidR="003B72B6" w:rsidRPr="00DC0BD0" w14:paraId="30ACF95B" w14:textId="77777777" w:rsidTr="00D066C5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C7AD1B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48A40D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2CA45E3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  <w:bCs/>
                <w:iCs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межбюджет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ные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трансферты на содержание отдела бухгалтер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ского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учета, по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обслужива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нию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бюджетов поселений</w:t>
            </w:r>
            <w:r w:rsidRPr="00DC0BD0">
              <w:rPr>
                <w:rFonts w:ascii="Times New Roman" w:hAnsi="Times New Roman" w:cs="Times New Roman"/>
              </w:rPr>
              <w:t>»</w:t>
            </w:r>
          </w:p>
          <w:p w14:paraId="04E7F407" w14:textId="77777777" w:rsidR="003B72B6" w:rsidRPr="00DC0BD0" w:rsidRDefault="003B72B6" w:rsidP="00D066C5">
            <w:pPr>
              <w:pStyle w:val="1a"/>
              <w:spacing w:line="276" w:lineRule="auto"/>
              <w:ind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896CD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216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B94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C0F9F" w14:textId="77777777" w:rsidR="003B72B6" w:rsidRPr="00DC0BD0" w:rsidRDefault="003B72B6" w:rsidP="00D066C5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03F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A10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E4E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322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2498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5F6C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85B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3B72B6" w:rsidRPr="00DC0BD0" w14:paraId="4605EFCF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E6D652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B905D2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2110D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01A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A91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B41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709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52D9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20E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3C4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2C4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B02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A79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B7D0EA2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CDA599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56D0C6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940EE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842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9079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5BD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EF1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6BC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D2A4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B9C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517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372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E3B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8436FEB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A748AD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9BE28D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4EFC9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BE2C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7A4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2B29C" w14:textId="77777777" w:rsidR="003B72B6" w:rsidRPr="00DC0BD0" w:rsidRDefault="003B72B6" w:rsidP="00D066C5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AD71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4ABE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77A4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6F5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2FB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AEE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A6D6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3B72B6" w:rsidRPr="00DC0BD0" w14:paraId="00A2E67C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295500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AEB78A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C4217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4C7A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BD09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F28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BF2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59F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7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4AE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46C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681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CF8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F05C691" w14:textId="77777777" w:rsidTr="00D066C5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70CCB6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6A154B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5EBFC5E7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«Ежемесячная гарантированная компенсационная выплата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ным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служащим и лицам, замещающим выборные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должности категории "А"»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181FD5" w14:textId="77777777" w:rsidR="003B72B6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  <w:p w14:paraId="7E8A2450" w14:textId="77777777" w:rsidR="003B72B6" w:rsidRPr="007939B5" w:rsidRDefault="003B72B6" w:rsidP="00D066C5">
            <w:pPr>
              <w:rPr>
                <w:rFonts w:ascii="Times New Roman" w:hAnsi="Times New Roman" w:cs="Times New Roman"/>
              </w:rPr>
            </w:pPr>
          </w:p>
          <w:p w14:paraId="14A00DAC" w14:textId="77777777" w:rsidR="003B72B6" w:rsidRPr="007939B5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935A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C546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E12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8B1B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E62C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233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9E7F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556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685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1A86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3B72B6" w:rsidRPr="00DC0BD0" w14:paraId="3C66AD13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9F720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E67014" w14:textId="77777777" w:rsidR="003B72B6" w:rsidRPr="00DC0BD0" w:rsidRDefault="003B72B6" w:rsidP="00D066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667A9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8FB9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7E3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739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0E5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403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89BD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7B6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581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5C48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104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63FCE0B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0A757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4A101C" w14:textId="77777777" w:rsidR="003B72B6" w:rsidRPr="00DC0BD0" w:rsidRDefault="003B72B6" w:rsidP="00D066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58B18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F5A1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FFA3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F3CB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81F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DA7D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C5C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727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9B2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2A8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A3E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24C9213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D055C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76E48C" w14:textId="77777777" w:rsidR="003B72B6" w:rsidRPr="00DC0BD0" w:rsidRDefault="003B72B6" w:rsidP="00D066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2A860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3C8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2A5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531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8F3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C0E53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2741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BC4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8208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6E4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31D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3B72B6" w:rsidRPr="00DC0BD0" w14:paraId="652B7854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8CB49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F844CB" w14:textId="77777777" w:rsidR="003B72B6" w:rsidRPr="00DC0BD0" w:rsidRDefault="003B72B6" w:rsidP="00D066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73EDF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D35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F24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E9B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26F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9FA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EC7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180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CE9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D222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40D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36487F6" w14:textId="77777777" w:rsidTr="00D066C5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FB412B2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A3E0AE2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Мероприятия  «</w:t>
            </w:r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934603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CB95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FD6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496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B3E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5730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A67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ED2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262E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0321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E67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3B72B6" w:rsidRPr="00DC0BD0" w14:paraId="3CDD3D03" w14:textId="77777777" w:rsidTr="00D066C5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C0B637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1B519F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16FAF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74E3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F93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ADB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1F6B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27A1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178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4D0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FCE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EF7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AE5C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B809417" w14:textId="77777777" w:rsidTr="00D066C5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7A6766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DD6D3B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4144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9AE5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250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D7C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88A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1B04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3F9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7FD9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CB56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7461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89D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3B72B6" w:rsidRPr="00DC0BD0" w14:paraId="58FA208B" w14:textId="77777777" w:rsidTr="00D066C5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BE0A6D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A2C9CA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24548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C7CF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2DE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F8B7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771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0036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07D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468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9CE1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55F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DC85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28333F5" w14:textId="77777777" w:rsidTr="00D066C5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BF524F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C5640F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9C78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B8E0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473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E7C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156D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CF1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52B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DF9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77B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73D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2DC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B636E8A" w14:textId="77777777" w:rsidTr="00D066C5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CF54D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B66C3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61720DDF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r w:rsidRPr="00DC0BD0">
              <w:rPr>
                <w:rFonts w:ascii="Times New Roman" w:hAnsi="Times New Roman" w:cs="Times New Roman"/>
                <w:bCs/>
              </w:rPr>
              <w:t>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B055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8D8E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72C4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994E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1385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2BD2D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45B0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958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E19E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EF18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3E7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3B72B6" w:rsidRPr="00DC0BD0" w14:paraId="45840545" w14:textId="77777777" w:rsidTr="00D066C5">
        <w:trPr>
          <w:cantSplit/>
          <w:trHeight w:val="6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4615A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77C8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1482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98C1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FD6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404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03A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BB28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0722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851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672D8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B01F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649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3B72B6" w:rsidRPr="00DC0BD0" w14:paraId="6A1381A6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B01AE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C535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6167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7746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18E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CA04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D4EC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529A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BA60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D943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BDFD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811F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684D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801A38B" w14:textId="77777777" w:rsidTr="00D066C5">
        <w:trPr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1B139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88B1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D7BE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61DE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55B5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D01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10C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ACF6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4401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CAF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914E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32AE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26D2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D7F544C" w14:textId="77777777" w:rsidTr="00D066C5">
        <w:trPr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BDE71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171D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80D7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913A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2BDF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E623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B3F9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3225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9ADC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BEE3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EFF7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C1EC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56CE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C80B2B3" w14:textId="77777777" w:rsidTr="00D066C5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1CFE9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1F17E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C0BD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A2C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951F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AE0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1D1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6A4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537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D66C0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BC6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F160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D84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8A2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3B72B6" w:rsidRPr="00DC0BD0" w14:paraId="4E52637A" w14:textId="77777777" w:rsidTr="00D066C5">
        <w:trPr>
          <w:cantSplit/>
          <w:trHeight w:val="4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4561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8959D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0844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F3B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22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0E2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CDAC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80EA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854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328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C13F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D009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C6F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3B72B6" w:rsidRPr="00DC0BD0" w14:paraId="0210E4BC" w14:textId="77777777" w:rsidTr="00D066C5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F14F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412CF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2693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A360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83B8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FB93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DB9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5896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3E70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3493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BBF7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DB3F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ED6B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C2314BF" w14:textId="77777777" w:rsidTr="00D066C5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3AC2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F51CC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1C77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EF21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9EA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8511A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C2D1B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B5CC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2C3F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5934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F166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C506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656F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6F7D3E2" w14:textId="77777777" w:rsidTr="00D066C5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FED7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6588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F32E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F6A5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FFAA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EB69A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FE9B2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50A8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1FE7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AF24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D03E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B8FA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2F8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97627C9" w14:textId="77777777" w:rsidTr="00D066C5">
        <w:trPr>
          <w:cantSplit/>
          <w:trHeight w:val="4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857D2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E0181" w14:textId="77777777" w:rsidR="003B72B6" w:rsidRPr="00CB3A14" w:rsidRDefault="003B72B6" w:rsidP="00D066C5">
            <w:pPr>
              <w:pStyle w:val="1a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DC0BD0">
              <w:rPr>
                <w:rFonts w:ascii="Times New Roman" w:hAnsi="Times New Roman" w:cs="Times New Roman"/>
              </w:rPr>
              <w:t>«</w:t>
            </w:r>
            <w:proofErr w:type="gramEnd"/>
            <w:r w:rsidRPr="00DC0BD0">
              <w:rPr>
                <w:rFonts w:ascii="Times New Roman" w:hAnsi="Times New Roman" w:cs="Times New Roman"/>
              </w:rPr>
              <w:t>Социальная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поддержка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CB97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49B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29C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CD5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2868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F23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21C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99C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B43AB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DED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C772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1632,94908</w:t>
            </w:r>
          </w:p>
        </w:tc>
      </w:tr>
      <w:tr w:rsidR="003B72B6" w:rsidRPr="00DC0BD0" w14:paraId="4416B374" w14:textId="77777777" w:rsidTr="00D066C5">
        <w:trPr>
          <w:cantSplit/>
          <w:trHeight w:val="4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1288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DBB89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4C5D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63B7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4425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1AB9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1A6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D841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147F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3826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DE2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121B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833C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6FDBFFE" w14:textId="77777777" w:rsidTr="00D066C5">
        <w:trPr>
          <w:cantSplit/>
          <w:trHeight w:val="6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F4D6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90DE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66A0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F2B1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6192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FE5A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A148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174B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7D19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FAB4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98E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0169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0641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01D4D38" w14:textId="77777777" w:rsidTr="00D066C5">
        <w:trPr>
          <w:cantSplit/>
          <w:trHeight w:val="5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B5F1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C042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8C76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695D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ED6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85E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D25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94DB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5E5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DCD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9AB2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378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284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1632,94908</w:t>
            </w:r>
          </w:p>
        </w:tc>
      </w:tr>
      <w:tr w:rsidR="003B72B6" w:rsidRPr="00DC0BD0" w14:paraId="1864CBA0" w14:textId="77777777" w:rsidTr="00D066C5">
        <w:trPr>
          <w:cantSplit/>
          <w:trHeight w:val="7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81F4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4E10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8A0B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AF6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A303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7CA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9C78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8618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2700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FA8C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AF95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D568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D488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E94E54C" w14:textId="77777777" w:rsidTr="00D066C5">
        <w:trPr>
          <w:cantSplit/>
          <w:trHeight w:val="6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E46568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34508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44C46A7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3F738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FA31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060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E82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59D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F125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38DA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128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21F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E991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3AD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1252,94908</w:t>
            </w:r>
          </w:p>
        </w:tc>
      </w:tr>
      <w:tr w:rsidR="003B72B6" w:rsidRPr="00DC0BD0" w14:paraId="300FDECA" w14:textId="77777777" w:rsidTr="00D066C5">
        <w:trPr>
          <w:cantSplit/>
          <w:trHeight w:val="5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2D59EB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DF66E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7AD62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5644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53C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0D1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9972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8A4E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B4E2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1B09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7D5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79A0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D570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93DC73A" w14:textId="77777777" w:rsidTr="00D066C5">
        <w:trPr>
          <w:cantSplit/>
          <w:trHeight w:val="6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E2B6E8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8FE61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7A7A9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DA6E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9DB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A159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BCEC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8583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E4C5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29AB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534E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BF33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D4DC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265AEF8" w14:textId="77777777" w:rsidTr="00D066C5">
        <w:trPr>
          <w:cantSplit/>
          <w:trHeight w:val="7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10C02F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A982D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0C918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966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297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5B8B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CDF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B394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8D57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33DB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D40B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BC0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0EC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1252,94908</w:t>
            </w:r>
          </w:p>
        </w:tc>
      </w:tr>
      <w:tr w:rsidR="003B72B6" w:rsidRPr="00DC0BD0" w14:paraId="623498A2" w14:textId="77777777" w:rsidTr="00D066C5">
        <w:trPr>
          <w:cantSplit/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64300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7527D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86894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4DFDF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144F3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F8EBA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8353AE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E197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F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C3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EB567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AE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6E24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8F55BB0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D077F0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95FA0B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DC0BD0">
              <w:rPr>
                <w:rFonts w:ascii="Times New Roman" w:hAnsi="Times New Roman" w:cs="Times New Roman"/>
              </w:rPr>
              <w:t>Единовре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менные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выплаты отдельным категориям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A6594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BAE39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ABF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4108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FD81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6EBF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35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D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03AA0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D3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7469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3DBCE0DD" w14:textId="77777777" w:rsidTr="00D066C5">
        <w:trPr>
          <w:cantSplit/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CB60AD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48C2D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684F1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ADC3D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3E33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3DD75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7AA2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AACC6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5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A1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54510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9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3C134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63CCB73" w14:textId="77777777" w:rsidTr="00D066C5">
        <w:trPr>
          <w:cantSplit/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0B561B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F2F8C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3F32F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927E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1569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8AFC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F85F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690B1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41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B5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CD6B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CA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8F21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25CDE4F" w14:textId="77777777" w:rsidTr="00D066C5">
        <w:trPr>
          <w:cantSplit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55EC38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53FA5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B76E7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16828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9B76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2E26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995C1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6DFA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2E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E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BAEE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E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2855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60EC5C15" w14:textId="77777777" w:rsidTr="00D066C5">
        <w:trPr>
          <w:cantSplit/>
          <w:trHeight w:val="5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C96226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C749C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657E5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AD2BA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712B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97A75B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FC1B4F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B089F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0D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10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71157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4B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C093A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956E50" w14:textId="77777777" w:rsidR="003B72B6" w:rsidRDefault="003B72B6" w:rsidP="003B72B6">
      <w:pPr>
        <w:snapToGrid w:val="0"/>
        <w:ind w:right="-102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993"/>
        <w:gridCol w:w="992"/>
        <w:gridCol w:w="850"/>
        <w:gridCol w:w="993"/>
        <w:gridCol w:w="1134"/>
      </w:tblGrid>
      <w:tr w:rsidR="003B72B6" w:rsidRPr="00DC0BD0" w14:paraId="4A182755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DB5E75B" w14:textId="77777777" w:rsidR="003B72B6" w:rsidRPr="00CB3A14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6793DF1" w14:textId="77777777" w:rsidR="003B72B6" w:rsidRDefault="003B72B6" w:rsidP="00D066C5">
            <w:pPr>
              <w:pStyle w:val="1a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мероприя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тие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: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49FCA6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«Осуществление работ по разработке генеральных планов, правил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землеполь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зования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56E4BB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5A818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288C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AFB1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32B7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AB686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5D2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FA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97D6F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F4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A92C5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3305DB83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BA9B429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7138EC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AA1A023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890F7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2438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8A1E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BE57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1C6A3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002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83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E3FF1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C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1513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EFC2059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C30856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F237342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095E4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73B11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5CFE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9B0F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BD96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5636C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876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87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3B30A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8C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4E82C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698A966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71F389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98BCB1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8B97B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46F60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5A5C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AE30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98A85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7F690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ED5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42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2BF8A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33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DACB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2BCD6F2E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786B3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72FEF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6B26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97C7D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D9EDB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82C1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465B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28EF2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EA7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04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5C856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73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92CCF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B647D9A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EF694" w14:textId="77777777" w:rsidR="003B72B6" w:rsidRPr="00CB3A14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64E74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BEC84F1" w14:textId="77777777" w:rsidR="003B72B6" w:rsidRPr="00DC0BD0" w:rsidRDefault="003B72B6" w:rsidP="00D066C5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5095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34F9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4BA6A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4545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8E3A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77DB2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82C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89D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5A3D7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22B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E5B52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60E87B2B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35955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6EA4B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725F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C89C6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25A2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D1CB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8857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83614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EE4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6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C0AEB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C9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4400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05C9B9B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A16C8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8E1A7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5AC32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BBBC8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3D44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7A46E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FE18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F1780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3F3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44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8B6FF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8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5B6A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F6189D1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A3D9B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A5B46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C46F3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BAACC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83E3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C52E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8CC7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D47A0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645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D5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DDF9A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C8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99A4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5DD71CBB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0C48F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16D2D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63F47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A637C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B75F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C497B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FDD0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264AB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432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B4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6F388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2A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3119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5AF717E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61F55" w14:textId="77777777" w:rsidR="003B72B6" w:rsidRPr="00563AF7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563AF7">
              <w:rPr>
                <w:rFonts w:ascii="Times New Roman" w:hAnsi="Times New Roman" w:cs="Times New Roman"/>
                <w:sz w:val="16"/>
                <w:szCs w:val="16"/>
              </w:rPr>
              <w:t>3.4.2.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CBAD8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</w:t>
            </w:r>
            <w:proofErr w:type="spellStart"/>
            <w:r>
              <w:rPr>
                <w:rFonts w:ascii="Times New Roman" w:hAnsi="Times New Roman" w:cs="Times New Roman"/>
              </w:rPr>
              <w:t>межбюджет-ные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осуществле-ние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по разработке проекта генерального плана, правил </w:t>
            </w:r>
            <w:proofErr w:type="spellStart"/>
            <w:r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застройки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8EEC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ADEB8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31E8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AD4DA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8997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E3A5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AF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CC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44299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C3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0B971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B72B6" w:rsidRPr="00DC0BD0" w14:paraId="4032ED51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D473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02C46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F53D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914EB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52E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49459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FEC7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ACF2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B3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FE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C556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27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A5A83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341A2E5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72433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4A851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A2BE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F410B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3232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D0887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0F61D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28780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E7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47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2C50C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1F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6A335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E05E8BA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324CD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79ED1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4A9A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BDD49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92A6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1C04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F7F4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6486D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D0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BE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F5CA3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3D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753F3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B72B6" w:rsidRPr="00DC0BD0" w14:paraId="2DC1C382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3509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71B5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BFC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EC268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8E19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7145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8546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AA8B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9B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AE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F988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42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F210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8D67AB6" w14:textId="77777777" w:rsidTr="00D066C5">
        <w:trPr>
          <w:cantSplit/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762924" w14:textId="77777777" w:rsidR="003B72B6" w:rsidRPr="00DC0BD0" w:rsidRDefault="003B72B6" w:rsidP="00D066C5">
            <w:pPr>
              <w:snapToGrid w:val="0"/>
              <w:ind w:right="-102"/>
              <w:jc w:val="center"/>
              <w:rPr>
                <w:rFonts w:ascii="Times New Roman" w:hAnsi="Times New Roman" w:cs="Times New Roman"/>
              </w:rPr>
            </w:pPr>
            <w:r w:rsidRPr="00CB3A14">
              <w:rPr>
                <w:rFonts w:ascii="Times New Roman" w:hAnsi="Times New Roman" w:cs="Times New Roman"/>
                <w:b/>
                <w:bCs/>
              </w:rPr>
              <w:t>4</w:t>
            </w:r>
            <w:r w:rsidRPr="00DC0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1555E5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28D09F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C2E43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B952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9409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2D43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77A37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5F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AC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CE4AA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33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902A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3B72B6" w:rsidRPr="00DC0BD0" w14:paraId="5F25768E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2E4FA4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B227E9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B1ED9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F55CF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FBC9F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7FF3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BEAE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41324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75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72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EB9A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B4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AE4B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0AC746AF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420E43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29F0A9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0278CF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E168F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8424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7DA2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C778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D5A7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ED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B2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809B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6B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D9B37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4B52062D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EF689D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8D1BFD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77814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A7DF8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3825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F41A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9A58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40EB8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90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41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42E84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1A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3EB92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3B72B6" w:rsidRPr="00DC0BD0" w14:paraId="73D1D443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C3D39A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9979F7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5E8A2F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C1AED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источики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5D02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4677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6ABE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E289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66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33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7660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3F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9AE1B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35149CB9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C903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A1CED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789E6A1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61690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0646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C1B48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37907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AEBF0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9BE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7E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69EE7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9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7E6F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3B72B6" w:rsidRPr="00DC0BD0" w14:paraId="60239199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CD3CDF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A524C8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0EA8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B2A0D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D09F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8ADF0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9B035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DAB98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2F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0A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565B6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A6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C083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0A942BDD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958B33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09FD9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52706F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B01F5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AF8F0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0F80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C355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326A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2A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E5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CDEFB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13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2C03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686D3478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636DC3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76BFB0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A4818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08FF0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2D00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6879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06F7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56BBB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7E3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88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1B077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6B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A9AB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3B72B6" w:rsidRPr="00DC0BD0" w14:paraId="27A78CC8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082CAF5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B0EEB8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2C30141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13F08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005E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379DA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A757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D0AE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72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FB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74BE4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6D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6FA8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6844E7D" w14:textId="77777777" w:rsidTr="00D066C5">
        <w:trPr>
          <w:cantSplit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1D09F82" w14:textId="77777777" w:rsidR="003B72B6" w:rsidRPr="00CB3A14" w:rsidRDefault="003B72B6" w:rsidP="00D066C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B8429AD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383F9775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AA23386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9F9B9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207F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C303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6F00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6932C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BCA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DE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86C05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07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4F192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3B72B6" w:rsidRPr="00DC0BD0" w14:paraId="4D627692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3C976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46240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09F57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19886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92B2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D7E0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CA7B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FD957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0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C4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6F5AC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01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C213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398FE9C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6B9F19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356AE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E10776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E800D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7479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536A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2B13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89176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CE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81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953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67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8275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71C2948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6C5247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9D630F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EDF445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C0A8E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1D45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0E313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2BD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9DA28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05B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83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83BA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F1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AD0EC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3B72B6" w:rsidRPr="00DC0BD0" w14:paraId="1B8540E3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E686BD9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6FE429D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34E789F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7641B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C37D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AC627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4A9D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8583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57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EC4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EF491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CA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F0A20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C87CA05" w14:textId="77777777" w:rsidTr="00D066C5">
        <w:trPr>
          <w:cantSplit/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217037A" w14:textId="77777777" w:rsidR="003B72B6" w:rsidRPr="00CB3A14" w:rsidRDefault="003B72B6" w:rsidP="00D066C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7ED564F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714D942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5DF9A88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3840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06BAB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35A69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43E95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5B47D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7E9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AA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8FE70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1D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7974E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3B72B6" w:rsidRPr="00DC0BD0" w14:paraId="547A9E68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5DE973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D1AD21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EBA858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A6449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A2EC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4EAD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5520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9D61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F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1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27556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FE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E01B0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3EA9189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1BF024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898A6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651703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30879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CD5F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C26B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B51BA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F2BA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C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BE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256E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C3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FF36E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B6FC9F6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DE2F81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D12FB8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20871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EBC17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68F37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5076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CF3F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B48D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FFB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70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41015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86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F09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3B72B6" w:rsidRPr="00DC0BD0" w14:paraId="59BB0581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AA3AF9F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9524A8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8ABF5D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03AE9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4CF2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1235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A65F7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A98C0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2E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DB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73897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F8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C06A4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830C63F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6CF17AD" w14:textId="77777777" w:rsidR="003B72B6" w:rsidRPr="00DC0BD0" w:rsidRDefault="003B72B6" w:rsidP="00D066C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1CC44AF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Подпро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грамма</w:t>
            </w:r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5 «Развитие физической культуры и спорта на территории </w:t>
            </w:r>
            <w:r w:rsidRPr="00DC0BD0">
              <w:rPr>
                <w:rFonts w:ascii="Times New Roman" w:hAnsi="Times New Roman" w:cs="Times New Roman"/>
                <w:b/>
              </w:rPr>
              <w:lastRenderedPageBreak/>
              <w:t>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473925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C2DABF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4E9D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FD99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F31D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BC8E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A8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D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14:paraId="5DED90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BE4E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D468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418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4E8A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2B6" w:rsidRPr="00DC0BD0" w14:paraId="1498FADF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323259EC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0B06FF3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BC3A67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D6710F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BC250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E4D8C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5C36D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0779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9D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E1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6039D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428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FE2B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17D79F58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BDCEA91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51FA74C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A61FAA8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D9D62B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FA395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76930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F42879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18020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11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F6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74D4A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C32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61FA9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33ECD68A" w14:textId="77777777" w:rsidTr="00D066C5">
        <w:trPr>
          <w:cantSplit/>
          <w:trHeight w:val="869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608ABB0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5AF6C08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5D05AB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357A0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96F39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0C0FF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CE743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4C4B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7D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48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6E48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7D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9450C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2B6" w:rsidRPr="00DC0BD0" w14:paraId="4884BCCA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FEF2E99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5DB5B7B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B51447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BD6233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6D22D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DF0DB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1DFD8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93C19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109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31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446192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692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1D4249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5D9DC4AF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4B7C28" w14:textId="77777777" w:rsidR="003B72B6" w:rsidRPr="00CB3A14" w:rsidRDefault="003B72B6" w:rsidP="00D066C5">
            <w:pPr>
              <w:snapToGrid w:val="0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5E6DE27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4E54CE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C4A98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A8E8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F125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4053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3A2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9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2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C36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7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14EB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2B6" w:rsidRPr="00DC0BD0" w14:paraId="3A2E4536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088F5175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D34ADD9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8FE4E72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146BE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7CDD8D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4C59A4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17C63C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CEDF3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A62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9E6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466C3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A9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78F3D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87BB6F9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C21E982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C07DF3D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50C1E26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ED5C5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FD3D58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271F7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F623C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988C9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D68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570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E1DE8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0D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7BDA8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3E0E1DB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D275C4D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A0CDABF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A30DD5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A8AB3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BD88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217B6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8740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D1EA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8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4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0DEA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A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12C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72B6" w:rsidRPr="00DC0BD0" w14:paraId="7BA8FF37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545748A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4948DDA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212B51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BB205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D42E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F6918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3960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2B756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FE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C9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747D0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D3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B5CDE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77717DA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D53DB31" w14:textId="77777777" w:rsidR="003B72B6" w:rsidRPr="00CB3A14" w:rsidRDefault="003B72B6" w:rsidP="00D066C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50CA42B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102D665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расходов для обеспечения условий развития на территории поселения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физкуль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туры, школьного спорта и массового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4E7B33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D211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FFE0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4F6C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FDDD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29F3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BC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D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166B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8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054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72B6" w:rsidRPr="00DC0BD0" w14:paraId="53AE7E46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EDB0679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394289A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5E64AD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D25BC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18695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8E0C5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7C485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0DA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07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0D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57F9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3B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04E41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B7B4A87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82F274F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403E068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3C4E666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C7B13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E592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2C29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36D8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B3A2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0A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F6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ACCEA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76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67EC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7CF5F1F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3E6DE87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AF3D7CE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7AACFD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F4CC1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47604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458B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0AD2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2BA3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C4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A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B714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B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1E98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72B6" w:rsidRPr="00DC0BD0" w14:paraId="7794F324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980F272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2E1AC26" w14:textId="77777777" w:rsidR="003B72B6" w:rsidRPr="00DC0BD0" w:rsidRDefault="003B72B6" w:rsidP="00D066C5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695F224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771BB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6FA7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855FA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B27C8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5F329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B0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C0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02B3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BC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D543C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40967A" w14:textId="77777777" w:rsidR="003B72B6" w:rsidRPr="00DC0BD0" w:rsidRDefault="003B72B6" w:rsidP="003B72B6">
      <w:pPr>
        <w:spacing w:line="360" w:lineRule="auto"/>
        <w:jc w:val="center"/>
        <w:rPr>
          <w:rFonts w:ascii="Times New Roman" w:hAnsi="Times New Roman" w:cs="Times New Roman"/>
        </w:rPr>
      </w:pPr>
    </w:p>
    <w:p w14:paraId="50D99D76" w14:textId="77777777" w:rsidR="003B72B6" w:rsidRPr="00DC0BD0" w:rsidRDefault="003B72B6" w:rsidP="003B72B6"/>
    <w:p w14:paraId="477A9B39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5A1AE00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669D1D19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47245E3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1EEFEE55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596F6B0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B82A68A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1E3BC57D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6141F94" w14:textId="77777777" w:rsidR="003B72B6" w:rsidRPr="00DC0BD0" w:rsidRDefault="003B72B6" w:rsidP="003B72B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7D0C626E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5F2904EE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3AEF8C0" w14:textId="77777777" w:rsidR="003B72B6" w:rsidRPr="00DC0BD0" w:rsidRDefault="003B72B6" w:rsidP="003B72B6">
      <w:pPr>
        <w:ind w:firstLine="709"/>
      </w:pPr>
    </w:p>
    <w:p w14:paraId="2A89B2DF" w14:textId="77777777" w:rsidR="003B72B6" w:rsidRPr="00DC0BD0" w:rsidRDefault="003B72B6" w:rsidP="003B72B6">
      <w:pPr>
        <w:ind w:firstLine="709"/>
      </w:pPr>
    </w:p>
    <w:p w14:paraId="7F9FD5AC" w14:textId="77777777" w:rsidR="003B72B6" w:rsidRPr="00DC0BD0" w:rsidRDefault="003B72B6" w:rsidP="003B72B6">
      <w:pPr>
        <w:ind w:firstLine="709"/>
      </w:pPr>
    </w:p>
    <w:p w14:paraId="31D51E52" w14:textId="77777777" w:rsidR="003B72B6" w:rsidRPr="00DC0BD0" w:rsidRDefault="003B72B6" w:rsidP="003B72B6">
      <w:pPr>
        <w:ind w:firstLine="709"/>
      </w:pPr>
    </w:p>
    <w:p w14:paraId="57F90CEC" w14:textId="77777777" w:rsidR="003B72B6" w:rsidRPr="00DC0BD0" w:rsidRDefault="003B72B6" w:rsidP="003B72B6">
      <w:pPr>
        <w:ind w:firstLine="709"/>
      </w:pPr>
    </w:p>
    <w:p w14:paraId="0871B179" w14:textId="77777777" w:rsidR="003B72B6" w:rsidRPr="00DC0BD0" w:rsidRDefault="003B72B6" w:rsidP="003B72B6">
      <w:pPr>
        <w:ind w:firstLine="709"/>
      </w:pPr>
    </w:p>
    <w:p w14:paraId="0CB22C7A" w14:textId="77777777" w:rsidR="003B72B6" w:rsidRPr="00DC0BD0" w:rsidRDefault="003B72B6" w:rsidP="003B72B6">
      <w:pPr>
        <w:ind w:firstLine="709"/>
      </w:pPr>
    </w:p>
    <w:p w14:paraId="2A60FCAB" w14:textId="77777777" w:rsidR="003B72B6" w:rsidRPr="00DC0BD0" w:rsidRDefault="003B72B6" w:rsidP="003B72B6">
      <w:pPr>
        <w:ind w:firstLine="709"/>
      </w:pPr>
    </w:p>
    <w:p w14:paraId="65C9F660" w14:textId="77777777" w:rsidR="003B72B6" w:rsidRPr="00DC0BD0" w:rsidRDefault="003B72B6" w:rsidP="003B72B6">
      <w:pPr>
        <w:ind w:firstLine="709"/>
      </w:pPr>
    </w:p>
    <w:p w14:paraId="0FFD9AF1" w14:textId="77777777" w:rsidR="003B72B6" w:rsidRPr="00DC0BD0" w:rsidRDefault="003B72B6" w:rsidP="003B72B6">
      <w:pPr>
        <w:ind w:firstLine="709"/>
      </w:pPr>
    </w:p>
    <w:p w14:paraId="0F2DCFC5" w14:textId="77777777" w:rsidR="003B72B6" w:rsidRPr="00DC0BD0" w:rsidRDefault="003B72B6" w:rsidP="003B72B6">
      <w:pPr>
        <w:ind w:firstLine="709"/>
      </w:pPr>
    </w:p>
    <w:p w14:paraId="6B885F3A" w14:textId="77777777" w:rsidR="003B72B6" w:rsidRPr="00DC0BD0" w:rsidRDefault="003B72B6" w:rsidP="003B72B6">
      <w:pPr>
        <w:ind w:firstLine="709"/>
      </w:pPr>
    </w:p>
    <w:p w14:paraId="69BA29C8" w14:textId="77777777" w:rsidR="003B72B6" w:rsidRPr="00DC0BD0" w:rsidRDefault="003B72B6" w:rsidP="003B72B6">
      <w:pPr>
        <w:ind w:firstLine="709"/>
      </w:pPr>
    </w:p>
    <w:p w14:paraId="25E1C549" w14:textId="77777777" w:rsidR="003B72B6" w:rsidRPr="00DC0BD0" w:rsidRDefault="003B72B6" w:rsidP="003B72B6">
      <w:pPr>
        <w:ind w:firstLine="709"/>
      </w:pPr>
    </w:p>
    <w:p w14:paraId="615A3D03" w14:textId="77777777" w:rsidR="003B72B6" w:rsidRPr="00DC0BD0" w:rsidRDefault="003B72B6" w:rsidP="003B72B6">
      <w:pPr>
        <w:ind w:firstLine="709"/>
      </w:pPr>
    </w:p>
    <w:p w14:paraId="5DE37E78" w14:textId="77777777" w:rsidR="003B72B6" w:rsidRPr="00DC0BD0" w:rsidRDefault="003B72B6" w:rsidP="003B72B6">
      <w:pPr>
        <w:ind w:firstLine="709"/>
      </w:pPr>
    </w:p>
    <w:p w14:paraId="7B77AE63" w14:textId="77777777" w:rsidR="003B72B6" w:rsidRPr="00DC0BD0" w:rsidRDefault="003B72B6" w:rsidP="003B72B6">
      <w:pPr>
        <w:ind w:firstLine="709"/>
      </w:pPr>
    </w:p>
    <w:p w14:paraId="396A0247" w14:textId="77777777" w:rsidR="003B72B6" w:rsidRPr="00DC0BD0" w:rsidRDefault="003B72B6" w:rsidP="003B72B6">
      <w:pPr>
        <w:ind w:firstLine="709"/>
      </w:pPr>
    </w:p>
    <w:p w14:paraId="32E63071" w14:textId="77777777" w:rsidR="003B72B6" w:rsidRPr="00DC0BD0" w:rsidRDefault="003B72B6" w:rsidP="003B72B6">
      <w:pPr>
        <w:ind w:firstLine="709"/>
      </w:pPr>
    </w:p>
    <w:p w14:paraId="43DD1FF0" w14:textId="77777777" w:rsidR="003B72B6" w:rsidRPr="00DC0BD0" w:rsidRDefault="003B72B6" w:rsidP="003B72B6">
      <w:pPr>
        <w:ind w:firstLine="709"/>
      </w:pPr>
    </w:p>
    <w:p w14:paraId="151F1F92" w14:textId="77777777" w:rsidR="003B72B6" w:rsidRPr="00DC0BD0" w:rsidRDefault="003B72B6" w:rsidP="003B72B6">
      <w:pPr>
        <w:ind w:firstLine="709"/>
      </w:pPr>
    </w:p>
    <w:p w14:paraId="660ACE4C" w14:textId="77777777" w:rsidR="003B72B6" w:rsidRPr="00DC0BD0" w:rsidRDefault="003B72B6" w:rsidP="003B72B6">
      <w:pPr>
        <w:ind w:firstLine="709"/>
      </w:pPr>
    </w:p>
    <w:p w14:paraId="47992488" w14:textId="77777777" w:rsidR="003B72B6" w:rsidRPr="00DC0BD0" w:rsidRDefault="003B72B6" w:rsidP="003B72B6">
      <w:pPr>
        <w:ind w:firstLine="709"/>
      </w:pPr>
    </w:p>
    <w:p w14:paraId="591B56F6" w14:textId="77777777" w:rsidR="003B72B6" w:rsidRPr="00DC0BD0" w:rsidRDefault="003B72B6" w:rsidP="003B72B6">
      <w:pPr>
        <w:ind w:firstLine="709"/>
      </w:pPr>
    </w:p>
    <w:p w14:paraId="08E4083E" w14:textId="77777777" w:rsidR="003B72B6" w:rsidRPr="00DC0BD0" w:rsidRDefault="003B72B6" w:rsidP="003B72B6">
      <w:pPr>
        <w:ind w:firstLine="709"/>
      </w:pPr>
    </w:p>
    <w:p w14:paraId="2F1CE314" w14:textId="77777777" w:rsidR="003B72B6" w:rsidRPr="00DC0BD0" w:rsidRDefault="003B72B6" w:rsidP="003B72B6">
      <w:pPr>
        <w:ind w:firstLine="709"/>
      </w:pPr>
    </w:p>
    <w:p w14:paraId="024044B8" w14:textId="77777777" w:rsidR="003B72B6" w:rsidRPr="00DC0BD0" w:rsidRDefault="003B72B6" w:rsidP="003B72B6">
      <w:pPr>
        <w:ind w:firstLine="709"/>
      </w:pPr>
    </w:p>
    <w:p w14:paraId="76990123" w14:textId="77777777" w:rsidR="003B72B6" w:rsidRPr="00DC0BD0" w:rsidRDefault="003B72B6" w:rsidP="003B72B6">
      <w:pPr>
        <w:ind w:firstLine="709"/>
      </w:pPr>
    </w:p>
    <w:p w14:paraId="66CD81B1" w14:textId="77777777" w:rsidR="003B72B6" w:rsidRPr="00DC0BD0" w:rsidRDefault="003B72B6" w:rsidP="003B72B6">
      <w:pPr>
        <w:ind w:firstLine="709"/>
      </w:pPr>
    </w:p>
    <w:p w14:paraId="74F55C4F" w14:textId="77777777" w:rsidR="003B72B6" w:rsidRPr="00DC0BD0" w:rsidRDefault="003B72B6" w:rsidP="003B72B6">
      <w:pPr>
        <w:ind w:firstLine="709"/>
      </w:pPr>
    </w:p>
    <w:p w14:paraId="03E329F4" w14:textId="77777777" w:rsidR="003B72B6" w:rsidRPr="00DC0BD0" w:rsidRDefault="003B72B6" w:rsidP="003B72B6">
      <w:pPr>
        <w:ind w:firstLine="709"/>
      </w:pPr>
    </w:p>
    <w:p w14:paraId="3CCD34CE" w14:textId="77777777" w:rsidR="003B72B6" w:rsidRPr="00DC0BD0" w:rsidRDefault="003B72B6" w:rsidP="003B72B6">
      <w:pPr>
        <w:ind w:firstLine="709"/>
      </w:pPr>
    </w:p>
    <w:p w14:paraId="276FA166" w14:textId="77777777" w:rsidR="003B72B6" w:rsidRPr="00DC0BD0" w:rsidRDefault="003B72B6" w:rsidP="003B72B6">
      <w:pPr>
        <w:ind w:firstLine="709"/>
      </w:pPr>
    </w:p>
    <w:p w14:paraId="008F8260" w14:textId="77777777" w:rsidR="003B72B6" w:rsidRPr="00DC0BD0" w:rsidRDefault="003B72B6" w:rsidP="003B72B6">
      <w:pPr>
        <w:ind w:firstLine="709"/>
      </w:pPr>
    </w:p>
    <w:p w14:paraId="1C8958D2" w14:textId="77777777" w:rsidR="003B72B6" w:rsidRPr="00DC0BD0" w:rsidRDefault="003B72B6" w:rsidP="003B72B6">
      <w:pPr>
        <w:ind w:firstLine="709"/>
      </w:pPr>
    </w:p>
    <w:p w14:paraId="17B995D3" w14:textId="5C212FC1" w:rsidR="006C273A" w:rsidRDefault="006C273A" w:rsidP="006C273A">
      <w:pPr>
        <w:tabs>
          <w:tab w:val="left" w:pos="12336"/>
        </w:tabs>
        <w:rPr>
          <w:rFonts w:ascii="Times New Roman" w:hAnsi="Times New Roman" w:cs="Times New Roman"/>
          <w:b/>
        </w:rPr>
      </w:pPr>
    </w:p>
    <w:p w14:paraId="7171AF0B" w14:textId="45B57E5E" w:rsidR="006C273A" w:rsidRPr="006C273A" w:rsidRDefault="006C273A" w:rsidP="006C273A">
      <w:pPr>
        <w:tabs>
          <w:tab w:val="left" w:pos="12336"/>
        </w:tabs>
        <w:rPr>
          <w:rFonts w:ascii="Times New Roman" w:hAnsi="Times New Roman" w:cs="Times New Roman"/>
        </w:rPr>
        <w:sectPr w:rsidR="006C273A" w:rsidRP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31551CBA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93BDC6B" w14:textId="77777777" w:rsidR="006C273A" w:rsidRPr="00D22FEB" w:rsidRDefault="006C273A" w:rsidP="006C273A">
      <w:pPr>
        <w:jc w:val="right"/>
        <w:rPr>
          <w:rFonts w:ascii="Times New Roman" w:hAnsi="Times New Roman" w:cs="Times New Roman"/>
        </w:rPr>
      </w:pPr>
    </w:p>
    <w:p w14:paraId="7883CE55" w14:textId="77777777" w:rsidR="006C273A" w:rsidRPr="00D22FEB" w:rsidRDefault="006C273A" w:rsidP="006C273A">
      <w:pPr>
        <w:tabs>
          <w:tab w:val="left" w:pos="21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0B93BA" w14:textId="77777777" w:rsidR="00DC0EA6" w:rsidRDefault="00DC0EA6" w:rsidP="00DC0EA6">
      <w:pPr>
        <w:jc w:val="center"/>
        <w:rPr>
          <w:rFonts w:ascii="Times New Roman" w:hAnsi="Times New Roman" w:cs="Times New Roman"/>
          <w:b/>
        </w:rPr>
        <w:sectPr w:rsidR="00DC0EA6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012F25CF" w14:textId="77777777" w:rsidR="00DC0EA6" w:rsidRPr="001D6FA4" w:rsidRDefault="00DC0EA6" w:rsidP="00DC0EA6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4B1C6CC2" w14:textId="1C85294B" w:rsidR="00B23E4A" w:rsidRDefault="00B23E4A" w:rsidP="00B23E4A">
      <w:pPr>
        <w:jc w:val="center"/>
      </w:pPr>
    </w:p>
    <w:p w14:paraId="3B8DDB6B" w14:textId="4C27620D" w:rsidR="00B23E4A" w:rsidRDefault="00B23E4A" w:rsidP="00B23E4A">
      <w:pPr>
        <w:jc w:val="center"/>
      </w:pPr>
    </w:p>
    <w:p w14:paraId="1DE95FD2" w14:textId="1D0DBFA0" w:rsidR="00B23E4A" w:rsidRDefault="00B23E4A" w:rsidP="00B23E4A">
      <w:pPr>
        <w:jc w:val="center"/>
      </w:pPr>
    </w:p>
    <w:p w14:paraId="337D29C7" w14:textId="63B88A29" w:rsidR="00B23E4A" w:rsidRDefault="00B23E4A" w:rsidP="00B23E4A">
      <w:pPr>
        <w:jc w:val="center"/>
      </w:pPr>
    </w:p>
    <w:p w14:paraId="3999430D" w14:textId="47AE22BD" w:rsidR="00B23E4A" w:rsidRDefault="00B23E4A" w:rsidP="00B23E4A">
      <w:pPr>
        <w:jc w:val="center"/>
      </w:pPr>
    </w:p>
    <w:p w14:paraId="7E777E67" w14:textId="49393C24" w:rsidR="00B23E4A" w:rsidRDefault="00B23E4A" w:rsidP="00B23E4A">
      <w:pPr>
        <w:jc w:val="center"/>
      </w:pPr>
    </w:p>
    <w:p w14:paraId="33C4FB55" w14:textId="26EAC5F2" w:rsidR="00B23E4A" w:rsidRDefault="00B23E4A" w:rsidP="00B23E4A">
      <w:pPr>
        <w:jc w:val="center"/>
      </w:pPr>
    </w:p>
    <w:p w14:paraId="17B89521" w14:textId="1F3DE004" w:rsidR="00B23E4A" w:rsidRDefault="00B23E4A" w:rsidP="00B23E4A">
      <w:pPr>
        <w:jc w:val="center"/>
      </w:pPr>
    </w:p>
    <w:p w14:paraId="23C7C8CE" w14:textId="426F4806" w:rsidR="00B23E4A" w:rsidRDefault="00B23E4A" w:rsidP="00B23E4A">
      <w:pPr>
        <w:jc w:val="center"/>
      </w:pPr>
    </w:p>
    <w:p w14:paraId="422AE911" w14:textId="033C17AF" w:rsidR="00B23E4A" w:rsidRDefault="00B23E4A" w:rsidP="00B23E4A">
      <w:pPr>
        <w:jc w:val="center"/>
      </w:pPr>
    </w:p>
    <w:p w14:paraId="33653445" w14:textId="4C930E8A" w:rsidR="00B23E4A" w:rsidRDefault="00B23E4A" w:rsidP="00B23E4A">
      <w:pPr>
        <w:jc w:val="center"/>
      </w:pPr>
    </w:p>
    <w:p w14:paraId="40A19BF3" w14:textId="12E88EA0" w:rsidR="00B23E4A" w:rsidRDefault="00B23E4A" w:rsidP="00B23E4A">
      <w:pPr>
        <w:jc w:val="center"/>
      </w:pPr>
    </w:p>
    <w:p w14:paraId="7EB43F54" w14:textId="63EE63FD" w:rsidR="00B23E4A" w:rsidRDefault="00B23E4A" w:rsidP="00B23E4A">
      <w:pPr>
        <w:jc w:val="center"/>
      </w:pPr>
    </w:p>
    <w:p w14:paraId="4B7EBF18" w14:textId="5875E1EB" w:rsidR="00B23E4A" w:rsidRDefault="00B23E4A" w:rsidP="00B23E4A">
      <w:pPr>
        <w:jc w:val="center"/>
      </w:pPr>
    </w:p>
    <w:p w14:paraId="3D68EB48" w14:textId="7D170D1B" w:rsidR="00B23E4A" w:rsidRDefault="00B23E4A" w:rsidP="00B23E4A">
      <w:pPr>
        <w:jc w:val="center"/>
      </w:pPr>
    </w:p>
    <w:p w14:paraId="785ED0D9" w14:textId="687F0167" w:rsidR="00B23E4A" w:rsidRDefault="00B23E4A" w:rsidP="00B23E4A">
      <w:pPr>
        <w:jc w:val="center"/>
      </w:pPr>
    </w:p>
    <w:p w14:paraId="6B65ADE6" w14:textId="77777777" w:rsidR="00B23E4A" w:rsidRPr="00B23E4A" w:rsidRDefault="00B23E4A" w:rsidP="00B23E4A">
      <w:pPr>
        <w:jc w:val="center"/>
      </w:pPr>
    </w:p>
    <w:sectPr w:rsidR="00B23E4A" w:rsidRPr="00B23E4A" w:rsidSect="00277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A6553" w14:textId="77777777" w:rsidR="0069762B" w:rsidRDefault="0069762B" w:rsidP="00DB12C1">
      <w:pPr>
        <w:spacing w:after="0" w:line="240" w:lineRule="auto"/>
      </w:pPr>
      <w:r>
        <w:separator/>
      </w:r>
    </w:p>
  </w:endnote>
  <w:endnote w:type="continuationSeparator" w:id="0">
    <w:p w14:paraId="2A662B27" w14:textId="77777777" w:rsidR="0069762B" w:rsidRDefault="0069762B" w:rsidP="00DB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8E6F" w14:textId="77777777" w:rsidR="006C273A" w:rsidRDefault="006C27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3183F" w14:textId="77777777" w:rsidR="0069762B" w:rsidRDefault="0069762B" w:rsidP="00DB12C1">
      <w:pPr>
        <w:spacing w:after="0" w:line="240" w:lineRule="auto"/>
      </w:pPr>
      <w:r>
        <w:separator/>
      </w:r>
    </w:p>
  </w:footnote>
  <w:footnote w:type="continuationSeparator" w:id="0">
    <w:p w14:paraId="5D138C59" w14:textId="77777777" w:rsidR="0069762B" w:rsidRDefault="0069762B" w:rsidP="00DB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6" w15:restartNumberingAfterBreak="0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0" w15:restartNumberingAfterBreak="0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2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7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0" w15:restartNumberingAfterBreak="0">
    <w:nsid w:val="6E447413"/>
    <w:multiLevelType w:val="multilevel"/>
    <w:tmpl w:val="4F1657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34"/>
  </w:num>
  <w:num w:numId="14">
    <w:abstractNumId w:val="36"/>
  </w:num>
  <w:num w:numId="15">
    <w:abstractNumId w:val="32"/>
  </w:num>
  <w:num w:numId="16">
    <w:abstractNumId w:val="35"/>
  </w:num>
  <w:num w:numId="17">
    <w:abstractNumId w:val="27"/>
  </w:num>
  <w:num w:numId="18">
    <w:abstractNumId w:val="38"/>
  </w:num>
  <w:num w:numId="19">
    <w:abstractNumId w:val="13"/>
  </w:num>
  <w:num w:numId="20">
    <w:abstractNumId w:val="2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6"/>
  </w:num>
  <w:num w:numId="24">
    <w:abstractNumId w:val="22"/>
  </w:num>
  <w:num w:numId="25">
    <w:abstractNumId w:val="21"/>
  </w:num>
  <w:num w:numId="26">
    <w:abstractNumId w:val="11"/>
  </w:num>
  <w:num w:numId="27">
    <w:abstractNumId w:val="25"/>
  </w:num>
  <w:num w:numId="28">
    <w:abstractNumId w:val="39"/>
  </w:num>
  <w:num w:numId="2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3"/>
  </w:num>
  <w:num w:numId="32">
    <w:abstractNumId w:val="31"/>
  </w:num>
  <w:num w:numId="33">
    <w:abstractNumId w:val="19"/>
  </w:num>
  <w:num w:numId="34">
    <w:abstractNumId w:val="42"/>
  </w:num>
  <w:num w:numId="35">
    <w:abstractNumId w:val="20"/>
  </w:num>
  <w:num w:numId="36">
    <w:abstractNumId w:val="12"/>
  </w:num>
  <w:num w:numId="37">
    <w:abstractNumId w:val="18"/>
  </w:num>
  <w:num w:numId="38">
    <w:abstractNumId w:val="17"/>
  </w:num>
  <w:num w:numId="39">
    <w:abstractNumId w:val="37"/>
  </w:num>
  <w:num w:numId="40">
    <w:abstractNumId w:val="23"/>
  </w:num>
  <w:num w:numId="41">
    <w:abstractNumId w:val="29"/>
  </w:num>
  <w:num w:numId="42">
    <w:abstractNumId w:val="26"/>
  </w:num>
  <w:num w:numId="43">
    <w:abstractNumId w:val="1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6"/>
    <w:rsid w:val="00017A39"/>
    <w:rsid w:val="00032362"/>
    <w:rsid w:val="00064FB7"/>
    <w:rsid w:val="00092190"/>
    <w:rsid w:val="0013136E"/>
    <w:rsid w:val="00142DAA"/>
    <w:rsid w:val="001776B5"/>
    <w:rsid w:val="00177884"/>
    <w:rsid w:val="00184BE4"/>
    <w:rsid w:val="001B189F"/>
    <w:rsid w:val="001B50FC"/>
    <w:rsid w:val="001C5F2F"/>
    <w:rsid w:val="001E6B5A"/>
    <w:rsid w:val="001F03D7"/>
    <w:rsid w:val="001F77FE"/>
    <w:rsid w:val="001F7E24"/>
    <w:rsid w:val="00220791"/>
    <w:rsid w:val="00232591"/>
    <w:rsid w:val="002560B8"/>
    <w:rsid w:val="00277376"/>
    <w:rsid w:val="00277A61"/>
    <w:rsid w:val="00292E63"/>
    <w:rsid w:val="002C36B7"/>
    <w:rsid w:val="002E4E06"/>
    <w:rsid w:val="002E69F0"/>
    <w:rsid w:val="002F0955"/>
    <w:rsid w:val="002F6BE6"/>
    <w:rsid w:val="00351FAE"/>
    <w:rsid w:val="00367EF5"/>
    <w:rsid w:val="003A40A6"/>
    <w:rsid w:val="003B112A"/>
    <w:rsid w:val="003B2265"/>
    <w:rsid w:val="003B72B6"/>
    <w:rsid w:val="003E4706"/>
    <w:rsid w:val="00416408"/>
    <w:rsid w:val="004474A7"/>
    <w:rsid w:val="004477F4"/>
    <w:rsid w:val="00456771"/>
    <w:rsid w:val="00496EBF"/>
    <w:rsid w:val="004A0F9F"/>
    <w:rsid w:val="004D03AB"/>
    <w:rsid w:val="004D1B53"/>
    <w:rsid w:val="004F0285"/>
    <w:rsid w:val="00507DD6"/>
    <w:rsid w:val="00535A93"/>
    <w:rsid w:val="00572087"/>
    <w:rsid w:val="00584A6D"/>
    <w:rsid w:val="005A6B69"/>
    <w:rsid w:val="005B44AE"/>
    <w:rsid w:val="005E35E1"/>
    <w:rsid w:val="005E5955"/>
    <w:rsid w:val="00610932"/>
    <w:rsid w:val="00644E2D"/>
    <w:rsid w:val="00650D1E"/>
    <w:rsid w:val="00674D2E"/>
    <w:rsid w:val="00683665"/>
    <w:rsid w:val="006838AA"/>
    <w:rsid w:val="0069762B"/>
    <w:rsid w:val="00697BEA"/>
    <w:rsid w:val="006A01AB"/>
    <w:rsid w:val="006C273A"/>
    <w:rsid w:val="006D46BB"/>
    <w:rsid w:val="006D60B3"/>
    <w:rsid w:val="006E4B82"/>
    <w:rsid w:val="006E7D1A"/>
    <w:rsid w:val="006F15B3"/>
    <w:rsid w:val="00707938"/>
    <w:rsid w:val="00714100"/>
    <w:rsid w:val="0072735E"/>
    <w:rsid w:val="0075629F"/>
    <w:rsid w:val="007704BD"/>
    <w:rsid w:val="00777573"/>
    <w:rsid w:val="007A59F9"/>
    <w:rsid w:val="007C06FA"/>
    <w:rsid w:val="007C16F3"/>
    <w:rsid w:val="007C244E"/>
    <w:rsid w:val="007D12CB"/>
    <w:rsid w:val="00802078"/>
    <w:rsid w:val="0081023A"/>
    <w:rsid w:val="00835FE1"/>
    <w:rsid w:val="008A70FC"/>
    <w:rsid w:val="008D3F0B"/>
    <w:rsid w:val="008D7745"/>
    <w:rsid w:val="008F518C"/>
    <w:rsid w:val="009B6C7B"/>
    <w:rsid w:val="009F2E6E"/>
    <w:rsid w:val="00A05008"/>
    <w:rsid w:val="00A27262"/>
    <w:rsid w:val="00A5116B"/>
    <w:rsid w:val="00A75290"/>
    <w:rsid w:val="00AA4370"/>
    <w:rsid w:val="00AF188E"/>
    <w:rsid w:val="00B0483A"/>
    <w:rsid w:val="00B05797"/>
    <w:rsid w:val="00B05A31"/>
    <w:rsid w:val="00B23E4A"/>
    <w:rsid w:val="00B775DD"/>
    <w:rsid w:val="00B90149"/>
    <w:rsid w:val="00BA2D7B"/>
    <w:rsid w:val="00BB501D"/>
    <w:rsid w:val="00C27E11"/>
    <w:rsid w:val="00C4094F"/>
    <w:rsid w:val="00C44112"/>
    <w:rsid w:val="00C50C98"/>
    <w:rsid w:val="00C576CA"/>
    <w:rsid w:val="00C60D05"/>
    <w:rsid w:val="00CA3978"/>
    <w:rsid w:val="00CC7E92"/>
    <w:rsid w:val="00CF1DEB"/>
    <w:rsid w:val="00CF549A"/>
    <w:rsid w:val="00D04481"/>
    <w:rsid w:val="00D45A0E"/>
    <w:rsid w:val="00D4699A"/>
    <w:rsid w:val="00D475F7"/>
    <w:rsid w:val="00D5216A"/>
    <w:rsid w:val="00D84D6D"/>
    <w:rsid w:val="00DA0265"/>
    <w:rsid w:val="00DA39B9"/>
    <w:rsid w:val="00DB12C1"/>
    <w:rsid w:val="00DB2147"/>
    <w:rsid w:val="00DC039C"/>
    <w:rsid w:val="00DC0EA6"/>
    <w:rsid w:val="00DE7630"/>
    <w:rsid w:val="00E51620"/>
    <w:rsid w:val="00E830AA"/>
    <w:rsid w:val="00EA2F08"/>
    <w:rsid w:val="00EB213C"/>
    <w:rsid w:val="00EC3971"/>
    <w:rsid w:val="00EE76E9"/>
    <w:rsid w:val="00EF1D1C"/>
    <w:rsid w:val="00F202B6"/>
    <w:rsid w:val="00F204C8"/>
    <w:rsid w:val="00FD32AE"/>
    <w:rsid w:val="00FE096E"/>
    <w:rsid w:val="00FE7308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3D7"/>
  <w15:docId w15:val="{E85D9EA3-A51F-4F70-8DF8-48A59AB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E"/>
  </w:style>
  <w:style w:type="paragraph" w:styleId="1">
    <w:name w:val="heading 1"/>
    <w:basedOn w:val="a"/>
    <w:next w:val="a"/>
    <w:link w:val="10"/>
    <w:qFormat/>
    <w:rsid w:val="00B05797"/>
    <w:pPr>
      <w:keepNext/>
      <w:numPr>
        <w:numId w:val="1"/>
      </w:numPr>
      <w:suppressAutoHyphens/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paragraph" w:styleId="2">
    <w:name w:val="heading 2"/>
    <w:basedOn w:val="1"/>
    <w:next w:val="a"/>
    <w:link w:val="20"/>
    <w:qFormat/>
    <w:rsid w:val="00B05797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B0579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B05797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B05797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797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B05797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B05797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B05797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B05797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paragraph" w:styleId="a3">
    <w:name w:val="No Spacing"/>
    <w:uiPriority w:val="1"/>
    <w:qFormat/>
    <w:rsid w:val="00277376"/>
    <w:pPr>
      <w:spacing w:after="0" w:line="240" w:lineRule="auto"/>
    </w:pPr>
  </w:style>
  <w:style w:type="table" w:styleId="a4">
    <w:name w:val="Table Grid"/>
    <w:basedOn w:val="a1"/>
    <w:uiPriority w:val="59"/>
    <w:rsid w:val="008D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75DD"/>
    <w:rPr>
      <w:rFonts w:ascii="Symbol" w:hAnsi="Symbol" w:cs="Symbol" w:hint="default"/>
    </w:rPr>
  </w:style>
  <w:style w:type="character" w:customStyle="1" w:styleId="WW8Num1z1">
    <w:name w:val="WW8Num1z1"/>
    <w:rsid w:val="00B775DD"/>
    <w:rPr>
      <w:rFonts w:ascii="Courier New" w:hAnsi="Courier New" w:cs="Courier New" w:hint="default"/>
    </w:rPr>
  </w:style>
  <w:style w:type="paragraph" w:styleId="a5">
    <w:name w:val="header"/>
    <w:basedOn w:val="a"/>
    <w:link w:val="a6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B12C1"/>
  </w:style>
  <w:style w:type="paragraph" w:styleId="a7">
    <w:name w:val="footer"/>
    <w:basedOn w:val="a"/>
    <w:link w:val="a8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B12C1"/>
  </w:style>
  <w:style w:type="paragraph" w:styleId="a9">
    <w:name w:val="Balloon Text"/>
    <w:basedOn w:val="a"/>
    <w:link w:val="aa"/>
    <w:unhideWhenUsed/>
    <w:rsid w:val="00AA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A4370"/>
    <w:rPr>
      <w:rFonts w:ascii="Segoe UI" w:hAnsi="Segoe UI" w:cs="Segoe UI"/>
      <w:sz w:val="18"/>
      <w:szCs w:val="18"/>
    </w:rPr>
  </w:style>
  <w:style w:type="character" w:customStyle="1" w:styleId="WW8Num1z2">
    <w:name w:val="WW8Num1z2"/>
    <w:rsid w:val="00B05797"/>
    <w:rPr>
      <w:rFonts w:ascii="Wingdings" w:hAnsi="Wingdings" w:cs="Wingdings" w:hint="default"/>
    </w:rPr>
  </w:style>
  <w:style w:type="character" w:customStyle="1" w:styleId="WW8Num2z0">
    <w:name w:val="WW8Num2z0"/>
    <w:rsid w:val="00B05797"/>
    <w:rPr>
      <w:rFonts w:ascii="Times New Roman" w:hAnsi="Times New Roman" w:cs="Times New Roman" w:hint="default"/>
    </w:rPr>
  </w:style>
  <w:style w:type="character" w:customStyle="1" w:styleId="WW8Num2z1">
    <w:name w:val="WW8Num2z1"/>
    <w:rsid w:val="00B05797"/>
  </w:style>
  <w:style w:type="character" w:customStyle="1" w:styleId="WW8Num2z2">
    <w:name w:val="WW8Num2z2"/>
    <w:rsid w:val="00B05797"/>
  </w:style>
  <w:style w:type="character" w:customStyle="1" w:styleId="WW8Num2z3">
    <w:name w:val="WW8Num2z3"/>
    <w:rsid w:val="00B05797"/>
  </w:style>
  <w:style w:type="character" w:customStyle="1" w:styleId="WW8Num2z4">
    <w:name w:val="WW8Num2z4"/>
    <w:rsid w:val="00B05797"/>
  </w:style>
  <w:style w:type="character" w:customStyle="1" w:styleId="WW8Num2z5">
    <w:name w:val="WW8Num2z5"/>
    <w:rsid w:val="00B05797"/>
  </w:style>
  <w:style w:type="character" w:customStyle="1" w:styleId="WW8Num2z6">
    <w:name w:val="WW8Num2z6"/>
    <w:rsid w:val="00B05797"/>
  </w:style>
  <w:style w:type="character" w:customStyle="1" w:styleId="WW8Num2z7">
    <w:name w:val="WW8Num2z7"/>
    <w:rsid w:val="00B05797"/>
  </w:style>
  <w:style w:type="character" w:customStyle="1" w:styleId="WW8Num2z8">
    <w:name w:val="WW8Num2z8"/>
    <w:rsid w:val="00B05797"/>
  </w:style>
  <w:style w:type="character" w:customStyle="1" w:styleId="WW8Num3z0">
    <w:name w:val="WW8Num3z0"/>
    <w:rsid w:val="00B05797"/>
    <w:rPr>
      <w:rFonts w:ascii="Symbol" w:hAnsi="Symbol" w:cs="Symbol" w:hint="default"/>
    </w:rPr>
  </w:style>
  <w:style w:type="character" w:customStyle="1" w:styleId="WW8Num3z1">
    <w:name w:val="WW8Num3z1"/>
    <w:rsid w:val="00B05797"/>
    <w:rPr>
      <w:rFonts w:ascii="Courier New" w:hAnsi="Courier New" w:cs="Courier New" w:hint="default"/>
    </w:rPr>
  </w:style>
  <w:style w:type="character" w:customStyle="1" w:styleId="WW8Num3z2">
    <w:name w:val="WW8Num3z2"/>
    <w:rsid w:val="00B05797"/>
    <w:rPr>
      <w:rFonts w:ascii="Wingdings" w:hAnsi="Wingdings" w:cs="Wingdings" w:hint="default"/>
    </w:rPr>
  </w:style>
  <w:style w:type="character" w:customStyle="1" w:styleId="WW8Num4z0">
    <w:name w:val="WW8Num4z0"/>
    <w:rsid w:val="00B05797"/>
    <w:rPr>
      <w:rFonts w:ascii="Times New Roman" w:hAnsi="Times New Roman" w:cs="Times New Roman" w:hint="default"/>
    </w:rPr>
  </w:style>
  <w:style w:type="character" w:customStyle="1" w:styleId="WW8Num4z1">
    <w:name w:val="WW8Num4z1"/>
    <w:rsid w:val="00B05797"/>
  </w:style>
  <w:style w:type="character" w:customStyle="1" w:styleId="WW8Num4z2">
    <w:name w:val="WW8Num4z2"/>
    <w:rsid w:val="00B05797"/>
  </w:style>
  <w:style w:type="character" w:customStyle="1" w:styleId="WW8Num4z3">
    <w:name w:val="WW8Num4z3"/>
    <w:rsid w:val="00B05797"/>
  </w:style>
  <w:style w:type="character" w:customStyle="1" w:styleId="WW8Num4z4">
    <w:name w:val="WW8Num4z4"/>
    <w:rsid w:val="00B05797"/>
  </w:style>
  <w:style w:type="character" w:customStyle="1" w:styleId="WW8Num4z5">
    <w:name w:val="WW8Num4z5"/>
    <w:rsid w:val="00B05797"/>
  </w:style>
  <w:style w:type="character" w:customStyle="1" w:styleId="WW8Num4z6">
    <w:name w:val="WW8Num4z6"/>
    <w:rsid w:val="00B05797"/>
  </w:style>
  <w:style w:type="character" w:customStyle="1" w:styleId="WW8Num4z7">
    <w:name w:val="WW8Num4z7"/>
    <w:rsid w:val="00B05797"/>
  </w:style>
  <w:style w:type="character" w:customStyle="1" w:styleId="WW8Num4z8">
    <w:name w:val="WW8Num4z8"/>
    <w:rsid w:val="00B05797"/>
  </w:style>
  <w:style w:type="character" w:customStyle="1" w:styleId="WW8Num5z0">
    <w:name w:val="WW8Num5z0"/>
    <w:rsid w:val="00B05797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B05797"/>
  </w:style>
  <w:style w:type="character" w:customStyle="1" w:styleId="WW8Num5z2">
    <w:name w:val="WW8Num5z2"/>
    <w:rsid w:val="00B05797"/>
  </w:style>
  <w:style w:type="character" w:customStyle="1" w:styleId="WW8Num5z3">
    <w:name w:val="WW8Num5z3"/>
    <w:rsid w:val="00B05797"/>
  </w:style>
  <w:style w:type="character" w:customStyle="1" w:styleId="WW8Num5z4">
    <w:name w:val="WW8Num5z4"/>
    <w:rsid w:val="00B05797"/>
  </w:style>
  <w:style w:type="character" w:customStyle="1" w:styleId="WW8Num5z5">
    <w:name w:val="WW8Num5z5"/>
    <w:rsid w:val="00B05797"/>
  </w:style>
  <w:style w:type="character" w:customStyle="1" w:styleId="WW8Num5z6">
    <w:name w:val="WW8Num5z6"/>
    <w:rsid w:val="00B05797"/>
  </w:style>
  <w:style w:type="character" w:customStyle="1" w:styleId="WW8Num5z7">
    <w:name w:val="WW8Num5z7"/>
    <w:rsid w:val="00B05797"/>
  </w:style>
  <w:style w:type="character" w:customStyle="1" w:styleId="WW8Num5z8">
    <w:name w:val="WW8Num5z8"/>
    <w:rsid w:val="00B05797"/>
  </w:style>
  <w:style w:type="character" w:customStyle="1" w:styleId="WW8Num6z0">
    <w:name w:val="WW8Num6z0"/>
    <w:rsid w:val="00B05797"/>
    <w:rPr>
      <w:rFonts w:ascii="Symbol" w:hAnsi="Symbol" w:cs="Symbol" w:hint="default"/>
    </w:rPr>
  </w:style>
  <w:style w:type="character" w:customStyle="1" w:styleId="WW8Num6z1">
    <w:name w:val="WW8Num6z1"/>
    <w:rsid w:val="00B05797"/>
    <w:rPr>
      <w:rFonts w:ascii="Courier New" w:hAnsi="Courier New" w:cs="Courier New" w:hint="default"/>
    </w:rPr>
  </w:style>
  <w:style w:type="character" w:customStyle="1" w:styleId="WW8Num6z2">
    <w:name w:val="WW8Num6z2"/>
    <w:rsid w:val="00B05797"/>
    <w:rPr>
      <w:rFonts w:ascii="Wingdings" w:hAnsi="Wingdings" w:cs="Wingdings" w:hint="default"/>
    </w:rPr>
  </w:style>
  <w:style w:type="character" w:customStyle="1" w:styleId="WW8Num7z0">
    <w:name w:val="WW8Num7z0"/>
    <w:rsid w:val="00B05797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B05797"/>
  </w:style>
  <w:style w:type="character" w:customStyle="1" w:styleId="WW8Num7z2">
    <w:name w:val="WW8Num7z2"/>
    <w:rsid w:val="00B05797"/>
  </w:style>
  <w:style w:type="character" w:customStyle="1" w:styleId="WW8Num7z3">
    <w:name w:val="WW8Num7z3"/>
    <w:rsid w:val="00B05797"/>
  </w:style>
  <w:style w:type="character" w:customStyle="1" w:styleId="WW8Num7z4">
    <w:name w:val="WW8Num7z4"/>
    <w:rsid w:val="00B05797"/>
  </w:style>
  <w:style w:type="character" w:customStyle="1" w:styleId="WW8Num7z5">
    <w:name w:val="WW8Num7z5"/>
    <w:rsid w:val="00B05797"/>
  </w:style>
  <w:style w:type="character" w:customStyle="1" w:styleId="WW8Num7z6">
    <w:name w:val="WW8Num7z6"/>
    <w:rsid w:val="00B05797"/>
  </w:style>
  <w:style w:type="character" w:customStyle="1" w:styleId="WW8Num7z7">
    <w:name w:val="WW8Num7z7"/>
    <w:rsid w:val="00B05797"/>
  </w:style>
  <w:style w:type="character" w:customStyle="1" w:styleId="WW8Num7z8">
    <w:name w:val="WW8Num7z8"/>
    <w:rsid w:val="00B05797"/>
  </w:style>
  <w:style w:type="character" w:customStyle="1" w:styleId="11">
    <w:name w:val="Основной шрифт абзаца1"/>
    <w:rsid w:val="00B05797"/>
  </w:style>
  <w:style w:type="character" w:customStyle="1" w:styleId="w">
    <w:name w:val="w"/>
    <w:rsid w:val="00B05797"/>
    <w:rPr>
      <w:rFonts w:cs="Times New Roman"/>
    </w:rPr>
  </w:style>
  <w:style w:type="character" w:customStyle="1" w:styleId="apple-converted-space">
    <w:name w:val="apple-converted-space"/>
    <w:rsid w:val="00B05797"/>
  </w:style>
  <w:style w:type="character" w:customStyle="1" w:styleId="ab">
    <w:name w:val="Цветовое выделение"/>
    <w:rsid w:val="00B05797"/>
    <w:rPr>
      <w:b/>
      <w:color w:val="26282F"/>
    </w:rPr>
  </w:style>
  <w:style w:type="character" w:customStyle="1" w:styleId="ac">
    <w:name w:val="Гипертекстовая ссылка"/>
    <w:rsid w:val="00B05797"/>
    <w:rPr>
      <w:rFonts w:cs="Times New Roman"/>
      <w:b/>
      <w:bCs/>
      <w:color w:val="auto"/>
    </w:rPr>
  </w:style>
  <w:style w:type="character" w:customStyle="1" w:styleId="ad">
    <w:name w:val="Активная гипертекстовая ссылка"/>
    <w:rsid w:val="00B05797"/>
    <w:rPr>
      <w:rFonts w:cs="Times New Roman"/>
      <w:b/>
      <w:bCs/>
      <w:color w:val="auto"/>
      <w:u w:val="single"/>
    </w:rPr>
  </w:style>
  <w:style w:type="character" w:customStyle="1" w:styleId="ae">
    <w:name w:val="Выделение для Базового Поиска"/>
    <w:rsid w:val="00B05797"/>
    <w:rPr>
      <w:rFonts w:cs="Times New Roman"/>
      <w:b/>
      <w:bCs/>
      <w:color w:val="0058A9"/>
    </w:rPr>
  </w:style>
  <w:style w:type="character" w:customStyle="1" w:styleId="af">
    <w:name w:val="Выделение для Базового Поиска (курсив)"/>
    <w:rsid w:val="00B05797"/>
    <w:rPr>
      <w:rFonts w:cs="Times New Roman"/>
      <w:b/>
      <w:bCs/>
      <w:i/>
      <w:iCs/>
      <w:color w:val="0058A9"/>
    </w:rPr>
  </w:style>
  <w:style w:type="character" w:customStyle="1" w:styleId="af0">
    <w:name w:val="Заголовок своего сообщения"/>
    <w:rsid w:val="00B05797"/>
    <w:rPr>
      <w:rFonts w:cs="Times New Roman"/>
      <w:b/>
      <w:bCs/>
      <w:color w:val="26282F"/>
    </w:rPr>
  </w:style>
  <w:style w:type="character" w:customStyle="1" w:styleId="af1">
    <w:name w:val="Заголовок чужого сообщения"/>
    <w:rsid w:val="00B05797"/>
    <w:rPr>
      <w:rFonts w:cs="Times New Roman"/>
      <w:b/>
      <w:bCs/>
      <w:color w:val="FF0000"/>
    </w:rPr>
  </w:style>
  <w:style w:type="character" w:customStyle="1" w:styleId="af2">
    <w:name w:val="Найденные слова"/>
    <w:rsid w:val="00B05797"/>
    <w:rPr>
      <w:rFonts w:cs="Times New Roman"/>
      <w:b/>
      <w:bCs/>
      <w:color w:val="26282F"/>
      <w:shd w:val="clear" w:color="auto" w:fill="auto"/>
    </w:rPr>
  </w:style>
  <w:style w:type="character" w:customStyle="1" w:styleId="af3">
    <w:name w:val="Не вступил в силу"/>
    <w:rsid w:val="00B05797"/>
    <w:rPr>
      <w:rFonts w:cs="Times New Roman"/>
      <w:b/>
      <w:bCs/>
      <w:color w:val="000000"/>
      <w:shd w:val="clear" w:color="auto" w:fill="auto"/>
    </w:rPr>
  </w:style>
  <w:style w:type="character" w:customStyle="1" w:styleId="af4">
    <w:name w:val="Опечатки"/>
    <w:rsid w:val="00B05797"/>
    <w:rPr>
      <w:color w:val="FF0000"/>
    </w:rPr>
  </w:style>
  <w:style w:type="character" w:customStyle="1" w:styleId="af5">
    <w:name w:val="Продолжение ссылки"/>
    <w:basedOn w:val="ac"/>
    <w:rsid w:val="00B05797"/>
    <w:rPr>
      <w:rFonts w:cs="Times New Roman"/>
      <w:b/>
      <w:bCs/>
      <w:color w:val="auto"/>
    </w:rPr>
  </w:style>
  <w:style w:type="character" w:customStyle="1" w:styleId="af6">
    <w:name w:val="Сравнение редакций"/>
    <w:rsid w:val="00B05797"/>
    <w:rPr>
      <w:rFonts w:cs="Times New Roman"/>
      <w:b/>
      <w:bCs/>
      <w:color w:val="26282F"/>
    </w:rPr>
  </w:style>
  <w:style w:type="character" w:customStyle="1" w:styleId="af7">
    <w:name w:val="Сравнение редакций. Добавленный фрагмент"/>
    <w:rsid w:val="00B05797"/>
    <w:rPr>
      <w:color w:val="000000"/>
      <w:shd w:val="clear" w:color="auto" w:fill="auto"/>
    </w:rPr>
  </w:style>
  <w:style w:type="character" w:customStyle="1" w:styleId="af8">
    <w:name w:val="Сравнение редакций. Удаленный фрагмент"/>
    <w:rsid w:val="00B05797"/>
    <w:rPr>
      <w:color w:val="000000"/>
      <w:shd w:val="clear" w:color="auto" w:fill="auto"/>
    </w:rPr>
  </w:style>
  <w:style w:type="character" w:customStyle="1" w:styleId="af9">
    <w:name w:val="Утратил силу"/>
    <w:rsid w:val="00B05797"/>
    <w:rPr>
      <w:rFonts w:cs="Times New Roman"/>
      <w:b/>
      <w:bCs/>
      <w:strike/>
      <w:color w:val="auto"/>
    </w:rPr>
  </w:style>
  <w:style w:type="character" w:customStyle="1" w:styleId="afa">
    <w:name w:val="Текст примечания Знак"/>
    <w:uiPriority w:val="99"/>
    <w:rsid w:val="00B05797"/>
    <w:rPr>
      <w:rFonts w:ascii="Arial" w:hAnsi="Arial" w:cs="Arial"/>
    </w:rPr>
  </w:style>
  <w:style w:type="character" w:customStyle="1" w:styleId="afb">
    <w:name w:val="Тема примечания Знак"/>
    <w:rsid w:val="00B05797"/>
    <w:rPr>
      <w:rFonts w:ascii="Arial" w:hAnsi="Arial" w:cs="Arial"/>
      <w:b/>
      <w:bCs/>
    </w:rPr>
  </w:style>
  <w:style w:type="character" w:customStyle="1" w:styleId="CommentTextChar">
    <w:name w:val="Comment Text Char"/>
    <w:rsid w:val="00B05797"/>
    <w:rPr>
      <w:rFonts w:ascii="Arial" w:hAnsi="Arial" w:cs="Arial"/>
      <w:sz w:val="20"/>
      <w:lang w:val="x-none"/>
    </w:rPr>
  </w:style>
  <w:style w:type="character" w:styleId="afc">
    <w:name w:val="Hyperlink"/>
    <w:rsid w:val="00B05797"/>
    <w:rPr>
      <w:rFonts w:cs="Times New Roman"/>
      <w:color w:val="000080"/>
      <w:u w:val="single"/>
    </w:rPr>
  </w:style>
  <w:style w:type="character" w:customStyle="1" w:styleId="afd">
    <w:name w:val="Символ нумерации"/>
    <w:rsid w:val="00B05797"/>
  </w:style>
  <w:style w:type="paragraph" w:styleId="afe">
    <w:name w:val="Title"/>
    <w:basedOn w:val="aff"/>
    <w:next w:val="a"/>
    <w:link w:val="aff0"/>
    <w:uiPriority w:val="10"/>
    <w:qFormat/>
    <w:rsid w:val="00B05797"/>
    <w:rPr>
      <w:b/>
      <w:bCs/>
      <w:color w:val="0058A9"/>
      <w:shd w:val="clear" w:color="auto" w:fill="F0F0F0"/>
    </w:rPr>
  </w:style>
  <w:style w:type="paragraph" w:customStyle="1" w:styleId="aff">
    <w:name w:val="Основное меню (преемственное)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Calibri" w:hAnsi="Verdana" w:cs="Verdana"/>
      <w:lang w:eastAsia="zh-CN"/>
    </w:rPr>
  </w:style>
  <w:style w:type="character" w:customStyle="1" w:styleId="aff0">
    <w:name w:val="Название Знак"/>
    <w:link w:val="afe"/>
    <w:uiPriority w:val="10"/>
    <w:rsid w:val="00B05797"/>
    <w:rPr>
      <w:rFonts w:ascii="Verdana" w:eastAsia="Calibri" w:hAnsi="Verdana" w:cs="Verdana"/>
      <w:b/>
      <w:bCs/>
      <w:color w:val="0058A9"/>
      <w:lang w:eastAsia="zh-CN"/>
    </w:rPr>
  </w:style>
  <w:style w:type="character" w:customStyle="1" w:styleId="aff1">
    <w:name w:val="Заголовок Знак"/>
    <w:basedOn w:val="a0"/>
    <w:uiPriority w:val="10"/>
    <w:rsid w:val="00B0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2">
    <w:name w:val="Body Text"/>
    <w:basedOn w:val="a"/>
    <w:link w:val="aff3"/>
    <w:rsid w:val="00B05797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aff3">
    <w:name w:val="Основной текст Знак"/>
    <w:basedOn w:val="a0"/>
    <w:link w:val="aff2"/>
    <w:rsid w:val="00B05797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f4">
    <w:name w:val="List"/>
    <w:basedOn w:val="aff2"/>
    <w:rsid w:val="00B05797"/>
    <w:rPr>
      <w:rFonts w:cs="Mangal"/>
    </w:rPr>
  </w:style>
  <w:style w:type="paragraph" w:styleId="aff5">
    <w:name w:val="caption"/>
    <w:basedOn w:val="a"/>
    <w:qFormat/>
    <w:rsid w:val="00B05797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Calibri" w:hAnsi="Arial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B05797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Mangal"/>
      <w:sz w:val="24"/>
      <w:szCs w:val="24"/>
      <w:lang w:eastAsia="zh-CN"/>
    </w:rPr>
  </w:style>
  <w:style w:type="paragraph" w:customStyle="1" w:styleId="ListParagraph">
    <w:name w:val="List Paragraph"/>
    <w:basedOn w:val="a"/>
    <w:rsid w:val="00B05797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B0579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NoSpacing">
    <w:name w:val="No Spacing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B05797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styleId="aff6">
    <w:basedOn w:val="a"/>
    <w:next w:val="aff7"/>
    <w:rsid w:val="006C273A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7">
    <w:name w:val="Normal (Web)"/>
    <w:basedOn w:val="a"/>
    <w:uiPriority w:val="99"/>
    <w:semiHidden/>
    <w:unhideWhenUsed/>
    <w:rsid w:val="00B0579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0579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B0579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8">
    <w:name w:val="Внимание"/>
    <w:basedOn w:val="a"/>
    <w:next w:val="a"/>
    <w:rsid w:val="00B0579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9">
    <w:name w:val="Внимание: криминал!!"/>
    <w:basedOn w:val="aff8"/>
    <w:next w:val="a"/>
    <w:rsid w:val="00B05797"/>
  </w:style>
  <w:style w:type="paragraph" w:customStyle="1" w:styleId="affa">
    <w:name w:val="Внимание: недобросовестность!"/>
    <w:basedOn w:val="aff8"/>
    <w:next w:val="a"/>
    <w:rsid w:val="00B05797"/>
  </w:style>
  <w:style w:type="paragraph" w:customStyle="1" w:styleId="affb">
    <w:name w:val="Дочерний элемент списка"/>
    <w:basedOn w:val="a"/>
    <w:next w:val="a"/>
    <w:rsid w:val="00B0579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zh-CN"/>
    </w:rPr>
  </w:style>
  <w:style w:type="paragraph" w:customStyle="1" w:styleId="affc">
    <w:name w:val="Заголовок группы контролов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zh-CN"/>
    </w:rPr>
  </w:style>
  <w:style w:type="paragraph" w:customStyle="1" w:styleId="affd">
    <w:name w:val="Заголовок для информации об изменениях"/>
    <w:basedOn w:val="1"/>
    <w:next w:val="a"/>
    <w:rsid w:val="00B05797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zh-CN"/>
    </w:rPr>
  </w:style>
  <w:style w:type="paragraph" w:customStyle="1" w:styleId="afff">
    <w:name w:val="Заголовок статьи"/>
    <w:basedOn w:val="a"/>
    <w:next w:val="a"/>
    <w:rsid w:val="00B05797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0">
    <w:name w:val="Заголовок ЭР (левое окно)"/>
    <w:basedOn w:val="a"/>
    <w:next w:val="a"/>
    <w:rsid w:val="00B05797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zh-CN"/>
    </w:rPr>
  </w:style>
  <w:style w:type="paragraph" w:customStyle="1" w:styleId="afff1">
    <w:name w:val="Заголовок ЭР (правое окно)"/>
    <w:basedOn w:val="afff0"/>
    <w:next w:val="a"/>
    <w:rsid w:val="00B05797"/>
    <w:pPr>
      <w:spacing w:after="0"/>
      <w:jc w:val="left"/>
    </w:pPr>
  </w:style>
  <w:style w:type="paragraph" w:customStyle="1" w:styleId="afff2">
    <w:name w:val="Интерактивный заголовок"/>
    <w:basedOn w:val="afe"/>
    <w:next w:val="a"/>
    <w:rsid w:val="00B05797"/>
    <w:rPr>
      <w:u w:val="single"/>
    </w:rPr>
  </w:style>
  <w:style w:type="paragraph" w:customStyle="1" w:styleId="afff3">
    <w:name w:val="Текст информации об изменениях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zh-CN"/>
    </w:rPr>
  </w:style>
  <w:style w:type="paragraph" w:customStyle="1" w:styleId="afff4">
    <w:name w:val="Информация об изменениях"/>
    <w:basedOn w:val="afff3"/>
    <w:next w:val="a"/>
    <w:rsid w:val="00B0579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5">
    <w:name w:val="Текст (справка)"/>
    <w:basedOn w:val="a"/>
    <w:next w:val="a"/>
    <w:rsid w:val="00B05797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6">
    <w:name w:val="Комментарий"/>
    <w:basedOn w:val="afff5"/>
    <w:next w:val="a"/>
    <w:rsid w:val="00B0579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rsid w:val="00B05797"/>
    <w:rPr>
      <w:i/>
      <w:iCs/>
    </w:rPr>
  </w:style>
  <w:style w:type="paragraph" w:customStyle="1" w:styleId="afff8">
    <w:name w:val="Текст (лев. подпись)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9">
    <w:name w:val="Колонтитул (левый)"/>
    <w:basedOn w:val="afff8"/>
    <w:next w:val="a"/>
    <w:rsid w:val="00B05797"/>
    <w:rPr>
      <w:sz w:val="14"/>
      <w:szCs w:val="14"/>
    </w:rPr>
  </w:style>
  <w:style w:type="paragraph" w:customStyle="1" w:styleId="afffa">
    <w:name w:val="Текст (прав. подпись)"/>
    <w:basedOn w:val="a"/>
    <w:next w:val="a"/>
    <w:rsid w:val="00B05797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b">
    <w:name w:val="Колонтитул (правый)"/>
    <w:basedOn w:val="afffa"/>
    <w:next w:val="a"/>
    <w:rsid w:val="00B05797"/>
    <w:rPr>
      <w:sz w:val="14"/>
      <w:szCs w:val="14"/>
    </w:rPr>
  </w:style>
  <w:style w:type="paragraph" w:customStyle="1" w:styleId="afffc">
    <w:name w:val="Комментарий пользователя"/>
    <w:basedOn w:val="afff6"/>
    <w:next w:val="a"/>
    <w:rsid w:val="00B05797"/>
    <w:pPr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8"/>
    <w:next w:val="a"/>
    <w:rsid w:val="00B05797"/>
  </w:style>
  <w:style w:type="paragraph" w:customStyle="1" w:styleId="afffe">
    <w:name w:val="Моноширинный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f">
    <w:name w:val="Необходимые документы"/>
    <w:basedOn w:val="aff8"/>
    <w:next w:val="a"/>
    <w:rsid w:val="00B05797"/>
    <w:pPr>
      <w:ind w:firstLine="118"/>
    </w:pPr>
  </w:style>
  <w:style w:type="paragraph" w:customStyle="1" w:styleId="affff0">
    <w:name w:val="Нормальный (таблица)"/>
    <w:basedOn w:val="a"/>
    <w:next w:val="a"/>
    <w:rsid w:val="00B0579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1">
    <w:name w:val="Таблицы (моноширинный)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f2">
    <w:name w:val="Оглавление"/>
    <w:basedOn w:val="affff1"/>
    <w:next w:val="a"/>
    <w:rsid w:val="00B05797"/>
    <w:pPr>
      <w:ind w:left="140"/>
    </w:pPr>
  </w:style>
  <w:style w:type="paragraph" w:customStyle="1" w:styleId="affff3">
    <w:name w:val="Переменная часть"/>
    <w:basedOn w:val="aff"/>
    <w:next w:val="a"/>
    <w:rsid w:val="00B05797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rsid w:val="00B05797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5">
    <w:name w:val="Подзаголовок для информации об изменениях"/>
    <w:basedOn w:val="afff3"/>
    <w:next w:val="a"/>
    <w:rsid w:val="00B05797"/>
    <w:rPr>
      <w:b/>
      <w:bCs/>
    </w:rPr>
  </w:style>
  <w:style w:type="paragraph" w:customStyle="1" w:styleId="affff6">
    <w:name w:val="Подчёркнуный текст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7">
    <w:name w:val="Постоянная часть"/>
    <w:basedOn w:val="aff"/>
    <w:next w:val="a"/>
    <w:rsid w:val="00B05797"/>
    <w:rPr>
      <w:sz w:val="20"/>
      <w:szCs w:val="20"/>
    </w:rPr>
  </w:style>
  <w:style w:type="paragraph" w:customStyle="1" w:styleId="affff8">
    <w:name w:val="Прижатый влево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9">
    <w:name w:val="Пример."/>
    <w:basedOn w:val="aff8"/>
    <w:next w:val="a"/>
    <w:rsid w:val="00B05797"/>
  </w:style>
  <w:style w:type="paragraph" w:customStyle="1" w:styleId="affffa">
    <w:name w:val="Примечание."/>
    <w:basedOn w:val="aff8"/>
    <w:next w:val="a"/>
    <w:rsid w:val="00B05797"/>
  </w:style>
  <w:style w:type="paragraph" w:customStyle="1" w:styleId="affffb">
    <w:name w:val="Словарная статья"/>
    <w:basedOn w:val="a"/>
    <w:next w:val="a"/>
    <w:rsid w:val="00B05797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c">
    <w:name w:val="Ссылка на официальную публикацию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d">
    <w:name w:val="Текст в таблице"/>
    <w:basedOn w:val="affff0"/>
    <w:next w:val="a"/>
    <w:rsid w:val="00B05797"/>
    <w:pPr>
      <w:ind w:firstLine="500"/>
    </w:pPr>
  </w:style>
  <w:style w:type="paragraph" w:customStyle="1" w:styleId="affffe">
    <w:name w:val="Текст ЭР (см. также)"/>
    <w:basedOn w:val="a"/>
    <w:next w:val="a"/>
    <w:rsid w:val="00B05797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f">
    <w:name w:val="Технический комментарий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f0">
    <w:name w:val="Формула"/>
    <w:basedOn w:val="a"/>
    <w:next w:val="a"/>
    <w:rsid w:val="00B0579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fff1">
    <w:name w:val="Центрированный (таблица)"/>
    <w:basedOn w:val="affff0"/>
    <w:next w:val="a"/>
    <w:rsid w:val="00B05797"/>
    <w:pPr>
      <w:jc w:val="center"/>
    </w:pPr>
  </w:style>
  <w:style w:type="paragraph" w:customStyle="1" w:styleId="-">
    <w:name w:val="ЭР-содержание (правое окно)"/>
    <w:basedOn w:val="a"/>
    <w:next w:val="a"/>
    <w:rsid w:val="00B05797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B0579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13">
    <w:name w:val="Текст выноски Знак1"/>
    <w:locked/>
    <w:rsid w:val="00B05797"/>
    <w:rPr>
      <w:rFonts w:ascii="Tahoma" w:hAnsi="Tahoma"/>
      <w:sz w:val="16"/>
      <w:szCs w:val="16"/>
      <w:lang w:val="x-none" w:eastAsia="zh-CN"/>
    </w:rPr>
  </w:style>
  <w:style w:type="paragraph" w:customStyle="1" w:styleId="ConsPlusNormal">
    <w:name w:val="ConsPlusNormal"/>
    <w:rsid w:val="00B0579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4">
    <w:name w:val="Текст примечания1"/>
    <w:basedOn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ffff2">
    <w:name w:val="annotation text"/>
    <w:basedOn w:val="a"/>
    <w:link w:val="15"/>
    <w:uiPriority w:val="99"/>
    <w:semiHidden/>
    <w:unhideWhenUsed/>
    <w:rsid w:val="00B05797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ffff2"/>
    <w:uiPriority w:val="99"/>
    <w:semiHidden/>
    <w:rsid w:val="00B05797"/>
    <w:rPr>
      <w:sz w:val="20"/>
      <w:szCs w:val="20"/>
    </w:rPr>
  </w:style>
  <w:style w:type="paragraph" w:styleId="afffff3">
    <w:name w:val="annotation subject"/>
    <w:basedOn w:val="14"/>
    <w:next w:val="14"/>
    <w:link w:val="16"/>
    <w:rsid w:val="00B05797"/>
    <w:rPr>
      <w:b/>
      <w:bCs/>
    </w:rPr>
  </w:style>
  <w:style w:type="character" w:customStyle="1" w:styleId="16">
    <w:name w:val="Тема примечания Знак1"/>
    <w:basedOn w:val="15"/>
    <w:link w:val="afffff3"/>
    <w:rsid w:val="00B05797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character" w:customStyle="1" w:styleId="17">
    <w:name w:val="Верхний колонтитул Знак1"/>
    <w:locked/>
    <w:rsid w:val="00B05797"/>
    <w:rPr>
      <w:rFonts w:ascii="Arial" w:hAnsi="Arial"/>
      <w:sz w:val="24"/>
      <w:szCs w:val="24"/>
      <w:lang w:val="x-none" w:eastAsia="zh-CN"/>
    </w:rPr>
  </w:style>
  <w:style w:type="character" w:customStyle="1" w:styleId="18">
    <w:name w:val="Нижний колонтитул Знак1"/>
    <w:locked/>
    <w:rsid w:val="00B05797"/>
    <w:rPr>
      <w:rFonts w:ascii="Arial" w:eastAsia="Calibri" w:hAnsi="Arial"/>
      <w:sz w:val="24"/>
      <w:szCs w:val="24"/>
      <w:lang w:val="x-none" w:eastAsia="zh-CN"/>
    </w:rPr>
  </w:style>
  <w:style w:type="paragraph" w:customStyle="1" w:styleId="afffff4">
    <w:name w:val="Содержимое таблицы"/>
    <w:basedOn w:val="a"/>
    <w:rsid w:val="00B05797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B05797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1">
    <w:name w:val="Без интервала2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fff7">
    <w:name w:val="List Paragraph"/>
    <w:basedOn w:val="a"/>
    <w:qFormat/>
    <w:rsid w:val="00B05797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B05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">
    <w:name w:val="Знак1"/>
    <w:basedOn w:val="a"/>
    <w:uiPriority w:val="99"/>
    <w:rsid w:val="00B0579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a">
    <w:name w:val="Без интервала1"/>
    <w:rsid w:val="006C273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b">
    <w:name w:val="Заголовок Знак1"/>
    <w:uiPriority w:val="10"/>
    <w:rsid w:val="003B72B6"/>
    <w:rPr>
      <w:rFonts w:ascii="Verdana" w:eastAsia="Calibri" w:hAnsi="Verdana" w:cs="Verdana"/>
      <w:b/>
      <w:bCs/>
      <w:color w:val="0058A9"/>
      <w:lang w:eastAsia="zh-CN"/>
    </w:rPr>
  </w:style>
  <w:style w:type="paragraph" w:customStyle="1" w:styleId="1c">
    <w:name w:val="Абзац списка1"/>
    <w:basedOn w:val="a"/>
    <w:rsid w:val="003B72B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6DFB-BEF3-4564-9D97-AA173AA1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87</Pages>
  <Words>11287</Words>
  <Characters>64338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113</cp:revision>
  <cp:lastPrinted>2022-01-27T09:41:00Z</cp:lastPrinted>
  <dcterms:created xsi:type="dcterms:W3CDTF">2021-02-03T12:01:00Z</dcterms:created>
  <dcterms:modified xsi:type="dcterms:W3CDTF">2022-03-15T11:59:00Z</dcterms:modified>
</cp:coreProperties>
</file>