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19572362"/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2956" w:rsidRPr="00D22FEB" w:rsidRDefault="00BA2956" w:rsidP="00BA2956">
      <w:pPr>
        <w:keepNext/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A2956" w:rsidRPr="00D22FEB" w:rsidRDefault="00BA2956" w:rsidP="00BA2956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956" w:rsidRPr="00D22FEB" w:rsidRDefault="00BA2956" w:rsidP="00BA2956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D22FEB">
        <w:rPr>
          <w:rFonts w:ascii="Times New Roman" w:eastAsia="Times New Roman" w:hAnsi="Times New Roman" w:cs="Times New Roman"/>
          <w:sz w:val="28"/>
        </w:rPr>
        <w:t>т</w:t>
      </w:r>
      <w:r w:rsidR="00CD5BF8">
        <w:rPr>
          <w:rFonts w:ascii="Times New Roman" w:eastAsia="Times New Roman" w:hAnsi="Times New Roman" w:cs="Times New Roman"/>
          <w:sz w:val="28"/>
        </w:rPr>
        <w:t xml:space="preserve"> 30</w:t>
      </w:r>
      <w:r>
        <w:rPr>
          <w:rFonts w:ascii="Times New Roman" w:eastAsia="Times New Roman" w:hAnsi="Times New Roman" w:cs="Times New Roman"/>
          <w:sz w:val="28"/>
        </w:rPr>
        <w:t>.10.2023</w:t>
      </w:r>
      <w:r w:rsidRPr="00D22FEB">
        <w:rPr>
          <w:rFonts w:ascii="Times New Roman" w:eastAsia="Times New Roman" w:hAnsi="Times New Roman" w:cs="Times New Roman"/>
          <w:sz w:val="28"/>
        </w:rPr>
        <w:t xml:space="preserve"> г.</w:t>
      </w:r>
      <w:r w:rsidRPr="00D22FEB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  <w:r w:rsidR="00CD5BF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№ 68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>рп. Кунья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956" w:rsidRPr="00D22FEB" w:rsidRDefault="00BA2956" w:rsidP="00BA2956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A2956" w:rsidRPr="00D22FEB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A2956" w:rsidRPr="00D22FEB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</w:p>
    <w:p w:rsidR="00BA2956" w:rsidRPr="008F289F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7" w:history="1">
        <w:r w:rsidRPr="0059753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975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«Куньинская волость» от  03.12.2015 г. № 2 «Об утверждении Порядка разработки и реализации муниципальных программ» Администрация сельского поселения «Куньинская волость», постановления Администрации сельского поселения «Куньинская волость» от 24.10.2022 г.  № 56 «О продлении сроков реализации действия муниципальной программы муниципального образования «Куньинская волость», Администрация сельского поселения «Куньинская волость» </w:t>
      </w:r>
      <w:r w:rsidRPr="005975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1.</w:t>
      </w:r>
      <w:r w:rsidRPr="0059753B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59753B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инфраструктуры и благоустройства муниципального образования «Куньинская волость» на 2017 – 2025 годы», утвержденную постановлением Администрации сельского поселения «Куньинская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г. № 65; от 02.02.2022 г. № 3 от 24.03.2022 г. № 17; от 21.07.2022 г. № 43 ; от 19.09.2022 г. № 52; от 07.11.2022 г. № 63; от </w:t>
      </w:r>
      <w:r w:rsidRPr="0059753B">
        <w:rPr>
          <w:rFonts w:ascii="Times New Roman" w:hAnsi="Times New Roman" w:cs="Times New Roman"/>
          <w:sz w:val="28"/>
          <w:szCs w:val="28"/>
        </w:rPr>
        <w:lastRenderedPageBreak/>
        <w:t>13.02.2023 г. № 7; от 20.03.2023 г. № 14; от 02.08.2023 г. № 42  следующие изменения: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</w:t>
      </w:r>
      <w:r w:rsidRPr="0059753B">
        <w:rPr>
          <w:rFonts w:ascii="Times New Roman" w:hAnsi="Times New Roman" w:cs="Times New Roman"/>
          <w:bCs/>
          <w:sz w:val="28"/>
          <w:szCs w:val="28"/>
        </w:rPr>
        <w:t>«</w:t>
      </w:r>
      <w:r w:rsidRPr="0059753B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2025 годы» внести изменения согласно приложению 1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1.2. Приложение 3 «Ресурсное обеспечение реализации муниципальной программы за счет средств бюджета </w:t>
      </w:r>
      <w:r w:rsidRPr="0059753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 изложить в новой редакции согласно приложению 2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1.3. Приложение 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3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BA2956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2956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A2956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A2956" w:rsidRDefault="00CD5BF8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Гавы</w:t>
      </w:r>
      <w:r w:rsidR="00BA2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5BF8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 </w:t>
      </w:r>
      <w:r w:rsidR="005A7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D5BF8">
        <w:rPr>
          <w:rFonts w:ascii="Times New Roman" w:hAnsi="Times New Roman" w:cs="Times New Roman"/>
          <w:sz w:val="28"/>
          <w:szCs w:val="28"/>
        </w:rPr>
        <w:t xml:space="preserve"> Г.Н. Дроздова</w:t>
      </w:r>
    </w:p>
    <w:p w:rsidR="00BA2956" w:rsidRPr="0059753B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ab/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Default="00BA2956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Pr="00C957CB" w:rsidRDefault="00031D7A" w:rsidP="00BA2956">
      <w:pPr>
        <w:pStyle w:val="a3"/>
        <w:rPr>
          <w:rFonts w:ascii="Times New Roman" w:hAnsi="Times New Roman" w:cs="Times New Roman"/>
        </w:rPr>
      </w:pPr>
    </w:p>
    <w:p w:rsidR="00086239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D5BF8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Администрации 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081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«Куньинская волость» </w:t>
      </w:r>
    </w:p>
    <w:p w:rsidR="004727D7" w:rsidRDefault="00CD5BF8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30.10.2023 г. № 68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</w:t>
      </w:r>
      <w:r w:rsidRPr="00AC5D60">
        <w:rPr>
          <w:rFonts w:ascii="Times New Roman" w:hAnsi="Times New Roman" w:cs="Times New Roman"/>
        </w:rPr>
        <w:t>ении</w:t>
      </w:r>
      <w:r>
        <w:rPr>
          <w:rFonts w:ascii="Times New Roman" w:hAnsi="Times New Roman" w:cs="Times New Roman"/>
        </w:rPr>
        <w:t xml:space="preserve"> изменений в </w:t>
      </w:r>
      <w:r w:rsidRPr="00AC5D60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годы»</w:t>
      </w:r>
    </w:p>
    <w:p w:rsidR="00081F86" w:rsidRDefault="00081F86" w:rsidP="004727D7">
      <w:pPr>
        <w:pStyle w:val="a3"/>
        <w:jc w:val="right"/>
        <w:rPr>
          <w:rFonts w:ascii="Times New Roman" w:hAnsi="Times New Roman" w:cs="Times New Roman"/>
        </w:rPr>
      </w:pPr>
    </w:p>
    <w:p w:rsidR="00081F86" w:rsidRDefault="00081F86" w:rsidP="004727D7">
      <w:pPr>
        <w:pStyle w:val="a3"/>
        <w:jc w:val="right"/>
        <w:rPr>
          <w:rFonts w:ascii="Times New Roman" w:hAnsi="Times New Roman" w:cs="Times New Roman"/>
        </w:rPr>
      </w:pPr>
    </w:p>
    <w:p w:rsidR="00081F86" w:rsidRDefault="00081F86" w:rsidP="00081F86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 паспорте муниципальной </w:t>
      </w:r>
      <w:r w:rsidRPr="003D629E">
        <w:rPr>
          <w:rFonts w:ascii="Times New Roman" w:hAnsi="Times New Roman" w:cs="Times New Roman"/>
        </w:rPr>
        <w:t xml:space="preserve">программы </w:t>
      </w:r>
      <w:r w:rsidRPr="003D629E">
        <w:rPr>
          <w:rFonts w:ascii="Times New Roman" w:hAnsi="Times New Roman" w:cs="Times New Roman"/>
          <w:bCs/>
        </w:rPr>
        <w:t>«</w:t>
      </w:r>
      <w:r w:rsidRPr="003D629E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</w:rPr>
        <w:t>5</w:t>
      </w:r>
      <w:r w:rsidRPr="003D629E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 xml:space="preserve"> строку:</w:t>
      </w:r>
    </w:p>
    <w:p w:rsidR="00086239" w:rsidRPr="003D629E" w:rsidRDefault="00086239" w:rsidP="002359F4">
      <w:pPr>
        <w:spacing w:line="276" w:lineRule="auto"/>
        <w:ind w:firstLine="540"/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081F86" w:rsidRPr="00D22FEB" w:rsidTr="000F0D2F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:rsidR="00081F86" w:rsidRPr="00D43F0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7,1323</w:t>
            </w:r>
            <w:r w:rsidR="00270E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F86" w:rsidRPr="00D22FEB" w:rsidTr="000F0D2F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761,54494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6 012,1657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7F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952,06023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:rsidR="00BD2E7F" w:rsidRDefault="00BD2E7F" w:rsidP="00AB38EB">
      <w:pPr>
        <w:ind w:firstLine="0"/>
        <w:rPr>
          <w:rFonts w:ascii="Times New Roman" w:hAnsi="Times New Roman" w:cs="Times New Roman"/>
        </w:rPr>
      </w:pPr>
    </w:p>
    <w:p w:rsidR="00BD2E7F" w:rsidRDefault="00BD2E7F" w:rsidP="00BD2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:rsidR="00BD2E7F" w:rsidRDefault="00BD2E7F" w:rsidP="00BD2E7F">
      <w:pPr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070396" w:rsidTr="00AB38EB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:rsidR="00070396" w:rsidRPr="00D43F0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 w:rsidR="00F64867"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 w:rsidR="00F64867">
              <w:rPr>
                <w:rFonts w:ascii="Times New Roman" w:hAnsi="Times New Roman" w:cs="Times New Roman"/>
              </w:rPr>
              <w:t>7,1323</w:t>
            </w:r>
            <w:r w:rsidR="00270E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6C10A7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="00070396"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6C10A7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070396"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0396" w:rsidTr="00AB38EB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 w:rsidR="00081F86">
              <w:rPr>
                <w:rFonts w:ascii="Times New Roman" w:hAnsi="Times New Roman" w:cs="Times New Roman"/>
              </w:rPr>
              <w:t> 805,37985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</w:t>
            </w:r>
            <w:r w:rsidR="00081F86">
              <w:rPr>
                <w:rFonts w:ascii="Times New Roman" w:hAnsi="Times New Roman" w:cs="Times New Roman"/>
              </w:rPr>
              <w:t> 424,26773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070396" w:rsidRPr="00D22FEB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 w:rsidR="006C10A7">
              <w:rPr>
                <w:rFonts w:ascii="Times New Roman" w:hAnsi="Times New Roman" w:cs="Times New Roman"/>
              </w:rPr>
              <w:t>6</w:t>
            </w:r>
            <w:r w:rsidR="00081F86">
              <w:rPr>
                <w:rFonts w:ascii="Times New Roman" w:hAnsi="Times New Roman" w:cs="Times New Roman"/>
              </w:rPr>
              <w:t> </w:t>
            </w:r>
            <w:r w:rsidR="006C10A7">
              <w:rPr>
                <w:rFonts w:ascii="Times New Roman" w:hAnsi="Times New Roman" w:cs="Times New Roman"/>
              </w:rPr>
              <w:t>0</w:t>
            </w:r>
            <w:r w:rsidR="00081F86">
              <w:rPr>
                <w:rFonts w:ascii="Times New Roman" w:hAnsi="Times New Roman" w:cs="Times New Roman"/>
              </w:rPr>
              <w:t>56,00061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1E77F1" w:rsidRDefault="00070396" w:rsidP="00081F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7F1">
              <w:rPr>
                <w:rFonts w:ascii="Times New Roman" w:hAnsi="Times New Roman" w:cs="Times New Roman"/>
              </w:rPr>
              <w:t>15</w:t>
            </w:r>
            <w:r w:rsidR="00081F86">
              <w:rPr>
                <w:rFonts w:ascii="Times New Roman" w:hAnsi="Times New Roman" w:cs="Times New Roman"/>
              </w:rPr>
              <w:t> </w:t>
            </w:r>
            <w:r w:rsidR="001E77F1">
              <w:rPr>
                <w:rFonts w:ascii="Times New Roman" w:hAnsi="Times New Roman" w:cs="Times New Roman"/>
              </w:rPr>
              <w:t>9</w:t>
            </w:r>
            <w:r w:rsidR="00081F86">
              <w:rPr>
                <w:rFonts w:ascii="Times New Roman" w:hAnsi="Times New Roman" w:cs="Times New Roman"/>
              </w:rPr>
              <w:t>95,89514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:rsidR="00BD2E7F" w:rsidRDefault="00BD2E7F" w:rsidP="00BD2E7F">
      <w:pPr>
        <w:rPr>
          <w:rFonts w:ascii="Times New Roman" w:hAnsi="Times New Roman" w:cs="Times New Roman"/>
        </w:rPr>
      </w:pPr>
    </w:p>
    <w:p w:rsidR="00800386" w:rsidRPr="00DE3D43" w:rsidRDefault="00E00B81" w:rsidP="00E00B81"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</w:t>
      </w:r>
      <w:r w:rsidR="00800386" w:rsidRPr="00DE3D43">
        <w:rPr>
          <w:rFonts w:ascii="Times New Roman" w:hAnsi="Times New Roman" w:cs="Times New Roman"/>
          <w:bCs/>
        </w:rPr>
        <w:t>В разделе 4 «Ресурсное обеспечение Программы»: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 xml:space="preserve">по строке «Общий объем финансирования Программы на 2017 - 2025 годы» 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цифры «</w:t>
      </w:r>
      <w:r w:rsidR="00053A30" w:rsidRPr="00DE3D43">
        <w:rPr>
          <w:rFonts w:ascii="Times New Roman" w:hAnsi="Times New Roman" w:cs="Times New Roman"/>
        </w:rPr>
        <w:t>96 012,1657</w:t>
      </w:r>
      <w:r w:rsidR="00053A30">
        <w:rPr>
          <w:rFonts w:ascii="Times New Roman" w:hAnsi="Times New Roman" w:cs="Times New Roman"/>
        </w:rPr>
        <w:t>» заменить цифрами «96 056,00061</w:t>
      </w:r>
      <w:r w:rsidRPr="00DE3D43">
        <w:rPr>
          <w:rFonts w:ascii="Times New Roman" w:hAnsi="Times New Roman" w:cs="Times New Roman"/>
        </w:rPr>
        <w:t>»;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по строке «на 2023 год» цифры «</w:t>
      </w:r>
      <w:r w:rsidR="00053A30" w:rsidRPr="00DE3D43">
        <w:rPr>
          <w:rFonts w:ascii="Times New Roman" w:hAnsi="Times New Roman" w:cs="Times New Roman"/>
        </w:rPr>
        <w:t>15 952,06023</w:t>
      </w:r>
      <w:r w:rsidR="003E340E">
        <w:rPr>
          <w:rFonts w:ascii="Times New Roman" w:hAnsi="Times New Roman" w:cs="Times New Roman"/>
        </w:rPr>
        <w:t>» заменить цифрами «15 995,89514</w:t>
      </w:r>
      <w:r w:rsidRPr="00DE3D43">
        <w:rPr>
          <w:rFonts w:ascii="Times New Roman" w:hAnsi="Times New Roman" w:cs="Times New Roman"/>
        </w:rPr>
        <w:t>».</w:t>
      </w:r>
    </w:p>
    <w:p w:rsidR="004A1EB9" w:rsidRPr="00DE3D43" w:rsidRDefault="004A1EB9" w:rsidP="002359F4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2359F4" w:rsidRPr="002B20CB" w:rsidRDefault="002359F4" w:rsidP="005B598C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DE3D43">
        <w:rPr>
          <w:rFonts w:ascii="Times New Roman" w:hAnsi="Times New Roman" w:cs="Times New Roman"/>
          <w:bCs/>
        </w:rPr>
        <w:t>2</w:t>
      </w:r>
      <w:r w:rsidRPr="002B20CB">
        <w:rPr>
          <w:rFonts w:ascii="Times New Roman" w:hAnsi="Times New Roman" w:cs="Times New Roman"/>
          <w:bCs/>
        </w:rPr>
        <w:t>.</w:t>
      </w:r>
      <w:r w:rsidRPr="002B20CB">
        <w:rPr>
          <w:rFonts w:ascii="Times New Roman" w:hAnsi="Times New Roman" w:cs="Times New Roman"/>
        </w:rPr>
        <w:t xml:space="preserve">В паспорте подпрограммы </w:t>
      </w:r>
      <w:r w:rsidRPr="002B20CB">
        <w:rPr>
          <w:rFonts w:ascii="Times New Roman" w:hAnsi="Times New Roman" w:cs="Times New Roman"/>
          <w:bCs/>
        </w:rPr>
        <w:t>«Развитие систем и объектов инфраструктуры и благоустройства территории»</w:t>
      </w:r>
    </w:p>
    <w:p w:rsidR="002359F4" w:rsidRDefault="002359F4" w:rsidP="00DE3D43">
      <w:pPr>
        <w:pStyle w:val="a3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p w:rsidR="002359F4" w:rsidRDefault="002359F4" w:rsidP="002359F4">
      <w:pPr>
        <w:pStyle w:val="a3"/>
        <w:rPr>
          <w:rFonts w:ascii="Times New Roman" w:hAnsi="Times New Roman" w:cs="Times New Roman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E00B81" w:rsidTr="00AB38E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lastRenderedPageBreak/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:rsidR="00E00B81" w:rsidRPr="006F4C7F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7D0D5A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Pr="00FF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80,65294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7ED">
              <w:rPr>
                <w:rFonts w:ascii="Times New Roman" w:hAnsi="Times New Roman" w:cs="Times New Roman"/>
              </w:rPr>
              <w:t>9 076,36513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E00B81" w:rsidRPr="00D22FEB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59 601,65006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10 342,47154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AF67ED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</w:tbl>
    <w:p w:rsidR="00DE3D43" w:rsidRDefault="00DE3D43" w:rsidP="00DE3D43">
      <w:pPr>
        <w:pStyle w:val="a3"/>
        <w:rPr>
          <w:rFonts w:ascii="Times New Roman" w:hAnsi="Times New Roman" w:cs="Times New Roman"/>
        </w:rPr>
      </w:pPr>
    </w:p>
    <w:p w:rsidR="00DE3D43" w:rsidRDefault="00DE3D43" w:rsidP="005B598C">
      <w:pPr>
        <w:pStyle w:val="a3"/>
        <w:ind w:left="696"/>
        <w:rPr>
          <w:rFonts w:ascii="Times New Roman" w:hAnsi="Times New Roman" w:cs="Times New Roman"/>
          <w:color w:val="FF0000"/>
          <w:sz w:val="28"/>
          <w:szCs w:val="28"/>
        </w:rPr>
      </w:pPr>
      <w:r w:rsidRPr="004E67D8">
        <w:rPr>
          <w:rFonts w:ascii="Times New Roman" w:hAnsi="Times New Roman" w:cs="Times New Roman"/>
        </w:rPr>
        <w:t>Изложить в следующей редакции:</w:t>
      </w:r>
    </w:p>
    <w:p w:rsidR="00DE3D43" w:rsidRDefault="00DE3D43" w:rsidP="002359F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DE3D43" w:rsidRPr="00943C3C" w:rsidTr="00AB38E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:rsidR="00DE3D43" w:rsidRPr="006F4C7F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F67ED" w:rsidRPr="00943C3C" w:rsidTr="00AB38E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FF547A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 w:rsidR="00E00B81">
              <w:rPr>
                <w:rFonts w:ascii="Times New Roman" w:hAnsi="Times New Roman" w:cs="Times New Roman"/>
              </w:rPr>
              <w:t> 722,48785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7ED" w:rsidRPr="00D22FEB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7ED" w:rsidRPr="00D22FEB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7ED" w:rsidRPr="006F4C7F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AF67ED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7ED">
              <w:rPr>
                <w:rFonts w:ascii="Times New Roman" w:hAnsi="Times New Roman" w:cs="Times New Roman"/>
              </w:rPr>
              <w:t>9</w:t>
            </w:r>
            <w:r w:rsidR="00E00B81">
              <w:rPr>
                <w:rFonts w:ascii="Times New Roman" w:hAnsi="Times New Roman" w:cs="Times New Roman"/>
              </w:rPr>
              <w:t> 118,20004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943C3C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943C3C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E00B8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E00B81">
              <w:rPr>
                <w:rFonts w:ascii="Times New Roman" w:hAnsi="Times New Roman" w:cs="Times New Roman"/>
              </w:rPr>
              <w:t>43,48497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AF67ED" w:rsidRDefault="00AF67ED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0B8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E00B81">
              <w:rPr>
                <w:rFonts w:ascii="Times New Roman" w:hAnsi="Times New Roman" w:cs="Times New Roman"/>
              </w:rPr>
              <w:t>84,30645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A2EF2">
              <w:rPr>
                <w:rFonts w:ascii="Times New Roman" w:hAnsi="Times New Roman" w:cs="Times New Roman"/>
              </w:rPr>
              <w:t>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A2EF2">
              <w:rPr>
                <w:rFonts w:ascii="Times New Roman" w:hAnsi="Times New Roman" w:cs="Times New Roman"/>
              </w:rPr>
              <w:t>00,9899</w:t>
            </w:r>
          </w:p>
        </w:tc>
      </w:tr>
    </w:tbl>
    <w:p w:rsidR="00DE3D43" w:rsidRDefault="00DE3D43" w:rsidP="002359F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359F4" w:rsidRPr="003000E6" w:rsidRDefault="002359F4" w:rsidP="002359F4">
      <w:pPr>
        <w:pStyle w:val="a3"/>
        <w:ind w:left="696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</w:rPr>
        <w:lastRenderedPageBreak/>
        <w:t>1.</w:t>
      </w:r>
      <w:r w:rsidR="006B5AF0">
        <w:rPr>
          <w:rFonts w:ascii="Times New Roman" w:hAnsi="Times New Roman" w:cs="Times New Roman"/>
        </w:rPr>
        <w:t>2</w:t>
      </w:r>
      <w:r w:rsidRPr="003000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000E6">
        <w:rPr>
          <w:rFonts w:ascii="Times New Roman" w:hAnsi="Times New Roman" w:cs="Times New Roman"/>
        </w:rPr>
        <w:t>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3000E6">
        <w:rPr>
          <w:rFonts w:ascii="Times New Roman" w:hAnsi="Times New Roman" w:cs="Times New Roman"/>
          <w:bCs/>
          <w:lang w:eastAsia="ru-RU"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359F4" w:rsidRPr="00022EF1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378C8">
        <w:rPr>
          <w:rFonts w:ascii="Times New Roman" w:hAnsi="Times New Roman" w:cs="Times New Roman"/>
          <w:bCs/>
          <w:lang w:eastAsia="ru-RU"/>
        </w:rPr>
        <w:t>цифры «</w:t>
      </w:r>
      <w:r w:rsidR="00E00B81" w:rsidRPr="00022EF1">
        <w:rPr>
          <w:rFonts w:ascii="Times New Roman" w:hAnsi="Times New Roman" w:cs="Times New Roman"/>
          <w:bCs/>
          <w:lang w:eastAsia="ru-RU"/>
        </w:rPr>
        <w:t>5</w:t>
      </w:r>
      <w:r w:rsidR="00E00B81">
        <w:rPr>
          <w:rFonts w:ascii="Times New Roman" w:hAnsi="Times New Roman" w:cs="Times New Roman"/>
          <w:bCs/>
          <w:lang w:eastAsia="ru-RU"/>
        </w:rPr>
        <w:t>9 601,65006</w:t>
      </w:r>
      <w:r w:rsidRPr="001378C8">
        <w:rPr>
          <w:rFonts w:ascii="Times New Roman" w:hAnsi="Times New Roman" w:cs="Times New Roman"/>
          <w:bCs/>
          <w:lang w:eastAsia="ru-RU"/>
        </w:rPr>
        <w:t>» заменить</w:t>
      </w:r>
      <w:r w:rsidRPr="00022EF1">
        <w:rPr>
          <w:rFonts w:ascii="Times New Roman" w:hAnsi="Times New Roman" w:cs="Times New Roman"/>
          <w:bCs/>
          <w:lang w:eastAsia="ru-RU"/>
        </w:rPr>
        <w:t xml:space="preserve"> цифрами «5</w:t>
      </w:r>
      <w:r w:rsidR="00E00B81">
        <w:rPr>
          <w:rFonts w:ascii="Times New Roman" w:hAnsi="Times New Roman" w:cs="Times New Roman"/>
          <w:bCs/>
          <w:lang w:eastAsia="ru-RU"/>
        </w:rPr>
        <w:t>9 643,48497</w:t>
      </w:r>
      <w:r w:rsidRPr="00022EF1">
        <w:rPr>
          <w:rFonts w:ascii="Times New Roman" w:hAnsi="Times New Roman" w:cs="Times New Roman"/>
          <w:bCs/>
          <w:lang w:eastAsia="ru-RU"/>
        </w:rPr>
        <w:t>»;</w:t>
      </w:r>
    </w:p>
    <w:p w:rsidR="002359F4" w:rsidRPr="003000E6" w:rsidRDefault="002359F4" w:rsidP="002359F4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ab/>
      </w:r>
      <w:r w:rsidR="005E12A6">
        <w:rPr>
          <w:rFonts w:ascii="Times New Roman" w:hAnsi="Times New Roman" w:cs="Times New Roman"/>
          <w:bCs/>
          <w:lang w:eastAsia="ru-RU"/>
        </w:rPr>
        <w:tab/>
      </w:r>
      <w:r w:rsidRPr="003000E6">
        <w:rPr>
          <w:rFonts w:ascii="Times New Roman" w:hAnsi="Times New Roman" w:cs="Times New Roman"/>
          <w:bCs/>
          <w:lang w:eastAsia="ru-RU"/>
        </w:rPr>
        <w:t>по строке «на 2023 год» цифры «</w:t>
      </w:r>
      <w:r w:rsidR="00E00B81">
        <w:rPr>
          <w:rFonts w:ascii="Times New Roman" w:hAnsi="Times New Roman" w:cs="Times New Roman"/>
          <w:bCs/>
          <w:lang w:eastAsia="ru-RU"/>
        </w:rPr>
        <w:t>10 342,47154</w:t>
      </w:r>
      <w:r w:rsidRPr="003000E6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10 384,30645</w:t>
      </w:r>
      <w:r w:rsidRPr="003000E6">
        <w:rPr>
          <w:rFonts w:ascii="Times New Roman" w:hAnsi="Times New Roman" w:cs="Times New Roman"/>
          <w:bCs/>
          <w:lang w:eastAsia="ru-RU"/>
        </w:rPr>
        <w:t>»;</w:t>
      </w:r>
    </w:p>
    <w:p w:rsidR="00E00B81" w:rsidRDefault="002E3477" w:rsidP="00E00B81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</w:p>
    <w:p w:rsidR="002E3477" w:rsidRDefault="002E3477" w:rsidP="00E00B81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2E3477">
        <w:rPr>
          <w:rFonts w:ascii="Times New Roman" w:hAnsi="Times New Roman" w:cs="Times New Roman"/>
          <w:bCs/>
          <w:lang w:eastAsia="ru-RU"/>
        </w:rPr>
        <w:t>1.3. В пасп</w:t>
      </w:r>
      <w:r>
        <w:rPr>
          <w:rFonts w:ascii="Times New Roman" w:hAnsi="Times New Roman" w:cs="Times New Roman"/>
          <w:bCs/>
          <w:lang w:eastAsia="ru-RU"/>
        </w:rPr>
        <w:t>о</w:t>
      </w:r>
      <w:r w:rsidRPr="002E3477">
        <w:rPr>
          <w:rFonts w:ascii="Times New Roman" w:hAnsi="Times New Roman" w:cs="Times New Roman"/>
          <w:bCs/>
          <w:lang w:eastAsia="ru-RU"/>
        </w:rPr>
        <w:t>рте</w:t>
      </w:r>
      <w:r>
        <w:rPr>
          <w:rFonts w:ascii="Times New Roman" w:hAnsi="Times New Roman" w:cs="Times New Roman"/>
          <w:bCs/>
          <w:lang w:eastAsia="ru-RU"/>
        </w:rPr>
        <w:t xml:space="preserve">  подпрограммы «Обеспечение безопасности населения и объектов на территории п</w:t>
      </w:r>
      <w:r w:rsidR="005B598C">
        <w:rPr>
          <w:rFonts w:ascii="Times New Roman" w:hAnsi="Times New Roman" w:cs="Times New Roman"/>
          <w:bCs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селения»:</w:t>
      </w:r>
    </w:p>
    <w:p w:rsidR="002E3477" w:rsidRDefault="002E3477" w:rsidP="005B598C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  <w:t>Строку:</w:t>
      </w: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E00B81" w:rsidTr="001378C8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1378C8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  <w:t>Изложить в следующей редакции:</w:t>
      </w:r>
    </w:p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2E3477" w:rsidTr="001378C8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вания </w:t>
            </w:r>
            <w:r w:rsidRPr="00D22FEB">
              <w:rPr>
                <w:rFonts w:ascii="Times New Roman" w:hAnsi="Times New Roman" w:cs="Times New Roman"/>
              </w:rPr>
              <w:lastRenderedPageBreak/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Tr="001378C8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</w:t>
            </w:r>
            <w:r w:rsidR="002E3477">
              <w:rPr>
                <w:rFonts w:ascii="Times New Roman" w:hAnsi="Times New Roman" w:cs="Times New Roman"/>
              </w:rPr>
              <w:t>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3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</w:t>
            </w:r>
            <w:r w:rsidR="002E3477">
              <w:rPr>
                <w:rFonts w:ascii="Times New Roman" w:hAnsi="Times New Roman" w:cs="Times New Roman"/>
              </w:rPr>
              <w:t>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3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p w:rsidR="002E3477" w:rsidRPr="003000E6" w:rsidRDefault="002E3477" w:rsidP="002E3477">
      <w:pPr>
        <w:pStyle w:val="a3"/>
        <w:ind w:left="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1.3.1.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:rsidR="002E3477" w:rsidRDefault="002E3477" w:rsidP="002E3477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3000E6">
        <w:rPr>
          <w:rFonts w:ascii="Times New Roman" w:hAnsi="Times New Roman" w:cs="Times New Roman"/>
          <w:bCs/>
          <w:lang w:eastAsia="ru-RU"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E3477" w:rsidRPr="00022EF1" w:rsidRDefault="002E3477" w:rsidP="002E3477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>цифры «</w:t>
      </w:r>
      <w:r w:rsidR="00E00B81">
        <w:rPr>
          <w:rFonts w:ascii="Times New Roman" w:hAnsi="Times New Roman" w:cs="Times New Roman"/>
          <w:bCs/>
          <w:lang w:eastAsia="ru-RU"/>
        </w:rPr>
        <w:t>1 116,677</w:t>
      </w:r>
      <w:r w:rsidRPr="00022EF1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1 10</w:t>
      </w:r>
      <w:r>
        <w:rPr>
          <w:rFonts w:ascii="Times New Roman" w:hAnsi="Times New Roman" w:cs="Times New Roman"/>
          <w:bCs/>
          <w:lang w:eastAsia="ru-RU"/>
        </w:rPr>
        <w:t>6,677</w:t>
      </w:r>
      <w:r w:rsidRPr="00022EF1">
        <w:rPr>
          <w:rFonts w:ascii="Times New Roman" w:hAnsi="Times New Roman" w:cs="Times New Roman"/>
          <w:bCs/>
          <w:lang w:eastAsia="ru-RU"/>
        </w:rPr>
        <w:t>»;</w:t>
      </w:r>
    </w:p>
    <w:p w:rsidR="002E3477" w:rsidRPr="003000E6" w:rsidRDefault="002E3477" w:rsidP="002E3477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ab/>
      </w:r>
      <w:r>
        <w:rPr>
          <w:rFonts w:ascii="Times New Roman" w:hAnsi="Times New Roman" w:cs="Times New Roman"/>
          <w:bCs/>
          <w:lang w:eastAsia="ru-RU"/>
        </w:rPr>
        <w:tab/>
      </w:r>
      <w:r w:rsidRPr="003000E6">
        <w:rPr>
          <w:rFonts w:ascii="Times New Roman" w:hAnsi="Times New Roman" w:cs="Times New Roman"/>
          <w:bCs/>
          <w:lang w:eastAsia="ru-RU"/>
        </w:rPr>
        <w:t>по строке «на 2023 год» цифры «</w:t>
      </w:r>
      <w:r w:rsidR="00E00B81">
        <w:rPr>
          <w:rFonts w:ascii="Times New Roman" w:hAnsi="Times New Roman" w:cs="Times New Roman"/>
          <w:bCs/>
          <w:lang w:eastAsia="ru-RU"/>
        </w:rPr>
        <w:t>108</w:t>
      </w:r>
      <w:r>
        <w:rPr>
          <w:rFonts w:ascii="Times New Roman" w:hAnsi="Times New Roman" w:cs="Times New Roman"/>
          <w:bCs/>
          <w:lang w:eastAsia="ru-RU"/>
        </w:rPr>
        <w:t>,0</w:t>
      </w:r>
      <w:r w:rsidRPr="003000E6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9</w:t>
      </w:r>
      <w:r>
        <w:rPr>
          <w:rFonts w:ascii="Times New Roman" w:hAnsi="Times New Roman" w:cs="Times New Roman"/>
          <w:bCs/>
          <w:lang w:eastAsia="ru-RU"/>
        </w:rPr>
        <w:t>8,0</w:t>
      </w:r>
      <w:r w:rsidRPr="003000E6">
        <w:rPr>
          <w:rFonts w:ascii="Times New Roman" w:hAnsi="Times New Roman" w:cs="Times New Roman"/>
          <w:bCs/>
          <w:lang w:eastAsia="ru-RU"/>
        </w:rPr>
        <w:t>»;</w:t>
      </w:r>
    </w:p>
    <w:p w:rsidR="00E00B81" w:rsidRDefault="00E00B81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</w:p>
    <w:p w:rsidR="002359F4" w:rsidRPr="00332D38" w:rsidRDefault="002359F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color w:val="000000"/>
          <w:lang w:eastAsia="ru-RU"/>
        </w:rPr>
      </w:pPr>
      <w:r w:rsidRPr="008A42E1">
        <w:rPr>
          <w:rFonts w:ascii="Times New Roman" w:hAnsi="Times New Roman" w:cs="Times New Roman"/>
          <w:bCs/>
          <w:lang w:eastAsia="ru-RU"/>
        </w:rPr>
        <w:t xml:space="preserve">1.4. </w:t>
      </w:r>
      <w:r w:rsidRPr="00332D38">
        <w:rPr>
          <w:rFonts w:ascii="Times New Roman" w:hAnsi="Times New Roman" w:cs="Times New Roman"/>
          <w:bCs/>
          <w:color w:val="000000"/>
          <w:lang w:eastAsia="ru-RU"/>
        </w:rPr>
        <w:t>В паспорте подпрограммы «Обеспечение функционирования органов местного самоуправления муниципального образования»:</w:t>
      </w:r>
    </w:p>
    <w:p w:rsidR="002359F4" w:rsidRPr="00332D38" w:rsidRDefault="002359F4" w:rsidP="001830A8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color w:val="000000"/>
        </w:rPr>
      </w:pPr>
      <w:r w:rsidRPr="00332D38">
        <w:rPr>
          <w:rFonts w:ascii="Times New Roman" w:hAnsi="Times New Roman" w:cs="Times New Roman"/>
          <w:bCs/>
          <w:color w:val="000000"/>
          <w:lang w:eastAsia="ru-RU"/>
        </w:rPr>
        <w:t>Строку:</w:t>
      </w:r>
    </w:p>
    <w:p w:rsidR="002359F4" w:rsidRPr="00332D38" w:rsidRDefault="002359F4" w:rsidP="002359F4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E00B81" w:rsidTr="00AB38EB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пальной </w:t>
            </w:r>
          </w:p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2017г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2018г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E00B81" w:rsidRPr="00C61A6A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C61A6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C61A6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583,215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4 865,06769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5072C4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2C4">
              <w:rPr>
                <w:rFonts w:ascii="Times New Roman" w:hAnsi="Times New Roman" w:cs="Times New Roman"/>
              </w:rPr>
              <w:t>3196,33909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E00B81" w:rsidRPr="00D22FEB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3 912,83864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:rsidR="005B598C" w:rsidRDefault="005B598C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0F0934" w:rsidTr="001378C8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финансирова</w:t>
            </w:r>
            <w:r w:rsidR="00710D0E"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пальной </w:t>
            </w:r>
          </w:p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2017г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2018г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0F0934" w:rsidRPr="00D22FEB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0F0934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F0934" w:rsidRPr="00C61A6A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C61A6A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C61A6A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F0934" w:rsidTr="001378C8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710D0E">
              <w:rPr>
                <w:rFonts w:ascii="Times New Roman" w:hAnsi="Times New Roman" w:cs="Times New Roman"/>
                <w:sz w:val="22"/>
                <w:szCs w:val="22"/>
              </w:rPr>
              <w:t> 595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710D0E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4 877</w:t>
            </w:r>
            <w:r w:rsidR="000F0934">
              <w:rPr>
                <w:rFonts w:ascii="Times New Roman" w:hAnsi="Times New Roman" w:cs="Times New Roman"/>
              </w:rPr>
              <w:t>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0853A7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72C4">
              <w:rPr>
                <w:rFonts w:ascii="Times New Roman" w:hAnsi="Times New Roman" w:cs="Times New Roman"/>
              </w:rPr>
              <w:t>3</w:t>
            </w:r>
            <w:r w:rsidR="005072C4" w:rsidRPr="005072C4">
              <w:rPr>
                <w:rFonts w:ascii="Times New Roman" w:hAnsi="Times New Roman" w:cs="Times New Roman"/>
              </w:rPr>
              <w:t>196,33909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0F0934" w:rsidRPr="00D22FEB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934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10D0E">
              <w:rPr>
                <w:rFonts w:ascii="Times New Roman" w:hAnsi="Times New Roman" w:cs="Times New Roman"/>
                <w:sz w:val="22"/>
                <w:szCs w:val="22"/>
              </w:rPr>
              <w:t>3 924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710D0E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</w:t>
            </w:r>
            <w:r w:rsidR="000F0934">
              <w:rPr>
                <w:rFonts w:ascii="Times New Roman" w:hAnsi="Times New Roman" w:cs="Times New Roman"/>
              </w:rPr>
              <w:t>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p w:rsidR="002359F4" w:rsidRPr="0018348D" w:rsidRDefault="002359F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1.4.1.</w:t>
      </w:r>
      <w:r w:rsidRPr="0018348D">
        <w:rPr>
          <w:rFonts w:ascii="Times New Roman" w:hAnsi="Times New Roman" w:cs="Times New Roman"/>
          <w:bCs/>
          <w:lang w:eastAsia="ru-RU"/>
        </w:rPr>
        <w:t>В разделе 4 «Ресурсное обеспечение подпрограммы»: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8348D">
        <w:rPr>
          <w:rFonts w:ascii="Times New Roman" w:hAnsi="Times New Roman" w:cs="Times New Roman"/>
          <w:bCs/>
          <w:lang w:eastAsia="ru-RU"/>
        </w:rPr>
        <w:lastRenderedPageBreak/>
        <w:t>по строке «</w:t>
      </w:r>
      <w:r w:rsidRPr="0018348D">
        <w:rPr>
          <w:rFonts w:ascii="Times New Roman" w:hAnsi="Times New Roman" w:cs="Times New Roman"/>
        </w:rPr>
        <w:t>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18348D">
        <w:rPr>
          <w:rFonts w:ascii="Times New Roman" w:hAnsi="Times New Roman" w:cs="Times New Roman"/>
        </w:rPr>
        <w:t xml:space="preserve"> годы</w:t>
      </w:r>
      <w:r w:rsidRPr="0018348D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359F4" w:rsidRPr="00BB6338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8348D">
        <w:rPr>
          <w:rFonts w:ascii="Times New Roman" w:hAnsi="Times New Roman" w:cs="Times New Roman"/>
          <w:bCs/>
          <w:lang w:eastAsia="ru-RU"/>
        </w:rPr>
        <w:t xml:space="preserve">цифры </w:t>
      </w:r>
      <w:r w:rsidRPr="00BB6338">
        <w:rPr>
          <w:rFonts w:ascii="Times New Roman" w:hAnsi="Times New Roman" w:cs="Times New Roman"/>
          <w:bCs/>
          <w:lang w:eastAsia="ru-RU"/>
        </w:rPr>
        <w:t>«</w:t>
      </w:r>
      <w:r w:rsidR="00710D0E" w:rsidRPr="00BB6338">
        <w:rPr>
          <w:rFonts w:ascii="Times New Roman" w:hAnsi="Times New Roman" w:cs="Times New Roman"/>
          <w:bCs/>
          <w:lang w:eastAsia="ru-RU"/>
        </w:rPr>
        <w:t>33</w:t>
      </w:r>
      <w:r w:rsidR="00710D0E">
        <w:rPr>
          <w:rFonts w:ascii="Times New Roman" w:hAnsi="Times New Roman" w:cs="Times New Roman"/>
          <w:bCs/>
          <w:lang w:eastAsia="ru-RU"/>
        </w:rPr>
        <w:t> 912,83864</w:t>
      </w:r>
      <w:r w:rsidRPr="00BB6338">
        <w:rPr>
          <w:rFonts w:ascii="Times New Roman" w:hAnsi="Times New Roman" w:cs="Times New Roman"/>
          <w:bCs/>
          <w:lang w:eastAsia="ru-RU"/>
        </w:rPr>
        <w:t>» заменить цифрами «33</w:t>
      </w:r>
      <w:r w:rsidR="00710D0E">
        <w:rPr>
          <w:rFonts w:ascii="Times New Roman" w:hAnsi="Times New Roman" w:cs="Times New Roman"/>
          <w:bCs/>
          <w:lang w:eastAsia="ru-RU"/>
        </w:rPr>
        <w:t> 924</w:t>
      </w:r>
      <w:r w:rsidR="00A67BE8">
        <w:rPr>
          <w:rFonts w:ascii="Times New Roman" w:hAnsi="Times New Roman" w:cs="Times New Roman"/>
          <w:bCs/>
          <w:lang w:eastAsia="ru-RU"/>
        </w:rPr>
        <w:t>,83864</w:t>
      </w:r>
      <w:r w:rsidRPr="00BB6338">
        <w:rPr>
          <w:rFonts w:ascii="Times New Roman" w:hAnsi="Times New Roman" w:cs="Times New Roman"/>
          <w:bCs/>
          <w:lang w:eastAsia="ru-RU"/>
        </w:rPr>
        <w:t>»;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A07230">
        <w:rPr>
          <w:rFonts w:ascii="Times New Roman" w:hAnsi="Times New Roman" w:cs="Times New Roman"/>
          <w:bCs/>
          <w:lang w:eastAsia="ru-RU"/>
        </w:rPr>
        <w:t>по строке «2023 год» цифры «</w:t>
      </w:r>
      <w:r w:rsidR="00710D0E">
        <w:rPr>
          <w:rFonts w:ascii="Times New Roman" w:hAnsi="Times New Roman" w:cs="Times New Roman"/>
          <w:bCs/>
          <w:lang w:eastAsia="ru-RU"/>
        </w:rPr>
        <w:t>5 170,5</w:t>
      </w:r>
      <w:r w:rsidR="00A67BE8">
        <w:rPr>
          <w:rFonts w:ascii="Times New Roman" w:hAnsi="Times New Roman" w:cs="Times New Roman"/>
          <w:bCs/>
          <w:lang w:eastAsia="ru-RU"/>
        </w:rPr>
        <w:t>8869</w:t>
      </w:r>
      <w:r w:rsidRPr="00A07230">
        <w:rPr>
          <w:rFonts w:ascii="Times New Roman" w:hAnsi="Times New Roman" w:cs="Times New Roman"/>
          <w:bCs/>
          <w:lang w:eastAsia="ru-RU"/>
        </w:rPr>
        <w:t>» заменить цифрами «</w:t>
      </w:r>
      <w:r>
        <w:rPr>
          <w:rFonts w:ascii="Times New Roman" w:hAnsi="Times New Roman" w:cs="Times New Roman"/>
          <w:bCs/>
          <w:lang w:eastAsia="ru-RU"/>
        </w:rPr>
        <w:t>5</w:t>
      </w:r>
      <w:r w:rsidR="00A67BE8">
        <w:rPr>
          <w:rFonts w:ascii="Times New Roman" w:hAnsi="Times New Roman" w:cs="Times New Roman"/>
          <w:bCs/>
          <w:lang w:eastAsia="ru-RU"/>
        </w:rPr>
        <w:t> </w:t>
      </w:r>
      <w:r>
        <w:rPr>
          <w:rFonts w:ascii="Times New Roman" w:hAnsi="Times New Roman" w:cs="Times New Roman"/>
          <w:bCs/>
          <w:lang w:eastAsia="ru-RU"/>
        </w:rPr>
        <w:t>1</w:t>
      </w:r>
      <w:r w:rsidR="00710D0E">
        <w:rPr>
          <w:rFonts w:ascii="Times New Roman" w:hAnsi="Times New Roman" w:cs="Times New Roman"/>
          <w:bCs/>
          <w:lang w:eastAsia="ru-RU"/>
        </w:rPr>
        <w:t>82</w:t>
      </w:r>
      <w:r w:rsidR="00A67BE8">
        <w:rPr>
          <w:rFonts w:ascii="Times New Roman" w:hAnsi="Times New Roman" w:cs="Times New Roman"/>
          <w:bCs/>
          <w:lang w:eastAsia="ru-RU"/>
        </w:rPr>
        <w:t>,58869</w:t>
      </w:r>
      <w:r w:rsidRPr="00A07230">
        <w:rPr>
          <w:rFonts w:ascii="Times New Roman" w:hAnsi="Times New Roman" w:cs="Times New Roman"/>
          <w:bCs/>
          <w:lang w:eastAsia="ru-RU"/>
        </w:rPr>
        <w:t>»</w:t>
      </w:r>
      <w:r w:rsidR="00A67BE8">
        <w:rPr>
          <w:rFonts w:ascii="Times New Roman" w:hAnsi="Times New Roman" w:cs="Times New Roman"/>
          <w:bCs/>
          <w:lang w:eastAsia="ru-RU"/>
        </w:rPr>
        <w:t>.</w:t>
      </w:r>
    </w:p>
    <w:p w:rsidR="00A67BE8" w:rsidRDefault="00A67BE8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</w:p>
    <w:bookmarkEnd w:id="0"/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CD5BF8" w:rsidRDefault="00CD5BF8" w:rsidP="00BA2956">
      <w:pPr>
        <w:jc w:val="right"/>
        <w:rPr>
          <w:rFonts w:ascii="Times New Roman" w:hAnsi="Times New Roman" w:cs="Times New Roman"/>
        </w:rPr>
      </w:pPr>
    </w:p>
    <w:p w:rsidR="00CD5BF8" w:rsidRDefault="00CD5BF8" w:rsidP="00BA2956">
      <w:pPr>
        <w:jc w:val="right"/>
        <w:rPr>
          <w:rFonts w:ascii="Times New Roman" w:hAnsi="Times New Roman" w:cs="Times New Roman"/>
        </w:rPr>
      </w:pPr>
    </w:p>
    <w:p w:rsidR="00CD5BF8" w:rsidRDefault="00CD5BF8" w:rsidP="00BA2956">
      <w:pPr>
        <w:jc w:val="right"/>
        <w:rPr>
          <w:rFonts w:ascii="Times New Roman" w:hAnsi="Times New Roman" w:cs="Times New Roman"/>
        </w:rPr>
      </w:pPr>
    </w:p>
    <w:p w:rsidR="00CD5BF8" w:rsidRDefault="00CD5BF8" w:rsidP="00BA2956">
      <w:pPr>
        <w:jc w:val="right"/>
        <w:rPr>
          <w:rFonts w:ascii="Times New Roman" w:hAnsi="Times New Roman" w:cs="Times New Roman"/>
        </w:rPr>
      </w:pPr>
    </w:p>
    <w:p w:rsidR="00CD5BF8" w:rsidRDefault="00CD5BF8" w:rsidP="00BA2956">
      <w:pPr>
        <w:jc w:val="right"/>
        <w:rPr>
          <w:rFonts w:ascii="Times New Roman" w:hAnsi="Times New Roman" w:cs="Times New Roman"/>
        </w:rPr>
      </w:pPr>
    </w:p>
    <w:p w:rsidR="00CD5BF8" w:rsidRDefault="00CD5BF8" w:rsidP="00BA2956">
      <w:pPr>
        <w:jc w:val="right"/>
        <w:rPr>
          <w:rFonts w:ascii="Times New Roman" w:hAnsi="Times New Roman" w:cs="Times New Roman"/>
        </w:rPr>
      </w:pPr>
    </w:p>
    <w:p w:rsidR="00BA2956" w:rsidRPr="00D22FEB" w:rsidRDefault="00BA2956" w:rsidP="00BA29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D5BF8">
        <w:rPr>
          <w:rFonts w:ascii="Times New Roman" w:hAnsi="Times New Roman" w:cs="Times New Roman"/>
        </w:rPr>
        <w:t xml:space="preserve">                     к п</w:t>
      </w:r>
      <w:r w:rsidRPr="00D22FEB">
        <w:rPr>
          <w:rFonts w:ascii="Times New Roman" w:hAnsi="Times New Roman" w:cs="Times New Roman"/>
        </w:rPr>
        <w:t>остановлени</w:t>
      </w:r>
      <w:r w:rsidR="00CD5BF8">
        <w:rPr>
          <w:rFonts w:ascii="Times New Roman" w:hAnsi="Times New Roman" w:cs="Times New Roman"/>
        </w:rPr>
        <w:t>ю</w:t>
      </w:r>
      <w:r w:rsidRPr="00D22FEB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«Куньинская </w:t>
      </w:r>
      <w:r w:rsidR="00CD5BF8">
        <w:rPr>
          <w:rFonts w:ascii="Times New Roman" w:hAnsi="Times New Roman" w:cs="Times New Roman"/>
        </w:rPr>
        <w:t>волость» от 30.10.2023 г.  № 68</w:t>
      </w:r>
      <w:r w:rsidRPr="00D22FEB">
        <w:rPr>
          <w:rFonts w:ascii="Times New Roman" w:hAnsi="Times New Roman" w:cs="Times New Roman"/>
        </w:rPr>
        <w:t xml:space="preserve">       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2017-2025</w:t>
      </w:r>
      <w:r w:rsidRPr="00D22FEB">
        <w:rPr>
          <w:rFonts w:ascii="Times New Roman" w:hAnsi="Times New Roman" w:cs="Times New Roman"/>
        </w:rPr>
        <w:t xml:space="preserve"> годы»</w:t>
      </w:r>
    </w:p>
    <w:p w:rsidR="00BA2956" w:rsidRDefault="00BA2956" w:rsidP="00BA2956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ab/>
      </w: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</w:t>
      </w: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1276"/>
      </w:tblGrid>
      <w:tr w:rsidR="00BA2956" w:rsidRPr="00D22FEB" w:rsidTr="00E61A11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ль, соисполнители, участники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BA2956" w:rsidRPr="00D22FEB" w:rsidTr="00E61A11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BA2956" w:rsidRPr="00D22FEB" w:rsidTr="00E61A11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2956" w:rsidRPr="00D22FEB" w:rsidTr="00E61A11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</w:t>
            </w:r>
            <w:r>
              <w:rPr>
                <w:rFonts w:ascii="Times New Roman" w:hAnsi="Times New Roman" w:cs="Times New Roman"/>
                <w:b/>
              </w:rPr>
              <w:t>ньинская волость» на 2017 – 2025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22FEB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34B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13063,94309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15995,89514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11380,72414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11025,9789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A2956" w:rsidRPr="001C2910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96056,00061</w:t>
            </w:r>
          </w:p>
        </w:tc>
      </w:tr>
      <w:tr w:rsidR="00BA2956" w:rsidRPr="00D22FEB" w:rsidTr="00E61A11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A3540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8044,63990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10384,30645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7578,44505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7500,9899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1A19B9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59643,48497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974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C9767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42310,92621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8573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8573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974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593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72A81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310,92621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footerReference w:type="default" r:id="rId8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851"/>
        <w:gridCol w:w="992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477,69456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911,44491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5 664,93768</w:t>
            </w:r>
          </w:p>
        </w:tc>
      </w:tr>
      <w:tr w:rsidR="00BA2956" w:rsidRPr="00D22FEB" w:rsidTr="00E61A11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D230C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:rsidR="00BA2956" w:rsidRPr="00FD230C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474,44491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4 385,83252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120,22516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1279,10516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1E0AD8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C68D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201,83264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1E0AD8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5516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166">
              <w:rPr>
                <w:rFonts w:ascii="Times New Roman" w:hAnsi="Times New Roman" w:cs="Times New Roman"/>
              </w:rPr>
              <w:t>201,83264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441,90501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2052,29593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478,15212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4878,28618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40FD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40FD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7435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316,5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3180"/>
        <w:gridCol w:w="1427"/>
        <w:gridCol w:w="992"/>
        <w:gridCol w:w="709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8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80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993" w:type="dxa"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438,90501</w:t>
            </w:r>
          </w:p>
        </w:tc>
        <w:tc>
          <w:tcPr>
            <w:tcW w:w="850" w:type="dxa"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1306,61846</w:t>
            </w:r>
          </w:p>
        </w:tc>
        <w:tc>
          <w:tcPr>
            <w:tcW w:w="851" w:type="dxa"/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3242,85559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668,24812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 xml:space="preserve">«Иные межбюджетные трансферты на софинансирование субсидии на обустройство и восстановление воинских захоронений, находящихся в </w:t>
            </w:r>
            <w:r w:rsidRPr="00D22FEB">
              <w:rPr>
                <w:rFonts w:ascii="Times New Roman" w:hAnsi="Times New Roman"/>
              </w:rPr>
              <w:lastRenderedPageBreak/>
              <w:t>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6,68247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995,92563</w:t>
            </w:r>
          </w:p>
        </w:tc>
      </w:tr>
      <w:tr w:rsidR="00BA2956" w:rsidRPr="001564EA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ых отходов, уборке несанкционированных свалок»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203,6824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Проведение работ по уборке несанкционированных свалок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488,32587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деятельности по накоплению и транспортированию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927,25305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882,30805</w:t>
            </w:r>
          </w:p>
        </w:tc>
      </w:tr>
      <w:tr w:rsidR="002E6545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2E6545" w:rsidRPr="00D22FEB" w:rsidRDefault="002E6545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Default="002E654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Default="002E654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2368,15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</w:t>
            </w:r>
            <w:r w:rsidRPr="00D22FEB">
              <w:rPr>
                <w:rFonts w:ascii="Times New Roman" w:hAnsi="Times New Roman" w:cs="Times New Roman"/>
              </w:rPr>
              <w:lastRenderedPageBreak/>
              <w:t>детской площадки для Назимовского детского сада»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ограждения детской площадки по периметру в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«Ремонт братского захоронения в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основных средств для детского сада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Ущицкий ФАП»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Ремонт клуба в д. Слепнёво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д.Шейкино, д. Слепнево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631,796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братского захоронения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спортивной площадки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забора в детском саду 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1733,54797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C3E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272,45183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Софинансирование обеспечения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«Ущицы» 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«Ущицы»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46,46464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«Радуга»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«Радуга»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1,86869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ТОСы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 ТОС «Радуга» д. Шейкино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«Солнечный» д. Петелино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Петелино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217,11111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AC416A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C416A">
              <w:rPr>
                <w:rFonts w:ascii="Times New Roman" w:hAnsi="Times New Roman" w:cs="Times New Roman"/>
                <w:bCs/>
              </w:rPr>
              <w:t>1.11.1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81D77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7E3CF9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56,31111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1106,677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</w:t>
            </w:r>
            <w:r w:rsidRPr="00B60062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1106,677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693,177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256,5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Админстративного здания»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157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4712,10319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3238,989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33924,83864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4002,95743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29390,0441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692,20145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5298,2062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3310,75598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2303,95409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23140,5834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«Ежемесячная гарантированная компенсационная выплата муниципальным служащим и лицам, замещающим </w:t>
            </w:r>
            <w:r w:rsidRPr="00D22FEB">
              <w:rPr>
                <w:rFonts w:ascii="Times New Roman" w:hAnsi="Times New Roman" w:cs="Times New Roman"/>
                <w:bCs/>
              </w:rPr>
              <w:lastRenderedPageBreak/>
              <w:t>выборные муниципальные должности категории "А"»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2238,88424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558DA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558DA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305,</w:t>
            </w:r>
            <w:r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319,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8,88424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1916,16993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«Доплата к пенсиям </w:t>
            </w:r>
            <w:r w:rsidRPr="00D22FEB">
              <w:rPr>
                <w:rFonts w:ascii="Times New Roman" w:hAnsi="Times New Roman" w:cs="Times New Roman"/>
              </w:rPr>
              <w:lastRenderedPageBreak/>
              <w:t>муниципальным служащим»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  <w:r w:rsidRPr="008D5357">
              <w:rPr>
                <w:rFonts w:ascii="Times New Roman" w:hAnsi="Times New Roman" w:cs="Times New Roman"/>
                <w:bCs/>
              </w:rPr>
              <w:t>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1453,6693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C36A74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C36A74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379,741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249,741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138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  <w:r w:rsidRPr="00D22FEB">
              <w:rPr>
                <w:rFonts w:ascii="Times New Roman" w:hAnsi="Times New Roman" w:cs="Times New Roman"/>
              </w:rPr>
              <w:lastRenderedPageBreak/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D22FEB">
              <w:rPr>
                <w:rFonts w:ascii="Times New Roman" w:hAnsi="Times New Roman" w:cs="Times New Roman"/>
              </w:rPr>
              <w:lastRenderedPageBreak/>
              <w:t>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4.1.1.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E04927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pStyle w:val="a3"/>
              <w:ind w:firstLine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/>
                <w:b/>
                <w:bCs/>
                <w:i/>
                <w:iCs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A2956" w:rsidRPr="006B245E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22FE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A2956" w:rsidRPr="006B245E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245E">
              <w:rPr>
                <w:rFonts w:ascii="Times New Roman" w:hAnsi="Times New Roman" w:cs="Times New Roman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A2451">
              <w:rPr>
                <w:rFonts w:ascii="Times New Roman" w:hAnsi="Times New Roman" w:cs="Times New Roman"/>
              </w:rPr>
              <w:t>,0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C179D" w:rsidRPr="00DC0BD0" w:rsidRDefault="00BC179D" w:rsidP="00BC17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BC179D" w:rsidRPr="00DC0BD0" w:rsidRDefault="00CD5BF8" w:rsidP="00BC17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BC179D">
        <w:rPr>
          <w:rFonts w:ascii="Times New Roman" w:hAnsi="Times New Roman" w:cs="Times New Roman"/>
        </w:rPr>
        <w:t>остановлению</w:t>
      </w:r>
      <w:r w:rsidR="00BC179D" w:rsidRPr="00DC0BD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«Куньинская волость» от </w:t>
      </w:r>
      <w:r w:rsidR="00CD5BF8">
        <w:rPr>
          <w:rFonts w:ascii="Times New Roman" w:hAnsi="Times New Roman" w:cs="Times New Roman"/>
        </w:rPr>
        <w:t>30</w:t>
      </w:r>
      <w:r w:rsidRPr="00DC0B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DC0BD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DC0BD0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CD5BF8">
        <w:rPr>
          <w:rFonts w:ascii="Times New Roman" w:hAnsi="Times New Roman" w:cs="Times New Roman"/>
        </w:rPr>
        <w:t>68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</w:t>
      </w:r>
      <w:r>
        <w:rPr>
          <w:rFonts w:ascii="Times New Roman" w:hAnsi="Times New Roman" w:cs="Times New Roman"/>
        </w:rPr>
        <w:t>5</w:t>
      </w:r>
      <w:r w:rsidRPr="00DC0BD0">
        <w:rPr>
          <w:rFonts w:ascii="Times New Roman" w:hAnsi="Times New Roman" w:cs="Times New Roman"/>
        </w:rPr>
        <w:t xml:space="preserve"> годы»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</w:p>
    <w:p w:rsidR="00BC179D" w:rsidRPr="00DC0BD0" w:rsidRDefault="00BC179D" w:rsidP="00BC179D">
      <w:pPr>
        <w:widowControl/>
        <w:autoSpaceDE/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BC179D" w:rsidRPr="00DC0BD0" w:rsidRDefault="00BC179D" w:rsidP="00BC179D">
      <w:pPr>
        <w:ind w:firstLine="709"/>
      </w:pPr>
    </w:p>
    <w:tbl>
      <w:tblPr>
        <w:tblStyle w:val="afffff8"/>
        <w:tblW w:w="15021" w:type="dxa"/>
        <w:tblLayout w:type="fixed"/>
        <w:tblLook w:val="04A0"/>
      </w:tblPr>
      <w:tblGrid>
        <w:gridCol w:w="485"/>
        <w:gridCol w:w="49"/>
        <w:gridCol w:w="28"/>
        <w:gridCol w:w="1687"/>
        <w:gridCol w:w="14"/>
        <w:gridCol w:w="1655"/>
        <w:gridCol w:w="18"/>
        <w:gridCol w:w="28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c>
          <w:tcPr>
            <w:tcW w:w="485" w:type="dxa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897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206" w:type="dxa"/>
            <w:gridSpan w:val="10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BC179D" w:rsidRPr="00DC0BD0" w:rsidTr="00E61A11">
        <w:tc>
          <w:tcPr>
            <w:tcW w:w="485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179D" w:rsidRPr="00DC0BD0" w:rsidTr="00E61A11">
        <w:tc>
          <w:tcPr>
            <w:tcW w:w="485" w:type="dxa"/>
            <w:vMerge w:val="restart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 программа «Комплек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сное развитие систем инфраструк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ного образования «Куньинская волость» на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2017 –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 годы» </w:t>
            </w: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 т.ч: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:rsidR="00BC179D" w:rsidRPr="00D6572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15995,89514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6056,00061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:rsidR="00BC179D" w:rsidRPr="00EC056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:rsidR="00BC179D" w:rsidRPr="004C2DC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:rsidR="00BC179D" w:rsidRPr="0093587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:rsidR="00BC179D" w:rsidRPr="00D6572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4424,26773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0805,37985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15995,89514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6056,00061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4424,26773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0805,37985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ab/>
            </w: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Подпрограмма «Развитие систем и объектов инфраструк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территории»</w:t>
            </w: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:rsidR="00BC179D" w:rsidRPr="00DC0BD0" w:rsidRDefault="00BC179D" w:rsidP="00E61A1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:rsidR="00BC179D" w:rsidRPr="000E290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84,30645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3A3AE6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9643,48497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:rsidR="00BC179D" w:rsidRPr="000E290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:rsidR="00BC179D" w:rsidRPr="00A5223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:rsidR="00BC179D" w:rsidRPr="004A4E98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118,20004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4A4E9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56722,48785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832869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C179D" w:rsidRPr="00017E6A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017E6A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017E6A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84,30645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3A3AE6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9643,48497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:rsidR="00BC179D" w:rsidRPr="004A4E98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118,20004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4A4E9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56722,48785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ство, 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ных дорог общего пользования и искусствен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сооружений на них »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A2707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DC0BD0">
              <w:rPr>
                <w:rFonts w:ascii="Times New Roman" w:hAnsi="Times New Roman" w:cs="Times New Roman"/>
              </w:rPr>
              <w:lastRenderedPageBreak/>
              <w:t>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уличного освещения»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5664,93768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5664,93768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DA384F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:rsidR="00BC179D" w:rsidRPr="00DC0BD0" w:rsidRDefault="00BC179D" w:rsidP="00E61A11">
            <w:pPr>
              <w:ind w:firstLine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«Оплата услуг по 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нию уличного освещения» 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4385,83252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4385,83252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:rsidR="00BC179D" w:rsidRPr="008256A4" w:rsidRDefault="00BC179D" w:rsidP="00E61A11">
            <w:pPr>
              <w:rPr>
                <w:sz w:val="16"/>
                <w:szCs w:val="16"/>
                <w:lang w:eastAsia="ru-RU"/>
              </w:rPr>
            </w:pPr>
          </w:p>
          <w:p w:rsidR="00BC179D" w:rsidRPr="008256A4" w:rsidRDefault="00BC179D" w:rsidP="00E61A1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C179D" w:rsidRPr="008D220B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C179D" w:rsidRPr="008D220B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</w:t>
            </w:r>
            <w:r w:rsidRPr="00DC0BD0">
              <w:rPr>
                <w:rFonts w:ascii="Times New Roman" w:hAnsi="Times New Roman" w:cs="Times New Roman"/>
              </w:rPr>
              <w:lastRenderedPageBreak/>
              <w:t>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саженцев для озеленения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ind w:firstLine="0"/>
              <w:rPr>
                <w:lang w:eastAsia="ru-RU"/>
              </w:rPr>
            </w:pPr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B87AD6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B87AD6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:rsidR="00BC179D" w:rsidRPr="00B87AD6" w:rsidRDefault="00BC179D" w:rsidP="00E61A1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ремонтбратских захоронений на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2052,29593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478,15212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BC179D" w:rsidRPr="00E31DEF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878,28618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668,24812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505,18952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72,06091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650,03806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883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991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иных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трансфертов из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образования "Куньинский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tabs>
                <w:tab w:val="left" w:pos="78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средств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ного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C179D" w:rsidRPr="00DC0BD0" w:rsidTr="00E61A11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«Содержание и благоустройство братских </w:t>
            </w:r>
            <w:r w:rsidRPr="00DC0BD0">
              <w:rPr>
                <w:rFonts w:ascii="Times New Roman" w:hAnsi="Times New Roman" w:cs="Times New Roman"/>
              </w:rPr>
              <w:lastRenderedPageBreak/>
              <w:t>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214EA4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1306,61846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9D576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3242,85559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214EA4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1306,61846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3242,85559</w:t>
            </w:r>
          </w:p>
        </w:tc>
      </w:tr>
      <w:tr w:rsidR="00BC179D" w:rsidRPr="00DC0BD0" w:rsidTr="00E61A11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«Субсидия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ние воинских захоронений, 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ные трансферты </w:t>
            </w:r>
            <w:r w:rsidRPr="00DC0BD0">
              <w:rPr>
                <w:rFonts w:ascii="Times New Roman" w:hAnsi="Times New Roman" w:cs="Times New Roman"/>
              </w:rPr>
              <w:lastRenderedPageBreak/>
              <w:t>на 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вание субсидии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воинских захоронений, 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995,92563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995,92563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«Проведение работ по сбору и вывозу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отходов,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C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:rsidR="00BC179D" w:rsidRPr="00784CAE" w:rsidRDefault="00BC179D" w:rsidP="00E61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79D" w:rsidRPr="00784CAE" w:rsidRDefault="00BC179D" w:rsidP="00E61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«Паспортиза-ция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работ по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488,32587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488,32587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A4792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деятельности по накопле-нию и транспортиро-ванию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объектов 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ния,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Содержание объектов 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 (обществен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927,25305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737,26205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ство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Приобретениеустановка и ремонт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882.30805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692.31705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2368,15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2368,15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ными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детской площадки для Назимовского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lastRenderedPageBreak/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ограждения детской площадки по периметру в д.Ущицы»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материалов на ремонт д/сада д. 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гражданских захоронений д.Боталово, д.Докукино»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tabs>
                <w:tab w:val="left" w:pos="285"/>
                <w:tab w:val="center" w:pos="5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«Ремонт братского захоронения в д.Ущицы»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основных средств для детского сада д.Ущицы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материалов для монтажа водопровода на Ущицкий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DC0BD0">
              <w:rPr>
                <w:rFonts w:ascii="Times New Roman" w:hAnsi="Times New Roman" w:cs="Times New Roman"/>
              </w:rPr>
              <w:lastRenderedPageBreak/>
              <w:t>Ремонт клуба в 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Приобретение  мусорных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631,796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270E11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179D">
              <w:rPr>
                <w:rFonts w:ascii="Times New Roman" w:hAnsi="Times New Roman" w:cs="Times New Roman"/>
                <w:sz w:val="20"/>
                <w:szCs w:val="20"/>
              </w:rPr>
              <w:t>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631,796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E290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E290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E2905">
              <w:rPr>
                <w:rFonts w:ascii="Times New Roman" w:hAnsi="Times New Roman" w:cs="Times New Roman"/>
                <w:bCs/>
              </w:rPr>
              <w:t xml:space="preserve">Ремонт братского </w:t>
            </w:r>
            <w:r w:rsidRPr="000E2905">
              <w:rPr>
                <w:rFonts w:ascii="Times New Roman" w:hAnsi="Times New Roman" w:cs="Times New Roman"/>
                <w:bCs/>
              </w:rPr>
              <w:lastRenderedPageBreak/>
              <w:t>захоронения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C0BD0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10FD">
              <w:rPr>
                <w:rFonts w:ascii="Times New Roman" w:hAnsi="Times New Roman" w:cs="Times New Roman"/>
                <w:bCs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спортивной площадки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0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0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1.9.17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A68D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A68D8">
              <w:rPr>
                <w:rFonts w:ascii="Times New Roman" w:hAnsi="Times New Roman" w:cs="Times New Roman"/>
                <w:bCs/>
              </w:rPr>
              <w:t>Установка забора в детском саду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«Создание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733,54797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2523A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91,58997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прочих мероприятий по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ству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153B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1E5FF2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153B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1E5FF2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снижение напряженнос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ти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270E11" w:rsidP="00270E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179D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Обеспечение мероприятий по 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 xml:space="preserve">нию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B0351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6D5E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6D5E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EA4C3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A4C3B">
              <w:rPr>
                <w:rFonts w:ascii="Times New Roman" w:hAnsi="Times New Roman" w:cs="Times New Roman"/>
                <w:bCs/>
              </w:rPr>
              <w:t>Софинанси-рование обеспечения мероприятий по оборудова-нию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«Ущицы»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«Ущицы»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ного общественного самоуправления и поддержку проектов местных инициатив ТОС «Радуга» д. Шейкино</w:t>
            </w:r>
          </w:p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F4772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Софинансиро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>институтов территориального общественного самоуправления и поддержку проектов местных инициатив на ТОСы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 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6009C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009C8">
              <w:rPr>
                <w:rFonts w:ascii="Times New Roman" w:hAnsi="Times New Roman" w:cs="Times New Roman"/>
                <w:bCs/>
              </w:rPr>
              <w:t>Расходы на развитие институтов территориаль</w:t>
            </w:r>
            <w:r w:rsidRPr="006009C8">
              <w:rPr>
                <w:rFonts w:ascii="Times New Roman" w:hAnsi="Times New Roman" w:cs="Times New Roman"/>
                <w:bCs/>
              </w:rPr>
              <w:lastRenderedPageBreak/>
              <w:t>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</w:rPr>
              <w:t>тов местных инициатив ТОС «Солнечный</w:t>
            </w:r>
            <w:r w:rsidRPr="006009C8">
              <w:rPr>
                <w:rFonts w:ascii="Times New Roman" w:hAnsi="Times New Roman" w:cs="Times New Roman"/>
                <w:bCs/>
              </w:rPr>
              <w:t xml:space="preserve">» д. </w:t>
            </w:r>
            <w:r>
              <w:rPr>
                <w:rFonts w:ascii="Times New Roman" w:hAnsi="Times New Roman" w:cs="Times New Roman"/>
                <w:bCs/>
              </w:rPr>
              <w:t>Петелино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«Солнечный» д. Петелино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217,11111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рование ликвидации 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Подпрограм-ма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ние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безопасности населения и 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004CD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004CD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693,177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693,177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ремонт  пожарного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D7A" w:rsidRDefault="00031D7A" w:rsidP="00E61A11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b/>
        </w:rPr>
        <w:sectPr w:rsidR="00031D7A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 3 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 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рования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3238,989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924,83864</w:t>
            </w:r>
          </w:p>
        </w:tc>
      </w:tr>
      <w:tr w:rsidR="00BC179D" w:rsidRPr="00DC0BD0" w:rsidTr="00E61A11">
        <w:trPr>
          <w:cantSplit/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4877,06769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31595,215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F4159F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8F10F2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F4159F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3238,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924,83864</w:t>
            </w:r>
          </w:p>
        </w:tc>
      </w:tr>
      <w:tr w:rsidR="00BC179D" w:rsidRPr="00DC0BD0" w:rsidTr="00E61A11">
        <w:trPr>
          <w:cantSplit/>
          <w:trHeight w:val="3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4877,067769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95,215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9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 системы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29390,0441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29330,3047</w:t>
            </w:r>
          </w:p>
        </w:tc>
      </w:tr>
      <w:tr w:rsidR="00BC179D" w:rsidRPr="00DC0BD0" w:rsidTr="00E61A11">
        <w:trPr>
          <w:cantSplit/>
          <w:trHeight w:val="2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hAnsi="Times New Roman" w:cs="Times New Roman"/>
              </w:rPr>
              <w:lastRenderedPageBreak/>
              <w:t>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BC179D" w:rsidRPr="00DC0BD0" w:rsidTr="00E61A11">
        <w:trPr>
          <w:cantSplit/>
          <w:trHeight w:val="56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23140,5834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1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23140,5834</w:t>
            </w:r>
          </w:p>
        </w:tc>
      </w:tr>
      <w:tr w:rsidR="00BC179D" w:rsidRPr="00DC0BD0" w:rsidTr="00E61A11">
        <w:trPr>
          <w:cantSplit/>
          <w:trHeight w:val="19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>Иные 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ные трансферты </w:t>
            </w:r>
            <w:r w:rsidRPr="00DC0BD0">
              <w:rPr>
                <w:rFonts w:ascii="Times New Roman" w:hAnsi="Times New Roman"/>
                <w:bCs/>
                <w:iCs/>
              </w:rPr>
              <w:lastRenderedPageBreak/>
              <w:t>на 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ского учета, по 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 служащим и лицам, замещающим выборные 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  <w:p w:rsidR="00BC179D" w:rsidRPr="007939B5" w:rsidRDefault="00BC179D" w:rsidP="00E61A11">
            <w:pPr>
              <w:rPr>
                <w:rFonts w:ascii="Times New Roman" w:hAnsi="Times New Roman" w:cs="Times New Roman"/>
              </w:rPr>
            </w:pPr>
          </w:p>
          <w:p w:rsidR="00BC179D" w:rsidRPr="007939B5" w:rsidRDefault="00BC179D" w:rsidP="00E61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 xml:space="preserve">Реализация органами местного самоуправления отдельных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6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</w:t>
            </w:r>
            <w:r w:rsidRPr="00DC0BD0">
              <w:rPr>
                <w:rFonts w:ascii="Times New Roman" w:hAnsi="Times New Roman" w:cs="Times New Roman"/>
              </w:rPr>
              <w:lastRenderedPageBreak/>
              <w:t>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4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1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1916,1693</w:t>
            </w:r>
          </w:p>
        </w:tc>
      </w:tr>
      <w:tr w:rsidR="00BC179D" w:rsidRPr="00DC0BD0" w:rsidTr="00E61A11">
        <w:trPr>
          <w:cantSplit/>
          <w:trHeight w:val="4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BC179D" w:rsidRPr="00DC0BD0" w:rsidTr="00E61A11">
        <w:trPr>
          <w:cantSplit/>
          <w:trHeight w:val="5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1885,1693</w:t>
            </w:r>
          </w:p>
        </w:tc>
      </w:tr>
      <w:tr w:rsidR="00BC179D" w:rsidRPr="00DC0BD0" w:rsidTr="00E61A11">
        <w:trPr>
          <w:cantSplit/>
          <w:trHeight w:val="7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BC179D" w:rsidRPr="00DC0BD0" w:rsidTr="00E61A11">
        <w:trPr>
          <w:cantSplit/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BC179D" w:rsidRPr="00DC0BD0" w:rsidTr="00E61A11">
        <w:trPr>
          <w:cantSplit/>
          <w:trHeight w:val="6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</w:tr>
      <w:tr w:rsidR="00BC179D" w:rsidRPr="00DC0BD0" w:rsidTr="00E61A11">
        <w:trPr>
          <w:cantSplit/>
          <w:trHeight w:val="8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BC179D" w:rsidRPr="00DC0BD0" w:rsidTr="00E61A11">
        <w:trPr>
          <w:cantSplit/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431,5</w:t>
            </w:r>
          </w:p>
        </w:tc>
      </w:tr>
      <w:tr w:rsidR="00BC179D" w:rsidRPr="00DC0BD0" w:rsidTr="00E61A11">
        <w:trPr>
          <w:cantSplit/>
          <w:trHeight w:val="5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r w:rsidRPr="00DC0BD0">
              <w:rPr>
                <w:rFonts w:ascii="Times New Roman" w:hAnsi="Times New Roman" w:cs="Times New Roman"/>
              </w:rPr>
              <w:t>: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«Осуществление работ по разработке </w:t>
            </w:r>
            <w:r w:rsidRPr="00DC0BD0">
              <w:rPr>
                <w:rFonts w:ascii="Times New Roman" w:hAnsi="Times New Roman" w:cs="Times New Roman"/>
              </w:rPr>
              <w:lastRenderedPageBreak/>
              <w:t>генеральных планов, правил 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563AF7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межбюджет-ные трансферты на </w:t>
            </w:r>
            <w:r>
              <w:rPr>
                <w:rFonts w:ascii="Times New Roman" w:hAnsi="Times New Roman" w:cs="Times New Roman"/>
              </w:rPr>
              <w:lastRenderedPageBreak/>
              <w:t>осуществле-ние работ по разработке проекта генерального плана, правил землепользо-вания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86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 xml:space="preserve">грамма 5 «Развитие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физической культуры и спорта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869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ные трансферты на </w:t>
            </w:r>
            <w:r w:rsidRPr="00DC0BD0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42492E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2492E">
              <w:rPr>
                <w:rFonts w:ascii="Times New Roman" w:hAnsi="Times New Roman" w:cs="Times New Roman"/>
                <w:b/>
                <w:bCs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42492E">
              <w:rPr>
                <w:rFonts w:ascii="Times New Roman" w:hAnsi="Times New Roman" w:cs="Times New Roman"/>
                <w:b/>
                <w:bCs/>
              </w:rPr>
              <w:t>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C179D" w:rsidRPr="0042492E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Админи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страция СП «Куньин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Иные источ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  <w:r w:rsidRPr="0031709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BC179D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179D">
              <w:rPr>
                <w:rFonts w:ascii="Times New Roman" w:hAnsi="Times New Roman" w:cs="Times New Roman"/>
              </w:rPr>
              <w:t>Основное мероприятие «Экологическое воспита</w:t>
            </w:r>
            <w:r>
              <w:rPr>
                <w:rFonts w:ascii="Times New Roman" w:hAnsi="Times New Roman" w:cs="Times New Roman"/>
              </w:rPr>
              <w:t>-</w:t>
            </w:r>
            <w:r w:rsidRPr="00BC179D">
              <w:rPr>
                <w:rFonts w:ascii="Times New Roman" w:hAnsi="Times New Roman" w:cs="Times New Roman"/>
              </w:rPr>
              <w:t>ние и формирова</w:t>
            </w:r>
            <w:r>
              <w:rPr>
                <w:rFonts w:ascii="Times New Roman" w:hAnsi="Times New Roman" w:cs="Times New Roman"/>
              </w:rPr>
              <w:t>-</w:t>
            </w:r>
            <w:r w:rsidRPr="00BC179D">
              <w:rPr>
                <w:rFonts w:ascii="Times New Roman" w:hAnsi="Times New Roman" w:cs="Times New Roman"/>
              </w:rPr>
              <w:t>ние экологической культуры у жителей поселения в области обращения с твердыми коммунальными отходами»</w:t>
            </w:r>
          </w:p>
          <w:p w:rsidR="00BC179D" w:rsidRPr="00BC179D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Администра-ция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Иные источ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031D7A" w:rsidRDefault="00031D7A" w:rsidP="00031D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15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31D7A" w:rsidRPr="00DB198C" w:rsidRDefault="00CD5BF8" w:rsidP="00031D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30 » октября </w:t>
      </w:r>
      <w:r w:rsidR="00031D7A">
        <w:rPr>
          <w:rFonts w:ascii="Times New Roman" w:hAnsi="Times New Roman" w:cs="Times New Roman"/>
          <w:b/>
          <w:sz w:val="28"/>
          <w:szCs w:val="28"/>
        </w:rPr>
        <w:t>2023</w:t>
      </w:r>
      <w:r w:rsidR="00031D7A" w:rsidRPr="001432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1D7A" w:rsidRDefault="00CD5BF8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</w:t>
      </w:r>
      <w:r w:rsidR="00031D7A" w:rsidRPr="00DB198C">
        <w:rPr>
          <w:rFonts w:ascii="Times New Roman" w:hAnsi="Times New Roman" w:cs="Times New Roman"/>
          <w:b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31D7A"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</w:t>
      </w:r>
    </w:p>
    <w:p w:rsidR="005A4E7F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8C">
        <w:rPr>
          <w:rFonts w:ascii="Times New Roman" w:hAnsi="Times New Roman" w:cs="Times New Roman"/>
          <w:b/>
          <w:bCs/>
          <w:sz w:val="28"/>
          <w:szCs w:val="28"/>
        </w:rPr>
        <w:t>«Куньинская волость»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BF8">
        <w:rPr>
          <w:rFonts w:ascii="Times New Roman" w:hAnsi="Times New Roman" w:cs="Times New Roman"/>
          <w:b/>
          <w:bCs/>
          <w:sz w:val="28"/>
          <w:szCs w:val="28"/>
        </w:rPr>
        <w:t xml:space="preserve">от 30.10.2023 г. № 68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муниципальную программу «Комплексное развитие систем инфраструктуры и благоустройства муниципального образования 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8C">
        <w:rPr>
          <w:rFonts w:ascii="Times New Roman" w:hAnsi="Times New Roman" w:cs="Times New Roman"/>
          <w:b/>
          <w:bCs/>
          <w:sz w:val="28"/>
          <w:szCs w:val="28"/>
        </w:rPr>
        <w:t>«Куньинская  волость»</w:t>
      </w:r>
      <w:r w:rsidR="00CD5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2017 – 2025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1D7A" w:rsidRPr="00EA7970" w:rsidRDefault="005644F8" w:rsidP="00031D7A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hyperlink r:id="rId9" w:history="1"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Муниципальную программу «Комплексное развитие систем инфраструктуры и благоустройства муниципального образования «Куньинская волость» на 2017 - 2025 годы» 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>н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а 2023 год увеличить на 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>43 834,91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 рублей и утвердить в сумме 15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 995 895,14 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 рублей.</w:t>
        </w:r>
      </w:hyperlink>
    </w:p>
    <w:p w:rsidR="00031D7A" w:rsidRPr="00B06DF2" w:rsidRDefault="00031D7A" w:rsidP="00031D7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2023 год увеличить на 41 834,91 рублей и утвердить в сумме 10 384 306,45 рублей. 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«Обслуживание уличного освещения» на 2023 год уменьшить на 260 555,09 рублей и утвердить  в сумме 911 444,91 рублей. Планируется уменьшение лимитов, так как оставшейся суммы достаточно на оплату услуг по предоставлению уличного освещения.</w:t>
      </w:r>
    </w:p>
    <w:p w:rsidR="00031D7A" w:rsidRPr="009B55E5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поселения</w:t>
      </w:r>
      <w:r w:rsidRPr="00164898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64898"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 xml:space="preserve">уменьшить на 26 800,00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18 700,00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уменьшение 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оставшейся суммы достаточно на  приобретение саженцев для озеленения территории поселения.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увеличить на 218 846,00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 утвердить в сумме </w:t>
      </w:r>
      <w:r>
        <w:rPr>
          <w:rFonts w:ascii="Times New Roman" w:hAnsi="Times New Roman" w:cs="Times New Roman"/>
          <w:sz w:val="28"/>
          <w:szCs w:val="28"/>
        </w:rPr>
        <w:t>2 052 295,93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увеличение лимитов, так как предусмотрены работы на доставку и установку стел на братских  захоронениях д. Слепнево, д. Жегалово, д. Шейкино.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«Участие в организации деятельности по накоплению (в том числе раздельному накоплению) и транспортированию твердых коммунальных отходов» на 2023 год увеличить на 120 548,00 рублей и утвердить в сумме 507 548,00 рублей. Планируется увеличение лимитов, так как недостаточно средств на проведение работ по уборке несанкционированных свалок.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«Реализация народной программы» на 2023 год уменьшить на 10 204,00 рублей и утвердить в сумме 203 796,00 рублей. Планируется уменьшение лимитов, так как оставшейся суммы достаточно на приобретение мусорных контейнеров для сбора ТКО.</w:t>
      </w:r>
    </w:p>
    <w:p w:rsidR="00031D7A" w:rsidRPr="00892CC5" w:rsidRDefault="00031D7A" w:rsidP="00031D7A">
      <w:pPr>
        <w:pStyle w:val="a3"/>
        <w:rPr>
          <w:color w:val="FF0000"/>
        </w:rPr>
      </w:pP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Подпрограмма муниципальной программы «Обеспечение безопасности населения и объектов на территории поселения»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уменьшить на 10 000,00 рублей и утвердить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98 0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00 рублей. </w:t>
      </w: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655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сновное мероприятие «Организация первичных мер по пожарной безопасности поселения» на 2023 год уменьшить на 10 000,00 рублей и утвердить в сумме 98 000,00 рублей. Планируется уменьшение лимитов, так как оставшейся суммы достаточно на организацию первичных мер по пожарной безопасности поселения».</w:t>
      </w: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C90F2B" w:rsidRDefault="00031D7A" w:rsidP="00031D7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18F">
        <w:rPr>
          <w:rFonts w:ascii="Times New Roman" w:hAnsi="Times New Roman" w:cs="Times New Roman"/>
          <w:b/>
          <w:bCs/>
          <w:i/>
          <w:iCs/>
        </w:rPr>
        <w:t>П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одпрограмма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2023 год увеличить на 12 000,00 рублей и утвердить в сумме 5 182 588,69 рублей. </w:t>
      </w:r>
    </w:p>
    <w:p w:rsidR="00031D7A" w:rsidRPr="00C31EB0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EB0">
        <w:rPr>
          <w:rFonts w:ascii="Times New Roman" w:hAnsi="Times New Roman" w:cs="Times New Roman"/>
          <w:sz w:val="28"/>
          <w:szCs w:val="28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B0">
        <w:rPr>
          <w:rFonts w:ascii="Times New Roman" w:hAnsi="Times New Roman" w:cs="Times New Roman"/>
          <w:sz w:val="28"/>
          <w:szCs w:val="28"/>
        </w:rPr>
        <w:t xml:space="preserve"> год увеличить на </w:t>
      </w:r>
      <w:r>
        <w:rPr>
          <w:rFonts w:ascii="Times New Roman" w:hAnsi="Times New Roman" w:cs="Times New Roman"/>
          <w:sz w:val="28"/>
          <w:szCs w:val="28"/>
        </w:rPr>
        <w:t>12 000,00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 и  утвердить в сумме </w:t>
      </w:r>
      <w:r>
        <w:rPr>
          <w:rFonts w:ascii="Times New Roman" w:hAnsi="Times New Roman" w:cs="Times New Roman"/>
          <w:sz w:val="28"/>
          <w:szCs w:val="28"/>
        </w:rPr>
        <w:t>4 470 012,23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рублей. Планируется увеличение лимитов  </w:t>
      </w:r>
      <w:r>
        <w:rPr>
          <w:rFonts w:ascii="Times New Roman" w:hAnsi="Times New Roman" w:cs="Times New Roman"/>
          <w:sz w:val="28"/>
          <w:szCs w:val="28"/>
        </w:rPr>
        <w:t>на приобретение информационных знаков и мнемосхем.</w:t>
      </w:r>
    </w:p>
    <w:p w:rsidR="00031D7A" w:rsidRPr="00DB7154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на 2023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оставить без изменения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сумме 330 000,00 рублей. </w:t>
      </w:r>
    </w:p>
    <w:p w:rsidR="00031D7A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</w:t>
      </w:r>
      <w:r w:rsidRPr="00452188">
        <w:rPr>
          <w:rFonts w:ascii="Times New Roman" w:hAnsi="Times New Roman"/>
          <w:b/>
          <w:bCs/>
          <w:i/>
          <w:iCs/>
          <w:sz w:val="28"/>
          <w:szCs w:val="28"/>
        </w:rPr>
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 2023 год оставить без изменения в сумме 1 000,00 рублей.</w:t>
      </w:r>
    </w:p>
    <w:p w:rsidR="00031D7A" w:rsidRDefault="00031D7A" w:rsidP="00031D7A">
      <w:pPr>
        <w:pStyle w:val="a3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D7A" w:rsidRPr="00874A7D" w:rsidRDefault="00031D7A" w:rsidP="00031D7A">
      <w:pPr>
        <w:pStyle w:val="a3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D7A" w:rsidRPr="00F03781" w:rsidRDefault="00CD5BF8" w:rsidP="00031D7A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И.п. Главы</w:t>
      </w:r>
      <w:r w:rsidR="00031D7A" w:rsidRPr="00F037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31D7A" w:rsidRPr="00F03781" w:rsidRDefault="00031D7A" w:rsidP="00031D7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«Куньинская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781">
        <w:rPr>
          <w:rFonts w:ascii="Times New Roman" w:hAnsi="Times New Roman" w:cs="Times New Roman"/>
          <w:sz w:val="26"/>
          <w:szCs w:val="26"/>
        </w:rPr>
        <w:t xml:space="preserve">волость»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CD5BF8">
        <w:rPr>
          <w:rFonts w:ascii="Times New Roman" w:hAnsi="Times New Roman" w:cs="Times New Roman"/>
          <w:sz w:val="26"/>
          <w:szCs w:val="26"/>
        </w:rPr>
        <w:t>Г.Н. Дроздова</w:t>
      </w:r>
    </w:p>
    <w:p w:rsidR="00031D7A" w:rsidRPr="00F03781" w:rsidRDefault="00031D7A" w:rsidP="00031D7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Pr="0020482F" w:rsidRDefault="00031D7A" w:rsidP="00031D7A">
      <w:pPr>
        <w:pStyle w:val="a3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,</w:t>
      </w:r>
    </w:p>
    <w:p w:rsidR="00031D7A" w:rsidRDefault="00031D7A" w:rsidP="00031D7A">
      <w:pPr>
        <w:pStyle w:val="a3"/>
        <w:ind w:firstLine="0"/>
        <w:rPr>
          <w:rFonts w:ascii="Times New Roman" w:hAnsi="Times New Roman" w:cs="Times New Roman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1B47A6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  <w:sectPr w:rsidR="00031D7A" w:rsidRPr="00D147FD" w:rsidSect="00031D7A">
          <w:pgSz w:w="16838" w:h="11906" w:orient="landscape"/>
          <w:pgMar w:top="992" w:right="1134" w:bottom="851" w:left="1134" w:header="720" w:footer="720" w:gutter="0"/>
          <w:cols w:space="720"/>
          <w:docGrid w:linePitch="360"/>
        </w:sectPr>
      </w:pPr>
    </w:p>
    <w:p w:rsidR="00031D7A" w:rsidRPr="00D147FD" w:rsidRDefault="00031D7A" w:rsidP="00031D7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/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b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2359F4" w:rsidRPr="00763872" w:rsidRDefault="002359F4">
      <w:pPr>
        <w:ind w:firstLine="709"/>
      </w:pPr>
    </w:p>
    <w:sectPr w:rsidR="002359F4" w:rsidRPr="00763872" w:rsidSect="00031D7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F2" w:rsidRDefault="00A705F2" w:rsidP="00F30FBD">
      <w:r>
        <w:separator/>
      </w:r>
    </w:p>
  </w:endnote>
  <w:endnote w:type="continuationSeparator" w:id="1">
    <w:p w:rsidR="00A705F2" w:rsidRDefault="00A705F2" w:rsidP="00F3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A5" w:rsidRDefault="00A705F2">
    <w:pPr>
      <w:pStyle w:val="afff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F2" w:rsidRDefault="00A705F2" w:rsidP="00F30FBD">
      <w:r>
        <w:separator/>
      </w:r>
    </w:p>
  </w:footnote>
  <w:footnote w:type="continuationSeparator" w:id="1">
    <w:p w:rsidR="00A705F2" w:rsidRDefault="00A705F2" w:rsidP="00F30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>
    <w:nsid w:val="2A9D78F3"/>
    <w:multiLevelType w:val="multilevel"/>
    <w:tmpl w:val="A638540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7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>
    <w:nsid w:val="3E0E69C5"/>
    <w:multiLevelType w:val="hybridMultilevel"/>
    <w:tmpl w:val="01543ED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3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82A86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7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9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35C0D70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3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35"/>
  </w:num>
  <w:num w:numId="16">
    <w:abstractNumId w:val="38"/>
  </w:num>
  <w:num w:numId="17">
    <w:abstractNumId w:val="33"/>
  </w:num>
  <w:num w:numId="18">
    <w:abstractNumId w:val="37"/>
  </w:num>
  <w:num w:numId="19">
    <w:abstractNumId w:val="28"/>
  </w:num>
  <w:num w:numId="20">
    <w:abstractNumId w:val="41"/>
  </w:num>
  <w:num w:numId="21">
    <w:abstractNumId w:val="13"/>
  </w:num>
  <w:num w:numId="22">
    <w:abstractNumId w:val="2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23"/>
  </w:num>
  <w:num w:numId="27">
    <w:abstractNumId w:val="21"/>
  </w:num>
  <w:num w:numId="28">
    <w:abstractNumId w:val="11"/>
  </w:num>
  <w:num w:numId="29">
    <w:abstractNumId w:val="26"/>
  </w:num>
  <w:num w:numId="30">
    <w:abstractNumId w:val="42"/>
  </w:num>
  <w:num w:numId="3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46"/>
  </w:num>
  <w:num w:numId="34">
    <w:abstractNumId w:val="32"/>
  </w:num>
  <w:num w:numId="35">
    <w:abstractNumId w:val="19"/>
  </w:num>
  <w:num w:numId="36">
    <w:abstractNumId w:val="45"/>
  </w:num>
  <w:num w:numId="37">
    <w:abstractNumId w:val="20"/>
  </w:num>
  <w:num w:numId="38">
    <w:abstractNumId w:val="12"/>
  </w:num>
  <w:num w:numId="39">
    <w:abstractNumId w:val="18"/>
  </w:num>
  <w:num w:numId="40">
    <w:abstractNumId w:val="17"/>
  </w:num>
  <w:num w:numId="41">
    <w:abstractNumId w:val="39"/>
  </w:num>
  <w:num w:numId="42">
    <w:abstractNumId w:val="24"/>
  </w:num>
  <w:num w:numId="43">
    <w:abstractNumId w:val="30"/>
  </w:num>
  <w:num w:numId="44">
    <w:abstractNumId w:val="27"/>
  </w:num>
  <w:num w:numId="45">
    <w:abstractNumId w:val="14"/>
  </w:num>
  <w:num w:numId="46">
    <w:abstractNumId w:val="43"/>
  </w:num>
  <w:num w:numId="47">
    <w:abstractNumId w:val="40"/>
  </w:num>
  <w:num w:numId="48">
    <w:abstractNumId w:val="36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1DB"/>
    <w:rsid w:val="000303DD"/>
    <w:rsid w:val="00031D7A"/>
    <w:rsid w:val="00053A30"/>
    <w:rsid w:val="00070396"/>
    <w:rsid w:val="00081F86"/>
    <w:rsid w:val="00083093"/>
    <w:rsid w:val="000853A7"/>
    <w:rsid w:val="00086239"/>
    <w:rsid w:val="00086E93"/>
    <w:rsid w:val="00096226"/>
    <w:rsid w:val="000C568A"/>
    <w:rsid w:val="000E6EC1"/>
    <w:rsid w:val="000F0934"/>
    <w:rsid w:val="000F0D2F"/>
    <w:rsid w:val="00112588"/>
    <w:rsid w:val="00132A7A"/>
    <w:rsid w:val="001378C8"/>
    <w:rsid w:val="001667ED"/>
    <w:rsid w:val="001830A8"/>
    <w:rsid w:val="0019688E"/>
    <w:rsid w:val="001B4EF4"/>
    <w:rsid w:val="001C20DF"/>
    <w:rsid w:val="001C5986"/>
    <w:rsid w:val="001E77F1"/>
    <w:rsid w:val="002237F7"/>
    <w:rsid w:val="002359F4"/>
    <w:rsid w:val="00255935"/>
    <w:rsid w:val="00270039"/>
    <w:rsid w:val="00270E11"/>
    <w:rsid w:val="002D4DA4"/>
    <w:rsid w:val="002E3477"/>
    <w:rsid w:val="002E6545"/>
    <w:rsid w:val="00324594"/>
    <w:rsid w:val="003321A7"/>
    <w:rsid w:val="00386C7A"/>
    <w:rsid w:val="003A69AD"/>
    <w:rsid w:val="003C6688"/>
    <w:rsid w:val="003E340E"/>
    <w:rsid w:val="004004C6"/>
    <w:rsid w:val="00404926"/>
    <w:rsid w:val="00437606"/>
    <w:rsid w:val="00437786"/>
    <w:rsid w:val="004727D7"/>
    <w:rsid w:val="004A1EB9"/>
    <w:rsid w:val="005072C4"/>
    <w:rsid w:val="005644F8"/>
    <w:rsid w:val="00594570"/>
    <w:rsid w:val="00597245"/>
    <w:rsid w:val="005A4E7F"/>
    <w:rsid w:val="005A7B57"/>
    <w:rsid w:val="005B598C"/>
    <w:rsid w:val="005E12A6"/>
    <w:rsid w:val="006B5AF0"/>
    <w:rsid w:val="006C0B77"/>
    <w:rsid w:val="006C10A7"/>
    <w:rsid w:val="00706789"/>
    <w:rsid w:val="00710D0E"/>
    <w:rsid w:val="00727B32"/>
    <w:rsid w:val="00742178"/>
    <w:rsid w:val="00763872"/>
    <w:rsid w:val="007902DE"/>
    <w:rsid w:val="0079052B"/>
    <w:rsid w:val="00792555"/>
    <w:rsid w:val="007E1222"/>
    <w:rsid w:val="00800386"/>
    <w:rsid w:val="00810ECE"/>
    <w:rsid w:val="008242FF"/>
    <w:rsid w:val="00870751"/>
    <w:rsid w:val="00885AB7"/>
    <w:rsid w:val="008B2407"/>
    <w:rsid w:val="008B6CA7"/>
    <w:rsid w:val="00922C48"/>
    <w:rsid w:val="00943274"/>
    <w:rsid w:val="00965021"/>
    <w:rsid w:val="009A4E7B"/>
    <w:rsid w:val="009B20AD"/>
    <w:rsid w:val="00A313BE"/>
    <w:rsid w:val="00A52E28"/>
    <w:rsid w:val="00A67BE8"/>
    <w:rsid w:val="00A705F2"/>
    <w:rsid w:val="00AA2EF2"/>
    <w:rsid w:val="00AB38EB"/>
    <w:rsid w:val="00AF67ED"/>
    <w:rsid w:val="00AF71DB"/>
    <w:rsid w:val="00B00799"/>
    <w:rsid w:val="00B2188E"/>
    <w:rsid w:val="00B915B7"/>
    <w:rsid w:val="00BA2956"/>
    <w:rsid w:val="00BA2D23"/>
    <w:rsid w:val="00BC179D"/>
    <w:rsid w:val="00BD2E7F"/>
    <w:rsid w:val="00C41138"/>
    <w:rsid w:val="00C957CB"/>
    <w:rsid w:val="00CD1774"/>
    <w:rsid w:val="00CD5BF8"/>
    <w:rsid w:val="00D103B6"/>
    <w:rsid w:val="00D15906"/>
    <w:rsid w:val="00D2091C"/>
    <w:rsid w:val="00D54863"/>
    <w:rsid w:val="00DA5BB3"/>
    <w:rsid w:val="00DC37EF"/>
    <w:rsid w:val="00DE3D43"/>
    <w:rsid w:val="00E00B81"/>
    <w:rsid w:val="00EA55D8"/>
    <w:rsid w:val="00EA59DF"/>
    <w:rsid w:val="00EB6984"/>
    <w:rsid w:val="00EC1D35"/>
    <w:rsid w:val="00EE4070"/>
    <w:rsid w:val="00F12C76"/>
    <w:rsid w:val="00F30FBD"/>
    <w:rsid w:val="00F64867"/>
    <w:rsid w:val="00F95CAB"/>
    <w:rsid w:val="00FB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3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359F4"/>
    <w:pPr>
      <w:keepNext/>
      <w:widowControl/>
      <w:numPr>
        <w:numId w:val="1"/>
      </w:numPr>
      <w:autoSpaceDE/>
      <w:spacing w:before="240" w:after="60"/>
      <w:ind w:left="0"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2359F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2359F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2359F4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2359F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0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270039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27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12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1z2">
    <w:name w:val="WW8Num1z2"/>
    <w:rsid w:val="003321A7"/>
    <w:rPr>
      <w:rFonts w:ascii="Wingdings" w:hAnsi="Wingdings" w:cs="Wingdings" w:hint="default"/>
    </w:rPr>
  </w:style>
  <w:style w:type="paragraph" w:customStyle="1" w:styleId="Default">
    <w:name w:val="Default"/>
    <w:rsid w:val="003321A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359F4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2359F4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359F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359F4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359F4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2359F4"/>
    <w:rPr>
      <w:rFonts w:ascii="Symbol" w:hAnsi="Symbol" w:cs="Symbol" w:hint="default"/>
    </w:rPr>
  </w:style>
  <w:style w:type="character" w:customStyle="1" w:styleId="WW8Num1z1">
    <w:name w:val="WW8Num1z1"/>
    <w:rsid w:val="002359F4"/>
    <w:rPr>
      <w:rFonts w:ascii="Courier New" w:hAnsi="Courier New" w:cs="Courier New" w:hint="default"/>
    </w:rPr>
  </w:style>
  <w:style w:type="character" w:customStyle="1" w:styleId="WW8Num2z0">
    <w:name w:val="WW8Num2z0"/>
    <w:rsid w:val="002359F4"/>
    <w:rPr>
      <w:rFonts w:ascii="Times New Roman" w:hAnsi="Times New Roman" w:cs="Times New Roman" w:hint="default"/>
    </w:rPr>
  </w:style>
  <w:style w:type="character" w:customStyle="1" w:styleId="WW8Num2z1">
    <w:name w:val="WW8Num2z1"/>
    <w:rsid w:val="002359F4"/>
  </w:style>
  <w:style w:type="character" w:customStyle="1" w:styleId="WW8Num2z2">
    <w:name w:val="WW8Num2z2"/>
    <w:rsid w:val="002359F4"/>
  </w:style>
  <w:style w:type="character" w:customStyle="1" w:styleId="WW8Num2z3">
    <w:name w:val="WW8Num2z3"/>
    <w:rsid w:val="002359F4"/>
  </w:style>
  <w:style w:type="character" w:customStyle="1" w:styleId="WW8Num2z4">
    <w:name w:val="WW8Num2z4"/>
    <w:rsid w:val="002359F4"/>
  </w:style>
  <w:style w:type="character" w:customStyle="1" w:styleId="WW8Num2z5">
    <w:name w:val="WW8Num2z5"/>
    <w:rsid w:val="002359F4"/>
  </w:style>
  <w:style w:type="character" w:customStyle="1" w:styleId="WW8Num2z6">
    <w:name w:val="WW8Num2z6"/>
    <w:rsid w:val="002359F4"/>
  </w:style>
  <w:style w:type="character" w:customStyle="1" w:styleId="WW8Num2z7">
    <w:name w:val="WW8Num2z7"/>
    <w:rsid w:val="002359F4"/>
  </w:style>
  <w:style w:type="character" w:customStyle="1" w:styleId="WW8Num2z8">
    <w:name w:val="WW8Num2z8"/>
    <w:rsid w:val="002359F4"/>
  </w:style>
  <w:style w:type="character" w:customStyle="1" w:styleId="WW8Num3z0">
    <w:name w:val="WW8Num3z0"/>
    <w:rsid w:val="002359F4"/>
    <w:rPr>
      <w:rFonts w:ascii="Symbol" w:hAnsi="Symbol" w:cs="Symbol" w:hint="default"/>
    </w:rPr>
  </w:style>
  <w:style w:type="character" w:customStyle="1" w:styleId="WW8Num3z1">
    <w:name w:val="WW8Num3z1"/>
    <w:rsid w:val="002359F4"/>
    <w:rPr>
      <w:rFonts w:ascii="Courier New" w:hAnsi="Courier New" w:cs="Courier New" w:hint="default"/>
    </w:rPr>
  </w:style>
  <w:style w:type="character" w:customStyle="1" w:styleId="WW8Num3z2">
    <w:name w:val="WW8Num3z2"/>
    <w:rsid w:val="002359F4"/>
    <w:rPr>
      <w:rFonts w:ascii="Wingdings" w:hAnsi="Wingdings" w:cs="Wingdings" w:hint="default"/>
    </w:rPr>
  </w:style>
  <w:style w:type="character" w:customStyle="1" w:styleId="WW8Num4z0">
    <w:name w:val="WW8Num4z0"/>
    <w:rsid w:val="002359F4"/>
    <w:rPr>
      <w:rFonts w:ascii="Times New Roman" w:hAnsi="Times New Roman" w:cs="Times New Roman" w:hint="default"/>
    </w:rPr>
  </w:style>
  <w:style w:type="character" w:customStyle="1" w:styleId="WW8Num4z1">
    <w:name w:val="WW8Num4z1"/>
    <w:rsid w:val="002359F4"/>
  </w:style>
  <w:style w:type="character" w:customStyle="1" w:styleId="WW8Num4z2">
    <w:name w:val="WW8Num4z2"/>
    <w:rsid w:val="002359F4"/>
  </w:style>
  <w:style w:type="character" w:customStyle="1" w:styleId="WW8Num4z3">
    <w:name w:val="WW8Num4z3"/>
    <w:rsid w:val="002359F4"/>
  </w:style>
  <w:style w:type="character" w:customStyle="1" w:styleId="WW8Num4z4">
    <w:name w:val="WW8Num4z4"/>
    <w:rsid w:val="002359F4"/>
  </w:style>
  <w:style w:type="character" w:customStyle="1" w:styleId="WW8Num4z5">
    <w:name w:val="WW8Num4z5"/>
    <w:rsid w:val="002359F4"/>
  </w:style>
  <w:style w:type="character" w:customStyle="1" w:styleId="WW8Num4z6">
    <w:name w:val="WW8Num4z6"/>
    <w:rsid w:val="002359F4"/>
  </w:style>
  <w:style w:type="character" w:customStyle="1" w:styleId="WW8Num4z7">
    <w:name w:val="WW8Num4z7"/>
    <w:rsid w:val="002359F4"/>
  </w:style>
  <w:style w:type="character" w:customStyle="1" w:styleId="WW8Num4z8">
    <w:name w:val="WW8Num4z8"/>
    <w:rsid w:val="002359F4"/>
  </w:style>
  <w:style w:type="character" w:customStyle="1" w:styleId="WW8Num5z0">
    <w:name w:val="WW8Num5z0"/>
    <w:rsid w:val="002359F4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2359F4"/>
  </w:style>
  <w:style w:type="character" w:customStyle="1" w:styleId="WW8Num5z2">
    <w:name w:val="WW8Num5z2"/>
    <w:rsid w:val="002359F4"/>
  </w:style>
  <w:style w:type="character" w:customStyle="1" w:styleId="WW8Num5z3">
    <w:name w:val="WW8Num5z3"/>
    <w:rsid w:val="002359F4"/>
  </w:style>
  <w:style w:type="character" w:customStyle="1" w:styleId="WW8Num5z4">
    <w:name w:val="WW8Num5z4"/>
    <w:rsid w:val="002359F4"/>
  </w:style>
  <w:style w:type="character" w:customStyle="1" w:styleId="WW8Num5z5">
    <w:name w:val="WW8Num5z5"/>
    <w:rsid w:val="002359F4"/>
  </w:style>
  <w:style w:type="character" w:customStyle="1" w:styleId="WW8Num5z6">
    <w:name w:val="WW8Num5z6"/>
    <w:rsid w:val="002359F4"/>
  </w:style>
  <w:style w:type="character" w:customStyle="1" w:styleId="WW8Num5z7">
    <w:name w:val="WW8Num5z7"/>
    <w:rsid w:val="002359F4"/>
  </w:style>
  <w:style w:type="character" w:customStyle="1" w:styleId="WW8Num5z8">
    <w:name w:val="WW8Num5z8"/>
    <w:rsid w:val="002359F4"/>
  </w:style>
  <w:style w:type="character" w:customStyle="1" w:styleId="WW8Num6z0">
    <w:name w:val="WW8Num6z0"/>
    <w:rsid w:val="002359F4"/>
    <w:rPr>
      <w:rFonts w:ascii="Symbol" w:hAnsi="Symbol" w:cs="Symbol" w:hint="default"/>
    </w:rPr>
  </w:style>
  <w:style w:type="character" w:customStyle="1" w:styleId="WW8Num6z1">
    <w:name w:val="WW8Num6z1"/>
    <w:rsid w:val="002359F4"/>
    <w:rPr>
      <w:rFonts w:ascii="Courier New" w:hAnsi="Courier New" w:cs="Courier New" w:hint="default"/>
    </w:rPr>
  </w:style>
  <w:style w:type="character" w:customStyle="1" w:styleId="WW8Num6z2">
    <w:name w:val="WW8Num6z2"/>
    <w:rsid w:val="002359F4"/>
    <w:rPr>
      <w:rFonts w:ascii="Wingdings" w:hAnsi="Wingdings" w:cs="Wingdings" w:hint="default"/>
    </w:rPr>
  </w:style>
  <w:style w:type="character" w:customStyle="1" w:styleId="WW8Num7z0">
    <w:name w:val="WW8Num7z0"/>
    <w:rsid w:val="002359F4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2359F4"/>
  </w:style>
  <w:style w:type="character" w:customStyle="1" w:styleId="WW8Num7z2">
    <w:name w:val="WW8Num7z2"/>
    <w:rsid w:val="002359F4"/>
  </w:style>
  <w:style w:type="character" w:customStyle="1" w:styleId="WW8Num7z3">
    <w:name w:val="WW8Num7z3"/>
    <w:rsid w:val="002359F4"/>
  </w:style>
  <w:style w:type="character" w:customStyle="1" w:styleId="WW8Num7z4">
    <w:name w:val="WW8Num7z4"/>
    <w:rsid w:val="002359F4"/>
  </w:style>
  <w:style w:type="character" w:customStyle="1" w:styleId="WW8Num7z5">
    <w:name w:val="WW8Num7z5"/>
    <w:rsid w:val="002359F4"/>
  </w:style>
  <w:style w:type="character" w:customStyle="1" w:styleId="WW8Num7z6">
    <w:name w:val="WW8Num7z6"/>
    <w:rsid w:val="002359F4"/>
  </w:style>
  <w:style w:type="character" w:customStyle="1" w:styleId="WW8Num7z7">
    <w:name w:val="WW8Num7z7"/>
    <w:rsid w:val="002359F4"/>
  </w:style>
  <w:style w:type="character" w:customStyle="1" w:styleId="WW8Num7z8">
    <w:name w:val="WW8Num7z8"/>
    <w:rsid w:val="002359F4"/>
  </w:style>
  <w:style w:type="character" w:customStyle="1" w:styleId="11">
    <w:name w:val="Основной шрифт абзаца1"/>
    <w:rsid w:val="002359F4"/>
  </w:style>
  <w:style w:type="character" w:customStyle="1" w:styleId="w">
    <w:name w:val="w"/>
    <w:rsid w:val="002359F4"/>
    <w:rPr>
      <w:rFonts w:cs="Times New Roman"/>
    </w:rPr>
  </w:style>
  <w:style w:type="character" w:customStyle="1" w:styleId="apple-converted-space">
    <w:name w:val="apple-converted-space"/>
    <w:rsid w:val="002359F4"/>
  </w:style>
  <w:style w:type="character" w:customStyle="1" w:styleId="a6">
    <w:name w:val="Цветовое выделение"/>
    <w:rsid w:val="002359F4"/>
    <w:rPr>
      <w:b/>
      <w:color w:val="26282F"/>
    </w:rPr>
  </w:style>
  <w:style w:type="character" w:customStyle="1" w:styleId="a7">
    <w:name w:val="Гипертекстовая ссылка"/>
    <w:rsid w:val="002359F4"/>
    <w:rPr>
      <w:rFonts w:cs="Times New Roman"/>
      <w:b/>
      <w:bCs/>
      <w:color w:val="auto"/>
    </w:rPr>
  </w:style>
  <w:style w:type="character" w:customStyle="1" w:styleId="a8">
    <w:name w:val="Активная гипертекстовая ссылка"/>
    <w:rsid w:val="002359F4"/>
    <w:rPr>
      <w:rFonts w:cs="Times New Roman"/>
      <w:b/>
      <w:bCs/>
      <w:color w:val="auto"/>
      <w:u w:val="single"/>
    </w:rPr>
  </w:style>
  <w:style w:type="character" w:customStyle="1" w:styleId="a9">
    <w:name w:val="Выделение для Базового Поиска"/>
    <w:rsid w:val="002359F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2359F4"/>
    <w:rPr>
      <w:rFonts w:cs="Times New Roman"/>
      <w:b/>
      <w:bCs/>
      <w:i/>
      <w:iCs/>
      <w:color w:val="0058A9"/>
    </w:rPr>
  </w:style>
  <w:style w:type="character" w:customStyle="1" w:styleId="ab">
    <w:name w:val="Заголовок своего сообщения"/>
    <w:rsid w:val="002359F4"/>
    <w:rPr>
      <w:rFonts w:cs="Times New Roman"/>
      <w:b/>
      <w:bCs/>
      <w:color w:val="26282F"/>
    </w:rPr>
  </w:style>
  <w:style w:type="character" w:customStyle="1" w:styleId="ac">
    <w:name w:val="Заголовок чужого сообщения"/>
    <w:rsid w:val="002359F4"/>
    <w:rPr>
      <w:rFonts w:cs="Times New Roman"/>
      <w:b/>
      <w:bCs/>
      <w:color w:val="FF0000"/>
    </w:rPr>
  </w:style>
  <w:style w:type="character" w:customStyle="1" w:styleId="ad">
    <w:name w:val="Найденные слова"/>
    <w:rsid w:val="002359F4"/>
    <w:rPr>
      <w:rFonts w:cs="Times New Roman"/>
      <w:b/>
      <w:bCs/>
      <w:color w:val="26282F"/>
      <w:shd w:val="clear" w:color="auto" w:fill="auto"/>
    </w:rPr>
  </w:style>
  <w:style w:type="character" w:customStyle="1" w:styleId="ae">
    <w:name w:val="Не вступил в силу"/>
    <w:rsid w:val="002359F4"/>
    <w:rPr>
      <w:rFonts w:cs="Times New Roman"/>
      <w:b/>
      <w:bCs/>
      <w:color w:val="000000"/>
      <w:shd w:val="clear" w:color="auto" w:fill="auto"/>
    </w:rPr>
  </w:style>
  <w:style w:type="character" w:customStyle="1" w:styleId="af">
    <w:name w:val="Опечатки"/>
    <w:rsid w:val="002359F4"/>
    <w:rPr>
      <w:color w:val="FF0000"/>
    </w:rPr>
  </w:style>
  <w:style w:type="character" w:customStyle="1" w:styleId="af0">
    <w:name w:val="Продолжение ссылки"/>
    <w:basedOn w:val="a7"/>
    <w:rsid w:val="002359F4"/>
    <w:rPr>
      <w:rFonts w:cs="Times New Roman"/>
      <w:b/>
      <w:bCs/>
      <w:color w:val="auto"/>
    </w:rPr>
  </w:style>
  <w:style w:type="character" w:customStyle="1" w:styleId="af1">
    <w:name w:val="Сравнение редакций"/>
    <w:rsid w:val="002359F4"/>
    <w:rPr>
      <w:rFonts w:cs="Times New Roman"/>
      <w:b/>
      <w:bCs/>
      <w:color w:val="26282F"/>
    </w:rPr>
  </w:style>
  <w:style w:type="character" w:customStyle="1" w:styleId="af2">
    <w:name w:val="Сравнение редакций. Добавленный фрагмент"/>
    <w:rsid w:val="002359F4"/>
    <w:rPr>
      <w:color w:val="000000"/>
      <w:shd w:val="clear" w:color="auto" w:fill="auto"/>
    </w:rPr>
  </w:style>
  <w:style w:type="character" w:customStyle="1" w:styleId="af3">
    <w:name w:val="Сравнение редакций. Удаленный фрагмент"/>
    <w:rsid w:val="002359F4"/>
    <w:rPr>
      <w:color w:val="000000"/>
      <w:shd w:val="clear" w:color="auto" w:fill="auto"/>
    </w:rPr>
  </w:style>
  <w:style w:type="character" w:customStyle="1" w:styleId="af4">
    <w:name w:val="Утратил силу"/>
    <w:rsid w:val="002359F4"/>
    <w:rPr>
      <w:rFonts w:cs="Times New Roman"/>
      <w:b/>
      <w:bCs/>
      <w:strike/>
      <w:color w:val="auto"/>
    </w:rPr>
  </w:style>
  <w:style w:type="character" w:customStyle="1" w:styleId="af5">
    <w:name w:val="Текст выноски Знак"/>
    <w:rsid w:val="002359F4"/>
    <w:rPr>
      <w:rFonts w:ascii="Tahoma" w:hAnsi="Tahoma" w:cs="Tahoma"/>
      <w:sz w:val="16"/>
      <w:szCs w:val="16"/>
    </w:rPr>
  </w:style>
  <w:style w:type="character" w:customStyle="1" w:styleId="af6">
    <w:name w:val="Текст примечания Знак"/>
    <w:uiPriority w:val="99"/>
    <w:rsid w:val="002359F4"/>
    <w:rPr>
      <w:rFonts w:ascii="Arial" w:hAnsi="Arial" w:cs="Arial"/>
    </w:rPr>
  </w:style>
  <w:style w:type="character" w:customStyle="1" w:styleId="af7">
    <w:name w:val="Тема примечания Знак"/>
    <w:rsid w:val="002359F4"/>
    <w:rPr>
      <w:rFonts w:ascii="Arial" w:hAnsi="Arial" w:cs="Arial"/>
      <w:b/>
      <w:bCs/>
    </w:rPr>
  </w:style>
  <w:style w:type="character" w:customStyle="1" w:styleId="CommentTextChar">
    <w:name w:val="Comment Text Char"/>
    <w:rsid w:val="002359F4"/>
    <w:rPr>
      <w:rFonts w:ascii="Arial" w:hAnsi="Arial" w:cs="Arial"/>
      <w:sz w:val="20"/>
    </w:rPr>
  </w:style>
  <w:style w:type="character" w:styleId="af8">
    <w:name w:val="Hyperlink"/>
    <w:rsid w:val="002359F4"/>
    <w:rPr>
      <w:rFonts w:cs="Times New Roman"/>
      <w:color w:val="000080"/>
      <w:u w:val="single"/>
    </w:rPr>
  </w:style>
  <w:style w:type="character" w:customStyle="1" w:styleId="af9">
    <w:name w:val="Верхний колонтитул Знак"/>
    <w:rsid w:val="002359F4"/>
    <w:rPr>
      <w:rFonts w:ascii="Arial" w:hAnsi="Arial" w:cs="Arial"/>
      <w:sz w:val="24"/>
      <w:szCs w:val="24"/>
    </w:rPr>
  </w:style>
  <w:style w:type="character" w:customStyle="1" w:styleId="afa">
    <w:name w:val="Нижний колонтитул Знак"/>
    <w:rsid w:val="002359F4"/>
    <w:rPr>
      <w:rFonts w:ascii="Arial" w:eastAsia="Calibri" w:hAnsi="Arial" w:cs="Arial"/>
      <w:sz w:val="24"/>
      <w:szCs w:val="24"/>
    </w:rPr>
  </w:style>
  <w:style w:type="character" w:customStyle="1" w:styleId="afb">
    <w:name w:val="Символ нумерации"/>
    <w:rsid w:val="002359F4"/>
  </w:style>
  <w:style w:type="paragraph" w:styleId="afc">
    <w:name w:val="Title"/>
    <w:basedOn w:val="afd"/>
    <w:next w:val="a"/>
    <w:link w:val="afe"/>
    <w:uiPriority w:val="10"/>
    <w:qFormat/>
    <w:rsid w:val="002359F4"/>
    <w:rPr>
      <w:b/>
      <w:bCs/>
      <w:color w:val="0058A9"/>
      <w:shd w:val="clear" w:color="auto" w:fill="F0F0F0"/>
    </w:rPr>
  </w:style>
  <w:style w:type="character" w:customStyle="1" w:styleId="aff">
    <w:name w:val="Заголовок Знак"/>
    <w:basedOn w:val="a0"/>
    <w:uiPriority w:val="10"/>
    <w:rsid w:val="002359F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fd">
    <w:name w:val="Основное меню (преемственное)"/>
    <w:basedOn w:val="a"/>
    <w:next w:val="a"/>
    <w:rsid w:val="002359F4"/>
    <w:rPr>
      <w:rFonts w:ascii="Verdana" w:hAnsi="Verdana" w:cs="Verdana"/>
      <w:sz w:val="22"/>
      <w:szCs w:val="22"/>
    </w:rPr>
  </w:style>
  <w:style w:type="character" w:customStyle="1" w:styleId="afe">
    <w:name w:val="Название Знак"/>
    <w:link w:val="afc"/>
    <w:uiPriority w:val="10"/>
    <w:rsid w:val="002359F4"/>
    <w:rPr>
      <w:rFonts w:ascii="Verdana" w:eastAsia="Calibri" w:hAnsi="Verdana" w:cs="Verdana"/>
      <w:b/>
      <w:bCs/>
      <w:color w:val="0058A9"/>
      <w:lang w:eastAsia="zh-CN"/>
    </w:rPr>
  </w:style>
  <w:style w:type="paragraph" w:styleId="aff0">
    <w:name w:val="Body Text"/>
    <w:basedOn w:val="a"/>
    <w:link w:val="aff1"/>
    <w:rsid w:val="002359F4"/>
    <w:pPr>
      <w:spacing w:after="140" w:line="288" w:lineRule="auto"/>
    </w:pPr>
    <w:rPr>
      <w:rFonts w:cs="Times New Roman"/>
    </w:rPr>
  </w:style>
  <w:style w:type="character" w:customStyle="1" w:styleId="aff1">
    <w:name w:val="Основной текст Знак"/>
    <w:basedOn w:val="a0"/>
    <w:link w:val="aff0"/>
    <w:rsid w:val="002359F4"/>
    <w:rPr>
      <w:rFonts w:ascii="Arial" w:eastAsia="Calibri" w:hAnsi="Arial" w:cs="Times New Roman"/>
      <w:sz w:val="24"/>
      <w:szCs w:val="24"/>
      <w:lang w:eastAsia="zh-CN"/>
    </w:rPr>
  </w:style>
  <w:style w:type="paragraph" w:styleId="aff2">
    <w:name w:val="List"/>
    <w:basedOn w:val="aff0"/>
    <w:rsid w:val="002359F4"/>
    <w:rPr>
      <w:rFonts w:cs="Mangal"/>
    </w:rPr>
  </w:style>
  <w:style w:type="paragraph" w:styleId="aff3">
    <w:name w:val="caption"/>
    <w:basedOn w:val="a"/>
    <w:qFormat/>
    <w:rsid w:val="002359F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359F4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2359F4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2359F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2359F4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customStyle="1" w:styleId="aff4">
    <w:basedOn w:val="a"/>
    <w:next w:val="aff5"/>
    <w:rsid w:val="002359F4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2359F4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6">
    <w:name w:val="Внимание"/>
    <w:basedOn w:val="a"/>
    <w:next w:val="a"/>
    <w:rsid w:val="002359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7">
    <w:name w:val="Внимание: криминал!!"/>
    <w:basedOn w:val="aff6"/>
    <w:next w:val="a"/>
    <w:rsid w:val="002359F4"/>
  </w:style>
  <w:style w:type="paragraph" w:customStyle="1" w:styleId="aff8">
    <w:name w:val="Внимание: недобросовестность!"/>
    <w:basedOn w:val="aff6"/>
    <w:next w:val="a"/>
    <w:rsid w:val="002359F4"/>
  </w:style>
  <w:style w:type="paragraph" w:customStyle="1" w:styleId="aff9">
    <w:name w:val="Дочерний элемент списка"/>
    <w:basedOn w:val="a"/>
    <w:next w:val="a"/>
    <w:rsid w:val="002359F4"/>
    <w:pPr>
      <w:ind w:firstLine="0"/>
    </w:pPr>
    <w:rPr>
      <w:color w:val="868381"/>
      <w:sz w:val="20"/>
      <w:szCs w:val="20"/>
    </w:rPr>
  </w:style>
  <w:style w:type="paragraph" w:customStyle="1" w:styleId="affa">
    <w:name w:val="Заголовок группы контролов"/>
    <w:basedOn w:val="a"/>
    <w:next w:val="a"/>
    <w:rsid w:val="002359F4"/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rsid w:val="002359F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2359F4"/>
    <w:rPr>
      <w:i/>
      <w:iCs/>
      <w:color w:val="000080"/>
      <w:sz w:val="22"/>
      <w:szCs w:val="22"/>
    </w:rPr>
  </w:style>
  <w:style w:type="paragraph" w:customStyle="1" w:styleId="affd">
    <w:name w:val="Заголовок статьи"/>
    <w:basedOn w:val="a"/>
    <w:next w:val="a"/>
    <w:rsid w:val="002359F4"/>
    <w:pPr>
      <w:ind w:left="1612" w:hanging="892"/>
    </w:pPr>
  </w:style>
  <w:style w:type="paragraph" w:customStyle="1" w:styleId="affe">
    <w:name w:val="Заголовок ЭР (левое окно)"/>
    <w:basedOn w:val="a"/>
    <w:next w:val="a"/>
    <w:rsid w:val="002359F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rsid w:val="002359F4"/>
    <w:pPr>
      <w:spacing w:after="0"/>
      <w:jc w:val="left"/>
    </w:pPr>
  </w:style>
  <w:style w:type="paragraph" w:customStyle="1" w:styleId="afff0">
    <w:name w:val="Интерактивный заголовок"/>
    <w:basedOn w:val="afc"/>
    <w:next w:val="a"/>
    <w:rsid w:val="002359F4"/>
    <w:rPr>
      <w:u w:val="single"/>
    </w:rPr>
  </w:style>
  <w:style w:type="paragraph" w:customStyle="1" w:styleId="afff1">
    <w:name w:val="Текст информации об изменениях"/>
    <w:basedOn w:val="a"/>
    <w:next w:val="a"/>
    <w:rsid w:val="002359F4"/>
    <w:rPr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rsid w:val="002359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rsid w:val="002359F4"/>
    <w:pPr>
      <w:ind w:left="170" w:right="170" w:firstLine="0"/>
      <w:jc w:val="left"/>
    </w:pPr>
  </w:style>
  <w:style w:type="paragraph" w:customStyle="1" w:styleId="afff4">
    <w:name w:val="Комментарий"/>
    <w:basedOn w:val="afff3"/>
    <w:next w:val="a"/>
    <w:rsid w:val="002359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2359F4"/>
    <w:rPr>
      <w:i/>
      <w:iCs/>
    </w:rPr>
  </w:style>
  <w:style w:type="paragraph" w:customStyle="1" w:styleId="afff6">
    <w:name w:val="Текст (лев. подпись)"/>
    <w:basedOn w:val="a"/>
    <w:next w:val="a"/>
    <w:rsid w:val="002359F4"/>
    <w:pPr>
      <w:ind w:firstLine="0"/>
      <w:jc w:val="left"/>
    </w:pPr>
  </w:style>
  <w:style w:type="paragraph" w:customStyle="1" w:styleId="afff7">
    <w:name w:val="Колонтитул (левый)"/>
    <w:basedOn w:val="afff6"/>
    <w:next w:val="a"/>
    <w:rsid w:val="002359F4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2359F4"/>
    <w:pPr>
      <w:ind w:firstLine="0"/>
      <w:jc w:val="right"/>
    </w:pPr>
  </w:style>
  <w:style w:type="paragraph" w:customStyle="1" w:styleId="afff9">
    <w:name w:val="Колонтитул (правый)"/>
    <w:basedOn w:val="afff8"/>
    <w:next w:val="a"/>
    <w:rsid w:val="002359F4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rsid w:val="002359F4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6"/>
    <w:next w:val="a"/>
    <w:rsid w:val="002359F4"/>
  </w:style>
  <w:style w:type="paragraph" w:customStyle="1" w:styleId="afffc">
    <w:name w:val="Моноширинный"/>
    <w:basedOn w:val="a"/>
    <w:next w:val="a"/>
    <w:rsid w:val="002359F4"/>
    <w:pPr>
      <w:ind w:firstLine="0"/>
      <w:jc w:val="left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ff6"/>
    <w:next w:val="a"/>
    <w:rsid w:val="002359F4"/>
    <w:pPr>
      <w:ind w:firstLine="118"/>
    </w:pPr>
  </w:style>
  <w:style w:type="paragraph" w:customStyle="1" w:styleId="afffe">
    <w:name w:val="Нормальный (таблица)"/>
    <w:basedOn w:val="a"/>
    <w:next w:val="a"/>
    <w:rsid w:val="002359F4"/>
    <w:pPr>
      <w:ind w:firstLine="0"/>
    </w:pPr>
  </w:style>
  <w:style w:type="paragraph" w:customStyle="1" w:styleId="affff">
    <w:name w:val="Таблицы (моноширинный)"/>
    <w:basedOn w:val="a"/>
    <w:next w:val="a"/>
    <w:rsid w:val="002359F4"/>
    <w:pPr>
      <w:ind w:firstLine="0"/>
      <w:jc w:val="left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next w:val="a"/>
    <w:rsid w:val="002359F4"/>
    <w:pPr>
      <w:ind w:left="140"/>
    </w:pPr>
  </w:style>
  <w:style w:type="paragraph" w:customStyle="1" w:styleId="affff1">
    <w:name w:val="Переменная часть"/>
    <w:basedOn w:val="afd"/>
    <w:next w:val="a"/>
    <w:rsid w:val="002359F4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2359F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rsid w:val="002359F4"/>
    <w:rPr>
      <w:b/>
      <w:bCs/>
    </w:rPr>
  </w:style>
  <w:style w:type="paragraph" w:customStyle="1" w:styleId="affff4">
    <w:name w:val="Подчёркнуный текст"/>
    <w:basedOn w:val="a"/>
    <w:next w:val="a"/>
    <w:rsid w:val="002359F4"/>
  </w:style>
  <w:style w:type="paragraph" w:customStyle="1" w:styleId="affff5">
    <w:name w:val="Постоянная часть"/>
    <w:basedOn w:val="afd"/>
    <w:next w:val="a"/>
    <w:rsid w:val="002359F4"/>
    <w:rPr>
      <w:sz w:val="20"/>
      <w:szCs w:val="20"/>
    </w:rPr>
  </w:style>
  <w:style w:type="paragraph" w:customStyle="1" w:styleId="affff6">
    <w:name w:val="Прижатый влево"/>
    <w:basedOn w:val="a"/>
    <w:next w:val="a"/>
    <w:rsid w:val="002359F4"/>
    <w:pPr>
      <w:ind w:firstLine="0"/>
      <w:jc w:val="left"/>
    </w:pPr>
  </w:style>
  <w:style w:type="paragraph" w:customStyle="1" w:styleId="affff7">
    <w:name w:val="Пример."/>
    <w:basedOn w:val="aff6"/>
    <w:next w:val="a"/>
    <w:rsid w:val="002359F4"/>
  </w:style>
  <w:style w:type="paragraph" w:customStyle="1" w:styleId="affff8">
    <w:name w:val="Примечание."/>
    <w:basedOn w:val="aff6"/>
    <w:next w:val="a"/>
    <w:rsid w:val="002359F4"/>
  </w:style>
  <w:style w:type="paragraph" w:customStyle="1" w:styleId="affff9">
    <w:name w:val="Словарная статья"/>
    <w:basedOn w:val="a"/>
    <w:next w:val="a"/>
    <w:rsid w:val="002359F4"/>
    <w:pPr>
      <w:ind w:right="118" w:firstLine="0"/>
    </w:pPr>
  </w:style>
  <w:style w:type="paragraph" w:customStyle="1" w:styleId="affffa">
    <w:name w:val="Ссылка на официальную публикацию"/>
    <w:basedOn w:val="a"/>
    <w:next w:val="a"/>
    <w:rsid w:val="002359F4"/>
  </w:style>
  <w:style w:type="paragraph" w:customStyle="1" w:styleId="affffb">
    <w:name w:val="Текст в таблице"/>
    <w:basedOn w:val="afffe"/>
    <w:next w:val="a"/>
    <w:rsid w:val="002359F4"/>
    <w:pPr>
      <w:ind w:firstLine="500"/>
    </w:pPr>
  </w:style>
  <w:style w:type="paragraph" w:customStyle="1" w:styleId="affffc">
    <w:name w:val="Текст ЭР (см. также)"/>
    <w:basedOn w:val="a"/>
    <w:next w:val="a"/>
    <w:rsid w:val="002359F4"/>
    <w:pPr>
      <w:spacing w:before="200"/>
      <w:ind w:firstLine="0"/>
      <w:jc w:val="left"/>
    </w:pPr>
    <w:rPr>
      <w:sz w:val="20"/>
      <w:szCs w:val="20"/>
    </w:rPr>
  </w:style>
  <w:style w:type="paragraph" w:customStyle="1" w:styleId="affffd">
    <w:name w:val="Технический комментарий"/>
    <w:basedOn w:val="a"/>
    <w:next w:val="a"/>
    <w:rsid w:val="002359F4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e">
    <w:name w:val="Формула"/>
    <w:basedOn w:val="a"/>
    <w:next w:val="a"/>
    <w:rsid w:val="002359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">
    <w:name w:val="Центрированный (таблица)"/>
    <w:basedOn w:val="afffe"/>
    <w:next w:val="a"/>
    <w:rsid w:val="002359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2359F4"/>
    <w:pPr>
      <w:spacing w:before="300"/>
      <w:ind w:firstLine="0"/>
      <w:jc w:val="left"/>
    </w:pPr>
  </w:style>
  <w:style w:type="paragraph" w:customStyle="1" w:styleId="ConsPlusTitle">
    <w:name w:val="ConsPlusTitle"/>
    <w:rsid w:val="002359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f0">
    <w:name w:val="Balloon Text"/>
    <w:basedOn w:val="a"/>
    <w:link w:val="15"/>
    <w:rsid w:val="002359F4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f0"/>
    <w:rsid w:val="002359F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2359F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2359F4"/>
    <w:rPr>
      <w:rFonts w:eastAsia="Times New Roman" w:cs="Times New Roman"/>
      <w:sz w:val="20"/>
      <w:szCs w:val="20"/>
    </w:rPr>
  </w:style>
  <w:style w:type="paragraph" w:styleId="afffff1">
    <w:name w:val="annotation text"/>
    <w:basedOn w:val="a"/>
    <w:link w:val="17"/>
    <w:uiPriority w:val="99"/>
    <w:semiHidden/>
    <w:unhideWhenUsed/>
    <w:rsid w:val="002359F4"/>
    <w:rPr>
      <w:sz w:val="20"/>
      <w:szCs w:val="20"/>
    </w:rPr>
  </w:style>
  <w:style w:type="character" w:customStyle="1" w:styleId="17">
    <w:name w:val="Текст примечания Знак1"/>
    <w:basedOn w:val="a0"/>
    <w:link w:val="afffff1"/>
    <w:uiPriority w:val="99"/>
    <w:semiHidden/>
    <w:rsid w:val="002359F4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6"/>
    <w:next w:val="16"/>
    <w:link w:val="18"/>
    <w:rsid w:val="002359F4"/>
    <w:rPr>
      <w:b/>
      <w:bCs/>
    </w:rPr>
  </w:style>
  <w:style w:type="character" w:customStyle="1" w:styleId="18">
    <w:name w:val="Тема примечания Знак1"/>
    <w:basedOn w:val="17"/>
    <w:link w:val="afffff2"/>
    <w:rsid w:val="002359F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f3">
    <w:name w:val="header"/>
    <w:basedOn w:val="a"/>
    <w:link w:val="19"/>
    <w:rsid w:val="002359F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f3"/>
    <w:rsid w:val="002359F4"/>
    <w:rPr>
      <w:rFonts w:ascii="Arial" w:eastAsia="Times New Roman" w:hAnsi="Arial" w:cs="Times New Roman"/>
      <w:sz w:val="24"/>
      <w:szCs w:val="24"/>
      <w:lang w:eastAsia="zh-CN"/>
    </w:rPr>
  </w:style>
  <w:style w:type="paragraph" w:styleId="afffff4">
    <w:name w:val="footer"/>
    <w:basedOn w:val="a"/>
    <w:link w:val="1a"/>
    <w:rsid w:val="002359F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f4"/>
    <w:rsid w:val="002359F4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"/>
    <w:rsid w:val="002359F4"/>
    <w:pPr>
      <w:suppressLineNumbers/>
    </w:pPr>
  </w:style>
  <w:style w:type="paragraph" w:customStyle="1" w:styleId="afffff6">
    <w:name w:val="Заголовок таблицы"/>
    <w:basedOn w:val="afffff5"/>
    <w:rsid w:val="002359F4"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rsid w:val="002359F4"/>
  </w:style>
  <w:style w:type="paragraph" w:customStyle="1" w:styleId="21">
    <w:name w:val="Без интервала2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b">
    <w:name w:val="Знак1"/>
    <w:basedOn w:val="a"/>
    <w:uiPriority w:val="99"/>
    <w:rsid w:val="002359F4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eastAsia="Times New Roman" w:hAnsi="Verdana" w:cs="Verdana"/>
      <w:lang w:val="en-US" w:eastAsia="en-US"/>
    </w:rPr>
  </w:style>
  <w:style w:type="paragraph" w:customStyle="1" w:styleId="1c">
    <w:name w:val="Без интервала1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8">
    <w:name w:val="Table Grid"/>
    <w:basedOn w:val="a1"/>
    <w:uiPriority w:val="59"/>
    <w:rsid w:val="0023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uiPriority w:val="99"/>
    <w:unhideWhenUsed/>
    <w:rsid w:val="002359F4"/>
    <w:rPr>
      <w:rFonts w:ascii="Times New Roman" w:hAnsi="Times New Roman" w:cs="Times New Roman"/>
    </w:rPr>
  </w:style>
  <w:style w:type="paragraph" w:customStyle="1" w:styleId="31">
    <w:name w:val="Без интервала3"/>
    <w:rsid w:val="001C20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2E347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9">
    <w:basedOn w:val="afd"/>
    <w:next w:val="a"/>
    <w:uiPriority w:val="10"/>
    <w:qFormat/>
    <w:rsid w:val="00BA2956"/>
    <w:rPr>
      <w:rFonts w:cs="Times New Roman"/>
      <w:b/>
      <w:bCs/>
      <w:color w:val="0058A9"/>
      <w:shd w:val="clear" w:color="auto" w:fill="F0F0F0"/>
    </w:rPr>
  </w:style>
  <w:style w:type="paragraph" w:customStyle="1" w:styleId="22">
    <w:name w:val="Абзац списка2"/>
    <w:basedOn w:val="a"/>
    <w:rsid w:val="00BA2956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BA295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d">
    <w:name w:val="Название Знак1"/>
    <w:basedOn w:val="a0"/>
    <w:uiPriority w:val="10"/>
    <w:rsid w:val="00BA29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6E487AD0D2F9C472972FF407C83205106B8DBFE6856BA1880F6C9B4B395F2FBEF1E546B61ED0270B47DCD6h8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76</Pages>
  <Words>10847</Words>
  <Characters>61831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2023-07-31T06:29:00Z</cp:lastPrinted>
  <dcterms:created xsi:type="dcterms:W3CDTF">2022-11-01T08:48:00Z</dcterms:created>
  <dcterms:modified xsi:type="dcterms:W3CDTF">2023-10-30T08:05:00Z</dcterms:modified>
</cp:coreProperties>
</file>