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FE9D" w14:textId="775D4463" w:rsidR="00CF6149" w:rsidRPr="0089069A" w:rsidRDefault="00CF6149" w:rsidP="00D04C2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СЕЛЬСКОГО ПОСЕЛЕНИЯ</w:t>
      </w:r>
    </w:p>
    <w:p w14:paraId="1B51A57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26451382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0A16D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1A8A1F" w14:textId="77777777" w:rsidR="00CF6149" w:rsidRPr="0089069A" w:rsidRDefault="00CF6149" w:rsidP="00CF6149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631AF91" w14:textId="77777777" w:rsidR="00CF6149" w:rsidRPr="0089069A" w:rsidRDefault="00CF6149" w:rsidP="00CF6149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28FB29" w14:textId="77777777" w:rsidR="00CF6149" w:rsidRPr="0089069A" w:rsidRDefault="00CF6149" w:rsidP="00CF61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81130" w14:textId="7115C8B6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04C29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.</w:t>
      </w:r>
      <w:r w:rsidR="00D04C29">
        <w:rPr>
          <w:rFonts w:ascii="Times New Roman" w:eastAsia="Times New Roman" w:hAnsi="Times New Roman" w:cs="Times New Roman"/>
          <w:sz w:val="28"/>
        </w:rPr>
        <w:t>09</w:t>
      </w:r>
      <w:r w:rsidRPr="008906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2021</w:t>
      </w:r>
      <w:r w:rsidRPr="0089069A">
        <w:rPr>
          <w:rFonts w:ascii="Times New Roman" w:eastAsia="Times New Roman" w:hAnsi="Times New Roman" w:cs="Times New Roman"/>
          <w:sz w:val="28"/>
        </w:rPr>
        <w:t xml:space="preserve"> г.</w:t>
      </w:r>
      <w:r w:rsidRPr="0089069A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№ </w:t>
      </w:r>
      <w:r w:rsidR="00D04C29">
        <w:rPr>
          <w:rFonts w:ascii="Times New Roman" w:eastAsia="Times New Roman" w:hAnsi="Times New Roman" w:cs="Times New Roman"/>
          <w:sz w:val="28"/>
        </w:rPr>
        <w:t>21</w:t>
      </w:r>
      <w:r w:rsidRPr="0089069A"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07F8283F" w14:textId="77777777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562CA92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рп. Кунья</w:t>
      </w:r>
    </w:p>
    <w:p w14:paraId="0A61A306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7C198" w14:textId="77777777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8AC8B3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волость» на 2017 – 2023 годы»</w:t>
      </w:r>
    </w:p>
    <w:p w14:paraId="494244C2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0E549621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026AF" w14:textId="77777777" w:rsidR="00CF6149" w:rsidRPr="0089069A" w:rsidRDefault="00CF6149" w:rsidP="00CF6149">
      <w:pPr>
        <w:ind w:left="70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89069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906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«Куньинская волость» от 30.10.2020 г.  № 55 «О продлении сроков реализации действия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8906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CA8F858" w14:textId="77777777" w:rsidR="00CF6149" w:rsidRPr="0089069A" w:rsidRDefault="00CF6149" w:rsidP="00CF6149">
      <w:pPr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 w:rsidRPr="0089069A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89069A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2023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53; от 15.02.2021 г. № 5</w:t>
      </w:r>
      <w:r>
        <w:rPr>
          <w:rFonts w:ascii="Times New Roman" w:hAnsi="Times New Roman" w:cs="Times New Roman"/>
          <w:sz w:val="28"/>
          <w:szCs w:val="28"/>
        </w:rPr>
        <w:t>; от 23.03.2021 г. № 11</w:t>
      </w:r>
      <w:r w:rsidRPr="00890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12.07.2021 г. № 35 </w:t>
      </w:r>
      <w:r w:rsidRPr="008906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94C099B" w14:textId="77777777" w:rsidR="00CF6149" w:rsidRDefault="00CF6149" w:rsidP="00CF6149">
      <w:pPr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01"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</w:t>
      </w:r>
      <w:r w:rsidRPr="00206601">
        <w:rPr>
          <w:rFonts w:ascii="Times New Roman" w:hAnsi="Times New Roman" w:cs="Times New Roman"/>
          <w:bCs/>
          <w:sz w:val="28"/>
          <w:szCs w:val="28"/>
        </w:rPr>
        <w:t>«</w:t>
      </w:r>
      <w:r w:rsidRPr="00206601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6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5195DA5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1701"/>
        <w:gridCol w:w="851"/>
        <w:gridCol w:w="850"/>
        <w:gridCol w:w="851"/>
        <w:gridCol w:w="850"/>
        <w:gridCol w:w="993"/>
        <w:gridCol w:w="1134"/>
        <w:gridCol w:w="850"/>
      </w:tblGrid>
      <w:tr w:rsidR="00CF6149" w:rsidRPr="0089069A" w14:paraId="72B8BB32" w14:textId="77777777" w:rsidTr="00F31D2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50B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Объемы и источни-ки финан-сиро-вания муници-пальной про-граммы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6B2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75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7256DAD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0917139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A65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78397EA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94F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6DABF93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558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B9D269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E00C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2DD0227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7F39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25D8F46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A3C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3209139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22D5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02D29B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64B0EE7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6FBE414B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62F4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F2C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52E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1 526,69974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42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39E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6BCD1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66CD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232,52474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B2EA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AA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7E80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2214E8B9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D3C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6B1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E7B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695,7304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3297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160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C61C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61,0</w:t>
            </w:r>
          </w:p>
          <w:p w14:paraId="41C13CC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5A4C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FB4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194,0</w:t>
            </w:r>
          </w:p>
          <w:p w14:paraId="325D80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DD1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6786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7532662" w14:textId="77777777" w:rsidTr="00F31D2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BFA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1C5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015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61 470,57512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89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0E7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7E75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373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19F8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11 002,79891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1CF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9 155,0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E139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9 003,0</w:t>
            </w:r>
          </w:p>
        </w:tc>
      </w:tr>
      <w:tr w:rsidR="00CF6149" w:rsidRPr="0089069A" w14:paraId="2DCED6CB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5EDC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EEE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94C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3C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727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1C45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6B19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7181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F87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331E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57922C57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FC1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F019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BEB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63 693,00526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E8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90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2EC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CE13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7BC3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11 445,36391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524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9 432,495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D9F3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9 290,360</w:t>
            </w:r>
          </w:p>
        </w:tc>
      </w:tr>
    </w:tbl>
    <w:p w14:paraId="1DBBEF55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4DD94EAB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14:paraId="24ABD834" w14:textId="77777777" w:rsidR="00CF6149" w:rsidRPr="00206601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1701"/>
        <w:gridCol w:w="851"/>
        <w:gridCol w:w="850"/>
        <w:gridCol w:w="851"/>
        <w:gridCol w:w="850"/>
        <w:gridCol w:w="993"/>
        <w:gridCol w:w="1134"/>
        <w:gridCol w:w="850"/>
      </w:tblGrid>
      <w:tr w:rsidR="00CF6149" w:rsidRPr="0089069A" w14:paraId="7668BC50" w14:textId="77777777" w:rsidTr="00F31D2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13D0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Объемы и источни-ки финан-сиро-вания муници-пальной про-граммы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F2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F1C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14247A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568F4D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187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09924B8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1EC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2B158C3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2045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6C5D1A9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26B2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0566601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1E5F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695F2B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911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476CCF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70D4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0AA4935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66B6305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2E5E7E44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32F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EDF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E3B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1 526,69974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D76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177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5AE3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904C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232,52474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8A10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65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3AE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7B0AB72A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B6D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4288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08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932,6884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50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578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BC4F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61,0</w:t>
            </w:r>
          </w:p>
          <w:p w14:paraId="5C50B83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7C01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10F5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430,958</w:t>
            </w:r>
          </w:p>
          <w:p w14:paraId="2BC666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69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4B11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3A7D3570" w14:textId="77777777" w:rsidTr="00F31D2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B11B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338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5A6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61 470,57512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D5E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AB4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C8AA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FE39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9DC5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11 002,79891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AA1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9 155,0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B746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9 003,0</w:t>
            </w:r>
          </w:p>
        </w:tc>
      </w:tr>
      <w:tr w:rsidR="00CF6149" w:rsidRPr="0089069A" w14:paraId="7247CEBA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CEF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E72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86D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4DA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DDC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F209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3461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56BA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AF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3253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66BA58D9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994D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EFD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24C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 929,96326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D57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BF1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2002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D10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FC4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682,32191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DDE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9 432,495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536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9 290,360</w:t>
            </w:r>
          </w:p>
        </w:tc>
      </w:tr>
    </w:tbl>
    <w:p w14:paraId="15EF5B78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1A94CDE2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CF6149" w:rsidRPr="0089069A" w14:paraId="4D320DB4" w14:textId="77777777" w:rsidTr="00F31D26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0EE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Ожидае-мые резуль-таты реализа-ции муници-</w:t>
            </w:r>
          </w:p>
          <w:p w14:paraId="126859F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пальной про-граммы</w:t>
            </w:r>
          </w:p>
          <w:p w14:paraId="484F1CB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1E0E3C4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48EE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283C9898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7B6D9A8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7CC8E51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42095BC7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7C12B296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745A27C4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lastRenderedPageBreak/>
              <w:t>7. Количество отремонтированных братских захоронений и гражданских кладбищ – 25  (ед.).</w:t>
            </w:r>
          </w:p>
          <w:p w14:paraId="41B46D0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41C7BC39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68CBB43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7FF8CA0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066BAD2A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6BDEDB54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7 (ед).</w:t>
            </w:r>
          </w:p>
          <w:p w14:paraId="5F9112C2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5B899662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485B1BBF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6A4448AC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58A4E9F7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18. Количество военно - учетных работников 1 (чел.). </w:t>
            </w:r>
          </w:p>
          <w:p w14:paraId="49B08FC2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1587D5F4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20.Количество получателей единовременной выплаты - 367 (чел).</w:t>
            </w:r>
          </w:p>
          <w:p w14:paraId="1727A844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21. Количество участвующих в праздничных мероприятиях 485 (чел.).</w:t>
            </w:r>
          </w:p>
          <w:p w14:paraId="676EFC23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      </w:r>
          </w:p>
          <w:p w14:paraId="27CBB6D7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(ед).</w:t>
            </w:r>
          </w:p>
        </w:tc>
      </w:tr>
    </w:tbl>
    <w:p w14:paraId="144483B1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237CD3DA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CF6149" w:rsidRPr="0089069A" w14:paraId="4D64E7C5" w14:textId="77777777" w:rsidTr="00F31D26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0EA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Ожидае-мые резуль-таты реализа-ции муници-</w:t>
            </w:r>
          </w:p>
          <w:p w14:paraId="29B759A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пальной про-граммы</w:t>
            </w:r>
          </w:p>
          <w:p w14:paraId="79F69FC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055D504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1866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4E5AE203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0F9D689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24C1C74A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39072D56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636312B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6AD19B1E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кладбищ – 25  (ед.).</w:t>
            </w:r>
          </w:p>
          <w:p w14:paraId="0638C74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4B41F8E3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3CF5ED3D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419B0FA8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lastRenderedPageBreak/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74B47958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4AA01297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13.Количество оборудованных и установленный контейнерных площадок </w:t>
            </w:r>
            <w:r w:rsidRPr="00924596">
              <w:rPr>
                <w:rFonts w:ascii="Times New Roman" w:hAnsi="Times New Roman" w:cs="Times New Roman"/>
                <w:color w:val="FF0000"/>
              </w:rPr>
              <w:t>– 10 (ед).</w:t>
            </w:r>
          </w:p>
          <w:p w14:paraId="79F5FACD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6CA38368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57F50D36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6F08C82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3EF268F7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18. Количество военно - учетных работников 1 (чел.). </w:t>
            </w:r>
          </w:p>
          <w:p w14:paraId="74B19096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5B04C7EC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 xml:space="preserve">20.Количество получателей единовременной выплаты - </w:t>
            </w:r>
            <w:r w:rsidRPr="003A2FE3">
              <w:rPr>
                <w:color w:val="FF0000"/>
              </w:rPr>
              <w:t>36</w:t>
            </w:r>
            <w:r>
              <w:rPr>
                <w:color w:val="FF0000"/>
              </w:rPr>
              <w:t>0</w:t>
            </w:r>
            <w:r w:rsidRPr="003A2FE3">
              <w:rPr>
                <w:color w:val="FF0000"/>
              </w:rPr>
              <w:t xml:space="preserve"> (чел).</w:t>
            </w:r>
          </w:p>
          <w:p w14:paraId="61768545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21. Количество участвующих в праздничных мероприятиях 485 (чел.).</w:t>
            </w:r>
          </w:p>
          <w:p w14:paraId="1AE38E6C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      </w:r>
          </w:p>
          <w:p w14:paraId="26DB7D5C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(ед).</w:t>
            </w:r>
          </w:p>
        </w:tc>
      </w:tr>
    </w:tbl>
    <w:p w14:paraId="331C56FF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614233BA" w14:textId="77777777" w:rsidR="00CF6149" w:rsidRDefault="00CF6149" w:rsidP="00CF6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Pr="00E52398">
        <w:rPr>
          <w:rFonts w:ascii="Times New Roman" w:hAnsi="Times New Roman" w:cs="Times New Roman"/>
          <w:sz w:val="28"/>
          <w:szCs w:val="28"/>
        </w:rPr>
        <w:t>В разделе 3. Перечень и краткое описание подпрограммы Программы</w:t>
      </w:r>
      <w:r>
        <w:rPr>
          <w:rFonts w:ascii="Times New Roman" w:hAnsi="Times New Roman" w:cs="Times New Roman"/>
          <w:sz w:val="28"/>
          <w:szCs w:val="28"/>
        </w:rPr>
        <w:t xml:space="preserve"> в  подпрограмме «Развитие систем и объектов инфраструктуры и благоустройства территории» пункт 10 изложить в следующей редакции:</w:t>
      </w:r>
    </w:p>
    <w:p w14:paraId="43C73E29" w14:textId="77777777" w:rsidR="00CF6149" w:rsidRPr="00F63FDE" w:rsidRDefault="00CF6149" w:rsidP="00CF6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Pr="00F63FDE">
        <w:rPr>
          <w:rFonts w:ascii="Times New Roman" w:hAnsi="Times New Roman" w:cs="Times New Roman"/>
        </w:rPr>
        <w:t xml:space="preserve"> </w:t>
      </w:r>
      <w:r w:rsidRPr="00F63FDE">
        <w:rPr>
          <w:rFonts w:ascii="Times New Roman" w:hAnsi="Times New Roman" w:cs="Times New Roman"/>
          <w:sz w:val="28"/>
          <w:szCs w:val="28"/>
        </w:rPr>
        <w:t>Создание условий для удобства и комфорта жителей поселения. По данному основному мероприятию планируются мероприятия, направленные на снижение напряженности на рынке труда для особых категорий граждан</w:t>
      </w:r>
      <w:r>
        <w:rPr>
          <w:rFonts w:ascii="Times New Roman" w:hAnsi="Times New Roman" w:cs="Times New Roman"/>
          <w:sz w:val="28"/>
          <w:szCs w:val="28"/>
        </w:rPr>
        <w:t>, а так же установка трех контейнерных площадок для накопления ТКО в д. Шейкино, д. Боталово, д. Слепнево.»</w:t>
      </w:r>
    </w:p>
    <w:p w14:paraId="4DA891B2" w14:textId="77777777" w:rsidR="00CF6149" w:rsidRPr="00807136" w:rsidRDefault="00CF6149" w:rsidP="00CF6149">
      <w:pPr>
        <w:pStyle w:val="15"/>
        <w:ind w:firstLine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.</w:t>
      </w:r>
    </w:p>
    <w:p w14:paraId="56EA3B98" w14:textId="77777777" w:rsidR="00CF6149" w:rsidRPr="0089069A" w:rsidRDefault="00CF6149" w:rsidP="00CF614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A07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69A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 по строке</w:t>
      </w:r>
    </w:p>
    <w:p w14:paraId="72FD1F91" w14:textId="77777777" w:rsidR="00CF6149" w:rsidRPr="0089069A" w:rsidRDefault="00CF6149" w:rsidP="00CF6149">
      <w:pPr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>» цифры «</w:t>
      </w:r>
      <w:r>
        <w:rPr>
          <w:rFonts w:ascii="Times New Roman" w:hAnsi="Times New Roman" w:cs="Times New Roman"/>
          <w:bCs/>
          <w:sz w:val="28"/>
          <w:szCs w:val="28"/>
        </w:rPr>
        <w:t>63 693,00526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</w:t>
      </w:r>
      <w:r>
        <w:rPr>
          <w:rFonts w:ascii="Times New Roman" w:hAnsi="Times New Roman" w:cs="Times New Roman"/>
          <w:bCs/>
          <w:sz w:val="28"/>
          <w:szCs w:val="28"/>
        </w:rPr>
        <w:t>аменить цифрами «63 929,96326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3B0E659" w14:textId="77777777" w:rsidR="00CF6149" w:rsidRPr="0089069A" w:rsidRDefault="00CF6149" w:rsidP="00CF61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«на 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11 445,36391» заменить на «11 682,32191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81DB17" w14:textId="77777777" w:rsidR="00CF6149" w:rsidRDefault="00CF6149" w:rsidP="00CF614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4BEFDCF" w14:textId="77777777" w:rsidR="00CF6149" w:rsidRDefault="00CF6149" w:rsidP="00CF614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Раздел 6.Ожидаемые результаты реализации Программы изложить в следующей редакции:</w:t>
      </w:r>
    </w:p>
    <w:p w14:paraId="5EE3AA9E" w14:textId="4AD1B758" w:rsidR="00CF6149" w:rsidRPr="005B26B5" w:rsidRDefault="00CF6149" w:rsidP="00B8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B26B5">
        <w:rPr>
          <w:rFonts w:ascii="Times New Roman" w:hAnsi="Times New Roman" w:cs="Times New Roman"/>
          <w:bCs/>
          <w:sz w:val="28"/>
          <w:szCs w:val="28"/>
        </w:rPr>
        <w:t>«6. Ожидаемые результаты реализации Программы.</w:t>
      </w:r>
    </w:p>
    <w:p w14:paraId="4FDB0CFE" w14:textId="6A737DC3" w:rsidR="00CF6149" w:rsidRPr="005B26B5" w:rsidRDefault="00CF6149" w:rsidP="00B83B76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lastRenderedPageBreak/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2023 году достижение следующих результатов, отражающих эффективность предусмотренных в Программе мероприятий:</w:t>
      </w:r>
    </w:p>
    <w:p w14:paraId="218E5912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6CFBD77C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5B26B5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1486A8FC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0D0D859F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4.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5B2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BCF78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5.Количество посаженных деревьев - 12 (ед).</w:t>
      </w:r>
    </w:p>
    <w:p w14:paraId="57E31CF6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6.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5B26B5">
        <w:rPr>
          <w:rFonts w:ascii="Times New Roman" w:hAnsi="Times New Roman" w:cs="Times New Roman"/>
          <w:sz w:val="28"/>
          <w:szCs w:val="28"/>
        </w:rPr>
        <w:t>.</w:t>
      </w:r>
    </w:p>
    <w:p w14:paraId="3EDAF890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 (ед.).</w:t>
      </w:r>
    </w:p>
    <w:p w14:paraId="717E7511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8.</w:t>
      </w: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5B26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1B5DF554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B26B5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7E995D92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5CA7A3DF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5B26B5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26468957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 6 (ед.).</w:t>
      </w:r>
    </w:p>
    <w:p w14:paraId="7B0F9496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(ед).</w:t>
      </w:r>
    </w:p>
    <w:p w14:paraId="1FC4315C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 15,2 (га).</w:t>
      </w:r>
    </w:p>
    <w:p w14:paraId="44A65B6E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15. Снижение количества пожаров – 2 (ед. в год).</w:t>
      </w:r>
    </w:p>
    <w:p w14:paraId="3D0E6FF7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16.Предупреждение возникновения чрезвычайных ситуаций природного и техногенного характера – 2 (ед. в год).</w:t>
      </w:r>
    </w:p>
    <w:p w14:paraId="6DEA2ADF" w14:textId="77777777" w:rsidR="00CF6149" w:rsidRPr="005B26B5" w:rsidRDefault="00CF6149" w:rsidP="00B83B76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17.Количество муниципальных служащих на 1000 жителей – 2 (чел).</w:t>
      </w:r>
    </w:p>
    <w:p w14:paraId="4B7BAC8A" w14:textId="77777777" w:rsidR="00CF6149" w:rsidRPr="005B26B5" w:rsidRDefault="00CF6149" w:rsidP="00B83B76">
      <w:pPr>
        <w:tabs>
          <w:tab w:val="left" w:pos="243"/>
          <w:tab w:val="left" w:pos="6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18. Количество военно - учетных работников 1 (чел.). </w:t>
      </w:r>
    </w:p>
    <w:p w14:paraId="629709F7" w14:textId="77777777" w:rsidR="00CF6149" w:rsidRPr="005B26B5" w:rsidRDefault="00CF6149" w:rsidP="00B83B76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19.Количество получателей доплаты к пенсии – 4 (чел).</w:t>
      </w:r>
    </w:p>
    <w:p w14:paraId="57662EC8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lastRenderedPageBreak/>
        <w:t>20.Количество получателей единовременной выплаты - 360 (чел).</w:t>
      </w:r>
    </w:p>
    <w:p w14:paraId="061D97A2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21. Количество участвующих в праздничных мероприятиях 485 (чел.).</w:t>
      </w:r>
    </w:p>
    <w:p w14:paraId="384EE7AF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</w:r>
    </w:p>
    <w:p w14:paraId="461B0981" w14:textId="77777777" w:rsidR="00CF6149" w:rsidRPr="005B26B5" w:rsidRDefault="00CF6149" w:rsidP="00B83B76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23.Количество мероприятий в области физкультуры, школьного спорта и массового спорта – 0 (ед).</w:t>
      </w:r>
      <w:r>
        <w:rPr>
          <w:sz w:val="28"/>
          <w:szCs w:val="28"/>
        </w:rPr>
        <w:t>»</w:t>
      </w:r>
    </w:p>
    <w:p w14:paraId="1648670B" w14:textId="77777777" w:rsidR="00CF6149" w:rsidRPr="005B26B5" w:rsidRDefault="00CF6149" w:rsidP="00B83B7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2A5C7EA" w14:textId="77777777" w:rsidR="00CF6149" w:rsidRPr="0089069A" w:rsidRDefault="00CF6149" w:rsidP="00B83B76">
      <w:pPr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«Развитие систем и объектов инфраструктуры и благоустройства территории» </w:t>
      </w:r>
    </w:p>
    <w:p w14:paraId="5CF361AE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72BD8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Строку:</w:t>
      </w:r>
    </w:p>
    <w:p w14:paraId="485A034A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710"/>
        <w:gridCol w:w="856"/>
        <w:gridCol w:w="855"/>
        <w:gridCol w:w="1103"/>
        <w:gridCol w:w="993"/>
        <w:gridCol w:w="992"/>
        <w:gridCol w:w="761"/>
        <w:gridCol w:w="855"/>
      </w:tblGrid>
      <w:tr w:rsidR="00CF6149" w:rsidRPr="0089069A" w14:paraId="2F397E31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179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Объемы и источни-ки финан-сиро-вания муници-пальной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7A7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E2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0A14553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49157C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7B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1503694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1A7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3606FD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844B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1AB1B85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9A57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3A4E9BFB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2B16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6C1D296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B5B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3CAA81E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652E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48E68B6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4F7DFC0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2F72F0B4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F0BF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AC2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02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5F38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F1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E065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5B95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AC2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F9F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2347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035F4D5C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E37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F6F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438F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635,991</w:t>
            </w:r>
          </w:p>
          <w:p w14:paraId="5D9C8DC7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FA6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764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D0784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63ED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5FA41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46E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334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7148862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7D6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3D4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49A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37844,33009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4D1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0E26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7C5F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329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AE56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6625,8934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3E2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5924,0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0AF5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6020,0</w:t>
            </w:r>
          </w:p>
        </w:tc>
      </w:tr>
      <w:tr w:rsidR="00CF6149" w:rsidRPr="0089069A" w14:paraId="52488777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EC4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F6A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0124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9CD0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67E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86E3A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9615D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912C3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A4E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C2A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0CF66E65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B14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C55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89CC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485,37159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463B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0738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9DB9E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B01E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5F6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6819,8934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F37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5953,0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54BB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6048,0</w:t>
            </w:r>
          </w:p>
        </w:tc>
      </w:tr>
    </w:tbl>
    <w:p w14:paraId="64F5D408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</w:p>
    <w:p w14:paraId="45D431B7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</w:rPr>
        <w:t>Изложить в следующей редакции:</w:t>
      </w:r>
    </w:p>
    <w:p w14:paraId="78840827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710"/>
        <w:gridCol w:w="856"/>
        <w:gridCol w:w="855"/>
        <w:gridCol w:w="1103"/>
        <w:gridCol w:w="993"/>
        <w:gridCol w:w="992"/>
        <w:gridCol w:w="761"/>
        <w:gridCol w:w="855"/>
      </w:tblGrid>
      <w:tr w:rsidR="00CF6149" w:rsidRPr="0089069A" w14:paraId="38169A3B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B5BA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источни-ки финан-сиро-вания </w:t>
            </w:r>
            <w:r w:rsidRPr="0089069A">
              <w:rPr>
                <w:rFonts w:ascii="Times New Roman" w:hAnsi="Times New Roman" w:cs="Times New Roman"/>
              </w:rPr>
              <w:lastRenderedPageBreak/>
              <w:t>муници-пальной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A09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DDF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7DDA026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2F9BD8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DB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68A665B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C81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709D2E2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0A9A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978F53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2E88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6D7FAF2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F4DC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07078EA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81D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2399375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E086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11C66AC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03FA658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0BE8C82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924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037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87A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FDF0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CC1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C310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2770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CD69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BF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64D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24C692D5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6372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001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D0AA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872,949</w:t>
            </w:r>
          </w:p>
          <w:p w14:paraId="49550730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98F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6ECE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5D9AF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CEA5D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7B8D2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430,958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0B42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EBAF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0BB4694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C2B4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5E9E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842D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37803,85157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5B5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EEB0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E96AD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7424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6E9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6630,41488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E8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5924,0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10C8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6020,0</w:t>
            </w:r>
          </w:p>
        </w:tc>
      </w:tr>
      <w:tr w:rsidR="00CF6149" w:rsidRPr="0089069A" w14:paraId="75ABC73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6EF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B87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824D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BD95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CF7A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946B2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A1087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8DA3F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5624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A5FD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61E5332E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A2F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755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200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726,85107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D12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EE35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438B3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015E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40D1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7061,37288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A1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5953,0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CB5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6048,0</w:t>
            </w:r>
          </w:p>
        </w:tc>
      </w:tr>
    </w:tbl>
    <w:p w14:paraId="30E960E6" w14:textId="77777777" w:rsidR="00CF6149" w:rsidRDefault="00CF6149" w:rsidP="00CF6149">
      <w:pPr>
        <w:pStyle w:val="a3"/>
        <w:rPr>
          <w:rFonts w:ascii="Times New Roman" w:hAnsi="Times New Roman" w:cs="Times New Roman"/>
        </w:rPr>
      </w:pPr>
    </w:p>
    <w:p w14:paraId="043734B2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p w14:paraId="54ED3BAC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CF6149" w:rsidRPr="006B69D4" w14:paraId="69A64A9C" w14:textId="77777777" w:rsidTr="00F31D2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195E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0D34E37F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41084964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75F45B64" w14:textId="77777777" w:rsidR="00CF6149" w:rsidRPr="006B69D4" w:rsidRDefault="00CF6149" w:rsidP="00F31D26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F1E8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00E71E63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D856BEB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4289F9CD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42411433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55B0C37D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79487FE1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D5EC309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76D2A7A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2036E0C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38A1B97F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2F560FA2" w14:textId="77777777" w:rsidR="00CF6149" w:rsidRPr="006B69D4" w:rsidRDefault="00CF6149" w:rsidP="00F31D26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13A2932B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7</w:t>
            </w:r>
            <w:r w:rsidRPr="006B69D4">
              <w:rPr>
                <w:rFonts w:ascii="Times New Roman" w:hAnsi="Times New Roman" w:cs="Times New Roman"/>
              </w:rPr>
              <w:t xml:space="preserve"> (ед).</w:t>
            </w:r>
          </w:p>
          <w:p w14:paraId="5EF49FE0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2B8934A4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B5359E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CF6149" w:rsidRPr="006B69D4" w14:paraId="5C4F2A07" w14:textId="77777777" w:rsidTr="00F31D2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D786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18170374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45EC2F77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10E5B629" w14:textId="77777777" w:rsidR="00CF6149" w:rsidRPr="006B69D4" w:rsidRDefault="00CF6149" w:rsidP="00F31D26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F2C6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62337264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6AB845B6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A5739B9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F4E498C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39684372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6FF0401B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ED847E3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7A4AC7DF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1E2B252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10DFB475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711A969C" w14:textId="77777777" w:rsidR="00CF6149" w:rsidRPr="006B69D4" w:rsidRDefault="00CF6149" w:rsidP="00F31D26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2410E206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(ед).</w:t>
            </w:r>
          </w:p>
          <w:p w14:paraId="36BBC3B1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640C2861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60946" w14:textId="77777777" w:rsidR="00CF6149" w:rsidRPr="00F73D6C" w:rsidRDefault="00CF6149" w:rsidP="00B83B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73D6C">
        <w:rPr>
          <w:rFonts w:ascii="Times New Roman" w:hAnsi="Times New Roman" w:cs="Times New Roman"/>
          <w:sz w:val="28"/>
          <w:szCs w:val="28"/>
        </w:rPr>
        <w:t>1.2.1.В разделе 3. «Перечень и краткое описание основных мероприятий» п. 10 изложить в следующей редакции:</w:t>
      </w:r>
    </w:p>
    <w:p w14:paraId="684E9BD1" w14:textId="77777777" w:rsidR="00CF6149" w:rsidRPr="00F73D6C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3D6C">
        <w:rPr>
          <w:rFonts w:ascii="Times New Roman" w:hAnsi="Times New Roman" w:cs="Times New Roman"/>
          <w:sz w:val="28"/>
          <w:szCs w:val="28"/>
        </w:rPr>
        <w:t>10. Создание условий для удобства и комфорта жителей поселения. По данному основному мероприятию планируются мероприятия, направленные на снижение напряженности на рынке труда для особых категорий граждан, а так же установка трех контейнерных площадок для накопления ТКО в д. Шейкино, д. Боталово, д. Слепн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D6C">
        <w:rPr>
          <w:rFonts w:ascii="Times New Roman" w:hAnsi="Times New Roman" w:cs="Times New Roman"/>
          <w:sz w:val="28"/>
          <w:szCs w:val="28"/>
        </w:rPr>
        <w:t>во.»</w:t>
      </w:r>
    </w:p>
    <w:p w14:paraId="2ABC9584" w14:textId="77777777" w:rsidR="00CF6149" w:rsidRPr="00807136" w:rsidRDefault="00CF6149" w:rsidP="00B83B76">
      <w:pPr>
        <w:pStyle w:val="15"/>
        <w:ind w:firstLine="0"/>
        <w:rPr>
          <w:rFonts w:ascii="Times New Roman" w:hAnsi="Times New Roman" w:cs="Times New Roman"/>
          <w:bCs/>
          <w:lang w:eastAsia="ru-RU"/>
        </w:rPr>
      </w:pPr>
    </w:p>
    <w:p w14:paraId="1FC0B4B5" w14:textId="77777777" w:rsidR="00CF6149" w:rsidRPr="0089069A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890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 по строке</w:t>
      </w:r>
    </w:p>
    <w:p w14:paraId="3EE14FBB" w14:textId="77777777" w:rsidR="00CF6149" w:rsidRPr="0089069A" w:rsidRDefault="00CF6149" w:rsidP="00B83B76">
      <w:pPr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>» цифры «</w:t>
      </w:r>
      <w:r>
        <w:rPr>
          <w:rFonts w:ascii="Times New Roman" w:hAnsi="Times New Roman" w:cs="Times New Roman"/>
          <w:bCs/>
          <w:sz w:val="28"/>
          <w:szCs w:val="28"/>
        </w:rPr>
        <w:t>38 485,37159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</w:t>
      </w:r>
      <w:r>
        <w:rPr>
          <w:rFonts w:ascii="Times New Roman" w:hAnsi="Times New Roman" w:cs="Times New Roman"/>
          <w:bCs/>
          <w:sz w:val="28"/>
          <w:szCs w:val="28"/>
        </w:rPr>
        <w:t>аменить цифрами «38 726,85107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4BC99D0" w14:textId="77777777" w:rsidR="00CF6149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«на 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6 819,8934» заменить на «7 061,37288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65BB72" w14:textId="77777777" w:rsidR="00CF6149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4DA10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lastRenderedPageBreak/>
        <w:t>1.2.3. Раздел 5.»Ожидаемые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4AD">
        <w:rPr>
          <w:rFonts w:ascii="Times New Roman" w:hAnsi="Times New Roman" w:cs="Times New Roman"/>
          <w:sz w:val="28"/>
          <w:szCs w:val="28"/>
        </w:rPr>
        <w:t>дпрограммы» изложить в следующей редакции:</w:t>
      </w:r>
      <w:r w:rsidRPr="00FA64AD">
        <w:rPr>
          <w:rFonts w:ascii="Times New Roman" w:hAnsi="Times New Roman" w:cs="Times New Roman"/>
          <w:sz w:val="28"/>
          <w:szCs w:val="28"/>
        </w:rPr>
        <w:tab/>
      </w:r>
    </w:p>
    <w:p w14:paraId="17BE3C8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«В рамках реализации подпрограммы предполагается:</w:t>
      </w:r>
    </w:p>
    <w:p w14:paraId="7824E107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39D9CF84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FA64AD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73FACC19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7774D06B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4.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FA6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C841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5.Количество посаженных деревьев - 12 (ед).</w:t>
      </w:r>
    </w:p>
    <w:p w14:paraId="791463DB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6.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FA64AD">
        <w:rPr>
          <w:rFonts w:ascii="Times New Roman" w:hAnsi="Times New Roman" w:cs="Times New Roman"/>
          <w:sz w:val="28"/>
          <w:szCs w:val="28"/>
        </w:rPr>
        <w:t>.</w:t>
      </w:r>
    </w:p>
    <w:p w14:paraId="1E47D247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(ед.).</w:t>
      </w:r>
    </w:p>
    <w:p w14:paraId="445AC23D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8.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FA6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 xml:space="preserve"> (ед.).</w:t>
      </w:r>
    </w:p>
    <w:p w14:paraId="68DA6CD5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1E8E1CF2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4CF9232A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11. </w:t>
      </w:r>
      <w:r w:rsidRPr="00FA64AD">
        <w:rPr>
          <w:rFonts w:ascii="Times New Roman" w:hAnsi="Times New Roman" w:cs="Times New Roman"/>
          <w:sz w:val="28"/>
          <w:szCs w:val="28"/>
        </w:rPr>
        <w:t>Реализация народной программы - 1 (ед. в год).</w:t>
      </w:r>
    </w:p>
    <w:p w14:paraId="0CC6E564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 6 (ед.).</w:t>
      </w:r>
    </w:p>
    <w:p w14:paraId="455AECB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(ед).</w:t>
      </w:r>
    </w:p>
    <w:p w14:paraId="4C381BF2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–15,2 (га)».</w:t>
      </w:r>
    </w:p>
    <w:p w14:paraId="1F94E93C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9069A">
        <w:rPr>
          <w:rFonts w:ascii="Times New Roman" w:hAnsi="Times New Roman" w:cs="Times New Roman"/>
          <w:bCs/>
        </w:rPr>
        <w:tab/>
      </w:r>
    </w:p>
    <w:p w14:paraId="2EC45FDD" w14:textId="77777777" w:rsidR="00CF6149" w:rsidRPr="0089069A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89069A">
        <w:rPr>
          <w:rFonts w:ascii="Times New Roman" w:hAnsi="Times New Roman" w:cs="Times New Roman"/>
          <w:bCs/>
          <w:sz w:val="28"/>
          <w:szCs w:val="28"/>
        </w:rPr>
        <w:t>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подпрограммы  </w:t>
      </w:r>
      <w:r w:rsidRPr="0089069A">
        <w:rPr>
          <w:rFonts w:ascii="Times New Roman" w:hAnsi="Times New Roman" w:cs="Times New Roman"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муниципального образования»:</w:t>
      </w:r>
    </w:p>
    <w:p w14:paraId="3E9E7C8C" w14:textId="77777777" w:rsidR="00CF6149" w:rsidRPr="0089069A" w:rsidRDefault="00CF6149" w:rsidP="00B83B76">
      <w:pPr>
        <w:jc w:val="both"/>
        <w:rPr>
          <w:rFonts w:ascii="Times New Roman" w:hAnsi="Times New Roman" w:cs="Times New Roman"/>
        </w:rPr>
      </w:pPr>
    </w:p>
    <w:p w14:paraId="611CE9D7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</w:rPr>
        <w:tab/>
      </w:r>
      <w:r w:rsidRPr="0089069A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CF6149" w:rsidRPr="0089069A" w14:paraId="4F413DB5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B4E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Объемы и источни-ки финан-сиро-вания муници-пальной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971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AFD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67D668D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2781516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DC7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72E4AB9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F0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64F39D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CAA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6F83AD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7142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50CD6DF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08D5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543B69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2E6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73CC99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66DD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4221063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07F7FA1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64EBA1DA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394D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EBB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431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9A">
              <w:rPr>
                <w:rFonts w:ascii="Times New Roman" w:hAnsi="Times New Roman" w:cs="Times New Roman"/>
              </w:rPr>
              <w:t>521,64924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960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9D9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1CC8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017A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6B5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632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F2BA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520263B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1AC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7A4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4AD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B0B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  <w:p w14:paraId="105A36D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B27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C3E1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707D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4BD3E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A9D9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CB7C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0CAC332C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6661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7D9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E85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854,26803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2D6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42B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E94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54A1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8848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4002,20551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0D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63E2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2697,0</w:t>
            </w:r>
          </w:p>
        </w:tc>
      </w:tr>
      <w:tr w:rsidR="00CF6149" w:rsidRPr="0089069A" w14:paraId="086CB121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C4E6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81F2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0B5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D33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553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B262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499CF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9802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373A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C963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24322880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E1FB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2D5A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C75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435,65667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03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ED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9BBA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0AB1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07E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250,77051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6D1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3193,495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496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2956,360</w:t>
            </w:r>
          </w:p>
        </w:tc>
      </w:tr>
    </w:tbl>
    <w:p w14:paraId="334883E7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</w:p>
    <w:p w14:paraId="7FF900BE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</w:p>
    <w:p w14:paraId="0E9E7256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 w:rsidRPr="008906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CF6149" w:rsidRPr="0089069A" w14:paraId="30EB28DF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03B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Объемы и источни-ки финан-сиро-вания муници-пальной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5F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811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2840470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44F2677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D40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6A0D4F2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8F3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2000E05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C3B6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566EF22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639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02954BC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90CD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08BECE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7E6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0929D6C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283F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382C65A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1A43AA5B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0CAEB952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B54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219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0A7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9A">
              <w:rPr>
                <w:rFonts w:ascii="Times New Roman" w:hAnsi="Times New Roman" w:cs="Times New Roman"/>
              </w:rPr>
              <w:t>521,64924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DBF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417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05F4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4B8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57A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C73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C315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52111969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82E12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339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0E6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CB9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  <w:p w14:paraId="508F978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CB3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128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1754B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D7C83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542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AFC6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31A1705A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BAD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BBC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89B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849,74655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9D5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586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CA2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804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EE4A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3997,68403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10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A31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2697,0</w:t>
            </w:r>
          </w:p>
        </w:tc>
      </w:tr>
      <w:tr w:rsidR="00CF6149" w:rsidRPr="0089069A" w14:paraId="30692F4B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FBBF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A1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433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471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9E6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6FB4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3E563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B8B8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35B4" w14:textId="77777777" w:rsidR="00CF6149" w:rsidRPr="0089069A" w:rsidRDefault="00CF6149" w:rsidP="00F31D26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2E49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03C1C07E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20A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9FE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 по источни-кам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ECE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431,13519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5C8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24C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B6EB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33C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C46D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4246,24903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84B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3193,495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10A3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2956,360</w:t>
            </w:r>
          </w:p>
        </w:tc>
      </w:tr>
    </w:tbl>
    <w:p w14:paraId="3B025374" w14:textId="77777777" w:rsidR="00CF6149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  <w:sz w:val="28"/>
          <w:szCs w:val="28"/>
        </w:rPr>
        <w:tab/>
      </w:r>
    </w:p>
    <w:p w14:paraId="63484D06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A3956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2"/>
        <w:gridCol w:w="7428"/>
      </w:tblGrid>
      <w:tr w:rsidR="00CF6149" w:rsidRPr="0089069A" w14:paraId="5E04C984" w14:textId="77777777" w:rsidTr="00F31D26">
        <w:trPr>
          <w:trHeight w:val="60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CEB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14:paraId="446B60F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6674771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9B81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149F57CB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069A">
              <w:rPr>
                <w:rFonts w:ascii="Times New Roman" w:hAnsi="Times New Roman" w:cs="Times New Roman"/>
              </w:rPr>
              <w:t xml:space="preserve">. Количество военно - учетных работников 1 (чел.). </w:t>
            </w:r>
          </w:p>
          <w:p w14:paraId="3FF7B58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9069A">
              <w:rPr>
                <w:rFonts w:ascii="Times New Roman" w:hAnsi="Times New Roman" w:cs="Times New Roman"/>
              </w:rPr>
              <w:t>.Количество получателей доплаты к пенсии – 4 (чел).</w:t>
            </w:r>
          </w:p>
          <w:p w14:paraId="1CFAD687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  <w:r>
              <w:t>4</w:t>
            </w:r>
            <w:r w:rsidRPr="0089069A">
              <w:t xml:space="preserve">.Количество получателей единовременной выплаты - </w:t>
            </w:r>
            <w:r w:rsidRPr="002E0FA1">
              <w:t>36</w:t>
            </w:r>
            <w:r>
              <w:t>7</w:t>
            </w:r>
            <w:r w:rsidRPr="002E0FA1">
              <w:t xml:space="preserve"> (чел).</w:t>
            </w:r>
          </w:p>
        </w:tc>
      </w:tr>
    </w:tbl>
    <w:p w14:paraId="78B3A9F0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8B45FD" w14:textId="77777777" w:rsidR="00CF6149" w:rsidRDefault="00CF6149" w:rsidP="00CF6149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A3956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2"/>
        <w:gridCol w:w="7428"/>
      </w:tblGrid>
      <w:tr w:rsidR="00CF6149" w:rsidRPr="0089069A" w14:paraId="23E62705" w14:textId="77777777" w:rsidTr="00F31D26">
        <w:trPr>
          <w:trHeight w:val="60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C0A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14:paraId="13D43E1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505E7CE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D02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09C1C89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069A">
              <w:rPr>
                <w:rFonts w:ascii="Times New Roman" w:hAnsi="Times New Roman" w:cs="Times New Roman"/>
              </w:rPr>
              <w:t xml:space="preserve">. Количество военно - учетных работников 1 (чел.). </w:t>
            </w:r>
          </w:p>
          <w:p w14:paraId="6A37DFD4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9069A">
              <w:rPr>
                <w:rFonts w:ascii="Times New Roman" w:hAnsi="Times New Roman" w:cs="Times New Roman"/>
              </w:rPr>
              <w:t>.Количество получателей доплаты к пенсии – 4 (чел).</w:t>
            </w:r>
          </w:p>
          <w:p w14:paraId="7C92A599" w14:textId="77777777" w:rsidR="00CF6149" w:rsidRPr="002E0FA1" w:rsidRDefault="00CF6149" w:rsidP="00F31D26">
            <w:pPr>
              <w:pStyle w:val="14"/>
              <w:spacing w:line="240" w:lineRule="auto"/>
              <w:ind w:left="0"/>
            </w:pPr>
            <w:r>
              <w:t>4</w:t>
            </w:r>
            <w:r w:rsidRPr="0089069A">
              <w:t xml:space="preserve">.Количество получателей единовременной выплаты - </w:t>
            </w:r>
            <w:r w:rsidRPr="002E0FA1">
              <w:t>360 (чел).</w:t>
            </w:r>
          </w:p>
          <w:p w14:paraId="20E7D9C4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</w:p>
          <w:p w14:paraId="7999FF5A" w14:textId="77777777" w:rsidR="00CF6149" w:rsidRPr="0089069A" w:rsidRDefault="00CF6149" w:rsidP="00F31D26">
            <w:pPr>
              <w:pStyle w:val="14"/>
              <w:spacing w:line="240" w:lineRule="auto"/>
              <w:ind w:left="0"/>
            </w:pPr>
          </w:p>
        </w:tc>
      </w:tr>
    </w:tbl>
    <w:p w14:paraId="4F73A017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D171D1" w14:textId="77777777" w:rsidR="00CF6149" w:rsidRPr="0089069A" w:rsidRDefault="00CF6149" w:rsidP="00C77D6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9069A">
        <w:rPr>
          <w:rFonts w:ascii="Times New Roman" w:hAnsi="Times New Roman" w:cs="Times New Roman"/>
          <w:sz w:val="28"/>
          <w:szCs w:val="28"/>
        </w:rPr>
        <w:t>.1</w:t>
      </w:r>
      <w:r w:rsidRPr="0089069A">
        <w:rPr>
          <w:rFonts w:ascii="Times New Roman" w:hAnsi="Times New Roman" w:cs="Times New Roman"/>
          <w:bCs/>
          <w:sz w:val="28"/>
          <w:szCs w:val="28"/>
        </w:rPr>
        <w:t>.В разделе 4 «Ресурсное обеспечение подпрограммы»:</w:t>
      </w:r>
    </w:p>
    <w:p w14:paraId="7B082222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02126FEF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цифры «</w:t>
      </w:r>
      <w:r>
        <w:rPr>
          <w:rFonts w:ascii="Times New Roman" w:hAnsi="Times New Roman" w:cs="Times New Roman"/>
          <w:bCs/>
          <w:sz w:val="28"/>
          <w:szCs w:val="28"/>
        </w:rPr>
        <w:t>23 435,65667» заменить цифрами «23 431,13519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85CE7C9" w14:textId="77777777" w:rsidR="00CF6149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4 250,77051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4 246,24903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9A38847" w14:textId="77777777" w:rsidR="00CF6149" w:rsidRPr="00906379" w:rsidRDefault="00CF6149" w:rsidP="00C77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1.4. </w:t>
      </w:r>
      <w:r w:rsidRPr="00906379">
        <w:rPr>
          <w:rFonts w:ascii="Times New Roman" w:hAnsi="Times New Roman" w:cs="Times New Roman"/>
          <w:sz w:val="28"/>
          <w:szCs w:val="28"/>
        </w:rPr>
        <w:t>Приложение № 1 «Сведения о составе и значениях целевых показателей муниципальной программы» изложить в новой редакции (согласно приложения 1 к настоящему постановлению).</w:t>
      </w:r>
    </w:p>
    <w:p w14:paraId="178A212D" w14:textId="77777777" w:rsidR="00CF6149" w:rsidRPr="00906379" w:rsidRDefault="00CF6149" w:rsidP="00C77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3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379">
        <w:rPr>
          <w:rFonts w:ascii="Times New Roman" w:hAnsi="Times New Roman" w:cs="Times New Roman"/>
          <w:sz w:val="28"/>
          <w:szCs w:val="28"/>
        </w:rPr>
        <w:t>. Приложение № 2 «</w:t>
      </w:r>
      <w:r w:rsidRPr="00906379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приложения № 2 к настоящему постановлению).</w:t>
      </w:r>
    </w:p>
    <w:p w14:paraId="6B8B0706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1.6</w:t>
      </w:r>
      <w:r w:rsidRPr="0089069A"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Pr="008906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муниципального образования «Куньинская волость» </w:t>
      </w:r>
      <w:r w:rsidRPr="0089069A"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приложения № 3 к настоящему постановлению).</w:t>
      </w:r>
    </w:p>
    <w:p w14:paraId="4F997115" w14:textId="77777777" w:rsidR="00CF6149" w:rsidRPr="0089069A" w:rsidRDefault="00CF6149" w:rsidP="00CF614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4C940EDD" w14:textId="77777777" w:rsidR="00CF6149" w:rsidRPr="0089069A" w:rsidRDefault="00CF6149" w:rsidP="00C77D6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. Приложение № 4 </w:t>
      </w:r>
      <w:r w:rsidRPr="0089069A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9069A"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приложения № 4 к настоящему постановлению).</w:t>
      </w:r>
    </w:p>
    <w:p w14:paraId="670B2520" w14:textId="77777777" w:rsidR="00CF6149" w:rsidRPr="0089069A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9C2B98" w14:textId="77777777" w:rsidR="00CF6149" w:rsidRPr="0089069A" w:rsidRDefault="00CF6149" w:rsidP="00C77D6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4F41406F" w14:textId="77777777" w:rsidR="00CF6149" w:rsidRPr="0089069A" w:rsidRDefault="00CF6149" w:rsidP="00C77D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>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1551B07A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9EBFD1A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6D59C4E8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27E3D8DE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906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B03755E" w14:textId="013C611C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«Куньинская волость»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7EBA843E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54702A58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6E155A7E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443D7C86" w14:textId="77777777" w:rsidR="00CF6149" w:rsidRPr="0016067F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«Куньинская волость»                                                       Г.Н. Дроздова</w:t>
      </w:r>
    </w:p>
    <w:p w14:paraId="37C2A17F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  <w:sectPr w:rsidR="00CF6149" w:rsidSect="00CF614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60F4B4B" w14:textId="52718CCD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05354909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«Куньинская волость» от </w:t>
      </w:r>
      <w:r w:rsidR="00D04C29">
        <w:rPr>
          <w:rFonts w:ascii="Times New Roman" w:hAnsi="Times New Roman" w:cs="Times New Roman"/>
          <w:sz w:val="24"/>
          <w:szCs w:val="24"/>
        </w:rPr>
        <w:t>15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D04C29">
        <w:rPr>
          <w:rFonts w:ascii="Times New Roman" w:hAnsi="Times New Roman" w:cs="Times New Roman"/>
          <w:sz w:val="24"/>
          <w:szCs w:val="24"/>
        </w:rPr>
        <w:t>09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.2021 г.  № </w:t>
      </w:r>
      <w:r w:rsidR="00D04C29">
        <w:rPr>
          <w:rFonts w:ascii="Times New Roman" w:hAnsi="Times New Roman" w:cs="Times New Roman"/>
          <w:sz w:val="24"/>
          <w:szCs w:val="24"/>
        </w:rPr>
        <w:t>47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 волость» на 2017-2023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8D7745" w:rsidRPr="002E69F0" w14:paraId="3D0810E7" w14:textId="77777777" w:rsidTr="002560B8">
        <w:tc>
          <w:tcPr>
            <w:tcW w:w="1191" w:type="dxa"/>
            <w:vMerge w:val="restart"/>
          </w:tcPr>
          <w:p w14:paraId="29127B2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1" w:type="dxa"/>
            <w:gridSpan w:val="8"/>
          </w:tcPr>
          <w:p w14:paraId="1693BEB6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D7745" w:rsidRPr="002E69F0" w14:paraId="1141FBDA" w14:textId="77777777" w:rsidTr="002560B8">
        <w:tc>
          <w:tcPr>
            <w:tcW w:w="1191" w:type="dxa"/>
            <w:vMerge/>
          </w:tcPr>
          <w:p w14:paraId="797D4984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739C41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32" w:type="dxa"/>
          </w:tcPr>
          <w:p w14:paraId="1CE184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33" w:type="dxa"/>
          </w:tcPr>
          <w:p w14:paraId="1297467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5" w:type="dxa"/>
          </w:tcPr>
          <w:p w14:paraId="5077714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7745" w:rsidRPr="002E69F0" w14:paraId="3AC0D730" w14:textId="77777777" w:rsidTr="002560B8">
        <w:tc>
          <w:tcPr>
            <w:tcW w:w="1191" w:type="dxa"/>
          </w:tcPr>
          <w:p w14:paraId="2B67971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A34D983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14:paraId="2C39182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14:paraId="255F459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52FC7928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7745" w:rsidRPr="002E69F0" w14:paraId="717D9AC1" w14:textId="77777777" w:rsidTr="006D60B3">
        <w:tc>
          <w:tcPr>
            <w:tcW w:w="14786" w:type="dxa"/>
            <w:gridSpan w:val="11"/>
          </w:tcPr>
          <w:p w14:paraId="130C163F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520B6798" w14:textId="77777777" w:rsidR="008D7745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«Куньинская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023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  <w:p w14:paraId="1A9216B3" w14:textId="77777777" w:rsidR="00802078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20" w:rsidRPr="002E69F0" w14:paraId="72C993F8" w14:textId="77777777" w:rsidTr="002560B8">
        <w:tc>
          <w:tcPr>
            <w:tcW w:w="1191" w:type="dxa"/>
          </w:tcPr>
          <w:p w14:paraId="7AA6D41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4FA0897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2EA88D9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4A90AC98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2B3A332A" w14:textId="77777777" w:rsidR="00E51620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0791" w:rsidRPr="002E69F0" w14:paraId="73E58A80" w14:textId="77777777" w:rsidTr="002560B8">
        <w:tc>
          <w:tcPr>
            <w:tcW w:w="1191" w:type="dxa"/>
          </w:tcPr>
          <w:p w14:paraId="3A3E7666" w14:textId="77777777" w:rsidR="00220791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20791" w:rsidRPr="002E69F0" w:rsidRDefault="0022079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220791" w:rsidRPr="002E69F0" w:rsidRDefault="0022079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233" w:type="dxa"/>
          </w:tcPr>
          <w:p w14:paraId="0C88F94B" w14:textId="77777777" w:rsidR="00220791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6CDB9C3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5D5C438E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79896FF" w14:textId="77777777" w:rsidR="00220791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  <w:tr w:rsidR="00367EF5" w:rsidRPr="002E69F0" w14:paraId="20A77E64" w14:textId="77777777" w:rsidTr="002560B8">
        <w:tc>
          <w:tcPr>
            <w:tcW w:w="1191" w:type="dxa"/>
          </w:tcPr>
          <w:p w14:paraId="47FF56D9" w14:textId="77777777" w:rsidR="00367EF5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264A89A3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367EF5" w:rsidRPr="002E69F0" w:rsidRDefault="00367EF5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367EF5" w:rsidRPr="002E69F0" w:rsidRDefault="0081023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1519ADFA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1534015A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14:paraId="07248FA6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1620" w:rsidRPr="002E69F0" w14:paraId="0AE91F26" w14:textId="77777777" w:rsidTr="002560B8">
        <w:tc>
          <w:tcPr>
            <w:tcW w:w="1191" w:type="dxa"/>
          </w:tcPr>
          <w:p w14:paraId="54A886D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46F59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0606F16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1E927A2F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46612B8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1620" w:rsidRPr="002E69F0" w14:paraId="6393F369" w14:textId="77777777" w:rsidTr="002560B8">
        <w:tc>
          <w:tcPr>
            <w:tcW w:w="1191" w:type="dxa"/>
          </w:tcPr>
          <w:p w14:paraId="2C5CA37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7B8B8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325E0C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F2D8E5C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61BB2554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620" w:rsidRPr="002E69F0" w14:paraId="2EFB9D3D" w14:textId="77777777" w:rsidTr="002560B8">
        <w:tc>
          <w:tcPr>
            <w:tcW w:w="1191" w:type="dxa"/>
          </w:tcPr>
          <w:p w14:paraId="3DEDF29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A05A6F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23FDE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7545199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8CB013F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1620" w:rsidRPr="002E69F0" w14:paraId="4299652C" w14:textId="77777777" w:rsidTr="002560B8">
        <w:tc>
          <w:tcPr>
            <w:tcW w:w="1191" w:type="dxa"/>
          </w:tcPr>
          <w:p w14:paraId="05CBEE5A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608E4BE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8DFD80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E6ED72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1D4030B6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1620" w:rsidRPr="002E69F0" w14:paraId="327C6FB0" w14:textId="77777777" w:rsidTr="002560B8">
        <w:tc>
          <w:tcPr>
            <w:tcW w:w="1191" w:type="dxa"/>
          </w:tcPr>
          <w:p w14:paraId="11CB2586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35" w:type="dxa"/>
          </w:tcPr>
          <w:p w14:paraId="70FE0905" w14:textId="77777777" w:rsidR="00E51620" w:rsidRPr="002E69F0" w:rsidRDefault="00E51620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CACEB3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165E9D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DC8ADCE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6C0835D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110082A7" w14:textId="77777777" w:rsidTr="002560B8">
        <w:tc>
          <w:tcPr>
            <w:tcW w:w="1191" w:type="dxa"/>
          </w:tcPr>
          <w:p w14:paraId="6AD571C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B0E6A3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6848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BC301D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98EA945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20" w:rsidRPr="002E69F0" w14:paraId="304D59C3" w14:textId="77777777" w:rsidTr="002560B8">
        <w:tc>
          <w:tcPr>
            <w:tcW w:w="1191" w:type="dxa"/>
          </w:tcPr>
          <w:p w14:paraId="5BA0F83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7A6D3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BB90F2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5878B95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C02BE5B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620" w:rsidRPr="002E69F0" w14:paraId="3DCC3FE0" w14:textId="77777777" w:rsidTr="002560B8">
        <w:tc>
          <w:tcPr>
            <w:tcW w:w="1191" w:type="dxa"/>
          </w:tcPr>
          <w:p w14:paraId="22796A3B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14:paraId="26ED0B7D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установленный контейнерных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площадок</w:t>
            </w:r>
          </w:p>
        </w:tc>
        <w:tc>
          <w:tcPr>
            <w:tcW w:w="1335" w:type="dxa"/>
          </w:tcPr>
          <w:p w14:paraId="6EDE7AC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233" w:type="dxa"/>
          </w:tcPr>
          <w:p w14:paraId="6818D8E4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2F5FCB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1ECF29D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A244DDF" w14:textId="7D5297EB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0999CD6A" w14:textId="77777777" w:rsidTr="002560B8">
        <w:tc>
          <w:tcPr>
            <w:tcW w:w="1191" w:type="dxa"/>
          </w:tcPr>
          <w:p w14:paraId="5FBB426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DA168D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343F644F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7EF7F5B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51620" w:rsidRPr="002E69F0" w14:paraId="662A789A" w14:textId="77777777" w:rsidTr="002560B8">
        <w:tc>
          <w:tcPr>
            <w:tcW w:w="1191" w:type="dxa"/>
          </w:tcPr>
          <w:p w14:paraId="6C6A18D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2D07810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0ECE8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28160E5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7130549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1620" w:rsidRPr="002E69F0" w14:paraId="24EC5C97" w14:textId="77777777" w:rsidTr="002560B8">
        <w:tc>
          <w:tcPr>
            <w:tcW w:w="1191" w:type="dxa"/>
          </w:tcPr>
          <w:p w14:paraId="06619214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42841C7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2F206E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9FED52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10443D32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E6E" w:rsidRPr="002E69F0" w14:paraId="5B0D7DA9" w14:textId="77777777" w:rsidTr="002560B8">
        <w:tc>
          <w:tcPr>
            <w:tcW w:w="1191" w:type="dxa"/>
          </w:tcPr>
          <w:p w14:paraId="1AA8D3E4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0982A3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A5792A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2CA130F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EE10F1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2FA8AB1A" w14:textId="77777777" w:rsidTr="002560B8">
        <w:tc>
          <w:tcPr>
            <w:tcW w:w="1191" w:type="dxa"/>
          </w:tcPr>
          <w:p w14:paraId="2F9AAA17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70410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40BC09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51E7F9F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4B6D001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E6E" w:rsidRPr="002E69F0" w14:paraId="3A8B471D" w14:textId="77777777" w:rsidTr="002560B8">
        <w:tc>
          <w:tcPr>
            <w:tcW w:w="1191" w:type="dxa"/>
          </w:tcPr>
          <w:p w14:paraId="74B8C1E2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8D0CD6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6D642E1F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74A5AD4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14BE1777" w14:textId="77777777" w:rsidTr="002560B8">
        <w:tc>
          <w:tcPr>
            <w:tcW w:w="1191" w:type="dxa"/>
          </w:tcPr>
          <w:p w14:paraId="0C34040C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335" w:type="dxa"/>
          </w:tcPr>
          <w:p w14:paraId="0DD12D85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73201C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47C22DD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95248C2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E6E" w:rsidRPr="002E69F0" w14:paraId="446A72D4" w14:textId="77777777" w:rsidTr="002560B8">
        <w:tc>
          <w:tcPr>
            <w:tcW w:w="1191" w:type="dxa"/>
          </w:tcPr>
          <w:p w14:paraId="5B96F3AA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24EA3F0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0DF3F11A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62752DC9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E6E" w:rsidRPr="002E69F0" w14:paraId="36F75222" w14:textId="77777777" w:rsidTr="002560B8">
        <w:tc>
          <w:tcPr>
            <w:tcW w:w="1191" w:type="dxa"/>
          </w:tcPr>
          <w:p w14:paraId="42C3FDB1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9F2E6E" w:rsidRPr="002E69F0" w:rsidRDefault="009F2E6E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9F2E6E" w:rsidRPr="002E69F0" w:rsidRDefault="001C5F2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2" w:type="dxa"/>
          </w:tcPr>
          <w:p w14:paraId="4476FE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4183B7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0ADCF52" w14:textId="3EA7CFFB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63"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E6E" w:rsidRPr="002E69F0" w14:paraId="06B53E5A" w14:textId="77777777" w:rsidTr="002560B8">
        <w:tc>
          <w:tcPr>
            <w:tcW w:w="1191" w:type="dxa"/>
          </w:tcPr>
          <w:p w14:paraId="4916B7EB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14:paraId="079A9CD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335" w:type="dxa"/>
          </w:tcPr>
          <w:p w14:paraId="517FE894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330A550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14:paraId="2E6BB5AC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52544B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14:paraId="31C9703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17E33BD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037A4CC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3" w:type="dxa"/>
          </w:tcPr>
          <w:p w14:paraId="05DFC982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5" w:type="dxa"/>
          </w:tcPr>
          <w:p w14:paraId="75422C95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507DD6" w:rsidRPr="002E69F0" w14:paraId="07553E7B" w14:textId="77777777" w:rsidTr="006D60B3">
        <w:tc>
          <w:tcPr>
            <w:tcW w:w="14786" w:type="dxa"/>
            <w:gridSpan w:val="11"/>
          </w:tcPr>
          <w:p w14:paraId="7225BDA9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CE9FABA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507DD6" w:rsidRPr="002E69F0" w:rsidRDefault="00507DD6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EA" w:rsidRPr="002E69F0" w14:paraId="0A56DD10" w14:textId="77777777" w:rsidTr="002560B8">
        <w:tc>
          <w:tcPr>
            <w:tcW w:w="1191" w:type="dxa"/>
          </w:tcPr>
          <w:p w14:paraId="6C4AB14C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9" w:type="dxa"/>
          </w:tcPr>
          <w:p w14:paraId="0880AE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4BBE50BA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5F2BC52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D36BA3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791A18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8EF57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0ED086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067A18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72AD3AB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7AB19966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97BEA" w:rsidRPr="002E69F0" w14:paraId="45ACD703" w14:textId="77777777" w:rsidTr="002560B8">
        <w:tc>
          <w:tcPr>
            <w:tcW w:w="1191" w:type="dxa"/>
          </w:tcPr>
          <w:p w14:paraId="416B5DCB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9" w:type="dxa"/>
          </w:tcPr>
          <w:p w14:paraId="4EFA0A5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696A8989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33" w:type="dxa"/>
          </w:tcPr>
          <w:p w14:paraId="372B2A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0E18D8FA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6A489D2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EC0B83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678C1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97629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6513564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1E1FCD2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  <w:tr w:rsidR="00697BEA" w:rsidRPr="002E69F0" w14:paraId="080B3DFA" w14:textId="77777777" w:rsidTr="002560B8">
        <w:tc>
          <w:tcPr>
            <w:tcW w:w="1191" w:type="dxa"/>
          </w:tcPr>
          <w:p w14:paraId="12C155F3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9" w:type="dxa"/>
          </w:tcPr>
          <w:p w14:paraId="1E0B062C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27F896FC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6C50297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4F0101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74A13A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6859696A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492E0876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0607618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64341BAD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</w:tcPr>
          <w:p w14:paraId="3E16B42F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7BEA" w:rsidRPr="002E69F0" w14:paraId="7158F2E0" w14:textId="77777777" w:rsidTr="002560B8">
        <w:tc>
          <w:tcPr>
            <w:tcW w:w="1191" w:type="dxa"/>
          </w:tcPr>
          <w:p w14:paraId="32555D90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9" w:type="dxa"/>
          </w:tcPr>
          <w:p w14:paraId="0FF32A91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7EB4BA9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66627D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4814255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7EA907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CB6099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E9ABB3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10C691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6428A831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06C93DEA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BEA" w:rsidRPr="002E69F0" w14:paraId="192A96F9" w14:textId="77777777" w:rsidTr="002560B8">
        <w:tc>
          <w:tcPr>
            <w:tcW w:w="1191" w:type="dxa"/>
          </w:tcPr>
          <w:p w14:paraId="7C6A7667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9" w:type="dxa"/>
          </w:tcPr>
          <w:p w14:paraId="1B4D5783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01230D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38C75B2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300BC5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E470E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712B86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43A6D5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081757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61849F1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37D8F48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BEA" w:rsidRPr="002E69F0" w14:paraId="7D699B01" w14:textId="77777777" w:rsidTr="002560B8">
        <w:tc>
          <w:tcPr>
            <w:tcW w:w="1191" w:type="dxa"/>
          </w:tcPr>
          <w:p w14:paraId="11EE8874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9" w:type="dxa"/>
          </w:tcPr>
          <w:p w14:paraId="06F5944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16450104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044BEE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85CBCE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8C8804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7EEDF5C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09FA2F1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DEDDC9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935BA5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D3AA21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7BEA" w:rsidRPr="002E69F0" w14:paraId="766E93D5" w14:textId="77777777" w:rsidTr="002560B8">
        <w:tc>
          <w:tcPr>
            <w:tcW w:w="1191" w:type="dxa"/>
          </w:tcPr>
          <w:p w14:paraId="576C745E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9" w:type="dxa"/>
          </w:tcPr>
          <w:p w14:paraId="76B90F7D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34942A58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3329363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123B1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72C4E5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2F8344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6F9316C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0E9E296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7A672FB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6795BC8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7E11" w:rsidRPr="002E69F0" w14:paraId="5978D989" w14:textId="77777777" w:rsidTr="002560B8">
        <w:tc>
          <w:tcPr>
            <w:tcW w:w="1191" w:type="dxa"/>
          </w:tcPr>
          <w:p w14:paraId="0B2A37D6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349" w:type="dxa"/>
          </w:tcPr>
          <w:p w14:paraId="6DACBE1E" w14:textId="77777777" w:rsidR="00C27E11" w:rsidRPr="002E69F0" w:rsidRDefault="00C27E11" w:rsidP="00416408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335" w:type="dxa"/>
          </w:tcPr>
          <w:p w14:paraId="170679A4" w14:textId="77777777" w:rsidR="00C27E11" w:rsidRPr="002E69F0" w:rsidRDefault="00C27E11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6E753C0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228DB6C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90A04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CF2179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E80CBE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E1B7660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1E98F45A" w14:textId="77777777" w:rsidR="00C27E11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CE2F25D" w14:textId="77777777" w:rsidR="00C27E11" w:rsidRPr="002E69F0" w:rsidRDefault="00D5216A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E11" w:rsidRPr="002E69F0" w14:paraId="7D6DC37A" w14:textId="77777777" w:rsidTr="002560B8">
        <w:tc>
          <w:tcPr>
            <w:tcW w:w="1191" w:type="dxa"/>
          </w:tcPr>
          <w:p w14:paraId="0C3E5170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349" w:type="dxa"/>
          </w:tcPr>
          <w:p w14:paraId="4DC6E20B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61DAAE37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D5A553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D84D6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C18A3E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855D4C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FD09E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6418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FF910B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26C3D05" w14:textId="77777777" w:rsidR="00C27E11" w:rsidRPr="002E69F0" w:rsidRDefault="002F0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11" w:rsidRPr="002E69F0" w14:paraId="3D5A7FAB" w14:textId="77777777" w:rsidTr="002560B8">
        <w:tc>
          <w:tcPr>
            <w:tcW w:w="1191" w:type="dxa"/>
          </w:tcPr>
          <w:p w14:paraId="76F11747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9" w:type="dxa"/>
          </w:tcPr>
          <w:p w14:paraId="1A16F7A8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7E279B0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0745C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B14249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CCF3E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7B6859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30D2F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C1B36E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B15696C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F7A2E98" w14:textId="77777777" w:rsidR="00C27E11" w:rsidRPr="002E69F0" w:rsidRDefault="005B44AE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1" w:rsidRPr="002E69F0" w14:paraId="07EFD85D" w14:textId="77777777" w:rsidTr="002560B8">
        <w:tc>
          <w:tcPr>
            <w:tcW w:w="1191" w:type="dxa"/>
          </w:tcPr>
          <w:p w14:paraId="53E0A61A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9" w:type="dxa"/>
          </w:tcPr>
          <w:p w14:paraId="6C510B42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7C29DEA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D50B53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44F07F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BCB192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916915" w14:textId="77777777" w:rsidR="00C27E11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A78F1AB" w14:textId="2A66D71F" w:rsidR="00C27E11" w:rsidRPr="002E69F0" w:rsidRDefault="001B18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CDBF8F2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1DEA553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1D4488B" w14:textId="07E53785" w:rsidR="00C27E11" w:rsidRPr="002E69F0" w:rsidRDefault="001B18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13C" w:rsidRPr="002E69F0" w14:paraId="17A2DCE9" w14:textId="77777777" w:rsidTr="002560B8">
        <w:tc>
          <w:tcPr>
            <w:tcW w:w="1191" w:type="dxa"/>
          </w:tcPr>
          <w:p w14:paraId="174C0F6D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9" w:type="dxa"/>
          </w:tcPr>
          <w:p w14:paraId="5BF87F72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673E10C1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53159BDF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F09991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431AD1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F688962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486B5D0D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DD9D81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25F03947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0BD2235A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B213C" w:rsidRPr="002E69F0" w14:paraId="29A35790" w14:textId="77777777" w:rsidTr="002560B8">
        <w:tc>
          <w:tcPr>
            <w:tcW w:w="1191" w:type="dxa"/>
          </w:tcPr>
          <w:p w14:paraId="5E01865F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9" w:type="dxa"/>
          </w:tcPr>
          <w:p w14:paraId="7B8CDF66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666333AE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6C27C2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215A6D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096F047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98C7DD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DC4040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3DB94D4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E94E79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36746068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483A" w:rsidRPr="002E69F0" w14:paraId="3DB58D2D" w14:textId="77777777" w:rsidTr="006D60B3">
        <w:tc>
          <w:tcPr>
            <w:tcW w:w="14786" w:type="dxa"/>
            <w:gridSpan w:val="11"/>
          </w:tcPr>
          <w:p w14:paraId="7A630AB9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F4C20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2E383746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B0483A" w:rsidRPr="002E69F0" w:rsidRDefault="00B0483A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DD" w:rsidRPr="002E69F0" w14:paraId="2345B4BB" w14:textId="77777777" w:rsidTr="002560B8">
        <w:tc>
          <w:tcPr>
            <w:tcW w:w="1191" w:type="dxa"/>
          </w:tcPr>
          <w:p w14:paraId="78F5DF58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9" w:type="dxa"/>
          </w:tcPr>
          <w:p w14:paraId="0B8637AC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371268F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33" w:type="dxa"/>
          </w:tcPr>
          <w:p w14:paraId="5851E7BB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933D18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3F993F7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8AE2A8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1CA113B8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A7E3B8E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07BF9BE5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5CCC437B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75DD" w:rsidRPr="002E69F0" w14:paraId="67DB0CC9" w14:textId="77777777" w:rsidTr="002560B8">
        <w:tc>
          <w:tcPr>
            <w:tcW w:w="1191" w:type="dxa"/>
          </w:tcPr>
          <w:p w14:paraId="443324C1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9" w:type="dxa"/>
          </w:tcPr>
          <w:p w14:paraId="7915CA24" w14:textId="77777777" w:rsidR="00B775DD" w:rsidRPr="002E69F0" w:rsidRDefault="00B775DD" w:rsidP="006D60B3">
            <w:pPr>
              <w:tabs>
                <w:tab w:val="left" w:pos="666"/>
              </w:tabs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335" w:type="dxa"/>
          </w:tcPr>
          <w:p w14:paraId="53F8B29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33" w:type="dxa"/>
          </w:tcPr>
          <w:p w14:paraId="06E88A9A" w14:textId="77777777" w:rsidR="00B775DD" w:rsidRPr="002E69F0" w:rsidRDefault="001F7E24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219E27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61151EF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18116D6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05607DB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F7816A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3D08EF90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1ADB3DB5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E92" w:rsidRPr="002E69F0" w14:paraId="3FB48DF3" w14:textId="77777777" w:rsidTr="006D60B3">
        <w:tc>
          <w:tcPr>
            <w:tcW w:w="14786" w:type="dxa"/>
            <w:gridSpan w:val="11"/>
          </w:tcPr>
          <w:p w14:paraId="59867886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A900A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047D90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CC7E92" w:rsidRPr="002E69F0" w:rsidRDefault="00CC7E92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9A" w:rsidRPr="002E69F0" w14:paraId="11CB72F5" w14:textId="77777777" w:rsidTr="002560B8">
        <w:tc>
          <w:tcPr>
            <w:tcW w:w="1191" w:type="dxa"/>
          </w:tcPr>
          <w:p w14:paraId="0CB67C38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9" w:type="dxa"/>
          </w:tcPr>
          <w:p w14:paraId="4FC83B1F" w14:textId="77777777" w:rsidR="00CF549A" w:rsidRPr="002E69F0" w:rsidRDefault="00CF549A" w:rsidP="006D60B3"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4F90F8BD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7A35AC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0DD6DC4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9C8AEE6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2EA9E5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DC897CB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373FEB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73FFA69E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1A7EA1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549A" w:rsidRPr="002E69F0" w14:paraId="3E3AF8CF" w14:textId="77777777" w:rsidTr="002560B8">
        <w:tc>
          <w:tcPr>
            <w:tcW w:w="1191" w:type="dxa"/>
          </w:tcPr>
          <w:p w14:paraId="4505E03E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9" w:type="dxa"/>
          </w:tcPr>
          <w:p w14:paraId="0D78900E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335" w:type="dxa"/>
          </w:tcPr>
          <w:p w14:paraId="653B2148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878A9D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3818590D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191D0731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09A99083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199D6C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6B91C0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14:paraId="3675836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53DC853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49A" w:rsidRPr="002E69F0" w14:paraId="65F77B36" w14:textId="77777777" w:rsidTr="002560B8">
        <w:tc>
          <w:tcPr>
            <w:tcW w:w="1191" w:type="dxa"/>
          </w:tcPr>
          <w:p w14:paraId="7768032C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49" w:type="dxa"/>
          </w:tcPr>
          <w:p w14:paraId="6C4EB75A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22DCE804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FBD9FB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A52D8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3CFC1FE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04523187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042AC15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D089A0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14:paraId="733CC3D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D31438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88E" w:rsidRPr="002E69F0" w14:paraId="0CBF2D1E" w14:textId="77777777" w:rsidTr="006D60B3">
        <w:tc>
          <w:tcPr>
            <w:tcW w:w="14786" w:type="dxa"/>
            <w:gridSpan w:val="11"/>
          </w:tcPr>
          <w:p w14:paraId="623EAE3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F6262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4</w:t>
            </w:r>
          </w:p>
          <w:p w14:paraId="785E059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AF188E" w:rsidRPr="002E69F0" w:rsidRDefault="00AF188E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7B" w:rsidRPr="002E69F0" w14:paraId="24C3DC3C" w14:textId="77777777" w:rsidTr="002560B8">
        <w:tc>
          <w:tcPr>
            <w:tcW w:w="1191" w:type="dxa"/>
          </w:tcPr>
          <w:p w14:paraId="1D32841C" w14:textId="77777777" w:rsidR="009B6C7B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49" w:type="dxa"/>
          </w:tcPr>
          <w:p w14:paraId="3602E018" w14:textId="77777777" w:rsidR="009B6C7B" w:rsidRPr="002E69F0" w:rsidRDefault="009B6C7B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335" w:type="dxa"/>
          </w:tcPr>
          <w:p w14:paraId="275BBBDB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54290D0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5BA1D47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300222F5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D03D5A3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727B6BD" w14:textId="77777777" w:rsidR="009B6C7B" w:rsidRPr="002E69F0" w:rsidRDefault="001B50FC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9A5969" w14:textId="77777777" w:rsidR="009B6C7B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4164E896" w14:textId="77777777" w:rsidR="009B6C7B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73B9B5B" w14:textId="77777777" w:rsidR="009B6C7B" w:rsidRPr="002E69F0" w:rsidRDefault="001B50FC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E4AC0A" w14:textId="77777777" w:rsidR="00CA3978" w:rsidRPr="002E69F0" w:rsidRDefault="00CA3978" w:rsidP="00EC3971">
      <w:pPr>
        <w:jc w:val="center"/>
        <w:rPr>
          <w:rFonts w:ascii="Times New Roman" w:hAnsi="Times New Roman" w:cs="Times New Roman"/>
          <w:b/>
        </w:rPr>
        <w:sectPr w:rsidR="00CA3978" w:rsidRPr="002E69F0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BB501D" w:rsidRPr="002E69F0" w14:paraId="5EC67360" w14:textId="77777777" w:rsidTr="006D60B3">
        <w:tc>
          <w:tcPr>
            <w:tcW w:w="14786" w:type="dxa"/>
            <w:gridSpan w:val="11"/>
          </w:tcPr>
          <w:p w14:paraId="47A89EA0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A334C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0FEEB5EA" w14:textId="77777777" w:rsidR="00BB501D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  <w:p w14:paraId="53C59A8A" w14:textId="77777777" w:rsidR="00EC3971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62" w14:paraId="5E1A46B8" w14:textId="77777777" w:rsidTr="002560B8">
        <w:tc>
          <w:tcPr>
            <w:tcW w:w="1191" w:type="dxa"/>
          </w:tcPr>
          <w:p w14:paraId="7E452282" w14:textId="77777777" w:rsidR="00032362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49" w:type="dxa"/>
          </w:tcPr>
          <w:p w14:paraId="3D49C000" w14:textId="77777777" w:rsidR="00032362" w:rsidRPr="002E69F0" w:rsidRDefault="00032362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032362" w:rsidRPr="002E69F0" w:rsidRDefault="00032362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7C9E962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80B26A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ED6842D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996BF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CFD6B7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1E6D3194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E13C16C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36F03117" w14:textId="77777777" w:rsidR="00032362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7980590" w14:textId="77777777" w:rsidR="00032362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318EE1E6" w:rsidR="00184BE4" w:rsidRDefault="00184BE4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7D03D4" w14:textId="4408BC9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81898" w14:textId="69143EFB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11320" w14:textId="32079AB4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C6AA54" w14:textId="2881488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C87874" w14:textId="5FC1B4F5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480B67" w14:textId="57EA243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7C3BDB" w14:textId="55110D4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37835D" w14:textId="0EB7321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99C1C" w14:textId="7CB6AC65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090D0" w14:textId="3BC02141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C87C1A" w14:textId="2A4DC1D8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12517E" w14:textId="4DCCEFF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1EC27A" w14:textId="1917A3CE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F3D560" w14:textId="374D9EEA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64515" w14:textId="32251ACF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24B6B" w14:textId="25942802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CF89ED" w14:textId="17EB219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746530" w14:textId="365AB948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82C6A3" w14:textId="210B3FFF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A2D8E0" w14:textId="4D66EEE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E7F27B" w14:textId="5D4E150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88834F" w14:textId="6B2238A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3448B" w14:textId="1BC94A1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4B029" w14:textId="77777777" w:rsidR="00D04C29" w:rsidRDefault="00D04C29" w:rsidP="00891672">
      <w:pPr>
        <w:pStyle w:val="a3"/>
        <w:jc w:val="right"/>
        <w:rPr>
          <w:rFonts w:ascii="Times New Roman" w:hAnsi="Times New Roman" w:cs="Times New Roman"/>
        </w:rPr>
      </w:pPr>
    </w:p>
    <w:p w14:paraId="4FF96FF1" w14:textId="77777777" w:rsidR="00D04C29" w:rsidRDefault="00D04C29" w:rsidP="00891672">
      <w:pPr>
        <w:pStyle w:val="a3"/>
        <w:jc w:val="right"/>
        <w:rPr>
          <w:rFonts w:ascii="Times New Roman" w:hAnsi="Times New Roman" w:cs="Times New Roman"/>
        </w:rPr>
      </w:pPr>
    </w:p>
    <w:p w14:paraId="06238FEE" w14:textId="77777777" w:rsidR="00D04C29" w:rsidRDefault="00D04C29" w:rsidP="00891672">
      <w:pPr>
        <w:pStyle w:val="a3"/>
        <w:jc w:val="right"/>
        <w:rPr>
          <w:rFonts w:ascii="Times New Roman" w:hAnsi="Times New Roman" w:cs="Times New Roman"/>
        </w:rPr>
      </w:pPr>
    </w:p>
    <w:p w14:paraId="431E55E0" w14:textId="2F485CF9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№ 2 </w:t>
      </w:r>
    </w:p>
    <w:p w14:paraId="7DD142EB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60013BB0" w14:textId="4E0E464F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«Куньинская волость» от </w:t>
      </w:r>
      <w:r w:rsidR="00D04C29">
        <w:rPr>
          <w:rFonts w:ascii="Times New Roman" w:hAnsi="Times New Roman" w:cs="Times New Roman"/>
        </w:rPr>
        <w:t>15</w:t>
      </w:r>
      <w:r w:rsidRPr="00AC5D60">
        <w:rPr>
          <w:rFonts w:ascii="Times New Roman" w:hAnsi="Times New Roman" w:cs="Times New Roman"/>
        </w:rPr>
        <w:t>.</w:t>
      </w:r>
      <w:r w:rsidR="00D04C29">
        <w:rPr>
          <w:rFonts w:ascii="Times New Roman" w:hAnsi="Times New Roman" w:cs="Times New Roman"/>
        </w:rPr>
        <w:t>09</w:t>
      </w:r>
      <w:r w:rsidRPr="00AC5D60">
        <w:rPr>
          <w:rFonts w:ascii="Times New Roman" w:hAnsi="Times New Roman" w:cs="Times New Roman"/>
        </w:rPr>
        <w:t xml:space="preserve">.2021 г.  № </w:t>
      </w:r>
      <w:r w:rsidR="00D04C29">
        <w:rPr>
          <w:rFonts w:ascii="Times New Roman" w:hAnsi="Times New Roman" w:cs="Times New Roman"/>
        </w:rPr>
        <w:t>47</w:t>
      </w:r>
      <w:r w:rsidRPr="00AC5D60">
        <w:rPr>
          <w:rFonts w:ascii="Times New Roman" w:hAnsi="Times New Roman" w:cs="Times New Roman"/>
        </w:rPr>
        <w:t xml:space="preserve">          </w:t>
      </w:r>
    </w:p>
    <w:p w14:paraId="2A5BB4C4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1B329746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EE22A9F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58A1FEE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2017-2023 годы»</w:t>
      </w:r>
    </w:p>
    <w:p w14:paraId="5EF7C533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52A44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608D5FE0" w14:textId="77777777" w:rsidTr="00F31D26">
        <w:tc>
          <w:tcPr>
            <w:tcW w:w="1101" w:type="dxa"/>
          </w:tcPr>
          <w:p w14:paraId="78434C6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48D6826D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6856713A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5742B1E9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34B00A71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891672" w:rsidRPr="00AC5D60" w14:paraId="7A4BCBB2" w14:textId="77777777" w:rsidTr="00F31D26">
        <w:tc>
          <w:tcPr>
            <w:tcW w:w="1101" w:type="dxa"/>
          </w:tcPr>
          <w:p w14:paraId="2AA3F18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6E74FFF6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198C6440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39EEA3AC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1309CEB6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891672" w:rsidRPr="00AC5D60" w14:paraId="7BA00662" w14:textId="77777777" w:rsidTr="00F31D26">
        <w:tc>
          <w:tcPr>
            <w:tcW w:w="14786" w:type="dxa"/>
            <w:gridSpan w:val="5"/>
          </w:tcPr>
          <w:p w14:paraId="48D2529E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  <w:p w14:paraId="47B8410E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02A47EC5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91672" w:rsidRPr="00AC5D60" w14:paraId="52A9EC46" w14:textId="77777777" w:rsidTr="00F31D26">
        <w:tc>
          <w:tcPr>
            <w:tcW w:w="1101" w:type="dxa"/>
          </w:tcPr>
          <w:p w14:paraId="4521CDFF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3CE88BE0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404ADADB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2BACC2B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2337417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19D78D1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7D4D2FF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15359A1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4465B80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0D51C38E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1,2 км</w:t>
            </w:r>
          </w:p>
          <w:p w14:paraId="14C7DE5A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1,2 км</w:t>
            </w:r>
          </w:p>
        </w:tc>
      </w:tr>
      <w:tr w:rsidR="00891672" w:rsidRPr="00AC5D60" w14:paraId="24A5459B" w14:textId="77777777" w:rsidTr="00F31D26">
        <w:tc>
          <w:tcPr>
            <w:tcW w:w="1101" w:type="dxa"/>
          </w:tcPr>
          <w:p w14:paraId="5BDA2181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5A44372A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06053648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11000A7A" w14:textId="77777777" w:rsidR="00891672" w:rsidRPr="00AC5D60" w:rsidRDefault="00891672" w:rsidP="00F31D26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499EA52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6632201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2C06975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13E8647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5562A86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44E377B2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6573C04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2023 -  2,03 %</w:t>
            </w:r>
          </w:p>
        </w:tc>
      </w:tr>
    </w:tbl>
    <w:p w14:paraId="736C19E8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4"/>
          <w:szCs w:val="24"/>
        </w:rPr>
        <w:sectPr w:rsidR="00891672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61F24F3B" w14:textId="77777777" w:rsidTr="00F31D26">
        <w:tc>
          <w:tcPr>
            <w:tcW w:w="1101" w:type="dxa"/>
            <w:vMerge w:val="restart"/>
          </w:tcPr>
          <w:p w14:paraId="152AC7E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3" w:type="dxa"/>
            <w:vMerge w:val="restart"/>
          </w:tcPr>
          <w:p w14:paraId="2542BA1D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BEAA6EE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14:paraId="4412BB5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DAB0D38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958" w:type="dxa"/>
          </w:tcPr>
          <w:p w14:paraId="4626F1CA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7 ед</w:t>
            </w:r>
          </w:p>
          <w:p w14:paraId="5F16A10E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6 ед</w:t>
            </w:r>
          </w:p>
          <w:p w14:paraId="022D8BA7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6 ед</w:t>
            </w:r>
          </w:p>
          <w:p w14:paraId="285338EC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1BBB7282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6 ед</w:t>
            </w:r>
          </w:p>
          <w:p w14:paraId="01249542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6 ед</w:t>
            </w:r>
          </w:p>
          <w:p w14:paraId="737EC902" w14:textId="77777777" w:rsidR="00891672" w:rsidRPr="00AC5D60" w:rsidRDefault="00891672" w:rsidP="00F31D26">
            <w:pPr>
              <w:ind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6 ед</w:t>
            </w:r>
          </w:p>
        </w:tc>
      </w:tr>
      <w:tr w:rsidR="00891672" w:rsidRPr="00AC5D60" w14:paraId="2D6236F0" w14:textId="77777777" w:rsidTr="00F31D26">
        <w:tc>
          <w:tcPr>
            <w:tcW w:w="1101" w:type="dxa"/>
            <w:vMerge/>
          </w:tcPr>
          <w:p w14:paraId="27D67967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69FC3EA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0CFB9B0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B763A26" w14:textId="77777777" w:rsidR="00891672" w:rsidRPr="00AC5D60" w:rsidRDefault="00891672" w:rsidP="00F31D2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958" w:type="dxa"/>
          </w:tcPr>
          <w:p w14:paraId="71A193E6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5 ед</w:t>
            </w:r>
          </w:p>
          <w:p w14:paraId="5EB3E56D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ед</w:t>
            </w:r>
          </w:p>
          <w:p w14:paraId="36755EA4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4FBC7D76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0D260770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06F818ED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ед</w:t>
            </w:r>
          </w:p>
          <w:p w14:paraId="76E0E947" w14:textId="77777777" w:rsidR="00891672" w:rsidRPr="00AC5D60" w:rsidRDefault="00891672" w:rsidP="00F31D26">
            <w:pPr>
              <w:ind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4 ед</w:t>
            </w:r>
          </w:p>
        </w:tc>
      </w:tr>
      <w:tr w:rsidR="00891672" w:rsidRPr="00AC5D60" w14:paraId="624C7EE6" w14:textId="77777777" w:rsidTr="00F31D26">
        <w:tc>
          <w:tcPr>
            <w:tcW w:w="1101" w:type="dxa"/>
          </w:tcPr>
          <w:p w14:paraId="2BE26FA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3" w:type="dxa"/>
          </w:tcPr>
          <w:p w14:paraId="28E1302F" w14:textId="77777777" w:rsidR="00891672" w:rsidRPr="00AC5D60" w:rsidRDefault="00891672" w:rsidP="00F31D2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57" w:type="dxa"/>
          </w:tcPr>
          <w:p w14:paraId="6202337E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97E605D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958" w:type="dxa"/>
          </w:tcPr>
          <w:p w14:paraId="50437F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4879F9B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0A6E912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4EC3D9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4A76AE3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3 ед</w:t>
            </w:r>
          </w:p>
          <w:p w14:paraId="460616E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3 ед</w:t>
            </w:r>
          </w:p>
          <w:p w14:paraId="72A941C1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3 ед</w:t>
            </w:r>
          </w:p>
        </w:tc>
      </w:tr>
      <w:tr w:rsidR="00891672" w:rsidRPr="00AC5D60" w14:paraId="72F4CFAB" w14:textId="77777777" w:rsidTr="00F31D26">
        <w:tc>
          <w:tcPr>
            <w:tcW w:w="1101" w:type="dxa"/>
          </w:tcPr>
          <w:p w14:paraId="2BAD2C1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3" w:type="dxa"/>
          </w:tcPr>
          <w:p w14:paraId="2D80ABAC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57" w:type="dxa"/>
          </w:tcPr>
          <w:p w14:paraId="3C46A600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7D5B1088" w14:textId="77777777" w:rsidR="00891672" w:rsidRPr="00AC5D60" w:rsidRDefault="00891672" w:rsidP="00F31D2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958" w:type="dxa"/>
          </w:tcPr>
          <w:p w14:paraId="29963D0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11 ед</w:t>
            </w:r>
          </w:p>
          <w:p w14:paraId="03AEEBC4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ед</w:t>
            </w:r>
          </w:p>
          <w:p w14:paraId="68976B9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23 ед</w:t>
            </w:r>
          </w:p>
          <w:p w14:paraId="14081C5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12 ед</w:t>
            </w:r>
          </w:p>
          <w:p w14:paraId="1634C35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0137039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0 ед</w:t>
            </w:r>
          </w:p>
          <w:p w14:paraId="3690FAD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ед</w:t>
            </w:r>
          </w:p>
        </w:tc>
      </w:tr>
      <w:tr w:rsidR="00891672" w:rsidRPr="00AC5D60" w14:paraId="38DA947B" w14:textId="77777777" w:rsidTr="00F31D26">
        <w:tc>
          <w:tcPr>
            <w:tcW w:w="1101" w:type="dxa"/>
          </w:tcPr>
          <w:p w14:paraId="34CFC13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13" w:type="dxa"/>
          </w:tcPr>
          <w:p w14:paraId="21334833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57" w:type="dxa"/>
          </w:tcPr>
          <w:p w14:paraId="4765865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CE0CD0B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958" w:type="dxa"/>
          </w:tcPr>
          <w:p w14:paraId="7726F3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ед</w:t>
            </w:r>
          </w:p>
          <w:p w14:paraId="2C5324D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3 ед</w:t>
            </w:r>
          </w:p>
          <w:p w14:paraId="0CB9B8F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4BF948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6 ед</w:t>
            </w:r>
          </w:p>
          <w:p w14:paraId="356C8F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20C4B72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5B3413D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2 ед</w:t>
            </w:r>
          </w:p>
        </w:tc>
      </w:tr>
      <w:tr w:rsidR="00891672" w:rsidRPr="00AC5D60" w14:paraId="454269EC" w14:textId="77777777" w:rsidTr="00F31D26">
        <w:tc>
          <w:tcPr>
            <w:tcW w:w="1101" w:type="dxa"/>
          </w:tcPr>
          <w:p w14:paraId="347F0BED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3" w:type="dxa"/>
          </w:tcPr>
          <w:p w14:paraId="08F94364" w14:textId="77777777" w:rsidR="00891672" w:rsidRPr="00AC5D60" w:rsidRDefault="00891672" w:rsidP="00F31D2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«Участие в организации деятельности по сбору (в том числе раздельному сбору) и транспортированию твердых коммунальных </w:t>
            </w: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отходов»</w:t>
            </w:r>
          </w:p>
        </w:tc>
        <w:tc>
          <w:tcPr>
            <w:tcW w:w="2957" w:type="dxa"/>
          </w:tcPr>
          <w:p w14:paraId="5D9B00F5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E80A899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958" w:type="dxa"/>
          </w:tcPr>
          <w:p w14:paraId="48D0B72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3 ед</w:t>
            </w:r>
          </w:p>
          <w:p w14:paraId="0A0EDDD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7760201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3DBC270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7631865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2021 – 1 ед</w:t>
            </w:r>
          </w:p>
          <w:p w14:paraId="64FA9E4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</w:p>
          <w:p w14:paraId="7D97D7E5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ед</w:t>
            </w:r>
          </w:p>
        </w:tc>
      </w:tr>
      <w:tr w:rsidR="00891672" w:rsidRPr="00AC5D60" w14:paraId="0514A459" w14:textId="77777777" w:rsidTr="00F31D26">
        <w:tc>
          <w:tcPr>
            <w:tcW w:w="1101" w:type="dxa"/>
          </w:tcPr>
          <w:p w14:paraId="1FE654C8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13" w:type="dxa"/>
          </w:tcPr>
          <w:p w14:paraId="624F5286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57" w:type="dxa"/>
          </w:tcPr>
          <w:p w14:paraId="181DBEAA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48284D62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958" w:type="dxa"/>
          </w:tcPr>
          <w:p w14:paraId="4D2D895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66FA6ED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307A728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6488E27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7264A9E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1AD6BF0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3B6AA3A4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891672" w:rsidRPr="00AC5D60" w14:paraId="53596541" w14:textId="77777777" w:rsidTr="00F31D26">
        <w:tc>
          <w:tcPr>
            <w:tcW w:w="1101" w:type="dxa"/>
          </w:tcPr>
          <w:p w14:paraId="03F18EAD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3" w:type="dxa"/>
          </w:tcPr>
          <w:p w14:paraId="64FB39FE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57" w:type="dxa"/>
          </w:tcPr>
          <w:p w14:paraId="14ECB97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5894BFAF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Приобретение детской площадки </w:t>
            </w:r>
          </w:p>
        </w:tc>
        <w:tc>
          <w:tcPr>
            <w:tcW w:w="2958" w:type="dxa"/>
          </w:tcPr>
          <w:p w14:paraId="5D8A7D2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24F0468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30CF024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10968DE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7ACF587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</w:p>
          <w:p w14:paraId="7F80F2B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10EC4680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891672" w:rsidRPr="00AC5D60" w14:paraId="43DC13B8" w14:textId="77777777" w:rsidTr="00F31D26">
        <w:tc>
          <w:tcPr>
            <w:tcW w:w="1101" w:type="dxa"/>
          </w:tcPr>
          <w:p w14:paraId="278E56C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13" w:type="dxa"/>
          </w:tcPr>
          <w:p w14:paraId="1AA3631D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57" w:type="dxa"/>
          </w:tcPr>
          <w:p w14:paraId="091E1513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621B1C98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958" w:type="dxa"/>
          </w:tcPr>
          <w:p w14:paraId="4524D0E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306E238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0C55B91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4FA9EF3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454BA8C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</w:p>
          <w:p w14:paraId="0296242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</w:p>
          <w:p w14:paraId="54F48696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ед</w:t>
            </w:r>
          </w:p>
        </w:tc>
      </w:tr>
      <w:tr w:rsidR="00891672" w:rsidRPr="00AC5D60" w14:paraId="69789CEC" w14:textId="77777777" w:rsidTr="00F31D26">
        <w:tc>
          <w:tcPr>
            <w:tcW w:w="1101" w:type="dxa"/>
          </w:tcPr>
          <w:p w14:paraId="6CED418C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13" w:type="dxa"/>
          </w:tcPr>
          <w:p w14:paraId="64F8918A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57" w:type="dxa"/>
          </w:tcPr>
          <w:p w14:paraId="2EF45AB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6F49C4F2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958" w:type="dxa"/>
          </w:tcPr>
          <w:p w14:paraId="7C15724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5DCDB2B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374E9EE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5E32DE2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60808C8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3E9AF5A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59CEB167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891672" w:rsidRPr="00AC5D60" w14:paraId="12126FDC" w14:textId="77777777" w:rsidTr="00F31D26">
        <w:tc>
          <w:tcPr>
            <w:tcW w:w="1101" w:type="dxa"/>
          </w:tcPr>
          <w:p w14:paraId="5329082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813" w:type="dxa"/>
          </w:tcPr>
          <w:p w14:paraId="682A10F6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57" w:type="dxa"/>
          </w:tcPr>
          <w:p w14:paraId="30D99CF0" w14:textId="77777777" w:rsidR="00891672" w:rsidRPr="00AC5D60" w:rsidRDefault="00891672" w:rsidP="00F31D26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2766686C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ликвидированных очагов сорного растения борщевика Сосновского</w:t>
            </w:r>
          </w:p>
        </w:tc>
        <w:tc>
          <w:tcPr>
            <w:tcW w:w="2958" w:type="dxa"/>
          </w:tcPr>
          <w:p w14:paraId="1EC0CAC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0 га</w:t>
            </w:r>
          </w:p>
          <w:p w14:paraId="6530227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0 га</w:t>
            </w:r>
          </w:p>
          <w:p w14:paraId="02A5FCF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1 га</w:t>
            </w:r>
          </w:p>
          <w:p w14:paraId="34E6D7F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2020 – 4,2 га</w:t>
            </w:r>
          </w:p>
          <w:p w14:paraId="16F6F93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5 га</w:t>
            </w:r>
          </w:p>
          <w:p w14:paraId="1BC39A7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2022 -  2,5 га</w:t>
            </w:r>
          </w:p>
          <w:p w14:paraId="3A094E6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2023 -  2,5 га</w:t>
            </w:r>
          </w:p>
        </w:tc>
      </w:tr>
      <w:tr w:rsidR="00891672" w:rsidRPr="00AC5D60" w14:paraId="619478A3" w14:textId="77777777" w:rsidTr="00F31D26">
        <w:tc>
          <w:tcPr>
            <w:tcW w:w="14786" w:type="dxa"/>
            <w:gridSpan w:val="5"/>
          </w:tcPr>
          <w:p w14:paraId="685A109A" w14:textId="77777777" w:rsidR="00891672" w:rsidRPr="00AC5D60" w:rsidRDefault="00891672" w:rsidP="00F31D2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623BE14C" w14:textId="77777777" w:rsidR="00891672" w:rsidRPr="00AC5D60" w:rsidRDefault="00891672" w:rsidP="00F31D2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2E3F1C64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463104D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72" w:rsidRPr="00AC5D60" w14:paraId="61B0C5F7" w14:textId="77777777" w:rsidTr="00F31D26">
        <w:tc>
          <w:tcPr>
            <w:tcW w:w="1101" w:type="dxa"/>
            <w:vMerge w:val="restart"/>
          </w:tcPr>
          <w:p w14:paraId="17E4E3B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3" w:type="dxa"/>
            <w:vMerge w:val="restart"/>
          </w:tcPr>
          <w:p w14:paraId="430025B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57" w:type="dxa"/>
            <w:vMerge w:val="restart"/>
          </w:tcPr>
          <w:p w14:paraId="77B4AA1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68EDF37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958" w:type="dxa"/>
          </w:tcPr>
          <w:p w14:paraId="0BA1342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425AB0E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2C418DF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69F04D3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42CE326F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7B7199C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50262045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</w:tc>
      </w:tr>
      <w:tr w:rsidR="00891672" w:rsidRPr="00AC5D60" w14:paraId="171048EC" w14:textId="77777777" w:rsidTr="00F31D26">
        <w:tc>
          <w:tcPr>
            <w:tcW w:w="1101" w:type="dxa"/>
            <w:vMerge/>
          </w:tcPr>
          <w:p w14:paraId="55A778D5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14D376F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0F88D288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F01603C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958" w:type="dxa"/>
          </w:tcPr>
          <w:p w14:paraId="42D59372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1686585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3AF849A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622ED7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3A1B788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4AEC6F1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6B6EDC8F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</w:tc>
      </w:tr>
      <w:tr w:rsidR="00891672" w:rsidRPr="00AC5D60" w14:paraId="181E6AF3" w14:textId="77777777" w:rsidTr="00F31D26">
        <w:tc>
          <w:tcPr>
            <w:tcW w:w="14786" w:type="dxa"/>
            <w:gridSpan w:val="5"/>
            <w:vAlign w:val="center"/>
          </w:tcPr>
          <w:p w14:paraId="66CA39A8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12DD83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29C8D19E" w14:textId="77777777" w:rsidR="00891672" w:rsidRPr="00AC5D60" w:rsidRDefault="00891672" w:rsidP="00F31D2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91672" w:rsidRPr="00AC5D60" w14:paraId="50DE11FB" w14:textId="77777777" w:rsidTr="00F31D26">
        <w:tc>
          <w:tcPr>
            <w:tcW w:w="1101" w:type="dxa"/>
          </w:tcPr>
          <w:p w14:paraId="61F9A9DE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3" w:type="dxa"/>
          </w:tcPr>
          <w:p w14:paraId="41F68F54" w14:textId="77777777" w:rsidR="00891672" w:rsidRPr="00AC5D60" w:rsidRDefault="00891672" w:rsidP="00F31D2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57" w:type="dxa"/>
          </w:tcPr>
          <w:p w14:paraId="2AE54FA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3A2D6DBE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958" w:type="dxa"/>
          </w:tcPr>
          <w:p w14:paraId="7BD7F513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26E1DF0D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4236C70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4A7DE7BA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5B2FAD66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4F1C124C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чел</w:t>
            </w:r>
          </w:p>
          <w:p w14:paraId="02F6CB33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2 чел</w:t>
            </w:r>
          </w:p>
        </w:tc>
      </w:tr>
      <w:tr w:rsidR="00891672" w:rsidRPr="00AC5D60" w14:paraId="69224423" w14:textId="77777777" w:rsidTr="00F31D26">
        <w:tc>
          <w:tcPr>
            <w:tcW w:w="1101" w:type="dxa"/>
          </w:tcPr>
          <w:p w14:paraId="7264BBB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3" w:type="dxa"/>
          </w:tcPr>
          <w:p w14:paraId="1D81B9FD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57" w:type="dxa"/>
          </w:tcPr>
          <w:p w14:paraId="14C8F169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7BE1FC18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958" w:type="dxa"/>
          </w:tcPr>
          <w:p w14:paraId="27911257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0379638F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62ED1128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3BB80BD1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1EAA1410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7DD07A0F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чел</w:t>
            </w:r>
          </w:p>
          <w:p w14:paraId="41E77FE5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</w:tc>
      </w:tr>
    </w:tbl>
    <w:p w14:paraId="629CEBA6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4"/>
          <w:szCs w:val="24"/>
        </w:rPr>
        <w:sectPr w:rsidR="00891672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453FB5FC" w14:textId="77777777" w:rsidTr="00F31D26">
        <w:tc>
          <w:tcPr>
            <w:tcW w:w="1101" w:type="dxa"/>
          </w:tcPr>
          <w:p w14:paraId="39091F97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3" w:type="dxa"/>
          </w:tcPr>
          <w:p w14:paraId="2E0DA6FE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57" w:type="dxa"/>
          </w:tcPr>
          <w:p w14:paraId="5CCC2E85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202192C3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58" w:type="dxa"/>
          </w:tcPr>
          <w:p w14:paraId="430812A3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27BFE237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07561A2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0D35BFD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620CFF4E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27AB44A1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чел</w:t>
            </w:r>
          </w:p>
          <w:p w14:paraId="7074A08A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4 чел</w:t>
            </w:r>
          </w:p>
        </w:tc>
      </w:tr>
      <w:tr w:rsidR="00891672" w:rsidRPr="00AC5D60" w14:paraId="710E5DAC" w14:textId="77777777" w:rsidTr="00F31D26">
        <w:tc>
          <w:tcPr>
            <w:tcW w:w="14786" w:type="dxa"/>
            <w:gridSpan w:val="5"/>
          </w:tcPr>
          <w:p w14:paraId="38355518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891672" w:rsidRPr="00AC5D60" w14:paraId="3BCB0E7B" w14:textId="77777777" w:rsidTr="00F31D26">
        <w:tc>
          <w:tcPr>
            <w:tcW w:w="1101" w:type="dxa"/>
          </w:tcPr>
          <w:p w14:paraId="4F2C7529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3" w:type="dxa"/>
          </w:tcPr>
          <w:p w14:paraId="77979276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957" w:type="dxa"/>
          </w:tcPr>
          <w:p w14:paraId="0CDAC0A4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3F1D0C2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5867ECF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25FA8D6F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18109CA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5056E83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31178A9B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 1 ед</w:t>
            </w:r>
          </w:p>
          <w:p w14:paraId="6F2D231D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31A90254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ед</w:t>
            </w:r>
          </w:p>
        </w:tc>
      </w:tr>
      <w:tr w:rsidR="00891672" w:rsidRPr="00AC5D60" w14:paraId="69311DFF" w14:textId="77777777" w:rsidTr="00F31D26">
        <w:tc>
          <w:tcPr>
            <w:tcW w:w="14786" w:type="dxa"/>
            <w:gridSpan w:val="5"/>
          </w:tcPr>
          <w:p w14:paraId="77F766D6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891672" w14:paraId="4A56BCC5" w14:textId="77777777" w:rsidTr="00F31D26">
        <w:tc>
          <w:tcPr>
            <w:tcW w:w="1101" w:type="dxa"/>
          </w:tcPr>
          <w:p w14:paraId="1C589C07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3" w:type="dxa"/>
          </w:tcPr>
          <w:p w14:paraId="0E666A99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57" w:type="dxa"/>
          </w:tcPr>
          <w:p w14:paraId="0A142FF3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438031E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28064B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149885C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3A50AA6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43A661C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6102BF46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4170DD69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21EADE16" w14:textId="77777777" w:rsidR="00891672" w:rsidRPr="006B69D4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2023 -   0 ед</w:t>
            </w:r>
          </w:p>
        </w:tc>
      </w:tr>
    </w:tbl>
    <w:p w14:paraId="7C94B60B" w14:textId="77777777" w:rsidR="00891672" w:rsidRPr="001D6FA4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AF8D2" w14:textId="7EC1A60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0A517F" w14:textId="34E56CF3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16AC3" w14:textId="45B9956E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66796" w14:textId="39E0E266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A351B" w14:textId="36B3FC50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E3690C" w14:textId="7C41BEFB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48AA49" w14:textId="5BB952D0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AADA6A" w14:textId="088A0C8C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100A09" w14:textId="095DD76F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1E80D5" w14:textId="5D415E78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D9F1C3" w14:textId="77777777" w:rsidR="00D04C29" w:rsidRDefault="00D04C29" w:rsidP="00A17294">
      <w:pPr>
        <w:jc w:val="right"/>
        <w:rPr>
          <w:rFonts w:ascii="Times New Roman" w:hAnsi="Times New Roman" w:cs="Times New Roman"/>
        </w:rPr>
      </w:pPr>
    </w:p>
    <w:p w14:paraId="35512365" w14:textId="14AC2A28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№ 3</w:t>
      </w:r>
    </w:p>
    <w:p w14:paraId="04C7A260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79ACF7B1" w14:textId="175331B0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«Куньинская </w:t>
      </w:r>
      <w:r>
        <w:rPr>
          <w:rFonts w:ascii="Times New Roman" w:hAnsi="Times New Roman" w:cs="Times New Roman"/>
        </w:rPr>
        <w:t xml:space="preserve">волость» от </w:t>
      </w:r>
      <w:r w:rsidR="00D04C2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D04C29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.2021 г.  № </w:t>
      </w:r>
      <w:r w:rsidR="00D04C29">
        <w:rPr>
          <w:rFonts w:ascii="Times New Roman" w:hAnsi="Times New Roman" w:cs="Times New Roman"/>
        </w:rPr>
        <w:t>47</w:t>
      </w:r>
      <w:r w:rsidRPr="00D22FEB">
        <w:rPr>
          <w:rFonts w:ascii="Times New Roman" w:hAnsi="Times New Roman" w:cs="Times New Roman"/>
        </w:rPr>
        <w:t xml:space="preserve">        </w:t>
      </w:r>
    </w:p>
    <w:p w14:paraId="7BA731B1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582A3ED2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67B8F14D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D0E1035" w14:textId="77777777" w:rsidR="00A17294" w:rsidRPr="00D22FEB" w:rsidRDefault="00A17294" w:rsidP="00A17294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5F90970C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48FF8060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0CECB4A0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841"/>
        <w:gridCol w:w="9"/>
        <w:gridCol w:w="1125"/>
        <w:gridCol w:w="9"/>
        <w:gridCol w:w="984"/>
        <w:gridCol w:w="9"/>
        <w:gridCol w:w="1267"/>
        <w:gridCol w:w="1276"/>
        <w:gridCol w:w="8"/>
        <w:gridCol w:w="1268"/>
        <w:gridCol w:w="1280"/>
        <w:gridCol w:w="994"/>
        <w:gridCol w:w="1277"/>
      </w:tblGrid>
      <w:tr w:rsidR="00A17294" w:rsidRPr="00D22FEB" w14:paraId="4DA13E6B" w14:textId="77777777" w:rsidTr="00F31D26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A181E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C275E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F0D5A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51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A17294" w:rsidRPr="00D22FEB" w14:paraId="5BE20735" w14:textId="77777777" w:rsidTr="00F31D26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465A3" w14:textId="77777777" w:rsidR="00A17294" w:rsidRPr="00D22FEB" w:rsidRDefault="00A17294" w:rsidP="00F31D26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C0517" w14:textId="77777777" w:rsidR="00A17294" w:rsidRPr="00D22FEB" w:rsidRDefault="00A17294" w:rsidP="00F31D26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C2C42" w14:textId="77777777" w:rsidR="00A17294" w:rsidRPr="00D22FEB" w:rsidRDefault="00A17294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A9ED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8727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009D656" w14:textId="77777777" w:rsidR="00A17294" w:rsidRPr="00D22FEB" w:rsidRDefault="00A17294" w:rsidP="00F31D26">
            <w:pPr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05BC4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57D1C5B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5CB12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583C1641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E959B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5A2E148D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75CBC" w14:textId="77777777" w:rsidR="00A17294" w:rsidRPr="00D22FEB" w:rsidRDefault="00A17294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0D6745" w14:textId="77777777" w:rsidR="00A17294" w:rsidRPr="00D22FEB" w:rsidRDefault="00A17294" w:rsidP="00F31D26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FAD24" w14:textId="77777777" w:rsidR="00A17294" w:rsidRPr="00D22FEB" w:rsidRDefault="00A17294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A17294" w:rsidRPr="00D22FEB" w14:paraId="03AAF657" w14:textId="77777777" w:rsidTr="00F31D26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B60E3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95C5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E6DFA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DC744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2656D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5259EBC0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06D4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0830EA4E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96C67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0A2DB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47390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624A82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125FB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7294" w:rsidRPr="00D22FEB" w14:paraId="3ADCF0E8" w14:textId="77777777" w:rsidTr="00F31D26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90726" w14:textId="77777777" w:rsidR="00A17294" w:rsidRPr="00D22FEB" w:rsidRDefault="00A17294" w:rsidP="00F31D26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428B3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2023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AA4A72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F6D51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035915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A1EE5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41143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1B1339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4BE6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11 682,32191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4D98F7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9432,495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961F0D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9290,360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601A4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63929,96326</w:t>
            </w:r>
          </w:p>
        </w:tc>
      </w:tr>
      <w:tr w:rsidR="00A17294" w:rsidRPr="00D22FEB" w14:paraId="712C323A" w14:textId="77777777" w:rsidTr="00F31D26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C953" w14:textId="77777777" w:rsidR="00A17294" w:rsidRPr="00D22FEB" w:rsidRDefault="00A17294" w:rsidP="00F31D2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25535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6A4BCD35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0C6D4D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CA17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EB3B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99FA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F4F231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2C7A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7061,37288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7B253D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5953,0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4666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AD0392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38726,85107</w:t>
            </w:r>
          </w:p>
        </w:tc>
      </w:tr>
      <w:tr w:rsidR="00A17294" w:rsidRPr="00D22FEB" w14:paraId="09C467C4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FBE5A" w14:textId="77777777" w:rsidR="00A17294" w:rsidRPr="00D22FEB" w:rsidRDefault="00A17294" w:rsidP="00F31D26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6501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BBB9AE8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1732AF98" w14:textId="77777777" w:rsidR="00A17294" w:rsidRPr="00D22FEB" w:rsidRDefault="00A17294" w:rsidP="00F31D26">
            <w:pPr>
              <w:autoSpaceDN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710B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8322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43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6184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DA1A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F38F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8550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2174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4BC3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28 916,87881</w:t>
            </w:r>
          </w:p>
        </w:tc>
      </w:tr>
      <w:tr w:rsidR="00A17294" w:rsidRPr="00D22FEB" w14:paraId="5BF22835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D741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5E7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92BE7C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2860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D3C8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7A31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7B17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3030D1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DB52B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BF430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38672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4691,0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96EF3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916,87881</w:t>
            </w:r>
          </w:p>
        </w:tc>
      </w:tr>
      <w:tr w:rsidR="00A17294" w:rsidRPr="00D22FEB" w14:paraId="202FBE74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D617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788F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9CAEDE1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481B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27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250A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D71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A9D6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A620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C9C4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3883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E542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3914,84339</w:t>
            </w:r>
          </w:p>
        </w:tc>
      </w:tr>
      <w:tr w:rsidR="00A17294" w:rsidRPr="00D22FEB" w14:paraId="64AC2BAC" w14:textId="77777777" w:rsidTr="00F31D26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A30E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A95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AC75AE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2F4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059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5C7C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E266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4736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CB194" w14:textId="77777777" w:rsidR="00A17294" w:rsidRPr="00FD230C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D230C">
              <w:rPr>
                <w:rFonts w:ascii="Times New Roman" w:hAnsi="Times New Roman" w:cs="Times New Roman"/>
              </w:rPr>
              <w:t>539,0</w:t>
            </w:r>
          </w:p>
          <w:p w14:paraId="3E554F36" w14:textId="77777777" w:rsidR="00A17294" w:rsidRPr="00FD230C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994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1A17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B6C0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3266,76339</w:t>
            </w:r>
          </w:p>
        </w:tc>
      </w:tr>
      <w:tr w:rsidR="00A17294" w:rsidRPr="00D22FEB" w14:paraId="1FC42BA6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44B3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7304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02350A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A207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2A2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9171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8BFA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D36E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0B9B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EA4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7C4D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71D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648,08</w:t>
            </w:r>
          </w:p>
        </w:tc>
      </w:tr>
      <w:tr w:rsidR="00A17294" w:rsidRPr="00D22FEB" w14:paraId="55A8DC78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B4045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D5D0C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9978839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1DE0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AA6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BE36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F79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30FD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4580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17D4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FCEE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06FA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193,13264</w:t>
            </w:r>
          </w:p>
        </w:tc>
      </w:tr>
      <w:tr w:rsidR="00A17294" w:rsidRPr="00D22FEB" w14:paraId="62A971C7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D06B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E772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09D1A2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саженцев для озеленения территории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635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25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4A38D20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F3B2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C24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F6E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521AD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D727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DA0E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30EB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193,13264</w:t>
            </w:r>
          </w:p>
        </w:tc>
      </w:tr>
      <w:tr w:rsidR="00A17294" w:rsidRPr="00D22FEB" w14:paraId="056CD48B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EC89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14462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009380B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7F30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6F9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DE7F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830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CA1C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67BE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BFA1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67F3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BAE5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A17294" w:rsidRPr="00D22FEB" w14:paraId="5492E12D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2992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A8A5E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B152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6A3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D4E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E660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E1EB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3E624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DE07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818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1400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  <w:tr w:rsidR="00A17294" w:rsidRPr="00D22FEB" w14:paraId="4E2BA5E0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56CDE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3B3F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3F39504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8659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F037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5A8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8AB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13798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94BF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31C9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D987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4FCB0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2126,93312</w:t>
            </w:r>
          </w:p>
        </w:tc>
      </w:tr>
    </w:tbl>
    <w:p w14:paraId="7B876B45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1284"/>
        <w:gridCol w:w="994"/>
        <w:gridCol w:w="1277"/>
      </w:tblGrid>
      <w:tr w:rsidR="00A17294" w:rsidRPr="00D22FEB" w14:paraId="15181BB5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B41A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2B328" w14:textId="77777777" w:rsidR="00A17294" w:rsidRPr="00E605DA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FD94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03B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D90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6700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B4BF5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E588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73C0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61A6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0B18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70D7537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BAC0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41229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9ABE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3895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7B33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2B6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B243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2E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A2B0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235C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561D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A17294" w:rsidRPr="00D22FEB" w14:paraId="0B20116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8E3D4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9047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F6D623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E6E3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611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9F5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5CC5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D46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9AE9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B4D0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75A5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1900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1509,33212</w:t>
            </w:r>
          </w:p>
        </w:tc>
      </w:tr>
    </w:tbl>
    <w:p w14:paraId="68484541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8"/>
        <w:gridCol w:w="1276"/>
        <w:gridCol w:w="994"/>
        <w:gridCol w:w="1277"/>
      </w:tblGrid>
      <w:tr w:rsidR="00A17294" w:rsidRPr="00D22FEB" w14:paraId="12F9825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5BF3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B87D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0135186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B71C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8889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C72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DF99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C259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BCE2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F968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E07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7B64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2250342E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9F97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4AE29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48A49DD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7D7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B65A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77C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E3E3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68A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29A2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101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8918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63736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A17294" w:rsidRPr="00D22FEB" w14:paraId="4F6BDBB9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E8DC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290B8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636B2F0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BA80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B1F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3E8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1649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D2D4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DDF12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842A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1B4F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85FB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A17294" w:rsidRPr="00D22FEB" w14:paraId="75D80FB8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1A8D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C84F6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CE5C761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EB14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4A1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FC7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3BAB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EEBCE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182C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38B4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2DAF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7FE9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58DEC9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A17294" w:rsidRPr="00D22FEB" w14:paraId="1EE9BA0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00046" w14:textId="77777777" w:rsidR="00A17294" w:rsidRPr="00407313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77624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59FC0E88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64DE0" w14:textId="77777777" w:rsidR="00A17294" w:rsidRPr="00407313" w:rsidRDefault="00A17294" w:rsidP="00F31D2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65562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63D42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8F0B5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7209A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A8D69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FCA57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2333C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47783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</w:t>
            </w:r>
            <w:r w:rsidRPr="00407313">
              <w:rPr>
                <w:rFonts w:ascii="Times New Roman" w:hAnsi="Times New Roman" w:cs="Times New Roman"/>
                <w:b/>
              </w:rPr>
              <w:t>,59976</w:t>
            </w:r>
          </w:p>
        </w:tc>
      </w:tr>
      <w:tr w:rsidR="00A17294" w:rsidRPr="001564EA" w14:paraId="15A085FE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2656E" w14:textId="77777777" w:rsidR="00A17294" w:rsidRPr="006B5FE2" w:rsidRDefault="00A17294" w:rsidP="00F31D26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9D9FF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A3CC57C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0E236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32C5A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9408E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E427A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939AE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6AF9C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BE6F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9405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7226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A17294" w:rsidRPr="00D22FEB" w14:paraId="4B14DAE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1254F" w14:textId="77777777" w:rsidR="00A17294" w:rsidRPr="006B5FE2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11ED7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1D490176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9E02A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96C00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0ED14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3F121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66929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D3280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6FB7E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E3F3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E78638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A17294" w:rsidRPr="00D22FEB" w14:paraId="16DA250A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DA21E" w14:textId="77777777" w:rsidR="00A17294" w:rsidRPr="006B5FE2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16038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1FFC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8BFA4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CE026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00F63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B0CEC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BB046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62E8B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45E6A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6F322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60EED463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BA143" w14:textId="77777777" w:rsidR="00A17294" w:rsidRPr="00407313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65CC3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3D515B03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D6870" w14:textId="77777777" w:rsidR="00A17294" w:rsidRPr="00407313" w:rsidRDefault="00A17294" w:rsidP="00F31D2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C958A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1848F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728FC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C0685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2CDEC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293A7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73AFE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F1900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A17294" w:rsidRPr="00D22FEB" w14:paraId="2D55B48C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CD6F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3E24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BDCBE85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5D06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8E25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F5A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2E87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CF2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D07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B2EC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EB2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E198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4BFC1F4C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76"/>
        <w:gridCol w:w="1276"/>
        <w:gridCol w:w="994"/>
        <w:gridCol w:w="1277"/>
      </w:tblGrid>
      <w:tr w:rsidR="00A17294" w:rsidRPr="00D22FEB" w14:paraId="0696BA91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9888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7FF7B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1FE0FA5C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16BD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22D4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0F7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A645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8FEE8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7C9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6585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75C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7F10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444,93637</w:t>
            </w:r>
          </w:p>
        </w:tc>
      </w:tr>
      <w:tr w:rsidR="00A17294" w:rsidRPr="00D22FEB" w14:paraId="5947FCF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0D6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F72F3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039AD24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4284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907EC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DF7F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7E13B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862F5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938A2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E5A58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CC459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D57721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A17294" w:rsidRPr="00D22FEB" w14:paraId="0E4E445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F55C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9D3C2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74DA2F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2211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B77A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DE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EFEF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772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E1B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F6E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5E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244A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399,99137</w:t>
            </w:r>
          </w:p>
        </w:tc>
      </w:tr>
      <w:tr w:rsidR="00A17294" w:rsidRPr="00D22FEB" w14:paraId="4B333DB8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0B45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4502B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64F4492D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82F1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38D3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CC3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22E0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B84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990F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AB0B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B23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100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1 782,354</w:t>
            </w:r>
          </w:p>
        </w:tc>
      </w:tr>
      <w:tr w:rsidR="00A17294" w:rsidRPr="00D22FEB" w14:paraId="0D6A79F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8C0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F5CEE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8CEA6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875D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E64F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4551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1026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652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EC39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149C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8F2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848B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A17294" w:rsidRPr="00D22FEB" w14:paraId="79A7981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49D6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7D25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43C02A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детской площадки для Назимовского детского сада»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DC3D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ED16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4C63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3B3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078A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1B06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9446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2B76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51DD6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A17294" w:rsidRPr="00D22FEB" w14:paraId="669BD188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2F59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3602B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65D16B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 ицы»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CE35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B36C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27CB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83A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1574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63BF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80C6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003A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85D9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A17294" w:rsidRPr="00D22FEB" w14:paraId="4A0B231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24087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220A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BADE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BD58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B8E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925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E86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4ECD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DB8B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3ED1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B76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A17294" w:rsidRPr="00D22FEB" w14:paraId="269AD63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E0DF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B5436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5A896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578C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72DA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F44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00E5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423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039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4988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D21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65D0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A17294" w:rsidRPr="00D22FEB" w14:paraId="40232678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9CB1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FE3AE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81E4CE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E05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3EF5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2C5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9C19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5C5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52F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642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8C3D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DAC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A17294" w:rsidRPr="00D22FEB" w14:paraId="75C7F7D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7A78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3C3E2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E920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5FE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AA9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E269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C76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DFD4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A94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0F80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57CF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A17294" w:rsidRPr="00D22FEB" w14:paraId="4C295B2D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EFF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955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55E0B90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E6EC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D7F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4251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FB9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89E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B660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6E4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706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A111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A17294" w:rsidRPr="00D22FEB" w14:paraId="45702824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BBAF7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08BF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674B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7B5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A364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1FBD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6649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D721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E74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EDFA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E6845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A17294" w:rsidRPr="00D22FEB" w14:paraId="26E71BE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0D6C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D5BA0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0EB5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1E0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E6F9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AB92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CD34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ABD4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BD38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F15F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9C3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A17294" w:rsidRPr="00D22FEB" w14:paraId="479B9F7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60AD1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B99C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26CA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F8B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B19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CD9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F15A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D76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4D6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915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D315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A17294" w:rsidRPr="00D22FEB" w14:paraId="3E2D085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17A9D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99F7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78E8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43D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7957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D930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D5D9D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D181F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06B3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4C5A9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FD863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</w:tr>
      <w:tr w:rsidR="00A17294" w:rsidRPr="00D22FEB" w14:paraId="2A6069F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591D3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8298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61BE5D76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458E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3520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E0A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54F9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B99E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B9C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263,42948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321E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854A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5BF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429,65848</w:t>
            </w:r>
          </w:p>
        </w:tc>
      </w:tr>
      <w:tr w:rsidR="00A17294" w:rsidRPr="00D22FEB" w14:paraId="6BF82453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EFC9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D9D26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2A8A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CCD1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484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1B0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EABED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685C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7059A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EA46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6243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A17294" w:rsidRPr="00D22FEB" w14:paraId="33EDDB58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675E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A1D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E922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A460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D3C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A9A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9394C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7D321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B6D82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4E9DF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CDB17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A17294" w:rsidRPr="00D22FEB" w14:paraId="7984EB91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49E94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64EA" w14:textId="77777777" w:rsidR="00A17294" w:rsidRPr="00A44B0F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033FC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0F41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1201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99070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6F05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F9A77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5A50A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95A5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C3A49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A17294" w:rsidRPr="00D22FEB" w14:paraId="2302CECA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0CD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74FC" w14:textId="77777777" w:rsidR="00A17294" w:rsidRPr="00A44B0F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7E28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94B8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42E25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3E0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2EE6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BED8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4CBFC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37237E5" w14:textId="77777777" w:rsidR="00A17294" w:rsidRPr="00A44B0F" w:rsidRDefault="00A17294" w:rsidP="00F3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329F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DBCD9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A17294" w:rsidRPr="00D22FEB" w14:paraId="6DF9F93A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3DBE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7C91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A4A5C95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EA92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D16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B402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86A6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632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B73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4EEE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EF2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89A7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14:paraId="29DB22E7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76"/>
        <w:gridCol w:w="1276"/>
        <w:gridCol w:w="994"/>
        <w:gridCol w:w="1277"/>
      </w:tblGrid>
      <w:tr w:rsidR="00A17294" w:rsidRPr="00D22FEB" w14:paraId="1C3D2835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C31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1.11.1.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66A80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0659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77CA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B7C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763F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205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9DB6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26F1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B633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BA5435" w14:textId="77777777" w:rsidR="00A17294" w:rsidRPr="007E3CF9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162,0</w:t>
            </w:r>
          </w:p>
        </w:tc>
      </w:tr>
      <w:tr w:rsidR="00A17294" w:rsidRPr="00D22FEB" w14:paraId="1D1C9B3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C408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3B177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BEDF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5A88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FD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251D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A2E0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4675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D08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8D5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CEC9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22FEB">
              <w:rPr>
                <w:rFonts w:ascii="Times New Roman" w:hAnsi="Times New Roman" w:cs="Times New Roman"/>
              </w:rPr>
              <w:t>5,0</w:t>
            </w:r>
          </w:p>
        </w:tc>
      </w:tr>
      <w:tr w:rsidR="00A17294" w:rsidRPr="00D22FEB" w14:paraId="62F66423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C4A6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E2F33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587C6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6A5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323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2283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DF2F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FBD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5155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0758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9D4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1021,977</w:t>
            </w:r>
          </w:p>
        </w:tc>
      </w:tr>
      <w:tr w:rsidR="00A17294" w:rsidRPr="00D22FEB" w14:paraId="48C00701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C897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2E356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A38482A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538A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ACD10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99E59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CBDBC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7A373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63790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E5F6A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F1FA8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E21B6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1021,977</w:t>
            </w:r>
          </w:p>
        </w:tc>
      </w:tr>
      <w:tr w:rsidR="00A17294" w:rsidRPr="00D22FEB" w14:paraId="108AEAE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97A9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F845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2468F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C06A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8FC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F48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F82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2D75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B034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19DE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FC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FE1C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487,177</w:t>
            </w:r>
          </w:p>
        </w:tc>
      </w:tr>
      <w:tr w:rsidR="00A17294" w:rsidRPr="00D22FEB" w14:paraId="4B591B37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2399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947DB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9564DC9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F2FED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26A03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3DD6D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C607F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2CD22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86A4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141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18C4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129CA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397,0</w:t>
            </w:r>
          </w:p>
        </w:tc>
      </w:tr>
      <w:tr w:rsidR="00A17294" w:rsidRPr="00D22FEB" w14:paraId="3F58B4E0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5EFA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808B4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6F2A0DB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11C5A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D783A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E3B46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8BC4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109F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C60AA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2F95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7353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E5EA12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A17294" w:rsidRPr="00D22FEB" w14:paraId="50BD9B96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FC44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99588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4AA7606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7E821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50C7B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00B069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085E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60D9E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78E7E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5696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8A52A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E91217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</w:tr>
      <w:tr w:rsidR="00A17294" w:rsidRPr="00D22FEB" w14:paraId="40B92817" w14:textId="77777777" w:rsidTr="00F31D26"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69CBE" w14:textId="77777777" w:rsidR="00A17294" w:rsidRPr="00D22FEB" w:rsidRDefault="00A17294" w:rsidP="00F31D2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7D0EF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D7253B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BC426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4CD19F" w14:textId="77777777" w:rsidR="00A17294" w:rsidRPr="00D22FEB" w:rsidRDefault="00A17294" w:rsidP="00F31D26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1296ED" w14:textId="77777777" w:rsidR="00A17294" w:rsidRPr="00D22FEB" w:rsidRDefault="00A17294" w:rsidP="00F31D26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634FDF4" w14:textId="77777777" w:rsidR="00A17294" w:rsidRPr="00D22FEB" w:rsidRDefault="00A17294" w:rsidP="00F31D2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FF5D26" w14:textId="77777777" w:rsidR="00A17294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4246,24903</w:t>
            </w:r>
          </w:p>
          <w:p w14:paraId="74A536A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F4359" w14:textId="77777777" w:rsidR="00A17294" w:rsidRPr="00D22FEB" w:rsidRDefault="00A17294" w:rsidP="00F31D2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3193,495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D375F5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2956,360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050397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23431,13519</w:t>
            </w:r>
          </w:p>
        </w:tc>
      </w:tr>
      <w:tr w:rsidR="00A17294" w:rsidRPr="00D22FEB" w14:paraId="247021B3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3CFB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54B7F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E05B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D979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72F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326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4F96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CF28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3761,46588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0286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22FE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C27E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3B33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20472,64764</w:t>
            </w:r>
          </w:p>
        </w:tc>
      </w:tr>
      <w:tr w:rsidR="00A17294" w:rsidRPr="00D22FEB" w14:paraId="237FE456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99123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1E5FF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E715243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D9A0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AAF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007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35222B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7AF81F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FF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47C758B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2F78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E3B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677,6151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4422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F73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229F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3736,5446</w:t>
            </w:r>
          </w:p>
        </w:tc>
      </w:tr>
      <w:tr w:rsidR="00A17294" w:rsidRPr="00D22FEB" w14:paraId="5E29A3D0" w14:textId="77777777" w:rsidTr="00F31D26"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676C4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243CD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DFDF20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7F855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2A8B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8AE96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E8ED5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0A28C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C0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3083,85078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236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2131,615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B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1883,615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A620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15784,84854</w:t>
            </w:r>
          </w:p>
        </w:tc>
      </w:tr>
      <w:tr w:rsidR="00A17294" w:rsidRPr="00D22FEB" w14:paraId="132D01F2" w14:textId="77777777" w:rsidTr="00F31D26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7E48D6" w14:textId="77777777" w:rsidR="00A17294" w:rsidRPr="00D22FEB" w:rsidRDefault="00A17294" w:rsidP="00F31D26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D379F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F0BAE98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35E34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CB73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ECA692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BF0BBA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31AC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A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7B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D6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857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1BAB3C1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294" w:rsidRPr="00D22FEB" w14:paraId="457C03C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04E3F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69C9B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66A2B85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750E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874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174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AF95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C91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69BE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76A8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E515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83A5C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A17294" w:rsidRPr="00D22FEB" w14:paraId="0D8BB1A4" w14:textId="77777777" w:rsidTr="00F31D26"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A01D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B4C7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05C5130F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478D4F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F734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754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4F7D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50D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0819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8563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F9BE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D8BD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9BE0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A17294" w:rsidRPr="00D22FEB" w14:paraId="0BD67175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AA2A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F358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3DA5CA8C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8276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CDD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A44B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B3BC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23C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525B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4007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3D20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8CC10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1521,64924</w:t>
            </w:r>
          </w:p>
        </w:tc>
      </w:tr>
      <w:tr w:rsidR="00A17294" w:rsidRPr="00D22FEB" w14:paraId="1E28F2AD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B3A4B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83034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2AE1662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58C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FC4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9FB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CFA7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23A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A81E8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6720D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25596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259,36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9A0E71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1521,64924</w:t>
            </w:r>
          </w:p>
        </w:tc>
      </w:tr>
    </w:tbl>
    <w:p w14:paraId="23F28BD3" w14:textId="77777777" w:rsidR="00A17294" w:rsidRPr="00D22FEB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3185"/>
        <w:gridCol w:w="1843"/>
        <w:gridCol w:w="1135"/>
        <w:gridCol w:w="994"/>
        <w:gridCol w:w="1276"/>
        <w:gridCol w:w="1276"/>
        <w:gridCol w:w="1277"/>
        <w:gridCol w:w="1277"/>
        <w:gridCol w:w="993"/>
        <w:gridCol w:w="1277"/>
      </w:tblGrid>
      <w:tr w:rsidR="00A17294" w:rsidRPr="00D22FEB" w14:paraId="7A606204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E13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FB4DC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A0B4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F74D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231F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3FD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EA5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6D59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236,21815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C99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C802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E26B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1391,83831</w:t>
            </w:r>
          </w:p>
        </w:tc>
      </w:tr>
      <w:tr w:rsidR="00A17294" w:rsidRPr="00D22FEB" w14:paraId="5A01073C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D3959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DFBF3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3DA77357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0B72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0531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DBC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24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258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E6A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92,21815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1E7A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02BAF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8BFC1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676,83831</w:t>
            </w:r>
          </w:p>
        </w:tc>
      </w:tr>
      <w:tr w:rsidR="00A17294" w:rsidRPr="00D22FEB" w14:paraId="2216379E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F648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FB5A7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528AD32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935B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EDC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CD2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EB56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1B7C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3860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EB1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C0FA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0FB5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12312836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7AC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32CB4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6AFB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EB28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4AD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67A6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820C8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71B0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433F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B019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C9F7B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2FEB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A17294" w:rsidRPr="00D22FEB" w14:paraId="218CDD10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555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6CD82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876EB71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3182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282A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B55D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9587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3F059" w14:textId="77777777" w:rsidR="00A17294" w:rsidRPr="00FF45CD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870BA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8D1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5F556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1992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45,0</w:t>
            </w:r>
          </w:p>
        </w:tc>
      </w:tr>
      <w:tr w:rsidR="00A17294" w:rsidRPr="00D22FEB" w14:paraId="05F023E0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96057" w14:textId="77777777" w:rsidR="00A17294" w:rsidRPr="00D22FEB" w:rsidRDefault="00A17294" w:rsidP="00F31D2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C5EA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299D2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3D1C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738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7FF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F03D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2837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AAE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A7E7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1CF0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A17294" w:rsidRPr="00D22FEB" w14:paraId="32C4CA14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D042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BD82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«Создание условий для организации досуга и обеспечения жителей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426E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53D5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003A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838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11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516C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6BC1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A66E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A1C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3298DCF3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91F2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D1CB9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7C39ADB" w14:textId="77777777" w:rsidR="00A17294" w:rsidRPr="00D22FEB" w:rsidRDefault="00A17294" w:rsidP="00F31D26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89F8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A01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A04E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AC4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B47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64FB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C9BB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F51F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936D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49DC4F0B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114C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68FC7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68055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6422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5A5F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EA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EF7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14C1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114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48AB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77B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A17294" w:rsidRPr="00D22FEB" w14:paraId="06EB8C9F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12F3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E13A0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39A2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600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A87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4A19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8D7BC" w14:textId="77777777" w:rsidR="00A17294" w:rsidRPr="004A2451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8F6B9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E1696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56152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33EC2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A17294" w:rsidRPr="00D22FEB" w14:paraId="29CD9A9A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51D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70AD6" w14:textId="77777777" w:rsidR="00A17294" w:rsidRPr="00D22FEB" w:rsidRDefault="00A17294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78A2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B24C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DB0E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7FE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F255F" w14:textId="77777777" w:rsidR="00A17294" w:rsidRPr="004A2451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96E3F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764B0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EB33D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F1C4E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FB0DD9C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F32977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A320BD8" w14:textId="77777777" w:rsidR="000214EF" w:rsidRPr="00D22FEB" w:rsidRDefault="000214EF" w:rsidP="000214E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№ 4</w:t>
      </w:r>
    </w:p>
    <w:p w14:paraId="7CFD2BEA" w14:textId="77777777" w:rsidR="000214EF" w:rsidRPr="00D22FEB" w:rsidRDefault="000214EF" w:rsidP="000214E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178AB708" w14:textId="74DB5678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«Куньинская волость» от </w:t>
      </w:r>
      <w:r w:rsidR="00D04C2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D04C29">
        <w:rPr>
          <w:rFonts w:ascii="Times New Roman" w:hAnsi="Times New Roman" w:cs="Times New Roman"/>
        </w:rPr>
        <w:t>09</w:t>
      </w:r>
      <w:r w:rsidRPr="00D22F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2021 г.  № </w:t>
      </w:r>
      <w:r w:rsidR="00D04C29">
        <w:rPr>
          <w:rFonts w:ascii="Times New Roman" w:hAnsi="Times New Roman" w:cs="Times New Roman"/>
        </w:rPr>
        <w:t>47</w:t>
      </w:r>
      <w:r w:rsidRPr="00D22FEB">
        <w:rPr>
          <w:rFonts w:ascii="Times New Roman" w:hAnsi="Times New Roman" w:cs="Times New Roman"/>
        </w:rPr>
        <w:t xml:space="preserve">      </w:t>
      </w:r>
    </w:p>
    <w:p w14:paraId="3F9C6DAC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6F282910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2BC32E3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8F913D8" w14:textId="77777777" w:rsidR="000214EF" w:rsidRPr="00D22FEB" w:rsidRDefault="000214EF" w:rsidP="000214EF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467B162B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</w:p>
    <w:p w14:paraId="7B0E3B25" w14:textId="77777777" w:rsidR="000214EF" w:rsidRPr="00D22FEB" w:rsidRDefault="000214EF" w:rsidP="000214EF">
      <w:pPr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830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49"/>
        <w:gridCol w:w="14"/>
        <w:gridCol w:w="2806"/>
        <w:gridCol w:w="27"/>
        <w:gridCol w:w="1391"/>
        <w:gridCol w:w="26"/>
        <w:gridCol w:w="1109"/>
        <w:gridCol w:w="25"/>
        <w:gridCol w:w="996"/>
        <w:gridCol w:w="993"/>
        <w:gridCol w:w="1134"/>
        <w:gridCol w:w="850"/>
        <w:gridCol w:w="992"/>
        <w:gridCol w:w="993"/>
        <w:gridCol w:w="1275"/>
        <w:gridCol w:w="1560"/>
        <w:gridCol w:w="990"/>
      </w:tblGrid>
      <w:tr w:rsidR="000214EF" w:rsidRPr="00D22FEB" w14:paraId="33A7DED7" w14:textId="77777777" w:rsidTr="00F31D26">
        <w:trPr>
          <w:gridAfter w:val="1"/>
          <w:wAfter w:w="990" w:type="dxa"/>
          <w:cantSplit/>
          <w:trHeight w:val="4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FFE3D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9577B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DE420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ственный 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тель, соисполни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55C51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6E36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Расходы </w:t>
            </w:r>
            <w:r w:rsidRPr="00D22FEB">
              <w:rPr>
                <w:rFonts w:ascii="Times New Roman" w:hAnsi="Times New Roman" w:cs="Times New Roman"/>
              </w:rPr>
              <w:br/>
              <w:t>(тыс.руб.)</w:t>
            </w:r>
          </w:p>
        </w:tc>
      </w:tr>
      <w:tr w:rsidR="000214EF" w:rsidRPr="00D22FEB" w14:paraId="18403C72" w14:textId="77777777" w:rsidTr="00F31D26">
        <w:trPr>
          <w:gridAfter w:val="1"/>
          <w:wAfter w:w="990" w:type="dxa"/>
          <w:cantSplit/>
          <w:trHeight w:val="69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CB40C" w14:textId="77777777" w:rsidR="000214EF" w:rsidRPr="00D22FEB" w:rsidRDefault="000214EF" w:rsidP="00F31D26"/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41750" w14:textId="77777777" w:rsidR="000214EF" w:rsidRPr="00D22FEB" w:rsidRDefault="000214EF" w:rsidP="00F31D26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F2191" w14:textId="77777777" w:rsidR="000214EF" w:rsidRPr="00D22FEB" w:rsidRDefault="000214EF" w:rsidP="00F31D26"/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798C9" w14:textId="77777777" w:rsidR="000214EF" w:rsidRPr="00D22FEB" w:rsidRDefault="000214EF" w:rsidP="00F31D26"/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D1A14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</w:p>
          <w:p w14:paraId="54BE60E9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8A2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489A7E57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EDA94B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5D848C58" w14:textId="77777777" w:rsidR="000214EF" w:rsidRPr="00D22FEB" w:rsidRDefault="000214EF" w:rsidP="00F31D26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8ED9A" w14:textId="77777777" w:rsidR="000214EF" w:rsidRPr="00D22FEB" w:rsidRDefault="000214EF" w:rsidP="00F31D26">
            <w:pPr>
              <w:autoSpaceDN w:val="0"/>
              <w:jc w:val="center"/>
            </w:pPr>
          </w:p>
          <w:p w14:paraId="0E8FFA6D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86D408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038105BC" w14:textId="77777777" w:rsidR="000214EF" w:rsidRPr="00D22FEB" w:rsidRDefault="000214EF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B413" w14:textId="77777777" w:rsidR="000214EF" w:rsidRPr="00D22FEB" w:rsidRDefault="000214EF" w:rsidP="00F31D26">
            <w:pPr>
              <w:autoSpaceDN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E7E9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62B987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42863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23E4E95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B598445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434123F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CEA27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9FD041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E0531A4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</w:t>
            </w:r>
          </w:p>
          <w:p w14:paraId="384E4D3A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6C15" w14:textId="77777777" w:rsidR="000214EF" w:rsidRPr="00D22FEB" w:rsidRDefault="000214EF" w:rsidP="00F31D26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D22FEB">
              <w:rPr>
                <w:rFonts w:ascii="Times New Roman" w:hAnsi="Times New Roman" w:cs="Times New Roman"/>
                <w:lang w:eastAsia="en-US"/>
              </w:rPr>
              <w:t>сего</w:t>
            </w:r>
          </w:p>
        </w:tc>
      </w:tr>
      <w:tr w:rsidR="000214EF" w:rsidRPr="00D22FEB" w14:paraId="13B9CA22" w14:textId="77777777" w:rsidTr="00F31D26">
        <w:trPr>
          <w:gridAfter w:val="1"/>
          <w:wAfter w:w="990" w:type="dxa"/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B9A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636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37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2D33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D5C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8B962" w14:textId="77777777" w:rsidR="000214EF" w:rsidRPr="00D22FEB" w:rsidRDefault="000214EF" w:rsidP="00F31D26">
            <w:pPr>
              <w:autoSpaceDN w:val="0"/>
              <w:ind w:left="245" w:hanging="2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8C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62D99C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580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F35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CD43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56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5799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14EF" w:rsidRPr="00D22FEB" w14:paraId="30E5DB18" w14:textId="77777777" w:rsidTr="00F31D26">
        <w:trPr>
          <w:gridAfter w:val="1"/>
          <w:wAfter w:w="990" w:type="dxa"/>
          <w:cantSplit/>
          <w:trHeight w:val="239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C3F6F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714B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Муниципальная программа «Комплексное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развитие систем инфраструктуры и благоустройства муниципального образования «Куньинская волость» на 2017 – 2023 годы»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940A2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 xml:space="preserve">Всего, в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6064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B87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17D4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02640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818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9693D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748E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5074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6346C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0214EF" w:rsidRPr="00D22FEB" w14:paraId="2502D9B0" w14:textId="77777777" w:rsidTr="00F31D26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2E29C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C7208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F8462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6778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Федера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413F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DCA3C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436C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6C44D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F5A929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74A56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B80C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96E8C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0214EF" w:rsidRPr="00D22FEB" w14:paraId="6C97A8F5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5ECD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B948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EB1B9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4F182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1BFE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BB2D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7FB1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8117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31550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58D6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EA59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4B2A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0214EF" w:rsidRPr="00D22FEB" w14:paraId="66FC1786" w14:textId="77777777" w:rsidTr="00F31D26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9A07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E9B0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E1730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C566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B1EE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C94C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54801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8056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56093" w14:textId="77777777" w:rsidR="000214EF" w:rsidRPr="00C009F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69FF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3F29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F653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0214EF" w:rsidRPr="00D22FEB" w14:paraId="69241CC0" w14:textId="77777777" w:rsidTr="00F31D26">
        <w:trPr>
          <w:gridAfter w:val="1"/>
          <w:wAfter w:w="990" w:type="dxa"/>
          <w:cantSplit/>
          <w:trHeight w:val="18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506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CB91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58565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B25AA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0F0E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5C6F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F132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D9635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8321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6771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3AC4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53AF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214EF" w:rsidRPr="00D22FEB" w14:paraId="1B5E4E09" w14:textId="77777777" w:rsidTr="00F31D26">
        <w:trPr>
          <w:gridAfter w:val="1"/>
          <w:wAfter w:w="990" w:type="dxa"/>
          <w:cantSplit/>
          <w:trHeight w:val="22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D7B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3DC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1E3B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Админи-страция СП «Куньин-ская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9EE6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8FC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6AAB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012E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1513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5F1D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BA1C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AB6A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4EBA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0214EF" w:rsidRPr="00D22FEB" w14:paraId="63D81A26" w14:textId="77777777" w:rsidTr="00F31D26">
        <w:trPr>
          <w:gridAfter w:val="1"/>
          <w:wAfter w:w="990" w:type="dxa"/>
          <w:cantSplit/>
          <w:trHeight w:val="51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4684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1C17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8B3C0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49056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206F0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0FAE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685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D346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F73BD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7CEE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A864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E61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0214EF" w:rsidRPr="00D22FEB" w14:paraId="4551ADFB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00E20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AD82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3848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FC42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5AE5D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F129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8AE1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2B07E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B5CE6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7A292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48BA9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EBD5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0214EF" w:rsidRPr="00D22FEB" w14:paraId="43F1C8C0" w14:textId="77777777" w:rsidTr="00F31D26">
        <w:trPr>
          <w:gridAfter w:val="1"/>
          <w:wAfter w:w="990" w:type="dxa"/>
          <w:cantSplit/>
          <w:trHeight w:val="5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C630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0E70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ADFD1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90F3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9BD5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0D4C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06010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22A5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028FE" w14:textId="77777777" w:rsidR="000214EF" w:rsidRPr="00C009F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19819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F2C9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304F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0214EF" w:rsidRPr="00D22FEB" w14:paraId="45B9C48F" w14:textId="77777777" w:rsidTr="00F31D26">
        <w:trPr>
          <w:gridAfter w:val="1"/>
          <w:wAfter w:w="990" w:type="dxa"/>
          <w:cantSplit/>
          <w:trHeight w:val="58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F4BD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E16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4D134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A751B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B760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B057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D7EC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268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21CA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32C2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1D86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84B33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9EE6A79" w14:textId="77777777" w:rsidTr="00F31D26">
        <w:trPr>
          <w:gridAfter w:val="1"/>
          <w:wAfter w:w="990" w:type="dxa"/>
          <w:cantSplit/>
          <w:trHeight w:val="20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6846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2572F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инфраструктуры и благоустройства территории»</w:t>
            </w:r>
          </w:p>
          <w:p w14:paraId="07D771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94DD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DC5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1F1C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49ED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F094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24D5B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6D7C5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06CB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6B11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5BE9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0214EF" w:rsidRPr="00D22FEB" w14:paraId="1F43B608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76AD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A8D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347B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2CD4A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A54E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75A5C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269B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E79B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FE1A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FC543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F8B21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9717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0214EF" w:rsidRPr="00D22FEB" w14:paraId="2E37126C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B20C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57B4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94AD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29AC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57F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00F4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7A06A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1D921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3799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7A75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5989E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CD57E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>
              <w:rPr>
                <w:rFonts w:ascii="Calibri" w:hAnsi="Calibri" w:cs="Times New Roman"/>
                <w:b/>
                <w:lang w:eastAsia="en-US"/>
              </w:rPr>
              <w:t>872,949</w:t>
            </w:r>
          </w:p>
        </w:tc>
      </w:tr>
      <w:tr w:rsidR="000214EF" w:rsidRPr="00D22FEB" w14:paraId="0C3DBAE0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A964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4AC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7D71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36BB1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7332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22E7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C85C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5369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C8FD4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6A8B5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308C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4E97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37803,85157</w:t>
            </w:r>
          </w:p>
        </w:tc>
      </w:tr>
      <w:tr w:rsidR="000214EF" w:rsidRPr="00D22FEB" w14:paraId="5B318633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6D6C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A5A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1C62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B6DA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A954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EB1E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C637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0463C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579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530D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FD69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92086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31ADC768" w14:textId="77777777" w:rsidTr="00F31D26">
        <w:trPr>
          <w:gridAfter w:val="1"/>
          <w:wAfter w:w="990" w:type="dxa"/>
          <w:cantSplit/>
          <w:trHeight w:val="33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6445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8BA7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525B1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3CA53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58F8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FB21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FEF0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0BA4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61A22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6819,8934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54343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22650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F4996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485,37159</w:t>
            </w:r>
          </w:p>
        </w:tc>
      </w:tr>
      <w:tr w:rsidR="000214EF" w:rsidRPr="00D22FEB" w14:paraId="0B367CDF" w14:textId="77777777" w:rsidTr="00F31D26">
        <w:trPr>
          <w:gridAfter w:val="1"/>
          <w:wAfter w:w="990" w:type="dxa"/>
          <w:cantSplit/>
          <w:trHeight w:val="47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A31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8A00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0950B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2B91C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4599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DB75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F7B5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C9B2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9882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A121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5043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EFE8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0214EF" w:rsidRPr="00D22FEB" w14:paraId="20643EBB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140F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628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44938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B4DF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CAC7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07EA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7ECC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E3E1A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204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3543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2FD2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3690F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635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,991</w:t>
            </w:r>
          </w:p>
        </w:tc>
      </w:tr>
      <w:tr w:rsidR="000214EF" w:rsidRPr="00D22FEB" w14:paraId="4A422014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74E1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BD7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5EDE3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3E864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736BF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BFEF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87A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096D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77E0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6625,8934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B077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B6004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BF3AD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7844,3309</w:t>
            </w:r>
          </w:p>
        </w:tc>
      </w:tr>
      <w:tr w:rsidR="000214EF" w:rsidRPr="00D22FEB" w14:paraId="692761F1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5796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F51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839A4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7F1F0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9683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0004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F4F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06D6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52A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98DA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C60B0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6271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1EC1451" w14:textId="77777777" w:rsidTr="00F31D26">
        <w:trPr>
          <w:gridAfter w:val="1"/>
          <w:wAfter w:w="990" w:type="dxa"/>
          <w:cantSplit/>
          <w:trHeight w:val="15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555A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3F894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4342AD8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405C7B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DD82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 СП «Куньин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AF00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7AA9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83F7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7A58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6EC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F129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89A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895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B5B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7F1E21D0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416A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508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5A37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D5E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424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79B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900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62AB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26D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518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4C7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EF08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5EA1296" w14:textId="77777777" w:rsidTr="00F31D26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4205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AC76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1CE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A7A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E89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134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74F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51A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CEB4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A0C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EEB1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DA90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097C9AD" w14:textId="77777777" w:rsidTr="00F31D26">
        <w:trPr>
          <w:gridAfter w:val="1"/>
          <w:wAfter w:w="990" w:type="dxa"/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7E24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18DB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5CAD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296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19B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D0F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96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072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DE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0B1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198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20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2EEC7592" w14:textId="77777777" w:rsidTr="00F31D26">
        <w:trPr>
          <w:gridAfter w:val="1"/>
          <w:wAfter w:w="990" w:type="dxa"/>
          <w:cantSplit/>
          <w:trHeight w:val="14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0BAE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F0D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8C28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C88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1F6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33B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DC9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4E4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E4B6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F5F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104A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C2C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DE08088" w14:textId="77777777" w:rsidTr="00F31D26">
        <w:trPr>
          <w:gridAfter w:val="1"/>
          <w:wAfter w:w="990" w:type="dxa"/>
          <w:cantSplit/>
          <w:trHeight w:val="34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73D01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C16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616E1E5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4E209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 СП «Куньин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056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8B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AF38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DA7B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7BB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304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20E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3F1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F151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10B7C8B0" w14:textId="77777777" w:rsidTr="00F31D26">
        <w:trPr>
          <w:gridAfter w:val="1"/>
          <w:wAfter w:w="990" w:type="dxa"/>
          <w:cantSplit/>
          <w:trHeight w:val="558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FCB4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655E2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998F1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D27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68F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C80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22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D88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BC7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C18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84BF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81A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9256B5" w14:textId="77777777" w:rsidTr="00F31D26">
        <w:trPr>
          <w:gridAfter w:val="1"/>
          <w:wAfter w:w="990" w:type="dxa"/>
          <w:cantSplit/>
          <w:trHeight w:val="56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AC12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1F939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2CEC1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2B4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627B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D7D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5CC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93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FAF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725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6D6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472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8827C79" w14:textId="77777777" w:rsidTr="00F31D26">
        <w:trPr>
          <w:gridAfter w:val="1"/>
          <w:wAfter w:w="990" w:type="dxa"/>
          <w:cantSplit/>
          <w:trHeight w:val="56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529F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76B6D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1231D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0C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BBC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07BC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859F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0B4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79BD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5B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B19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5D54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1FB7BAD4" w14:textId="77777777" w:rsidTr="00F31D26">
        <w:trPr>
          <w:gridAfter w:val="1"/>
          <w:wAfter w:w="990" w:type="dxa"/>
          <w:cantSplit/>
          <w:trHeight w:val="55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DE51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B0AAA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4C4AB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9B4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3C6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7FB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C03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505E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FEF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346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5DF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BAC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E8FE3C" w14:textId="77777777" w:rsidTr="00F31D26">
        <w:trPr>
          <w:gridAfter w:val="1"/>
          <w:wAfter w:w="990" w:type="dxa"/>
          <w:cantSplit/>
          <w:trHeight w:val="7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871FD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DD90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700B2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229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55B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1AF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95A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46E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C82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5E7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6494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598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AC8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0214EF" w:rsidRPr="00D22FEB" w14:paraId="53A99260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6E1A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A0C4C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E144C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8E0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2268CC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9B0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C57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97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79F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3D4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EA77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B95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2AF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B1F7F6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615E9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77A2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B120A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F85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F09E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B0F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C7B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23E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4D6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192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1AA2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9B1A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09B31C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A82887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CB9F1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84FF3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034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CAA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8F2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529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85C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342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C20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6C9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A27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0214EF" w:rsidRPr="00D22FEB" w14:paraId="50C63E13" w14:textId="77777777" w:rsidTr="00F31D26">
        <w:trPr>
          <w:gridAfter w:val="1"/>
          <w:wAfter w:w="990" w:type="dxa"/>
          <w:cantSplit/>
          <w:trHeight w:val="586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8FD6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F51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390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3B8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0BEE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77D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F27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A1FC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2BB8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15C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CE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6206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F00D75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484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8A7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1EFF6B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9A1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D39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AFE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19C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E4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625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A9A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29D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ADB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AE40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0214EF" w:rsidRPr="00D22FEB" w14:paraId="58F8683E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13B6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119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4062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D9B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35641B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EC1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75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AEB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683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6CA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4EF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73B2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5513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844B892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3E92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3E3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901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F08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D84C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AD6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566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418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493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657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0B84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AC5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5B0C7A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987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0F3E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AC0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6C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3F0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B20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2A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CA64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3BD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2D03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B07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ACEF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0214EF" w:rsidRPr="00D22FEB" w14:paraId="0AEEB66F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A86D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42D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4DB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111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C43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398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0C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660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617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6AE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DF6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E48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0B8016A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979F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806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8FBCDE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D6E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AC8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F20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0A2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A9A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A68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E686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642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E16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327B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0214EF" w:rsidRPr="00D22FEB" w14:paraId="5DA65D01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104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C6CA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11B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B59C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103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828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EFF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2FD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12FD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5E79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319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CB8B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63C7437" w14:textId="77777777" w:rsidTr="00F31D26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ACF3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B973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501F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D9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CB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52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AFAA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FC48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2FD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5591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7FD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AED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C2EF038" w14:textId="77777777" w:rsidTr="00F31D26">
        <w:trPr>
          <w:gridAfter w:val="1"/>
          <w:wAfter w:w="990" w:type="dxa"/>
          <w:cantSplit/>
          <w:trHeight w:val="20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30BC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82BD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6A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AA4B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E5F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07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91C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6BBB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BCF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3EC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9D2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D728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0214EF" w:rsidRPr="00D22FEB" w14:paraId="72CFD6F3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6C0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676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CC40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8E4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330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F366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80DB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3646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F6F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88CD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C9A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8ED2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45D13C8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60EE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7949C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1F7CD77A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31C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97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52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07D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79E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642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76E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71A0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E8F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699A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2186E753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CDA0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496A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579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50B1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6F6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C60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118AF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CBE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329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DF60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3D19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C7B6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0584D7A" w14:textId="77777777" w:rsidTr="00F31D26">
        <w:trPr>
          <w:gridAfter w:val="1"/>
          <w:wAfter w:w="990" w:type="dxa"/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52AE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AB76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AD71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969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F0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C179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0E0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5665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4BF4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AB0D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E8B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89FD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13A29DB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1037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F6E6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6F9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CB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21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79F8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FCE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AF9B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CC9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B89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7B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7DB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567EE502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484A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11F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04A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B6D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70C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03D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951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98D4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D79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C40B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AF3D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9264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B29FA58" w14:textId="77777777" w:rsidTr="00F31D26">
        <w:trPr>
          <w:cantSplit/>
          <w:trHeight w:val="16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246EC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3F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7694D3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58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FEF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846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800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79A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621F1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07D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B66E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69C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4A77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43FD70ED" w14:textId="77777777" w:rsidTr="00F31D26">
        <w:trPr>
          <w:cantSplit/>
          <w:trHeight w:val="15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75C1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053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22FA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B97A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698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6FE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9F967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1AB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57C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025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43F9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858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6608F1" w14:textId="77777777" w:rsidTr="00F31D26">
        <w:trPr>
          <w:cantSplit/>
          <w:trHeight w:val="18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E2155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A15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6A18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0E53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6F3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74C2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08B5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E84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9A68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562D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E23D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165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6359625" w14:textId="77777777" w:rsidTr="00F31D26">
        <w:trPr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71EBC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E1BA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8065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86A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7BB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934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03C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48B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5E6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9AD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CF7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6332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7CF8046D" w14:textId="77777777" w:rsidTr="00F31D26">
        <w:trPr>
          <w:cantSplit/>
          <w:trHeight w:val="13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CDD2A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6EF8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054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5E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210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2396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17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F157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70D7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C272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7FC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357B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7D1561" w14:textId="77777777" w:rsidTr="00F31D26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CED5CA" w14:textId="77777777" w:rsidR="000214EF" w:rsidRPr="00D22FEB" w:rsidRDefault="000214EF" w:rsidP="00F31D26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C7A88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39256635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EDE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B75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FFC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AA8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DD2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6B2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11B6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5C0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D0BC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9916F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095792E6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AA241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6ADB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323E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B6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E9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CE4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49A0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66D6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0580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E84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8345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BF1C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EE3F1AF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AB441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00B9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93C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95D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55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4C5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56C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E078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30BF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32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06B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B7AD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3F2C97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BB71C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9E4A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47A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D4F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1A3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2BF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2F2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EE5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7C0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DC8C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D52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1D9739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2CCDEE15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9E704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527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796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3AB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C7A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C15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B2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CC0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947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0927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FCE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3137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AEE619D" w14:textId="77777777" w:rsidTr="00F31D26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36428" w14:textId="77777777" w:rsidR="000214EF" w:rsidRPr="00D22FEB" w:rsidRDefault="000214EF" w:rsidP="00F31D26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64C25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D36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2C7F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E91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C5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A74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AA11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E49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01B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6F66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A8E1E2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45A7E00E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374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C93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EBF8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891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430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7EC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D954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3BC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484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AD56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94D7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ED7C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26B9E2E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B43D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759C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B7DF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B09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744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93E3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D2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658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676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DFEF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C22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651C4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F4D9C87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FF33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39B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4439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24D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4B6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3E9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07037" w14:textId="77777777" w:rsidR="000214EF" w:rsidRPr="00D22FEB" w:rsidRDefault="000214EF" w:rsidP="00F31D26">
            <w:pPr>
              <w:tabs>
                <w:tab w:val="center" w:pos="388"/>
              </w:tabs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ab/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B55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194E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A4F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2D09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EA2301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4866D5D8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AC59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B87A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EE7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42C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21F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945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9F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98F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00FF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1B1E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2BAB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1E97B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079234" w14:textId="77777777" w:rsidTr="00F31D26">
        <w:trPr>
          <w:cantSplit/>
          <w:trHeight w:val="32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6A83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43A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D22FEB">
              <w:rPr>
                <w:rFonts w:ascii="Times New Roman" w:hAnsi="Times New Roman" w:cs="Times New Roman"/>
              </w:rPr>
              <w:t>«Содержание и ремонт</w:t>
            </w:r>
            <w:r w:rsidRPr="00D22FEB">
              <w:rPr>
                <w:rFonts w:ascii="Times New Roman" w:hAnsi="Times New Roman" w:cs="Times New Roman"/>
                <w:b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F8F2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34A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DAB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E9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A4F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A661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2194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B9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CDF4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2E5F3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2126,93312</w:t>
            </w:r>
          </w:p>
        </w:tc>
      </w:tr>
      <w:tr w:rsidR="000214EF" w:rsidRPr="00D22FEB" w14:paraId="59085CF7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0AAD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69454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54A6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372B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473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374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00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7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C2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625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062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4C0E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4D18F558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358D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49D5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47C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DA4D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8BC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9A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D6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05A7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B1219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 w:rsidRPr="00D22F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209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415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FFB4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7DFFC8B9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8FD2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5506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A944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824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64D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969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7AA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F01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7B9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B8F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E3F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357E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851,88262</w:t>
            </w:r>
          </w:p>
        </w:tc>
      </w:tr>
      <w:tr w:rsidR="000214EF" w:rsidRPr="00D22FEB" w14:paraId="4F7646A2" w14:textId="77777777" w:rsidTr="00F31D26">
        <w:trPr>
          <w:cantSplit/>
          <w:trHeight w:val="7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46DE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9D55F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B60C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D50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E4A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0B9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9B7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30E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C07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012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352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3B72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08B2C" w14:textId="77777777" w:rsidR="000214EF" w:rsidRPr="00D22FEB" w:rsidRDefault="000214EF" w:rsidP="000214EF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0214EF" w:rsidRPr="00D22FEB">
          <w:footerReference w:type="default" r:id="rId10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417"/>
        <w:gridCol w:w="142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40FE73D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67D40C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3ED1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</w:t>
            </w:r>
            <w:r>
              <w:rPr>
                <w:rFonts w:ascii="Times New Roman" w:hAnsi="Times New Roman" w:cs="Times New Roman"/>
              </w:rPr>
              <w:t>н"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0A93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A79D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1C2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680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3C18B" w14:textId="77777777" w:rsidR="000214EF" w:rsidRPr="00D22FEB" w:rsidRDefault="000214EF" w:rsidP="00F31D2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4A9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6E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0E70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C28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F8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0214EF" w:rsidRPr="00D22FEB" w14:paraId="319C0FF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ED14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A05AC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C75C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93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FA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F9C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D1B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461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D83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D00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C05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C37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9A545D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1E28D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108D7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059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807A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9C6D2" w14:textId="77777777" w:rsidR="000214EF" w:rsidRPr="00E0467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D08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EC4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C5E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B5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F7C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82B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3AE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0214EF" w:rsidRPr="00D22FEB" w14:paraId="25C8438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74D59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33F5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4FA79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12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D4F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626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1B5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6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AFB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F83C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F4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8EE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9C689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D44B9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5C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6738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64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6F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D00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8C7C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B0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B65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B32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AD4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D3B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1A638C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65F72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C640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B83D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16B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140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46D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82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C91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A2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54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8B8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549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</w:t>
            </w:r>
          </w:p>
        </w:tc>
      </w:tr>
      <w:tr w:rsidR="000214EF" w:rsidRPr="00D22FEB" w14:paraId="7DB0C38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69B16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C771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4A73C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916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156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941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4E6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C08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ED4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CB8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3B7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41E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50031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49D13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EBBCE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BA3A1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454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FDD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9E8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653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91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F9B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D91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293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332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8E8B3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935A6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00F5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8F3E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293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EFA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6EE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86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9B6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B50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D00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77C2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535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</w:t>
            </w:r>
          </w:p>
        </w:tc>
      </w:tr>
      <w:tr w:rsidR="000214EF" w:rsidRPr="00D22FEB" w14:paraId="63D6E44B" w14:textId="77777777" w:rsidTr="00F31D26">
        <w:trPr>
          <w:cantSplit/>
          <w:trHeight w:val="19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8035F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A335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42716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516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22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CD9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66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6CF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244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157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5FEC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8C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847E34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FA9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A81E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875FE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1DD0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83B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0B9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A7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E23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AA8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168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500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EC2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96C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0214EF" w:rsidRPr="00D22FEB" w14:paraId="79FA25D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6EF6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A85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345B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6A49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451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91B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201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6F4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E78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00E7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910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858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AB5C22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B66C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3A6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FE4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992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ED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DAD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707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ABC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B0D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E6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30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AAC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9A41DA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76FC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7CB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9E5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963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BFB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F2D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75A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A27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03B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F17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E98B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8E4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0214EF" w:rsidRPr="00D22FEB" w14:paraId="4A6A7F07" w14:textId="77777777" w:rsidTr="00F31D26">
        <w:trPr>
          <w:cantSplit/>
          <w:trHeight w:val="12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35A5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D123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1CA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3C6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FA3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B17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766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F1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3D9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DE8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B3C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3A3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6963616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9812E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19D5D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D2DCD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1EA4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A7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41E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1BD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3C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01B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D36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D37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0F8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7E3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214EF" w:rsidRPr="00D22FEB" w14:paraId="219FED0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A5E56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5E5A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B6BF1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D1B5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F81F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AEAD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097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199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D17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3D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C91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3EB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8D1EEC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54636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75718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913A7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C825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1AD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837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6D7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C04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729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258B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2A9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F08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EF010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C2D55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800EA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BFDE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5DB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A35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3AE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16F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D38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418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1C07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137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9F74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214EF" w:rsidRPr="00D22FEB" w14:paraId="56A21DE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066A6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2C4EC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D7EB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0D1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A63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86D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47D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FC1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13E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94A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512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9CFB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765FA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622E3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94B5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50972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«Приобретение строительных материалов для захоронений»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86FA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22FEB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3A4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9C4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58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11F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7CD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6BB7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DD6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FD3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451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0214EF" w:rsidRPr="00D22FEB" w14:paraId="63D6FAB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19DD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50C56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B0DB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8FF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80A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203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E800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37F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B29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4E7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A44D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00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E20C64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5D9AB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4727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A6E9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5E6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FD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272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115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D0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828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BAF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911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401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7E9C38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4278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4E333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10EE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0C5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D5D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596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612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652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D78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022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35E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DDD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0214EF" w:rsidRPr="00D22FEB" w14:paraId="7BEC249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002D1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F045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E6DC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97C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167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CB9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79E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786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301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ACA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82C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FAC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030B46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44C6F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91D35D" w14:textId="77777777" w:rsidR="000214EF" w:rsidRPr="00D22FEB" w:rsidRDefault="000214EF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F6664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2131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DA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D9D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23B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B00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97E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595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6A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987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F5C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63A080A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D45FA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65B6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6C19EE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AFC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DA9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20A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C2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E4B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949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586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BD62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7BB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55131C0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75856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8B935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7A133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356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BBF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D3A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6D1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E159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893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A42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1E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455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AA8321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26D2C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7099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17AD28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2B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57E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00E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C30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471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BE9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15E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2AC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F93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952B5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7295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A18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F44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BBAE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DAA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4EC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0F0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05F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E24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ED7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D75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41F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696E8DD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AC1B4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9EF32B" w14:textId="77777777" w:rsidR="000214EF" w:rsidRPr="00D22FEB" w:rsidRDefault="000214EF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CE38E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«Иные межбюджетные трансферты на софинансирование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EF7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038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6E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B3A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33B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2BC5E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31E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A00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A0A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2CD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0214EF" w:rsidRPr="00D22FEB" w14:paraId="4CAA005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701E2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42B7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489525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D90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86E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A6E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B45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3251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B76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D0F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AF78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53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EBA519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DC217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FD73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131C8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24B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472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1A4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05E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D50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63F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76D0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7F8B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975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EFF6B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D86E2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06FB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44DBF6F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EA93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D84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142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2CE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97B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CAF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9B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E538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F17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0214EF" w:rsidRPr="00D22FEB" w14:paraId="3556CDD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7CF12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FDF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EE66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AE0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535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0645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6E7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2B1E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01E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3D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404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E1F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7C3FD701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7A44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35A8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F7442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C6475A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2A9F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F2CD8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  <w:p w14:paraId="4CA8124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871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53E8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D356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5D71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9ECD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0D43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949F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A33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0214EF" w:rsidRPr="00172585" w14:paraId="5FF5CEF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4EC1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212A8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2C15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05928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94DF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0CF1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4FDA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729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FE7E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0ECC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84FE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F3BC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69D236A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182A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DAE29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F39FB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018E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8B4D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E117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E42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DE23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D4D3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76DD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E133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5239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4F83F91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8BC94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74DE9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4BCD0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C30E3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C263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2FD3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85E3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3A29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41A50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477B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50E16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CC7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0214EF" w:rsidRPr="00172585" w14:paraId="6ED488D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74FA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890C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67EC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A6E8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5A3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568D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2FC8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EC8B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80AF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9C64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95BA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CF94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47F3E4A1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35F39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1.6.1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8FEED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E188F2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«Проведение работ по сбору и вывозу твердых коммунальных отходов, уборке несанкционированных свалок»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9C3B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4E0A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C06F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5165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5E550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AF74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CD74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C788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84E1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8EF6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0214EF" w:rsidRPr="00D22FEB" w14:paraId="45A0FF0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6DB8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0276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55DBD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9C6A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7720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48B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B385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E6E9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4E3F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AE13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EA3F8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52248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3F9D5F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52F7F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C078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ACC6B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10C0C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806D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B682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8932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18B2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4C83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1A66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38C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1F9D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8907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2350D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A2922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8EF78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9AA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493C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6A32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D988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18E5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F9AB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048C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41D4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5299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0214EF" w:rsidRPr="00D22FEB" w14:paraId="5F848DE0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BF9CF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B6C8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FCB2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1ECC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D5C1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614F9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4F59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00B1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B6DB4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C5F58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27B59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2F101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EF" w:rsidRPr="00172585" w14:paraId="340AA648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43B46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1.6.2</w:t>
            </w:r>
          </w:p>
          <w:p w14:paraId="6F6C87B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  <w:p w14:paraId="319F6F9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C88D44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Мероприятие</w:t>
            </w:r>
          </w:p>
          <w:p w14:paraId="3844EBF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71CDE03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DE1E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0E37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41A90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BCC3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66C3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34F9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0BE6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642E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2441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0214EF" w:rsidRPr="00172585" w14:paraId="579B3F2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99EB08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DA4157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E09594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0AB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3BA5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6D3A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275A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5936A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379F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AE0E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2040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0ACA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21D5B98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D3A55E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77C094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C7D961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3659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C3F8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DB50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75E2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310D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A2E2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92F1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7F48B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4538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25FFFDC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BA5E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5815F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44F5B0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4F60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EA75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6445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89CF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B788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B3B4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E6FD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5121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38A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0214EF" w:rsidRPr="00172585" w14:paraId="10E1654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68B8C411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346A02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77B128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2590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F0E4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4A43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CE90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4DF4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76F8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D7C3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E3D18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154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375D6FEE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F67E7A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1.6.3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85EDE9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8D4F1F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281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AB27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A7F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8AE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5F07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7699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B781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ACBD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AF95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14EF" w:rsidRPr="00172585" w14:paraId="680B8BE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9BBCB4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A3048D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BF29A2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06047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A274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2DF4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CC85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E7CC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4FF7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820C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F9D1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A207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0743C21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02281B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C966D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07AB6B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8E2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78D8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CE6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36AF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BEFC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9CC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9A00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3D3FC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8C3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685277D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78E6D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3C5F5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123081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93E2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5C8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8113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876B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41B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CB68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3C5E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B9C0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DE7C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14EF" w:rsidRPr="00D22FEB" w14:paraId="00F42F6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ECC6153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1BE8E6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66A232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037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952A2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3FFAC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435C2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F503B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5D1D5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FAF86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1D64AC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BEEC8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EF" w:rsidRPr="00D22FEB" w14:paraId="69A707B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CB0D22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C3AA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765F5A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8DFEE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9472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AAF0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89A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221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CEF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2B6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96C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C64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988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944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6C9BC49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DFE8F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FA5F9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3225B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D625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2E9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5F6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49A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EF23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E84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B60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286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850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C8DBB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D20C8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36927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9EDF9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C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726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176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9BB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AE3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55A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41A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869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383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45B08C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A2761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9A27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D71D7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3333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12A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5E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8B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750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F240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727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7C8B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5020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4FF4689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6D86E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DD0B0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FC23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3C1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B0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4D9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14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920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BD2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95E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7D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054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9079AB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5D066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1CA807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Содержание объектов водоснабжения (общественные колодцы)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AE5A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B45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60EA4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D0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C3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B42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251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263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179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C14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4C7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376298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86AD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B8026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407DF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D12B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3FA3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83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EE0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97E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8A6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B01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500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07A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33E9D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7B946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F8255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BDDEE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D7C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E6A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1E8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2CF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5D5B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4E4A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5FC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63A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726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39ECAD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9F204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A6BD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CA6D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A5B6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1E1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481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8DF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197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01A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05D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19C0A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180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4E04A75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D940A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91FB4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614D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0390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88D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BA8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95B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88A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9A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12A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156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FFD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3880B2A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395B6C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921D9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D867B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«</w:t>
            </w:r>
            <w:r w:rsidRPr="00D22FEB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4E25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C0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DD7338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034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191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BC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598E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000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EC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9CB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884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444,93637</w:t>
            </w:r>
          </w:p>
        </w:tc>
      </w:tr>
      <w:tr w:rsidR="000214EF" w:rsidRPr="00D22FEB" w14:paraId="63946D7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20FC8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84E90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ECF33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C0D0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A34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BD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8D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CF2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B6ED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720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DC3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CC4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BDFE02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3829C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A8607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8951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22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282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E4F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B73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EBF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6A16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B85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979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01F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0214EF" w:rsidRPr="00D22FEB" w14:paraId="0F58391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A6D6F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918E4F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0D38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145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1E1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726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FF0B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2FE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04E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E52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FEB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ADC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254,94537</w:t>
            </w:r>
          </w:p>
        </w:tc>
      </w:tr>
      <w:tr w:rsidR="000214EF" w:rsidRPr="00D22FEB" w14:paraId="1929699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931EA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0B5A04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88F6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871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E06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05E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50C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3C5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30C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1EB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0BC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05B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7FAC9D4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C56AD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A002BD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отдыха для детей и молодежи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995B7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2BFC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406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50C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23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96F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8E9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D3B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98BA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331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0214EF" w:rsidRPr="00D22FEB" w14:paraId="3C2EB15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B1DB78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17D838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03CEAC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EC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173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37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261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9DA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2AD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96F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CD1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55D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8E4CD2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656F32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BC26F8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3D2FCA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7C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A39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7C8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4F4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6BB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B09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842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284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CF9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099DAB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C9F2BA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5B9C3C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28584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A545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235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CE8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854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E13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A5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039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801E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BB9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0214EF" w:rsidRPr="00D22FEB" w14:paraId="26DC5D4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67788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1872CFC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09D568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10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F61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B4E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8D8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742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50E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EE5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9D7F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13C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C5629D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F476B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  <w:p w14:paraId="337A39B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052461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75183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16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595A3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D54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A70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60A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A693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31B4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94F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BB08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E0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399,99137</w:t>
            </w:r>
          </w:p>
        </w:tc>
      </w:tr>
      <w:tr w:rsidR="000214EF" w:rsidRPr="00D22FEB" w14:paraId="6E49D9B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505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A024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56E0F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16F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5A5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CEC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74C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32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38F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36E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B17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444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A68D6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31F37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55AF5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345C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5926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1A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8F8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A4E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A1D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CA0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C17E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D24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FFA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0214EF" w:rsidRPr="00D22FEB" w14:paraId="15B40AC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8B81F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05702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ACE5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F16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1B6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5625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BB0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65E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40BA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FAD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2A6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8ED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210,00037</w:t>
            </w:r>
          </w:p>
        </w:tc>
      </w:tr>
      <w:tr w:rsidR="000214EF" w:rsidRPr="00D22FEB" w14:paraId="2263929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E0E1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3E8E9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F1570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574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79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CD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85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E8A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51A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CC0C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D588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A2E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B12FEE5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FC57F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C885A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66BB9A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1B5EE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3AE9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D89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51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1D9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4C6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163C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22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BD9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E60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0214EF" w:rsidRPr="00D22FEB" w14:paraId="2CD28A2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C959F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8CB96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B1CD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32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0B0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2FA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62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DE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D2C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668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C2F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DD64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239D8F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0AFFF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B767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D4A4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6D6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607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B1C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F7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1B16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0B5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FC4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5A6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403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74AD81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4567D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ADF4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7C73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68E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A2E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72A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029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911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5CB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CB0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EDCF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368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0214EF" w:rsidRPr="00D22FEB" w14:paraId="320FD7C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5133E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4163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803D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53E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F4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FC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3F7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7D7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0BC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9B9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E9D9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0007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9A9F80E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6171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04B0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18B59E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«Установка уличного освещения со светодиодными </w:t>
            </w:r>
            <w:r w:rsidRPr="00D22FEB">
              <w:rPr>
                <w:rFonts w:ascii="Times New Roman" w:hAnsi="Times New Roman" w:cs="Times New Roman"/>
              </w:rPr>
              <w:lastRenderedPageBreak/>
              <w:t>светильниками»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F7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C363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A04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C69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4CE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326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4A2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E7A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B81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474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214EF" w:rsidRPr="00D22FEB" w14:paraId="369B0BD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E07C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D3D33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1BA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E71B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3F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124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C22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D7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EE7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5D6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022C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357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AEE129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1D90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08610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3F27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8E90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1E9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24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10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A40C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460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E1D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40F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6C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6E087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C78D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469F6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1A9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E67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27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6E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4CC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16B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B363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B7A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9951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F293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214EF" w:rsidRPr="00D22FEB" w14:paraId="7330BC5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7880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99934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4F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446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5C9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807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E89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F5A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989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83C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574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5C6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6F3C2" w14:textId="77777777" w:rsidR="000214EF" w:rsidRDefault="000214EF" w:rsidP="000214EF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244AF76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275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B90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0E75F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детской площадки для Назимовского детского сада»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063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F2F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921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8C2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865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53B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5AB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4C7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FA49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98B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214EF" w:rsidRPr="00D22FEB" w14:paraId="44CC51A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328A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A710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EA0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F58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5E8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C94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A3D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976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603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3001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802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010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01AC5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646B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D7C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9224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551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6011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571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9B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C97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C80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819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7F7D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C8D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4B53BF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1C21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F051B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3AB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823E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5D0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3D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7A7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DB5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926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D5C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075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A12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214EF" w:rsidRPr="00D22FEB" w14:paraId="3D26EC4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AC07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26A6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5A5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174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107B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260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11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32F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1CF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D0A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382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E83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7EF1A73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935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C4C8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AF8BB1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д.Ущицы»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EB9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BBA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156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3B2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D01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8D20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D25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C9D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4C2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7BB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214EF" w:rsidRPr="00D22FEB" w14:paraId="4A77B86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68FB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3FC1A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B5A1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D27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74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7C4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B7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03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250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8B7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7E9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99D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F189C30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9B93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37641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C7E7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BA54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10B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57F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686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C48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4D2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DE7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067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4D1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825C6A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CC89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7F2BE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82B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D5A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4E1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5E3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132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78C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614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E7A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AE2B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51E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214EF" w:rsidRPr="00D22FEB" w14:paraId="1C999E8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D87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94B9B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64A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7B9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740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EF3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D86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B7A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3F46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4AA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767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DA5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35D8F6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495A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E59B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 Ущицы»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3F1A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B8F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391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D09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46F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1C43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F75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DEF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3F5C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87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0214EF" w:rsidRPr="00D22FEB" w14:paraId="5CE521B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47FC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7933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7AA9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7C4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B9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3BC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4A5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336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C4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95E9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FB8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3A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1FB031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B256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786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EE7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29B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96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338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BD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488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CEE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43B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9C6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31E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3D53CC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69E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8D51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45E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A61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270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2A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65C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18A79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34C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A71C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C48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3670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0214EF" w:rsidRPr="00D22FEB" w14:paraId="25A893F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A97E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371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DBF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C7F1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470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0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C74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B0B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1DF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1FB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EB1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33A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C9F269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26FF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EE1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BE1099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F8C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5CE6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C06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AC3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314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9F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BA5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CA5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649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66F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0214EF" w:rsidRPr="00D22FEB" w14:paraId="2C892BB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57A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CC188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94D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8CC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070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410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DBF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4B4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323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8DA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13F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B7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3D25F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E6BF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9DF8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C0D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A3D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EA2D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B15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413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B03B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9FC8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90B9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FD1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3A2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936774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5582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2D211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1951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2698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835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52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898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F05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B01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95A5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AB95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3E7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0214EF" w:rsidRPr="00D22FEB" w14:paraId="57A6196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A870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B0623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74A7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000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14A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AD6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3C9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225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954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DE90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2A1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FA0B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0F0DCD6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2934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CB03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630F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62818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0895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97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D46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0AE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EF2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B0D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43F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3E8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CB8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0214EF" w:rsidRPr="00D22FEB" w14:paraId="56F5376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54AF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EEA53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501B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F1E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838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EB4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D14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883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236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188F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F39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720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CB99F6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5AA29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1B40B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8F3E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30B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618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45D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D59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215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F0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2B4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10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33F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7C477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240C0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ED4BF1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8744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0938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78C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55B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1A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93F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F38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46B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CF3F9" w14:textId="77777777" w:rsidR="000214EF" w:rsidRPr="00D22FEB" w:rsidRDefault="000214EF" w:rsidP="00F31D26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86E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0214EF" w:rsidRPr="00D22FEB" w14:paraId="7BD63EE3" w14:textId="77777777" w:rsidTr="00F31D26">
        <w:trPr>
          <w:cantSplit/>
          <w:trHeight w:val="75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E11E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9249F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2CBA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34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1D2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4E7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D1D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53D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B4E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13A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B6E9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E67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8CB3031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53780A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D4E65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8D1EA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DDF7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2E60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0BB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B31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98E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BA5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7B70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EB1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127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76A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0214EF" w:rsidRPr="00D22FEB" w14:paraId="099C538E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46A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DA1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E5DD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FDD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DF5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36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A36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9209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430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70B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B39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46B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53A8B66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E230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2EFC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467C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078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D7D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6A3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1D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7B0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35BD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7D8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FF8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F30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6D645D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02B7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CDB0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AA9D8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997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21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B52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A74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252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127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7D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581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07B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0214EF" w:rsidRPr="00D22FEB" w14:paraId="2FC8C0EC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01F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251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F4DCE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54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EF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91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640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020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D8C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DFD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53E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9EE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5BC06C0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9DE5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8092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E939A6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F9809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E818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BA5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740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68F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DB6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2C4D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550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FA8C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B02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0214EF" w:rsidRPr="00D22FEB" w14:paraId="71F4904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5BBF3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C3045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8B086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F1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D61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3FFC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7AE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7F2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11F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70F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F6D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060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52CEFE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50078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3EA4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3EB0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E62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7EC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4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AD3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BE1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0DB9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4010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90C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29D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3291A8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C6BB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BD98B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98454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763E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F7E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358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635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C3B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44C8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4CD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E249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7DD1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0214EF" w:rsidRPr="00D22FEB" w14:paraId="6D9F1FC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EBE48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AB7C3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C8398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375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46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554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D58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115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504C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4B1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A89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0DF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D6F293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926F9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D059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BFB46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CDA8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A9A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C54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2BE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65E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9B9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ABC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EB1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800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F98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0214EF" w:rsidRPr="00D22FEB" w14:paraId="5391484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24F17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4FD95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50BA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8B4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3F6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82E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3A2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379C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34E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C956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CC0F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302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163BDA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8E395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3B646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877F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252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E0DC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9C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3F5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563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58F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838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8D77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E97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66547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6EE11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BD349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98A3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E33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3AA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A34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BA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F17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5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41C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3381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627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0214EF" w:rsidRPr="00D22FEB" w14:paraId="5ED435F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C40B6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F5B5D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E1A6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8A43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072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84B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7A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34BC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F55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591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AF9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C02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6566C07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26AF0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14794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Ремонт клуба в д. Слепнево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7D705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084A66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C55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7527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3FE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7F2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DD95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4A2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AB8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A9A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897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0214EF" w:rsidRPr="00D22FEB" w14:paraId="6A30235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7AF64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45C77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01443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2F01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4A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ED1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E8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841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CA6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B94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0C9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1B3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84F42F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9EE0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BD0E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492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326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2F8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31C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A796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F4E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A39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B48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B69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377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89B073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9655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1591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4118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0AA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C11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E11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31C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EB8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959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9A9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48D6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6BE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0214EF" w:rsidRPr="00D22FEB" w14:paraId="270D422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7173C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41B4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470ED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03F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BD2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4A7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19D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4EF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46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4AF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B70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8C7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6A249D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B0302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C3536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06FBB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797BCD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8371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71B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ED5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24B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F58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118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E234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D3F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530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40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0214EF" w:rsidRPr="00D22FEB" w14:paraId="650263B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0B6E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9E11E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21F1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B32F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E2E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DB4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865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D26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3BE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2B8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9F6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E80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A3E462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B836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071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7155A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F0B2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B47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460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F16B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804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C24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DE1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3E98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C4A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AE509C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1520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7E580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0497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1873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C41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E8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878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2E85A7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B1E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E7A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FFDA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3F7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E093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0214EF" w:rsidRPr="00D22FEB" w14:paraId="244920C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B40B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29236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402FB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243C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F4F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91D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39B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419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1D0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725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8D3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3D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4715C61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7BF4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68230A" w14:textId="77777777" w:rsidR="000214EF" w:rsidRPr="00D44A8E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44A8E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151B9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30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408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73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3F3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1BF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00A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FD6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F612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46E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0214EF" w:rsidRPr="00D22FEB" w14:paraId="08EA0CD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F1A2C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FF30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EF72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CBF2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E36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EE4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CE5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D20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45D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44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B6BB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082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0431C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FB6DC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AFEED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6AB6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8D0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C0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DF0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5E4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E86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A2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F84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5B7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542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361EC6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F6BAE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6DAD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A4EE9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13B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C87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A49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257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E54E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F174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D79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2DE3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7E3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0214EF" w:rsidRPr="00D22FEB" w14:paraId="35BA43E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B7AE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A662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2F70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B193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368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2BF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5CB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B9C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F87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7EC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E43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930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CCA215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CD06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577E0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2E9029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1480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239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F8B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AE9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D0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92F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7F9F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603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1D1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168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429,65848</w:t>
            </w:r>
          </w:p>
        </w:tc>
      </w:tr>
      <w:tr w:rsidR="000214EF" w:rsidRPr="00D22FEB" w14:paraId="3770075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72B6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C69F0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D07B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DFB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BBA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493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DC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6FC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934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14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D2A9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EAEA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A5B15D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D5EB3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AE9F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2B27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3E0C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340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44B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22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4A6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0A2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85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E703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B2D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</w:tr>
      <w:tr w:rsidR="000214EF" w:rsidRPr="00D22FEB" w14:paraId="73FA799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2E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AE4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C94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6436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B1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9BE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390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AEF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DA8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4A3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C01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7CAC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0214EF" w:rsidRPr="00D22FEB" w14:paraId="1CA6F41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18C05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F97EC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50207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F8F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16B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767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5B1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7117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ABDA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9ED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1E93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FD12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0214EF" w:rsidRPr="00D22FEB" w14:paraId="7FB8797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EF28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ED5ED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5C48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7F4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17C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90F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8F0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F35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7FA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B81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9223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2DF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A3AA0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19EE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E27D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04F47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424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2C8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68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3BD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1AEBB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28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6A2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13D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220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A1EC437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F71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D2D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CF5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3368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094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5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CB9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7AC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10E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271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B618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C867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0214EF" w:rsidRPr="00D22FEB" w14:paraId="0508EE4F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5A550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7D190D" w14:textId="77777777" w:rsidR="000214EF" w:rsidRPr="005F6595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5F6595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F36FF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D4F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52D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840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22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31C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0AAD0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D0E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F7B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E8D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214EF" w:rsidRPr="00D22FEB" w14:paraId="1AA1F07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AAF3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B25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B013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03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95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F4E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083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00C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6A75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0C5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5BE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7CE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9C7E1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93B3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4B59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AA92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644C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80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951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7A6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CA4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696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C59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F0CE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2B6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214EF" w:rsidRPr="00D22FEB" w14:paraId="3C56BDB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9D1B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38E37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7A79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59B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5B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D1B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3D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F16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F9A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309B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91A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C64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5D15898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B9909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EBD8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D022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A2CA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F00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94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AA3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C97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1A76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D7E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0C2B9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D8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AE8D3" w14:textId="77777777" w:rsidR="000214EF" w:rsidRDefault="000214EF" w:rsidP="000214EF">
      <w:pPr>
        <w:autoSpaceDN w:val="0"/>
        <w:rPr>
          <w:rFonts w:ascii="Times New Roman" w:hAnsi="Times New Roman" w:cs="Times New Roman"/>
          <w:sz w:val="16"/>
          <w:szCs w:val="16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5A524588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D2B1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E22DF5" w14:textId="77777777" w:rsidR="000214EF" w:rsidRPr="00722961" w:rsidRDefault="000214EF" w:rsidP="00F31D2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09EA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B34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9B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51D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54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360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1F1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8703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6CE7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AAFA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214EF" w:rsidRPr="00D22FEB" w14:paraId="2B9528A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142496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706A3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4BA35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09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EF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EE0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624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434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EC3B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79D5E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D2771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F0379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D198EE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446480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745B3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F574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E62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7C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1AB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F53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623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BB47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6D3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56FA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86A7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214EF" w:rsidRPr="00D22FEB" w14:paraId="59A0194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88B2F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EA23D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10F7ED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E6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2D1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D34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F75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8B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E679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81D1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1A98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2025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127F78B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DF654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E09AE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46EB9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8FB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D2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948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090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EC8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78EB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BDC93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9CD3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3953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9645DCE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466D8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E5A4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D51F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220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0AB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8B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B5D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6FE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73A27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ECB7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1C58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42961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214EF" w:rsidRPr="00D22FEB" w14:paraId="580850A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A6F938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57ABC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0A788B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7C3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201C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A41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6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CF7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7EE1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6774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B714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4B1D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890B05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20B5A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897262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99FD47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62CA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BB3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A40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729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FCA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FCDC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53CB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6AC30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8B5B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18C7D7B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1CA82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4104FF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CE39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371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C9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09B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D61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3F7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B5F9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FC23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B344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0DE9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214EF" w:rsidRPr="00D22FEB" w14:paraId="490517D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5AB5C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A00C12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9FDC9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4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62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5C3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DE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D35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2048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505DE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EC00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AD1F3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22E45274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71692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BDE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DEB0C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58F6D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262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24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2D3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376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5D4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508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0B4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741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516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</w:tr>
      <w:tr w:rsidR="000214EF" w:rsidRPr="00D22FEB" w14:paraId="1B435BD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3BF0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9684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A52A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268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C6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61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BA25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050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112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FD6A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A4D0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B1F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181FC77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2837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E9F4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5A64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5296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2C7D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A22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B8C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BF2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C822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70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039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BEA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092D5C4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F21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89F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F952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AEE0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9BC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200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938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8EA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6E77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B4A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265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E93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11A107BD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39ECD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4057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7B605E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CD4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066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574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4BFB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B61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3FC9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EF1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8D7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E66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6F23085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B29C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3CE8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C1B31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FE9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6CD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951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D3D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C9C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E67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52D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DFA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2E6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5318D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E039A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515A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012C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50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497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6E1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3E1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B4E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B88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96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6B9B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D07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508A859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D09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1AC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3892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1E94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EF4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A42B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E3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B3B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52A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FF2F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39A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CF6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227DDF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D33972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F3B37FE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DFF05A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487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C5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FC5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787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668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7D2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5FE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DA6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021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D74C06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4399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74B8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CDF81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9B0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B0B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0E4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EC9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AE0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487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6D1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D722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679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BD7F7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5A9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52BF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80FCF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507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2E0B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49B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AE2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DAD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A52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9ED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E09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E1F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9E1892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02C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B31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972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ADAE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C53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E5E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1E6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C7F1F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B6D8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575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389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41D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B56C604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712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A26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C6FA1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0314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33F89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78FB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32C1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78C0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8241C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E0F26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821D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37D4E9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F95E8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0214EF" w:rsidRPr="00D22FEB" w14:paraId="38F05FA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74E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98D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901DD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935F5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7B41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4F07C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A90F3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79431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CF471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685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0E063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D2490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5727F9A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39F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44E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AED75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44CD0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3A0F4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27EDE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9D66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2F964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7894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C8AE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A72A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E22C1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37B9C41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1C76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B69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463C1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3AB59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2CB5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CD826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CECB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20A30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DA7E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E57C6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A3C7F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F876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0214EF" w:rsidRPr="00D22FEB" w14:paraId="386B38C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4B28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278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614C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914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741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F9CD4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043AA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091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04C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CB66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EC5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FE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5752A4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F0DC2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7390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13B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67F1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5B7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F3F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FF3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E96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4371B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30A9C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EAC9A1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5FFDA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3BBDB56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3EF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709A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A71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1B9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8E2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315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E58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BA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1EF7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D5C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7A4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08A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F021A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5C4D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CD5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C487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417C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109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1B1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A9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C55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5EC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AC89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D2F6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05C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64CF8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7B6B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898E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E2E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DD6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BAA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1C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E79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890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BC8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AE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645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EF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0DFB0081" w14:textId="77777777" w:rsidTr="00F31D26">
        <w:trPr>
          <w:cantSplit/>
          <w:trHeight w:val="15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B673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42AC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B22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78C9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88A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57D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D65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163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C27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C2E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939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B7B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F137B3A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F033E" w14:textId="77777777" w:rsidR="000214EF" w:rsidRPr="00D22FEB" w:rsidRDefault="000214EF" w:rsidP="00F31D26">
            <w:pPr>
              <w:autoSpaceDN w:val="0"/>
              <w:ind w:left="-108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C4C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473F33C4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5EB1CF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9D4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DD6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F7D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223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24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AB8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0C8984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4426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34A4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282F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032C460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B25F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CD3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302E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30F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B8C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428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656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127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3E1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2E6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00B0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4A5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AB2BC6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7A1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C1F6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E5BA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F2BC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37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24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5C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78A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949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788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E07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8CA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5C1390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1EE6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56A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04D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E025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2C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092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FA3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87E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94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29F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0E0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9E6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3486A4C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576B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92FA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662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752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9D4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0A838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24F1A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166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53F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F4D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8E0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E1B3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D700EB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D69E6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4681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«Благоустройство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пожарных водоемов»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9CB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012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47C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434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F6B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5DC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874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AB8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2A7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FF4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0214EF" w:rsidRPr="00D22FEB" w14:paraId="4FD998B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B156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10F0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B18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A4D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932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12E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E7F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5E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126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1AE3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62E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6BE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E9A302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5B1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30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747B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811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5CE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0D6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436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966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B78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DC8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F68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8BA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194735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5795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CFB8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9A2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11D1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8E9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EA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336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056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5FC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4DA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C68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6CAF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0214EF" w:rsidRPr="00D22FEB" w14:paraId="20B5F01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B64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4AE8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980B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9B0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694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B8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116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8D2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620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87D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729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119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2341CA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C82FD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E03F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5F57BA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9459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6F66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A5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1C3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6BD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B1C3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2D50" w14:textId="77777777" w:rsidR="000214EF" w:rsidRPr="00F737F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21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05B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61D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0214EF" w:rsidRPr="00D22FEB" w14:paraId="5356805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3C630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B0B3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E9D86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FB81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7226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08D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F59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EE06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4DE6A" w14:textId="77777777" w:rsidR="000214EF" w:rsidRPr="004F032A" w:rsidRDefault="000214EF" w:rsidP="00F31D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545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9B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C286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E8330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862E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ABD9C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CE86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A1D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9E4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550B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79A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8E9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1E7D4" w14:textId="77777777" w:rsidR="000214EF" w:rsidRPr="004F032A" w:rsidRDefault="000214EF" w:rsidP="00F31D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789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689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1BF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CE4223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FB652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650E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F36C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8D0D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0CB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72B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C1B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4B5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21E65" w14:textId="77777777" w:rsidR="000214EF" w:rsidRPr="00F737F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501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AF8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FFE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0214EF" w:rsidRPr="00D22FEB" w14:paraId="0C865BC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085F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1F6E1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CED4F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C46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55B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5E5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357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CE4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EC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975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D0C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539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D1E7F06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BEDF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3C15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  <w:r w:rsidRPr="00D22FEB">
              <w:rPr>
                <w:rFonts w:ascii="Times New Roman" w:hAnsi="Times New Roman" w:cs="Times New Roman"/>
              </w:rPr>
              <w:lastRenderedPageBreak/>
              <w:t>«Приобретение и ремонт  пожарного инвентаря»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D067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CDC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27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65E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2D7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9FF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ABF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02E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1BF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02C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0214EF" w:rsidRPr="00D22FEB" w14:paraId="543B03F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C00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7D5C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1A2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421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453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9E0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12F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7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723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E9A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33C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CF7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DD1DC0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2E3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84D9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551A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B40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503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B52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66F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021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2E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9ED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92F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2E2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F1A51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3EC0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31C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B691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C8E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11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765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6F4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63E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465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641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ACBF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AF4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0214EF" w:rsidRPr="00D22FEB" w14:paraId="10A3C26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83D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FFE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F8F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E937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5E6B43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53FEAE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6C6B32A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67841F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431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FE8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E71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75D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89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0AF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8F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C39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50EDEF8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6546CC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A0375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D438961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FA1A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94F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E65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0D0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BD9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202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05D7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C6D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A1C2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AFF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0214EF" w:rsidRPr="00D22FEB" w14:paraId="44D71E1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8C83B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A60975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C578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47D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D25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980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01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060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87E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DB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3F89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B01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465AD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A98FD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FF7217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C887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5F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A6DE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43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EFCD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23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598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EE9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371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46B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0C66C7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18165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1EDE54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440F9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BE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F0F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591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D74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5F5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E99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94CC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B3D1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664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0214EF" w:rsidRPr="00D22FEB" w14:paraId="70CE4D5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C72D6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8E0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FE9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92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7DF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35F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5B4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58FC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54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C19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7AC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195D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0942823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121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6D08D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5172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039F0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</w:t>
            </w:r>
          </w:p>
          <w:p w14:paraId="5F5B8204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7AC21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359E2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C2285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525FA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EC39B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2FEB3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220B9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E3140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23431,13519</w:t>
            </w:r>
          </w:p>
        </w:tc>
      </w:tr>
      <w:tr w:rsidR="000214EF" w:rsidRPr="00D22FEB" w14:paraId="07BDA7DB" w14:textId="77777777" w:rsidTr="00F31D26">
        <w:trPr>
          <w:cantSplit/>
          <w:trHeight w:val="2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48FE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215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19EA3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FC15C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9C0DC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9AF9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E479B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DD69A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ED539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6A82C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E903B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FDEA8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0214EF" w:rsidRPr="00D22FEB" w14:paraId="0813587C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D21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534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3D65F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CC1B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A2097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13991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A3B2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B3775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B4E8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FA43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CE89D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4C62B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0214EF" w:rsidRPr="00D22FEB" w14:paraId="09108907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640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4E72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3A8BE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D4D01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FD9E3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879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DB467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EC4DC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3060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C5AFE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BB1B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CB109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21849,74655</w:t>
            </w:r>
          </w:p>
        </w:tc>
      </w:tr>
      <w:tr w:rsidR="000214EF" w:rsidRPr="00D22FEB" w14:paraId="7BD1F200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594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2C7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FB8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4E6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4389E7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4234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915B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8B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AA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93A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12D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AEE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1BC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B2DF948" w14:textId="77777777" w:rsidTr="00F31D26">
        <w:trPr>
          <w:cantSplit/>
          <w:trHeight w:val="32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DE05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32FB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A1A01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47DBE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8B2A5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A4EDD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55D8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A05F9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41EBE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C071C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99DD5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8B3FE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3431,13519</w:t>
            </w:r>
          </w:p>
        </w:tc>
      </w:tr>
      <w:tr w:rsidR="000214EF" w:rsidRPr="00D22FEB" w14:paraId="5AC13B70" w14:textId="77777777" w:rsidTr="00F31D26">
        <w:trPr>
          <w:cantSplit/>
          <w:trHeight w:val="39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109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75B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6BF45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48599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6011E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5C120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ED1AC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EA6CC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1CEDB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96D04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781AE7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CF1B3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0214EF" w:rsidRPr="00D22FEB" w14:paraId="7AD2398B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2289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C91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56131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E89B0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50C90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FD23F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17DF3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799C8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7E626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535AB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8B051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11368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0214EF" w:rsidRPr="00D22FEB" w14:paraId="61D04813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695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675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E55D9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47FC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68CC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470C9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A077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3F715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AB239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42D7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20D1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E29A3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849,74655</w:t>
            </w:r>
          </w:p>
        </w:tc>
      </w:tr>
      <w:tr w:rsidR="000214EF" w:rsidRPr="00D22FEB" w14:paraId="02AF77F3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9F6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10CD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69D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8DC5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99C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B2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7D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7AE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FD2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F899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EDE7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96F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F52C26F" w14:textId="77777777" w:rsidTr="00F31D26">
        <w:trPr>
          <w:cantSplit/>
          <w:trHeight w:val="26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967B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D9BEC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38A8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6E0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4A9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74F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6E8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C39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3DA3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75D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E18C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F29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20472,64764</w:t>
            </w:r>
          </w:p>
        </w:tc>
      </w:tr>
      <w:tr w:rsidR="000214EF" w:rsidRPr="00D22FEB" w14:paraId="2F830E6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A020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BA6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F309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75A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19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4FD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ECAC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0EB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1D8E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AAA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40F0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195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7D8E91" w14:textId="77777777" w:rsidTr="00F31D26">
        <w:trPr>
          <w:cantSplit/>
          <w:trHeight w:val="2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D3B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E1D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8430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F8A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51E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D29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7A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18B4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92A0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E962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32BD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495A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0214EF" w:rsidRPr="00D22FEB" w14:paraId="12155537" w14:textId="77777777" w:rsidTr="00F31D26">
        <w:trPr>
          <w:cantSplit/>
          <w:trHeight w:val="26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330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031A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E3C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4F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5E7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D61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F3B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8695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CFF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3D79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B336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88A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20412,64764</w:t>
            </w:r>
          </w:p>
        </w:tc>
      </w:tr>
      <w:tr w:rsidR="000214EF" w:rsidRPr="00D22FEB" w14:paraId="4F47D78F" w14:textId="77777777" w:rsidTr="00F31D26">
        <w:trPr>
          <w:cantSplit/>
          <w:trHeight w:val="24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EAC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6DA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B9A3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791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65D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C7B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38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C2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D1A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FA69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804A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7E4F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51C8996" w14:textId="77777777" w:rsidTr="00F31D26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55E2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97913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деятельности Главы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69A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88C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512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C8D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C24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826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EFE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AD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542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A070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0214EF" w:rsidRPr="00D22FEB" w14:paraId="2C8989C3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704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487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F34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B09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A2F6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96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636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18B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32D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B51B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5E1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C1A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2A148E3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6C1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A26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6EAD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CA60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B406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276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F9A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F76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DC7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F48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CAE4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7E9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189064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629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274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903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3A9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F31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E57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B4D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A3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50D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A60D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2109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832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0214EF" w:rsidRPr="00D22FEB" w14:paraId="4D9FF7A9" w14:textId="77777777" w:rsidTr="00F31D26">
        <w:trPr>
          <w:cantSplit/>
          <w:trHeight w:val="5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811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6ABD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BFB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F67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398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45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364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AB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FE2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443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19F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63B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E4CE94E" w14:textId="77777777" w:rsidTr="00F31D26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CF3E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6834A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7B6E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184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429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A33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3DE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7F5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F7D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588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D220B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EB2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0214EF" w:rsidRPr="00D22FEB" w14:paraId="73AD7FD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F41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1E35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B276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411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30A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3B5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19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E78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A208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FCF2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A4C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9967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FB55F19" w14:textId="77777777" w:rsidTr="00F31D26">
        <w:trPr>
          <w:cantSplit/>
          <w:trHeight w:val="24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E083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DE6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197E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D1F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D476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58A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48F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43CA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8FE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C1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557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5666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C5057BF" w14:textId="77777777" w:rsidTr="00F31D26">
        <w:trPr>
          <w:cantSplit/>
          <w:trHeight w:val="19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DFC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ED3D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0E0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AC37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99A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B2E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582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C52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6B9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136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CEA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A04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0214EF" w:rsidRPr="00D22FEB" w14:paraId="76CB0757" w14:textId="77777777" w:rsidTr="00F31D26">
        <w:trPr>
          <w:cantSplit/>
          <w:trHeight w:val="19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302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E4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449C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F41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7FA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FA4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FE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A06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52BC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E56B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0FB3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1BC2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4AE78E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E58E2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8AC688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0EF25E0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  <w:p w14:paraId="418CCD61" w14:textId="77777777" w:rsidR="000214EF" w:rsidRPr="00D22FEB" w:rsidRDefault="000214EF" w:rsidP="00F31D26">
            <w:pPr>
              <w:pStyle w:val="1d"/>
              <w:spacing w:line="276" w:lineRule="auto"/>
              <w:ind w:firstLine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AFD5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528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778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A589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678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79B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378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4EF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35D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2FB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0214EF" w:rsidRPr="00D22FEB" w14:paraId="7F0567E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A2163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3C125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97F7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0AC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84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BBE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23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652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F24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7C0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66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742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6057DC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6FAA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FA9EB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A71EA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EEC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134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539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61CD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7C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818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448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FE0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C1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8706180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17464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EEC8FC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A14D2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AAB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623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2839E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47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314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32E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92C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E9B7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02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0214EF" w:rsidRPr="00D22FEB" w14:paraId="29074D8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595A1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E22875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36CC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F56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F4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56F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868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ED2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46E2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217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99F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E1A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8C72D2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35A46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01EDD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2DCE745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A0F38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B0A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4E1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DA2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1F7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67A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4F4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5363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E8B9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F9F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0214EF" w:rsidRPr="00D22FEB" w14:paraId="5A9C67D0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1DAB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D6CE3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87247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FE2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E0B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24A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894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822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00E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745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C33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31D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727A492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477D8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A6FA74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E33B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2B91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BD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44D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977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FB4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04B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169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BA2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C94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2E09FCC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E12FA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ED3556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241C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7E9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36A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A3B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84B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73B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A86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C0D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ACC2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C87C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0214EF" w:rsidRPr="00D22FEB" w14:paraId="5ED8F11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5F47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396854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642B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603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5C4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9D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6F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903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575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C95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BDB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439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A1DA71B" w14:textId="77777777" w:rsidTr="00F31D26">
        <w:trPr>
          <w:cantSplit/>
          <w:trHeight w:val="438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3A5A61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4E1BD09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1DE5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1DF4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FC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82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FF4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EBE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05A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655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8B8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DAB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0214EF" w:rsidRPr="00D22FEB" w14:paraId="56454945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A0A00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274777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D78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F8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9A6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5A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3E8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F9E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23B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893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B4E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14E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CFC4121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18B47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D0B969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65CC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415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12D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BC5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708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FDB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3DD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8B9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183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163,7394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FEC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8866E61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5B3B7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064CED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21F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5D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535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392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667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0683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9E7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478C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A04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94C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92589BC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53DC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60D504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D8B1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98F3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6D9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FA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C2F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3C80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DEB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3F66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041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94F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5EDD0CF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1DD5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54FF5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E4965CA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«</w:t>
            </w:r>
            <w:r w:rsidRPr="00D22FEB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2AC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2A9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E3A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DB4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6C8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A2E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F6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D11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25C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06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32A0C8DF" w14:textId="77777777" w:rsidTr="00F31D26">
        <w:trPr>
          <w:cantSplit/>
          <w:trHeight w:val="61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089C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2D6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DC8C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BEF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EBC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1B7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BAE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631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88F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526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59B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30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24BD6429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6F34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06D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F08A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1D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BC9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8C8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8AA9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5B0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1032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39E6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0B3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5C1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825058" w14:textId="77777777" w:rsidTr="00F31D26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842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2646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34E8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8CC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069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1DA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BAA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5FD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ED1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50BC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180C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6F2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C6BF643" w14:textId="77777777" w:rsidTr="00F31D26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120B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05F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EB15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647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0FA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6E9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AB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6BB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88D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E29D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89D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3F49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3D9EEB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3504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B1812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22FEB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73C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65C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C01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724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CFB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3CA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4F5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51E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56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30F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66A19A8A" w14:textId="77777777" w:rsidTr="00F31D26">
        <w:trPr>
          <w:cantSplit/>
          <w:trHeight w:val="4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657E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69A5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C1D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6CAE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2B3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BB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CCB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944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815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CBB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B1D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469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6DA58EE6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27D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704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E129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BC03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A88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3969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409B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6D2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025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4107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81A5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855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B1D0CD" w14:textId="77777777" w:rsidTr="00F31D26">
        <w:trPr>
          <w:cantSplit/>
          <w:trHeight w:val="22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8003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C54B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A75B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32F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0F2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B8A47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4AA0C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C69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9FBE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075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9C0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1157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B3F0295" w14:textId="77777777" w:rsidTr="00F31D26">
        <w:trPr>
          <w:cantSplit/>
          <w:trHeight w:val="1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3F6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2552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A18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3F5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14E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035D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3C6C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D786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156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588C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CD30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83E6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5C893B1" w14:textId="77777777" w:rsidTr="00F31D26">
        <w:trPr>
          <w:cantSplit/>
          <w:trHeight w:val="48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2F00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058CC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1EEB72C9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F595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3540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B0F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E40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FBB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A15B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10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690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545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BA3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0214EF" w:rsidRPr="00D22FEB" w14:paraId="1AC48298" w14:textId="77777777" w:rsidTr="00F31D26">
        <w:trPr>
          <w:cantSplit/>
          <w:trHeight w:val="47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6D66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CE75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4DD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F28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ADE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7C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32A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15A0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83C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39ED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0ED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200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D28F73" w14:textId="77777777" w:rsidTr="00F31D26">
        <w:trPr>
          <w:cantSplit/>
          <w:trHeight w:val="65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2CB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4BB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795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0D07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A05F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176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53C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5149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4DFF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1F1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7BC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6A4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5222CC5" w14:textId="77777777" w:rsidTr="00F31D26">
        <w:trPr>
          <w:cantSplit/>
          <w:trHeight w:val="5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6215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9FC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756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6A3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D9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D0D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635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14D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97D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D4C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E8529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4C62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0214EF" w:rsidRPr="00D22FEB" w14:paraId="4027876A" w14:textId="77777777" w:rsidTr="00F31D26">
        <w:trPr>
          <w:cantSplit/>
          <w:trHeight w:val="72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C454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B7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813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EB8A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002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22B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BDF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EC38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FF2A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BC3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9D5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F994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82D2D0" w14:textId="77777777" w:rsidR="000214EF" w:rsidRDefault="000214EF" w:rsidP="000214EF">
      <w:pPr>
        <w:autoSpaceDN w:val="0"/>
        <w:ind w:left="-108" w:right="-102"/>
        <w:rPr>
          <w:rFonts w:ascii="Times New Roman" w:hAnsi="Times New Roman" w:cs="Times New Roman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4756331A" w14:textId="77777777" w:rsidTr="00F31D26">
        <w:trPr>
          <w:cantSplit/>
          <w:trHeight w:val="61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DE3F3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2C1006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A6F975D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0EA0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7A7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9F0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9470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729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B1E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BE3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4B8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17F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C23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0214EF" w:rsidRPr="00D22FEB" w14:paraId="31A66C6F" w14:textId="77777777" w:rsidTr="00F31D26">
        <w:trPr>
          <w:cantSplit/>
          <w:trHeight w:val="52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F357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79F2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4801B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6A2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C14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287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01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9DB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5B7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5F8F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CD6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E6A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6C7FE86" w14:textId="77777777" w:rsidTr="00F31D26">
        <w:trPr>
          <w:cantSplit/>
          <w:trHeight w:val="69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9A99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F74E3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14B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144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B97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D19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80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FB6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4EB2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EF6D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F5E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300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6FF725" w14:textId="77777777" w:rsidTr="00F31D26">
        <w:trPr>
          <w:cantSplit/>
          <w:trHeight w:val="7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7C380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7EBDE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486B2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EF3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D78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076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DCC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CD91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64BE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8D5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44FB8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227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0214EF" w:rsidRPr="00D22FEB" w14:paraId="68D2B2C6" w14:textId="77777777" w:rsidTr="00F31D26">
        <w:trPr>
          <w:cantSplit/>
          <w:trHeight w:val="67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69003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39F3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3304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3506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F6F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A24598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4BD60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1C7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32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C8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CBE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B47E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D597AB3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13CC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2693BC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6FE7887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295C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19D3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D7BE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66D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BC17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D81B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09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3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EF35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6467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0214EF" w:rsidRPr="00D22FEB" w14:paraId="399D3167" w14:textId="77777777" w:rsidTr="00F31D26">
        <w:trPr>
          <w:cantSplit/>
          <w:trHeight w:val="81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C505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F50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80F5B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5EF78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A903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8A90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DE08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F8E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C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AC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CF2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DD0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EC4354" w14:textId="77777777" w:rsidTr="00F31D26">
        <w:trPr>
          <w:cantSplit/>
          <w:trHeight w:val="39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7D19E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588D5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3205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0394D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150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8BD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2075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507E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0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E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9CA5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3BD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66123A7" w14:textId="77777777" w:rsidTr="00F31D26">
        <w:trPr>
          <w:cantSplit/>
          <w:trHeight w:val="48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FD64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2BC5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792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E90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23176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465A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0FCED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8008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E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6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99A0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AAA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0214EF" w:rsidRPr="00D22FEB" w14:paraId="32BD796B" w14:textId="77777777" w:rsidTr="00F31D26">
        <w:trPr>
          <w:cantSplit/>
          <w:trHeight w:val="577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A1A2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D095C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F64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949D8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C15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814741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9789B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B0A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C8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C0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D80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9914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77E4ACC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9E7C0C9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ADB9A5D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15BDB63B" w14:textId="77777777" w:rsidR="000214EF" w:rsidRPr="00D22FEB" w:rsidRDefault="000214EF" w:rsidP="00F31D26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A04C4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435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E057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B49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956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164F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F1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29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386F9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1D2E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4F6E6C1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3086C85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380043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6ECAE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6BD5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FC45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00C2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F96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3CE8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CB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4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0293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E0E2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6BC4213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35D85E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BA6D75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05FD2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CD2D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58C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5769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6B1A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08B3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7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2DA1E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97A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F11132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3FCEC3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EBCC0F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001E4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96B1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1B098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49E7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4E4F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59663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D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31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7524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6F3B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68D789A2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12D70D8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74F0BD2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E85732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9F360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E847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F93F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FA13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C5CB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D8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F5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9ED75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70F6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4E409B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FC7FF2B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694DD01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7EF34AC" w14:textId="77777777" w:rsidR="000214EF" w:rsidRPr="00D22FEB" w:rsidRDefault="000214EF" w:rsidP="00F31D26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EC484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F14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38722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7F5A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CFB7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C614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FD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C6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7BD8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F16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B292487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113E92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9A2CB8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B28C3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955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301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FB7F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48F3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B144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A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25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6ABE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20F37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599C56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6B1207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9F7F37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E057A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900A2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E305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5D0FC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32B7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AB406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2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E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688AA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9C404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1E4CAA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CF54D9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F6FF37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A9E0E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51A5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22FEB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7046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3D82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C801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FC9D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E20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3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74F8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E278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65E7BDA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36FF691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952E63A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C5718D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60947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2BB6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156F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748C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40DDC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147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B3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F29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7C28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49FA2A" w14:textId="77777777" w:rsidTr="00F31D26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1C226A0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0508617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C35028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AE33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F9D1F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F9F5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3C11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7A2FD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B20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6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0D18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4F2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0214EF" w:rsidRPr="00D22FEB" w14:paraId="06C13B5C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EE1D1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F9F07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B8B8D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759D81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282C5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38D9B9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054DD2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7534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491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CDD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4A15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E9ED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A1EA482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0EFF4E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526BB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8BB425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AAB9C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E6540A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32F1B4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F59C9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D4543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79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35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1424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8A56B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E3C27DF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9D044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78DA8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22E6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B5DD0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6AF57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56B3B6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3927C8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B7F54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108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89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B2F0C7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BD1C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1E9B61CB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268A9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5DC49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6E09B8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BBA766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11924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2482D0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BB1CB6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93FF7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C5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2BB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FFEF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449A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724314D1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036A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7EFD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157A1DB" w14:textId="77777777" w:rsidR="000214EF" w:rsidRPr="00DC7D75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E9173E" w14:textId="77777777" w:rsidR="000214EF" w:rsidRPr="00DC7D75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2D6DFB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E10276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283F43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0FB16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70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7CF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42E47F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449CE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7DB76403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285C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39DEE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E7D7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810FEF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D1067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7B0B52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6E22B4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62C0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42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0F3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E329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762D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B20BDC5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84B0B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7D20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7A47C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1E1EAF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8C004E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49D48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42B10B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EBD5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A3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F9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E71AD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BF5C8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5DD2FC9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CE650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C6A4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46BA4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651960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8B3AB7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5832DB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A3D420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0D9DE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FD1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326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0343B3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48FB06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4ABD4F17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30AD1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6CC703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81B836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8CD193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50AF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5648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19C5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D0E4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08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04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8F5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F9DD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BF463BC" w14:textId="77777777" w:rsidTr="00F31D26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B90099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FCD80D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49D553EF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 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801D3C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25B4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642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9E9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036E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BF38C6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A62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033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5A32AE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70200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32197D8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303CE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5CDE0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47F4A0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80677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0EAC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A18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689E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46B0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32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D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779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E66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265D38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CB23B7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26130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B59F0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2D06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282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465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C454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DD54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6F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3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43D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3A7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E1DEA1E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2EE3A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A32D0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C264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4A3D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F59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3967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52CF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F998C7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67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13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7CF904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69EFB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C2C7E1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AB420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104102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9AD45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146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85CE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4B42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4695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2A9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29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5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9FDE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EE60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1F6B41" w14:textId="77777777" w:rsidTr="00F31D26">
        <w:trPr>
          <w:cantSplit/>
          <w:trHeight w:val="862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ED9AA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354081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9C80085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8C8F35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B2D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85D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6B43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8B4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22038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007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48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2F1E0D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0C7D8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7B1911A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6288E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A31FF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CCF30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953D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6EA4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9D19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E37F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1DC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5A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84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D83E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AF22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3518D97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6BF5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7ECC9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33B5FB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D94BA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82D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4856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C18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4C0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DE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98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B77C9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34E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7FDD3A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1AADA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F4549A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E3E8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1D62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D15B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AF31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1A824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048DF8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5B6E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566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3DDD1D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859F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098252E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56D004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76EA0A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FD718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F81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6E4F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F5A8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5101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5569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45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69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C9C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481E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DAB227E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71A4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 w:rsidRPr="00D22F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217AAA1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0F982A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557C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D5060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4C56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260D9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E3EF1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BC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9C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C545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C830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9BAF04C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9572727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F85B272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1BB0D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5C9BB2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CDE94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7B657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F07F2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B4E8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93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0E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D93A9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9234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5FACE6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3A17278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3B13DCA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19C19D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98346F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04C4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1C3F3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B172D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EE6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63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1A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5A36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B063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C137C5C" w14:textId="77777777" w:rsidTr="00F31D26">
        <w:trPr>
          <w:cantSplit/>
          <w:trHeight w:val="869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1CD8F33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5FB7783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B24AA3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A2E0B7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39310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DAAB3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0A5F5C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90716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FD0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C1E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BBE4D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05AAE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27F22C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96A34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0283B5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38370F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91DF77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36BE5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31990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C77D1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6274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5D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E1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0DF6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5845E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0A4AC0E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267424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E659665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A47984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A9B1B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14604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BD40C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6A0D3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A06C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CD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D0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B9F1B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A01D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3DFE467E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8697C1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1CB3516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BC04AA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FCFB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501B4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3431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63092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3CD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69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F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1D3F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DBC5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9A7B7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EE32C29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4C21F94F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E66326D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A95A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040D6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83AA2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242D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F01A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D4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68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9357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3FA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0CE2B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18080D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9DC944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E3204AC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EA10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822CAE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F8DCD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3CDE7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2FB4E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FF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BE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77C1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FA1B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39054DDD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E63825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8D26D7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17E60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DFEE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BE8D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350B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10A6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32B7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3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1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98CB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E7DC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FC68F2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88F120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F972A4B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3E7F00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99AF14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27E9B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3D198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08E49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35AC6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3AC7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17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DE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5F2C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F708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AA90A75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C52E27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2C682DC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4972263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0F227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A9AA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106B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FE6F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1FA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C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02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7C92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CCD2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C34A5D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202DDC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302183F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268E84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A3B8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F8FF8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6F01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F65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DD13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5E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AC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F38C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F058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33CC738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ACB5571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599A134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1C9F080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1C499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3F559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C406F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4CA5B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D87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59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68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404E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2D7DB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296F60B1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DB3A535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D5B160" w14:textId="77777777" w:rsidR="000214EF" w:rsidRPr="00D22FEB" w:rsidRDefault="000214EF" w:rsidP="00F31D26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02A8E3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15CD5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73DB1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A838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D57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669C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75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F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EC3D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BE72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D2F82" w14:textId="77777777" w:rsidR="000214EF" w:rsidRPr="00D22FEB" w:rsidRDefault="000214EF" w:rsidP="000214EF">
      <w:pPr>
        <w:spacing w:line="360" w:lineRule="auto"/>
        <w:jc w:val="center"/>
        <w:rPr>
          <w:rFonts w:ascii="Times New Roman" w:hAnsi="Times New Roman" w:cs="Times New Roman"/>
        </w:rPr>
      </w:pPr>
    </w:p>
    <w:p w14:paraId="30745EF7" w14:textId="77777777" w:rsidR="000214EF" w:rsidRPr="00D22FEB" w:rsidRDefault="000214EF" w:rsidP="000214EF"/>
    <w:p w14:paraId="7B6BE58F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528D8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B0B7B55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02875442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DC260AF" w14:textId="77777777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283CE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F23A90D" w14:textId="662CBFAE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061935C3" w14:textId="77777777" w:rsidR="00283CEA" w:rsidRDefault="00283CEA" w:rsidP="00283C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0302BBF" w14:textId="513073C2" w:rsidR="00283CEA" w:rsidRDefault="00283CEA" w:rsidP="00283CEA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EA2B5A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2B5A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2021 г.</w:t>
      </w:r>
    </w:p>
    <w:p w14:paraId="230AF0D1" w14:textId="77777777" w:rsidR="00283CEA" w:rsidRDefault="00283CEA" w:rsidP="00283C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5C53EC4" w14:textId="587AD9D6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</w:t>
      </w:r>
      <w:r w:rsidR="00EA2B5A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«Куньинская волость» от </w:t>
      </w:r>
      <w:r w:rsidR="00EA2B5A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2B5A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г. № </w:t>
      </w:r>
      <w:r w:rsidR="00EA2B5A">
        <w:rPr>
          <w:rFonts w:ascii="Times New Roman" w:hAnsi="Times New Roman" w:cs="Times New Roman"/>
          <w:b/>
          <w:bCs/>
          <w:sz w:val="28"/>
          <w:szCs w:val="28"/>
        </w:rPr>
        <w:t>47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муниципальную программу Комплексное развитие систем инфраструктуры и благоустройства муниципального образования «Куньинская  волость» на 2017 – 2023 годы»</w:t>
      </w:r>
    </w:p>
    <w:p w14:paraId="2B05D1ED" w14:textId="77777777" w:rsidR="00283CEA" w:rsidRDefault="00283CEA" w:rsidP="00283CEA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533A28" w14:textId="77777777" w:rsidR="00283CEA" w:rsidRDefault="00283CEA" w:rsidP="00283CEA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14:paraId="28EAC7D4" w14:textId="77777777" w:rsidR="00283CEA" w:rsidRDefault="00283CEA" w:rsidP="00283CEA">
      <w:pPr>
        <w:spacing w:after="240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Муниципальную программу «Комплексное развитие систем инфраструктуры и благоустройства муниципального образования «Куньинская волость» на 2017 - 2023 годы» на 2021 год увеличить на 236 958 рублей и утвердить в сумме 11 682 321,91 рублей.</w:t>
      </w:r>
      <w:r>
        <w:rPr>
          <w:b/>
        </w:rPr>
        <w:t xml:space="preserve">       </w:t>
      </w:r>
    </w:p>
    <w:p w14:paraId="5200EBCD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систем и объектов инфраструктуры и благоустройства территории» на 2021 год увеличить на 241 479,48  рублей и утвердить в сумме 7 061 372,88 рублей.</w:t>
      </w:r>
    </w:p>
    <w:p w14:paraId="086304DF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BE99FB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260A27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уменьшить на 60 000 рублей и утвердить в сумме 614 600 рублей. Планируется уменьшение лимитов, так как оставшихся средств достаточно для проведения работ по установке, ремонту объектов уличного освещения.</w:t>
      </w:r>
    </w:p>
    <w:p w14:paraId="4E603716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E1451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«Озеленение территории поселения» уменьшить на 37 950 рублей и утвердить в сумме 29 050 рублей. Планируется уменьшение лимитов, так как оставшихся средств достаточно для приобретения саженцев для озеленения территории поселения.</w:t>
      </w:r>
    </w:p>
    <w:p w14:paraId="6ECE6108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D688A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уменьшить на 30 000 рублей и утвердить в сумме 448 180 рублей. Планируется уменьшение лимитов, так как оставшихся средств достаточно на  изготовление и установку стелы на братском захоронении д. Шейкино.</w:t>
      </w:r>
    </w:p>
    <w:p w14:paraId="4650610E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A837B8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«Реализация народной программы» увеличить на 120 000 рублей и утвердить в сумме 318 000 рублей.  Планируется увеличение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мероприятия  по оборудованию трех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контейнерных площадок для накопления твердых коммунальных отходов в д. Шейкино, д. Боталово, д. Слепнево </w:t>
      </w:r>
      <w:r w:rsidRPr="00565E10">
        <w:rPr>
          <w:rFonts w:ascii="Times New Roman" w:hAnsi="Times New Roman" w:cs="Times New Roman"/>
          <w:sz w:val="28"/>
          <w:szCs w:val="28"/>
        </w:rPr>
        <w:t>.</w:t>
      </w:r>
    </w:p>
    <w:p w14:paraId="146E5B53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B22B95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«Обеспечение безопасности населения и объектов на территории поселения» на 2021 год оставить без изменений в сумме 124 700,00 рублей.</w:t>
      </w:r>
    </w:p>
    <w:p w14:paraId="163EE852" w14:textId="77777777" w:rsidR="00283CEA" w:rsidRPr="006227C6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634891" w14:textId="77777777" w:rsidR="00283CEA" w:rsidRDefault="00283CEA" w:rsidP="00283CEA">
      <w:pPr>
        <w:spacing w:after="240"/>
        <w:ind w:firstLine="708"/>
        <w:jc w:val="both"/>
        <w:rPr>
          <w:b/>
          <w:i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«Обеспечение функционирования органов местного самоуправления муниципального образования»  на 2021 год уменьшить на 4 521,48 рублей и утвердить в сумме 4 246 249,03  рублей. </w:t>
      </w:r>
    </w:p>
    <w:p w14:paraId="29E38DB0" w14:textId="77777777" w:rsidR="00283CEA" w:rsidRPr="00565E10" w:rsidRDefault="00283CEA" w:rsidP="00283CEA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«Обеспечение функционирования системы муниципального управления» уменьшить на 3 739,63 рублей  и утвердить   в сумме 3 761 465,88 рублей. </w:t>
      </w:r>
      <w:r w:rsidRPr="00565E1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нируется уменьшение лимитов, так как оставшихся средств достаточно на приобретение похозяйственных книг и выплаты участникам ВОВ.</w:t>
      </w:r>
    </w:p>
    <w:p w14:paraId="19BF5675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2021 год оставить без изменений в сумме 250 000,00 рублей.  </w:t>
      </w:r>
    </w:p>
    <w:p w14:paraId="5C647ED9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33B74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2021 год оставить без изменений в сумме 0,00 рублей.</w:t>
      </w:r>
    </w:p>
    <w:p w14:paraId="77EC84D7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B112AF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2690AC" w14:textId="77777777" w:rsidR="00283CEA" w:rsidRDefault="00283CEA" w:rsidP="00283C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Pr="006517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89132A" w14:textId="77777777" w:rsidR="00283CEA" w:rsidRPr="00BA3C2D" w:rsidRDefault="00283CEA" w:rsidP="00283C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О.П. Граненков</w:t>
      </w:r>
    </w:p>
    <w:p w14:paraId="66B115B0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9DC34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A17382" w14:textId="77777777" w:rsidR="00283CEA" w:rsidRDefault="00283CEA" w:rsidP="00283CEA">
      <w:pPr>
        <w:pStyle w:val="a3"/>
        <w:rPr>
          <w:rFonts w:ascii="Times New Roman" w:hAnsi="Times New Roman" w:cs="Times New Roman"/>
        </w:rPr>
      </w:pPr>
    </w:p>
    <w:p w14:paraId="6C582E25" w14:textId="77777777" w:rsidR="00283CEA" w:rsidRDefault="00283CEA" w:rsidP="00283C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0DEF2BB1" w14:textId="77777777" w:rsidR="00283CEA" w:rsidRPr="00ED27C6" w:rsidRDefault="00283CEA" w:rsidP="00283C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«Куньинская волость»                              Г.Н. Дроздова</w:t>
      </w:r>
    </w:p>
    <w:p w14:paraId="2B6BEEA8" w14:textId="77777777" w:rsidR="00283CEA" w:rsidRPr="00651734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AF7633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67431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46AB2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E01E9" w14:textId="77777777" w:rsidR="00283CEA" w:rsidRDefault="00283CEA" w:rsidP="00283CEA"/>
    <w:p w14:paraId="364C19EB" w14:textId="77777777" w:rsidR="00283CEA" w:rsidRDefault="00283CEA" w:rsidP="00283CEA"/>
    <w:p w14:paraId="208B10C8" w14:textId="77777777" w:rsidR="00283CEA" w:rsidRDefault="00283CEA" w:rsidP="00283CEA"/>
    <w:p w14:paraId="120F9C48" w14:textId="77777777" w:rsidR="00283CEA" w:rsidRDefault="00283CEA" w:rsidP="00283CEA"/>
    <w:p w14:paraId="0441D3D0" w14:textId="77777777" w:rsidR="00283CEA" w:rsidRDefault="00283CEA" w:rsidP="00283CEA">
      <w:pPr>
        <w:sectPr w:rsidR="00283CEA" w:rsidSect="00283CEA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14:paraId="7BEB1E8A" w14:textId="0503F7B0" w:rsidR="00283CEA" w:rsidRDefault="00283CEA" w:rsidP="00283CEA"/>
    <w:p w14:paraId="05FF90AB" w14:textId="77777777" w:rsidR="00283CEA" w:rsidRDefault="00283CEA" w:rsidP="00283CEA"/>
    <w:p w14:paraId="385D9F67" w14:textId="77777777" w:rsidR="00283CEA" w:rsidRDefault="00283CEA" w:rsidP="00283CEA"/>
    <w:p w14:paraId="7AB8FD7E" w14:textId="77777777" w:rsidR="00283CEA" w:rsidRDefault="00283CEA" w:rsidP="00283CEA"/>
    <w:p w14:paraId="25E1CB21" w14:textId="77777777" w:rsidR="00283CEA" w:rsidRDefault="00283CEA" w:rsidP="00283CEA"/>
    <w:p w14:paraId="623A6A4F" w14:textId="77777777" w:rsidR="00283CEA" w:rsidRDefault="00283CEA" w:rsidP="00283CEA"/>
    <w:p w14:paraId="760D30D0" w14:textId="77777777" w:rsidR="00283CEA" w:rsidRDefault="00283CEA" w:rsidP="00283CEA"/>
    <w:p w14:paraId="73168CC7" w14:textId="77777777" w:rsidR="00283CEA" w:rsidRDefault="00283CEA" w:rsidP="00283CEA"/>
    <w:p w14:paraId="432399D1" w14:textId="77777777" w:rsidR="00283CEA" w:rsidRDefault="00283CEA" w:rsidP="00283CEA"/>
    <w:p w14:paraId="47D0B394" w14:textId="77777777" w:rsidR="00283CEA" w:rsidRDefault="00283CEA" w:rsidP="00283CEA"/>
    <w:p w14:paraId="2C8607A3" w14:textId="77777777" w:rsidR="00283CEA" w:rsidRDefault="00283CEA" w:rsidP="00283CEA"/>
    <w:p w14:paraId="2CDFCE02" w14:textId="77777777" w:rsidR="00283CEA" w:rsidRDefault="00283CEA" w:rsidP="00283CEA"/>
    <w:p w14:paraId="20EEFBBE" w14:textId="77777777" w:rsidR="00283CEA" w:rsidRDefault="00283CEA" w:rsidP="00283CEA"/>
    <w:p w14:paraId="0B3C79C6" w14:textId="77777777" w:rsidR="00283CEA" w:rsidRDefault="00283CEA" w:rsidP="00283CEA"/>
    <w:p w14:paraId="2A185AED" w14:textId="77777777" w:rsidR="00283CEA" w:rsidRDefault="00283CEA" w:rsidP="00283CEA"/>
    <w:p w14:paraId="03650035" w14:textId="77777777" w:rsidR="00283CEA" w:rsidRDefault="00283CEA" w:rsidP="00283CEA"/>
    <w:p w14:paraId="54C59704" w14:textId="77777777" w:rsidR="00283CEA" w:rsidRDefault="00283CEA" w:rsidP="00283CEA"/>
    <w:p w14:paraId="3B3F6346" w14:textId="77777777" w:rsidR="00283CEA" w:rsidRDefault="00283CEA" w:rsidP="00283CEA"/>
    <w:p w14:paraId="09D040B6" w14:textId="77777777" w:rsidR="00283CEA" w:rsidRDefault="00283CEA" w:rsidP="00283CEA"/>
    <w:p w14:paraId="154F3626" w14:textId="77777777" w:rsidR="00283CEA" w:rsidRDefault="00283CEA" w:rsidP="00283CEA"/>
    <w:p w14:paraId="1ADD13D8" w14:textId="77777777" w:rsidR="00283CEA" w:rsidRDefault="00283CEA" w:rsidP="00283CEA"/>
    <w:p w14:paraId="2E4EF640" w14:textId="77777777" w:rsidR="00283CEA" w:rsidRDefault="00283CEA" w:rsidP="00283CEA"/>
    <w:p w14:paraId="2649B23E" w14:textId="77777777" w:rsidR="00283CEA" w:rsidRDefault="00283CEA" w:rsidP="00283CEA"/>
    <w:p w14:paraId="7447C8D1" w14:textId="77777777" w:rsidR="00283CEA" w:rsidRDefault="00283CEA" w:rsidP="00283CEA"/>
    <w:p w14:paraId="00EFE108" w14:textId="77777777" w:rsidR="00283CEA" w:rsidRDefault="00283CEA" w:rsidP="00283CEA"/>
    <w:p w14:paraId="0D98A0FD" w14:textId="77777777" w:rsidR="00283CEA" w:rsidRDefault="00283CEA" w:rsidP="00283CEA"/>
    <w:p w14:paraId="3364BC6A" w14:textId="77777777" w:rsidR="00283CEA" w:rsidRDefault="00283CEA" w:rsidP="00283CEA"/>
    <w:p w14:paraId="3A9CFDD2" w14:textId="77777777" w:rsidR="00283CEA" w:rsidRDefault="00283CEA" w:rsidP="00283CEA"/>
    <w:p w14:paraId="33C2322D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BB214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B78EB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1A8611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962AF2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A478D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97CA8E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29DB9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A9B107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F925D1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B81C8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E2A410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60CA06D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D733FFF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96B2800" w14:textId="77777777" w:rsidR="000214EF" w:rsidRPr="00D22FEB" w:rsidRDefault="000214EF" w:rsidP="000214E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0214EF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EEA6656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164BF04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B942B06" w14:textId="0E435282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47C10A16" w14:textId="53ACC50F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610ACD6" w14:textId="68C36628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B32F342" w14:textId="77777777" w:rsidR="00A17294" w:rsidRPr="00D22FEB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7FF6E66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D3AF92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A7411B3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1D7C809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E21CA1A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1531033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AA15CAE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B6D451F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7A017BC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5F70A2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114DCAFF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70715507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6D7D6D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6158F1B5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C3D882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F9DA42D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6DB021E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191230D4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FD1FB6F" w14:textId="25A7A2FF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24EA07" w14:textId="4232DCC5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C3D52" w14:textId="6BD93EC4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49C617" w14:textId="77777777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BD596" w14:textId="787D9D5A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0A78F0" w14:textId="77777777" w:rsidR="00805856" w:rsidRPr="0027737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5856" w:rsidRPr="00277376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3EB53" w14:textId="77777777" w:rsidR="000F3784" w:rsidRDefault="000F3784">
      <w:pPr>
        <w:spacing w:after="0" w:line="240" w:lineRule="auto"/>
      </w:pPr>
      <w:r>
        <w:separator/>
      </w:r>
    </w:p>
  </w:endnote>
  <w:endnote w:type="continuationSeparator" w:id="0">
    <w:p w14:paraId="70CCF690" w14:textId="77777777" w:rsidR="000F3784" w:rsidRDefault="000F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039D" w14:textId="77777777" w:rsidR="00A17294" w:rsidRDefault="00A17294">
    <w:pPr>
      <w:pStyle w:val="aff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EB1F" w14:textId="77777777" w:rsidR="000214EF" w:rsidRDefault="000214EF">
    <w:pPr>
      <w:pStyle w:val="af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A444" w14:textId="77777777" w:rsidR="000F3784" w:rsidRDefault="000F3784">
      <w:pPr>
        <w:spacing w:after="0" w:line="240" w:lineRule="auto"/>
      </w:pPr>
      <w:r>
        <w:separator/>
      </w:r>
    </w:p>
  </w:footnote>
  <w:footnote w:type="continuationSeparator" w:id="0">
    <w:p w14:paraId="761EDDD0" w14:textId="77777777" w:rsidR="000F3784" w:rsidRDefault="000F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0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2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7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0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E6666AC"/>
    <w:multiLevelType w:val="multilevel"/>
    <w:tmpl w:val="541870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4"/>
  </w:num>
  <w:num w:numId="14">
    <w:abstractNumId w:val="36"/>
  </w:num>
  <w:num w:numId="15">
    <w:abstractNumId w:val="32"/>
  </w:num>
  <w:num w:numId="16">
    <w:abstractNumId w:val="35"/>
  </w:num>
  <w:num w:numId="17">
    <w:abstractNumId w:val="27"/>
  </w:num>
  <w:num w:numId="18">
    <w:abstractNumId w:val="38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22"/>
  </w:num>
  <w:num w:numId="25">
    <w:abstractNumId w:val="21"/>
  </w:num>
  <w:num w:numId="26">
    <w:abstractNumId w:val="11"/>
  </w:num>
  <w:num w:numId="27">
    <w:abstractNumId w:val="25"/>
  </w:num>
  <w:num w:numId="28">
    <w:abstractNumId w:val="39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2"/>
  </w:num>
  <w:num w:numId="32">
    <w:abstractNumId w:val="31"/>
  </w:num>
  <w:num w:numId="33">
    <w:abstractNumId w:val="19"/>
  </w:num>
  <w:num w:numId="34">
    <w:abstractNumId w:val="41"/>
  </w:num>
  <w:num w:numId="35">
    <w:abstractNumId w:val="20"/>
  </w:num>
  <w:num w:numId="36">
    <w:abstractNumId w:val="12"/>
  </w:num>
  <w:num w:numId="37">
    <w:abstractNumId w:val="18"/>
  </w:num>
  <w:num w:numId="38">
    <w:abstractNumId w:val="17"/>
  </w:num>
  <w:num w:numId="39">
    <w:abstractNumId w:val="37"/>
  </w:num>
  <w:num w:numId="40">
    <w:abstractNumId w:val="23"/>
  </w:num>
  <w:num w:numId="41">
    <w:abstractNumId w:val="29"/>
  </w:num>
  <w:num w:numId="42">
    <w:abstractNumId w:val="26"/>
  </w:num>
  <w:num w:numId="43">
    <w:abstractNumId w:val="1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214EF"/>
    <w:rsid w:val="00032362"/>
    <w:rsid w:val="000F3784"/>
    <w:rsid w:val="0013136E"/>
    <w:rsid w:val="001776B5"/>
    <w:rsid w:val="00184BE4"/>
    <w:rsid w:val="001B189F"/>
    <w:rsid w:val="001B50FC"/>
    <w:rsid w:val="001C5F2F"/>
    <w:rsid w:val="001E6B5A"/>
    <w:rsid w:val="001F7E24"/>
    <w:rsid w:val="00220791"/>
    <w:rsid w:val="002560B8"/>
    <w:rsid w:val="00277376"/>
    <w:rsid w:val="00283CEA"/>
    <w:rsid w:val="00292E63"/>
    <w:rsid w:val="002C36B7"/>
    <w:rsid w:val="002E4E06"/>
    <w:rsid w:val="002E69F0"/>
    <w:rsid w:val="002F0955"/>
    <w:rsid w:val="002F6BE6"/>
    <w:rsid w:val="00351FAE"/>
    <w:rsid w:val="00367EF5"/>
    <w:rsid w:val="003B112A"/>
    <w:rsid w:val="003E4706"/>
    <w:rsid w:val="00416408"/>
    <w:rsid w:val="00456771"/>
    <w:rsid w:val="004A1342"/>
    <w:rsid w:val="004D03AB"/>
    <w:rsid w:val="004D1B53"/>
    <w:rsid w:val="00507DD6"/>
    <w:rsid w:val="00535A93"/>
    <w:rsid w:val="00572087"/>
    <w:rsid w:val="00584A6D"/>
    <w:rsid w:val="005B44AE"/>
    <w:rsid w:val="005E5955"/>
    <w:rsid w:val="00650D1E"/>
    <w:rsid w:val="00697BEA"/>
    <w:rsid w:val="006A01AB"/>
    <w:rsid w:val="006D60B3"/>
    <w:rsid w:val="006E4B82"/>
    <w:rsid w:val="006F15B3"/>
    <w:rsid w:val="00777573"/>
    <w:rsid w:val="007A59F9"/>
    <w:rsid w:val="007C244E"/>
    <w:rsid w:val="00802078"/>
    <w:rsid w:val="00805856"/>
    <w:rsid w:val="0081023A"/>
    <w:rsid w:val="00891672"/>
    <w:rsid w:val="008A70FC"/>
    <w:rsid w:val="008D7745"/>
    <w:rsid w:val="008F518C"/>
    <w:rsid w:val="009B6C7B"/>
    <w:rsid w:val="009F2E6E"/>
    <w:rsid w:val="00A17294"/>
    <w:rsid w:val="00A27262"/>
    <w:rsid w:val="00AF188E"/>
    <w:rsid w:val="00B0483A"/>
    <w:rsid w:val="00B775DD"/>
    <w:rsid w:val="00B83B76"/>
    <w:rsid w:val="00BA2D7B"/>
    <w:rsid w:val="00BB501D"/>
    <w:rsid w:val="00C27E11"/>
    <w:rsid w:val="00C44112"/>
    <w:rsid w:val="00C50C98"/>
    <w:rsid w:val="00C576CA"/>
    <w:rsid w:val="00C60D05"/>
    <w:rsid w:val="00C77D65"/>
    <w:rsid w:val="00CA3978"/>
    <w:rsid w:val="00CC7E92"/>
    <w:rsid w:val="00CF1DEB"/>
    <w:rsid w:val="00CF549A"/>
    <w:rsid w:val="00CF6149"/>
    <w:rsid w:val="00D04481"/>
    <w:rsid w:val="00D04C29"/>
    <w:rsid w:val="00D45A0E"/>
    <w:rsid w:val="00D5216A"/>
    <w:rsid w:val="00DA0265"/>
    <w:rsid w:val="00DA39B9"/>
    <w:rsid w:val="00DC039C"/>
    <w:rsid w:val="00DE7630"/>
    <w:rsid w:val="00E51620"/>
    <w:rsid w:val="00E830AA"/>
    <w:rsid w:val="00EA2B5A"/>
    <w:rsid w:val="00EB213C"/>
    <w:rsid w:val="00EC397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CF6149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CF6149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CF6149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CF6149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CF6149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character" w:customStyle="1" w:styleId="10">
    <w:name w:val="Заголовок 1 Знак"/>
    <w:basedOn w:val="a0"/>
    <w:link w:val="1"/>
    <w:rsid w:val="00CF6149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F6149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CF6149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CF6149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CF6149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WW8Num1z2">
    <w:name w:val="WW8Num1z2"/>
    <w:rsid w:val="00CF6149"/>
    <w:rPr>
      <w:rFonts w:ascii="Wingdings" w:hAnsi="Wingdings" w:cs="Wingdings" w:hint="default"/>
    </w:rPr>
  </w:style>
  <w:style w:type="character" w:customStyle="1" w:styleId="WW8Num2z0">
    <w:name w:val="WW8Num2z0"/>
    <w:rsid w:val="00CF6149"/>
    <w:rPr>
      <w:rFonts w:ascii="Times New Roman" w:hAnsi="Times New Roman" w:cs="Times New Roman" w:hint="default"/>
    </w:rPr>
  </w:style>
  <w:style w:type="character" w:customStyle="1" w:styleId="WW8Num2z1">
    <w:name w:val="WW8Num2z1"/>
    <w:rsid w:val="00CF6149"/>
  </w:style>
  <w:style w:type="character" w:customStyle="1" w:styleId="WW8Num2z2">
    <w:name w:val="WW8Num2z2"/>
    <w:rsid w:val="00CF6149"/>
  </w:style>
  <w:style w:type="character" w:customStyle="1" w:styleId="WW8Num2z3">
    <w:name w:val="WW8Num2z3"/>
    <w:rsid w:val="00CF6149"/>
  </w:style>
  <w:style w:type="character" w:customStyle="1" w:styleId="WW8Num2z4">
    <w:name w:val="WW8Num2z4"/>
    <w:rsid w:val="00CF6149"/>
  </w:style>
  <w:style w:type="character" w:customStyle="1" w:styleId="WW8Num2z5">
    <w:name w:val="WW8Num2z5"/>
    <w:rsid w:val="00CF6149"/>
  </w:style>
  <w:style w:type="character" w:customStyle="1" w:styleId="WW8Num2z6">
    <w:name w:val="WW8Num2z6"/>
    <w:rsid w:val="00CF6149"/>
  </w:style>
  <w:style w:type="character" w:customStyle="1" w:styleId="WW8Num2z7">
    <w:name w:val="WW8Num2z7"/>
    <w:rsid w:val="00CF6149"/>
  </w:style>
  <w:style w:type="character" w:customStyle="1" w:styleId="WW8Num2z8">
    <w:name w:val="WW8Num2z8"/>
    <w:rsid w:val="00CF6149"/>
  </w:style>
  <w:style w:type="character" w:customStyle="1" w:styleId="WW8Num3z0">
    <w:name w:val="WW8Num3z0"/>
    <w:rsid w:val="00CF6149"/>
    <w:rPr>
      <w:rFonts w:ascii="Symbol" w:hAnsi="Symbol" w:cs="Symbol" w:hint="default"/>
    </w:rPr>
  </w:style>
  <w:style w:type="character" w:customStyle="1" w:styleId="WW8Num3z1">
    <w:name w:val="WW8Num3z1"/>
    <w:rsid w:val="00CF6149"/>
    <w:rPr>
      <w:rFonts w:ascii="Courier New" w:hAnsi="Courier New" w:cs="Courier New" w:hint="default"/>
    </w:rPr>
  </w:style>
  <w:style w:type="character" w:customStyle="1" w:styleId="WW8Num3z2">
    <w:name w:val="WW8Num3z2"/>
    <w:rsid w:val="00CF6149"/>
    <w:rPr>
      <w:rFonts w:ascii="Wingdings" w:hAnsi="Wingdings" w:cs="Wingdings" w:hint="default"/>
    </w:rPr>
  </w:style>
  <w:style w:type="character" w:customStyle="1" w:styleId="WW8Num4z0">
    <w:name w:val="WW8Num4z0"/>
    <w:rsid w:val="00CF6149"/>
    <w:rPr>
      <w:rFonts w:ascii="Times New Roman" w:hAnsi="Times New Roman" w:cs="Times New Roman" w:hint="default"/>
    </w:rPr>
  </w:style>
  <w:style w:type="character" w:customStyle="1" w:styleId="WW8Num4z1">
    <w:name w:val="WW8Num4z1"/>
    <w:rsid w:val="00CF6149"/>
  </w:style>
  <w:style w:type="character" w:customStyle="1" w:styleId="WW8Num4z2">
    <w:name w:val="WW8Num4z2"/>
    <w:rsid w:val="00CF6149"/>
  </w:style>
  <w:style w:type="character" w:customStyle="1" w:styleId="WW8Num4z3">
    <w:name w:val="WW8Num4z3"/>
    <w:rsid w:val="00CF6149"/>
  </w:style>
  <w:style w:type="character" w:customStyle="1" w:styleId="WW8Num4z4">
    <w:name w:val="WW8Num4z4"/>
    <w:rsid w:val="00CF6149"/>
  </w:style>
  <w:style w:type="character" w:customStyle="1" w:styleId="WW8Num4z5">
    <w:name w:val="WW8Num4z5"/>
    <w:rsid w:val="00CF6149"/>
  </w:style>
  <w:style w:type="character" w:customStyle="1" w:styleId="WW8Num4z6">
    <w:name w:val="WW8Num4z6"/>
    <w:rsid w:val="00CF6149"/>
  </w:style>
  <w:style w:type="character" w:customStyle="1" w:styleId="WW8Num4z7">
    <w:name w:val="WW8Num4z7"/>
    <w:rsid w:val="00CF6149"/>
  </w:style>
  <w:style w:type="character" w:customStyle="1" w:styleId="WW8Num4z8">
    <w:name w:val="WW8Num4z8"/>
    <w:rsid w:val="00CF6149"/>
  </w:style>
  <w:style w:type="character" w:customStyle="1" w:styleId="WW8Num5z0">
    <w:name w:val="WW8Num5z0"/>
    <w:rsid w:val="00CF6149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CF6149"/>
  </w:style>
  <w:style w:type="character" w:customStyle="1" w:styleId="WW8Num5z2">
    <w:name w:val="WW8Num5z2"/>
    <w:rsid w:val="00CF6149"/>
  </w:style>
  <w:style w:type="character" w:customStyle="1" w:styleId="WW8Num5z3">
    <w:name w:val="WW8Num5z3"/>
    <w:rsid w:val="00CF6149"/>
  </w:style>
  <w:style w:type="character" w:customStyle="1" w:styleId="WW8Num5z4">
    <w:name w:val="WW8Num5z4"/>
    <w:rsid w:val="00CF6149"/>
  </w:style>
  <w:style w:type="character" w:customStyle="1" w:styleId="WW8Num5z5">
    <w:name w:val="WW8Num5z5"/>
    <w:rsid w:val="00CF6149"/>
  </w:style>
  <w:style w:type="character" w:customStyle="1" w:styleId="WW8Num5z6">
    <w:name w:val="WW8Num5z6"/>
    <w:rsid w:val="00CF6149"/>
  </w:style>
  <w:style w:type="character" w:customStyle="1" w:styleId="WW8Num5z7">
    <w:name w:val="WW8Num5z7"/>
    <w:rsid w:val="00CF6149"/>
  </w:style>
  <w:style w:type="character" w:customStyle="1" w:styleId="WW8Num5z8">
    <w:name w:val="WW8Num5z8"/>
    <w:rsid w:val="00CF6149"/>
  </w:style>
  <w:style w:type="character" w:customStyle="1" w:styleId="WW8Num6z0">
    <w:name w:val="WW8Num6z0"/>
    <w:rsid w:val="00CF6149"/>
    <w:rPr>
      <w:rFonts w:ascii="Symbol" w:hAnsi="Symbol" w:cs="Symbol" w:hint="default"/>
    </w:rPr>
  </w:style>
  <w:style w:type="character" w:customStyle="1" w:styleId="WW8Num6z1">
    <w:name w:val="WW8Num6z1"/>
    <w:rsid w:val="00CF6149"/>
    <w:rPr>
      <w:rFonts w:ascii="Courier New" w:hAnsi="Courier New" w:cs="Courier New" w:hint="default"/>
    </w:rPr>
  </w:style>
  <w:style w:type="character" w:customStyle="1" w:styleId="WW8Num6z2">
    <w:name w:val="WW8Num6z2"/>
    <w:rsid w:val="00CF6149"/>
    <w:rPr>
      <w:rFonts w:ascii="Wingdings" w:hAnsi="Wingdings" w:cs="Wingdings" w:hint="default"/>
    </w:rPr>
  </w:style>
  <w:style w:type="character" w:customStyle="1" w:styleId="WW8Num7z0">
    <w:name w:val="WW8Num7z0"/>
    <w:rsid w:val="00CF6149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CF6149"/>
  </w:style>
  <w:style w:type="character" w:customStyle="1" w:styleId="WW8Num7z2">
    <w:name w:val="WW8Num7z2"/>
    <w:rsid w:val="00CF6149"/>
  </w:style>
  <w:style w:type="character" w:customStyle="1" w:styleId="WW8Num7z3">
    <w:name w:val="WW8Num7z3"/>
    <w:rsid w:val="00CF6149"/>
  </w:style>
  <w:style w:type="character" w:customStyle="1" w:styleId="WW8Num7z4">
    <w:name w:val="WW8Num7z4"/>
    <w:rsid w:val="00CF6149"/>
  </w:style>
  <w:style w:type="character" w:customStyle="1" w:styleId="WW8Num7z5">
    <w:name w:val="WW8Num7z5"/>
    <w:rsid w:val="00CF6149"/>
  </w:style>
  <w:style w:type="character" w:customStyle="1" w:styleId="WW8Num7z6">
    <w:name w:val="WW8Num7z6"/>
    <w:rsid w:val="00CF6149"/>
  </w:style>
  <w:style w:type="character" w:customStyle="1" w:styleId="WW8Num7z7">
    <w:name w:val="WW8Num7z7"/>
    <w:rsid w:val="00CF6149"/>
  </w:style>
  <w:style w:type="character" w:customStyle="1" w:styleId="WW8Num7z8">
    <w:name w:val="WW8Num7z8"/>
    <w:rsid w:val="00CF6149"/>
  </w:style>
  <w:style w:type="character" w:customStyle="1" w:styleId="11">
    <w:name w:val="Основной шрифт абзаца1"/>
    <w:rsid w:val="00CF6149"/>
  </w:style>
  <w:style w:type="character" w:customStyle="1" w:styleId="w">
    <w:name w:val="w"/>
    <w:rsid w:val="00CF6149"/>
    <w:rPr>
      <w:rFonts w:cs="Times New Roman"/>
    </w:rPr>
  </w:style>
  <w:style w:type="character" w:customStyle="1" w:styleId="apple-converted-space">
    <w:name w:val="apple-converted-space"/>
    <w:rsid w:val="00CF6149"/>
  </w:style>
  <w:style w:type="character" w:customStyle="1" w:styleId="a5">
    <w:name w:val="Цветовое выделение"/>
    <w:rsid w:val="00CF6149"/>
    <w:rPr>
      <w:b/>
      <w:color w:val="26282F"/>
    </w:rPr>
  </w:style>
  <w:style w:type="character" w:customStyle="1" w:styleId="a6">
    <w:name w:val="Гипертекстовая ссылка"/>
    <w:rsid w:val="00CF6149"/>
    <w:rPr>
      <w:rFonts w:cs="Times New Roman"/>
      <w:b/>
      <w:bCs/>
      <w:color w:val="auto"/>
    </w:rPr>
  </w:style>
  <w:style w:type="character" w:customStyle="1" w:styleId="a7">
    <w:name w:val="Активная гипертекстовая ссылка"/>
    <w:rsid w:val="00CF6149"/>
    <w:rPr>
      <w:rFonts w:cs="Times New Roman"/>
      <w:b/>
      <w:bCs/>
      <w:color w:val="auto"/>
      <w:u w:val="single"/>
    </w:rPr>
  </w:style>
  <w:style w:type="character" w:customStyle="1" w:styleId="a8">
    <w:name w:val="Выделение для Базового Поиска"/>
    <w:rsid w:val="00CF614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rsid w:val="00CF6149"/>
    <w:rPr>
      <w:rFonts w:cs="Times New Roman"/>
      <w:b/>
      <w:bCs/>
      <w:i/>
      <w:iCs/>
      <w:color w:val="0058A9"/>
    </w:rPr>
  </w:style>
  <w:style w:type="character" w:customStyle="1" w:styleId="aa">
    <w:name w:val="Заголовок своего сообщения"/>
    <w:rsid w:val="00CF6149"/>
    <w:rPr>
      <w:rFonts w:cs="Times New Roman"/>
      <w:b/>
      <w:bCs/>
      <w:color w:val="26282F"/>
    </w:rPr>
  </w:style>
  <w:style w:type="character" w:customStyle="1" w:styleId="ab">
    <w:name w:val="Заголовок чужого сообщения"/>
    <w:rsid w:val="00CF6149"/>
    <w:rPr>
      <w:rFonts w:cs="Times New Roman"/>
      <w:b/>
      <w:bCs/>
      <w:color w:val="FF0000"/>
    </w:rPr>
  </w:style>
  <w:style w:type="character" w:customStyle="1" w:styleId="ac">
    <w:name w:val="Найденные слова"/>
    <w:rsid w:val="00CF6149"/>
    <w:rPr>
      <w:rFonts w:cs="Times New Roman"/>
      <w:b/>
      <w:bCs/>
      <w:color w:val="26282F"/>
      <w:shd w:val="clear" w:color="auto" w:fill="auto"/>
    </w:rPr>
  </w:style>
  <w:style w:type="character" w:customStyle="1" w:styleId="ad">
    <w:name w:val="Не вступил в силу"/>
    <w:rsid w:val="00CF6149"/>
    <w:rPr>
      <w:rFonts w:cs="Times New Roman"/>
      <w:b/>
      <w:bCs/>
      <w:color w:val="000000"/>
      <w:shd w:val="clear" w:color="auto" w:fill="auto"/>
    </w:rPr>
  </w:style>
  <w:style w:type="character" w:customStyle="1" w:styleId="ae">
    <w:name w:val="Опечатки"/>
    <w:rsid w:val="00CF6149"/>
    <w:rPr>
      <w:color w:val="FF0000"/>
    </w:rPr>
  </w:style>
  <w:style w:type="character" w:customStyle="1" w:styleId="af">
    <w:name w:val="Продолжение ссылки"/>
    <w:basedOn w:val="a6"/>
    <w:rsid w:val="00CF6149"/>
    <w:rPr>
      <w:rFonts w:cs="Times New Roman"/>
      <w:b/>
      <w:bCs/>
      <w:color w:val="auto"/>
    </w:rPr>
  </w:style>
  <w:style w:type="character" w:customStyle="1" w:styleId="af0">
    <w:name w:val="Сравнение редакций"/>
    <w:rsid w:val="00CF6149"/>
    <w:rPr>
      <w:rFonts w:cs="Times New Roman"/>
      <w:b/>
      <w:bCs/>
      <w:color w:val="26282F"/>
    </w:rPr>
  </w:style>
  <w:style w:type="character" w:customStyle="1" w:styleId="af1">
    <w:name w:val="Сравнение редакций. Добавленный фрагмент"/>
    <w:rsid w:val="00CF6149"/>
    <w:rPr>
      <w:color w:val="000000"/>
      <w:shd w:val="clear" w:color="auto" w:fill="auto"/>
    </w:rPr>
  </w:style>
  <w:style w:type="character" w:customStyle="1" w:styleId="af2">
    <w:name w:val="Сравнение редакций. Удаленный фрагмент"/>
    <w:rsid w:val="00CF6149"/>
    <w:rPr>
      <w:color w:val="000000"/>
      <w:shd w:val="clear" w:color="auto" w:fill="auto"/>
    </w:rPr>
  </w:style>
  <w:style w:type="character" w:customStyle="1" w:styleId="af3">
    <w:name w:val="Утратил силу"/>
    <w:rsid w:val="00CF6149"/>
    <w:rPr>
      <w:rFonts w:cs="Times New Roman"/>
      <w:b/>
      <w:bCs/>
      <w:strike/>
      <w:color w:val="auto"/>
    </w:rPr>
  </w:style>
  <w:style w:type="character" w:customStyle="1" w:styleId="af4">
    <w:name w:val="Текст выноски Знак"/>
    <w:rsid w:val="00CF614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uiPriority w:val="99"/>
    <w:rsid w:val="00CF6149"/>
    <w:rPr>
      <w:rFonts w:ascii="Arial" w:hAnsi="Arial" w:cs="Arial"/>
    </w:rPr>
  </w:style>
  <w:style w:type="character" w:customStyle="1" w:styleId="af6">
    <w:name w:val="Тема примечания Знак"/>
    <w:rsid w:val="00CF6149"/>
    <w:rPr>
      <w:rFonts w:ascii="Arial" w:hAnsi="Arial" w:cs="Arial"/>
      <w:b/>
      <w:bCs/>
    </w:rPr>
  </w:style>
  <w:style w:type="character" w:customStyle="1" w:styleId="CommentTextChar">
    <w:name w:val="Comment Text Char"/>
    <w:rsid w:val="00CF6149"/>
    <w:rPr>
      <w:rFonts w:ascii="Arial" w:hAnsi="Arial" w:cs="Arial"/>
      <w:sz w:val="20"/>
      <w:lang w:val="x-none"/>
    </w:rPr>
  </w:style>
  <w:style w:type="character" w:styleId="af7">
    <w:name w:val="Hyperlink"/>
    <w:rsid w:val="00CF6149"/>
    <w:rPr>
      <w:rFonts w:cs="Times New Roman"/>
      <w:color w:val="000080"/>
      <w:u w:val="single"/>
    </w:rPr>
  </w:style>
  <w:style w:type="character" w:customStyle="1" w:styleId="af8">
    <w:name w:val="Верхний колонтитул Знак"/>
    <w:rsid w:val="00CF6149"/>
    <w:rPr>
      <w:rFonts w:ascii="Arial" w:hAnsi="Arial" w:cs="Arial"/>
      <w:sz w:val="24"/>
      <w:szCs w:val="24"/>
    </w:rPr>
  </w:style>
  <w:style w:type="character" w:customStyle="1" w:styleId="af9">
    <w:name w:val="Нижний колонтитул Знак"/>
    <w:rsid w:val="00CF6149"/>
    <w:rPr>
      <w:rFonts w:ascii="Arial" w:eastAsia="Calibri" w:hAnsi="Arial" w:cs="Arial"/>
      <w:sz w:val="24"/>
      <w:szCs w:val="24"/>
    </w:rPr>
  </w:style>
  <w:style w:type="character" w:customStyle="1" w:styleId="afa">
    <w:name w:val="Символ нумерации"/>
    <w:rsid w:val="00CF6149"/>
  </w:style>
  <w:style w:type="paragraph" w:styleId="afb">
    <w:name w:val="Title"/>
    <w:basedOn w:val="afc"/>
    <w:next w:val="a"/>
    <w:link w:val="12"/>
    <w:uiPriority w:val="10"/>
    <w:qFormat/>
    <w:rsid w:val="00CF6149"/>
    <w:rPr>
      <w:rFonts w:cs="Times New Roman"/>
      <w:b/>
      <w:bCs/>
      <w:color w:val="0058A9"/>
      <w:shd w:val="clear" w:color="auto" w:fill="F0F0F0"/>
      <w:lang w:val="x-none"/>
    </w:rPr>
  </w:style>
  <w:style w:type="character" w:customStyle="1" w:styleId="afd">
    <w:name w:val="Заголовок Знак"/>
    <w:basedOn w:val="a0"/>
    <w:uiPriority w:val="10"/>
    <w:rsid w:val="00C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Основное меню (преемственное)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b"/>
    <w:uiPriority w:val="10"/>
    <w:rsid w:val="00CF6149"/>
    <w:rPr>
      <w:rFonts w:ascii="Verdana" w:eastAsia="Calibri" w:hAnsi="Verdana" w:cs="Times New Roman"/>
      <w:b/>
      <w:bCs/>
      <w:color w:val="0058A9"/>
      <w:lang w:val="x-none" w:eastAsia="zh-CN"/>
    </w:rPr>
  </w:style>
  <w:style w:type="paragraph" w:styleId="afe">
    <w:name w:val="Body Text"/>
    <w:basedOn w:val="a"/>
    <w:link w:val="aff"/>
    <w:rsid w:val="00CF6149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">
    <w:name w:val="Основной текст Знак"/>
    <w:basedOn w:val="a0"/>
    <w:link w:val="afe"/>
    <w:rsid w:val="00CF6149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0">
    <w:name w:val="List"/>
    <w:basedOn w:val="afe"/>
    <w:rsid w:val="00CF6149"/>
    <w:rPr>
      <w:rFonts w:cs="Mangal"/>
    </w:rPr>
  </w:style>
  <w:style w:type="paragraph" w:styleId="aff1">
    <w:name w:val="caption"/>
    <w:basedOn w:val="a"/>
    <w:qFormat/>
    <w:rsid w:val="00CF6149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F614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CF6149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CF614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aff2">
    <w:basedOn w:val="a"/>
    <w:next w:val="aff3"/>
    <w:rsid w:val="000214EF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F614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CF61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4">
    <w:name w:val="Внимание"/>
    <w:basedOn w:val="a"/>
    <w:next w:val="a"/>
    <w:rsid w:val="00CF614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5">
    <w:name w:val="Внимание: криминал!!"/>
    <w:basedOn w:val="aff4"/>
    <w:next w:val="a"/>
    <w:rsid w:val="00CF6149"/>
  </w:style>
  <w:style w:type="paragraph" w:customStyle="1" w:styleId="aff6">
    <w:name w:val="Внимание: недобросовестность!"/>
    <w:basedOn w:val="aff4"/>
    <w:next w:val="a"/>
    <w:rsid w:val="00CF6149"/>
  </w:style>
  <w:style w:type="paragraph" w:customStyle="1" w:styleId="aff7">
    <w:name w:val="Дочерний элемент списка"/>
    <w:basedOn w:val="a"/>
    <w:next w:val="a"/>
    <w:rsid w:val="00CF614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8">
    <w:name w:val="Заголовок группы контролов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9">
    <w:name w:val="Заголовок для информации об изменениях"/>
    <w:basedOn w:val="1"/>
    <w:next w:val="a"/>
    <w:rsid w:val="00CF6149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b">
    <w:name w:val="Заголовок статьи"/>
    <w:basedOn w:val="a"/>
    <w:next w:val="a"/>
    <w:rsid w:val="00CF614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c">
    <w:name w:val="Заголовок ЭР (левое окно)"/>
    <w:basedOn w:val="a"/>
    <w:next w:val="a"/>
    <w:rsid w:val="00CF6149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d">
    <w:name w:val="Заголовок ЭР (правое окно)"/>
    <w:basedOn w:val="affc"/>
    <w:next w:val="a"/>
    <w:rsid w:val="00CF6149"/>
    <w:pPr>
      <w:spacing w:after="0"/>
      <w:jc w:val="left"/>
    </w:pPr>
  </w:style>
  <w:style w:type="paragraph" w:customStyle="1" w:styleId="affe">
    <w:name w:val="Интерактивный заголовок"/>
    <w:basedOn w:val="afb"/>
    <w:next w:val="a"/>
    <w:rsid w:val="00CF6149"/>
    <w:rPr>
      <w:u w:val="single"/>
    </w:rPr>
  </w:style>
  <w:style w:type="paragraph" w:customStyle="1" w:styleId="afff">
    <w:name w:val="Текст информации об изменениях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0">
    <w:name w:val="Информация об изменениях"/>
    <w:basedOn w:val="afff"/>
    <w:next w:val="a"/>
    <w:rsid w:val="00CF61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rsid w:val="00CF614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2">
    <w:name w:val="Комментарий"/>
    <w:basedOn w:val="afff1"/>
    <w:next w:val="a"/>
    <w:rsid w:val="00CF61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CF6149"/>
    <w:rPr>
      <w:i/>
      <w:iCs/>
    </w:rPr>
  </w:style>
  <w:style w:type="paragraph" w:customStyle="1" w:styleId="afff4">
    <w:name w:val="Текст (лев. подпись)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5">
    <w:name w:val="Колонтитул (левый)"/>
    <w:basedOn w:val="afff4"/>
    <w:next w:val="a"/>
    <w:rsid w:val="00CF614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rsid w:val="00CF6149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7">
    <w:name w:val="Колонтитул (правый)"/>
    <w:basedOn w:val="afff6"/>
    <w:next w:val="a"/>
    <w:rsid w:val="00CF614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rsid w:val="00CF614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4"/>
    <w:next w:val="a"/>
    <w:rsid w:val="00CF6149"/>
  </w:style>
  <w:style w:type="paragraph" w:customStyle="1" w:styleId="afffa">
    <w:name w:val="Моноширинный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b">
    <w:name w:val="Необходимые документы"/>
    <w:basedOn w:val="aff4"/>
    <w:next w:val="a"/>
    <w:rsid w:val="00CF6149"/>
    <w:pPr>
      <w:ind w:firstLine="118"/>
    </w:pPr>
  </w:style>
  <w:style w:type="paragraph" w:customStyle="1" w:styleId="afffc">
    <w:name w:val="Нормальный (таблица)"/>
    <w:basedOn w:val="a"/>
    <w:next w:val="a"/>
    <w:rsid w:val="00CF614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d">
    <w:name w:val="Таблицы (моноширинный)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e">
    <w:name w:val="Оглавление"/>
    <w:basedOn w:val="afffd"/>
    <w:next w:val="a"/>
    <w:rsid w:val="00CF6149"/>
    <w:pPr>
      <w:ind w:left="140"/>
    </w:pPr>
  </w:style>
  <w:style w:type="paragraph" w:customStyle="1" w:styleId="affff">
    <w:name w:val="Переменная часть"/>
    <w:basedOn w:val="afc"/>
    <w:next w:val="a"/>
    <w:rsid w:val="00CF614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rsid w:val="00CF6149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1">
    <w:name w:val="Подзаголовок для информации об изменениях"/>
    <w:basedOn w:val="afff"/>
    <w:next w:val="a"/>
    <w:rsid w:val="00CF6149"/>
    <w:rPr>
      <w:b/>
      <w:bCs/>
    </w:rPr>
  </w:style>
  <w:style w:type="paragraph" w:customStyle="1" w:styleId="affff2">
    <w:name w:val="Подчёркнуный текст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3">
    <w:name w:val="Постоянная часть"/>
    <w:basedOn w:val="afc"/>
    <w:next w:val="a"/>
    <w:rsid w:val="00CF6149"/>
    <w:rPr>
      <w:sz w:val="20"/>
      <w:szCs w:val="20"/>
    </w:rPr>
  </w:style>
  <w:style w:type="paragraph" w:customStyle="1" w:styleId="affff4">
    <w:name w:val="Прижатый влево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5">
    <w:name w:val="Пример."/>
    <w:basedOn w:val="aff4"/>
    <w:next w:val="a"/>
    <w:rsid w:val="00CF6149"/>
  </w:style>
  <w:style w:type="paragraph" w:customStyle="1" w:styleId="affff6">
    <w:name w:val="Примечание."/>
    <w:basedOn w:val="aff4"/>
    <w:next w:val="a"/>
    <w:rsid w:val="00CF6149"/>
  </w:style>
  <w:style w:type="paragraph" w:customStyle="1" w:styleId="affff7">
    <w:name w:val="Словарная статья"/>
    <w:basedOn w:val="a"/>
    <w:next w:val="a"/>
    <w:rsid w:val="00CF614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8">
    <w:name w:val="Ссылка на официальную публикацию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9">
    <w:name w:val="Текст в таблице"/>
    <w:basedOn w:val="afffc"/>
    <w:next w:val="a"/>
    <w:rsid w:val="00CF6149"/>
    <w:pPr>
      <w:ind w:firstLine="500"/>
    </w:pPr>
  </w:style>
  <w:style w:type="paragraph" w:customStyle="1" w:styleId="affffa">
    <w:name w:val="Текст ЭР (см. также)"/>
    <w:basedOn w:val="a"/>
    <w:next w:val="a"/>
    <w:rsid w:val="00CF6149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b">
    <w:name w:val="Технический комментарий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c">
    <w:name w:val="Формула"/>
    <w:basedOn w:val="a"/>
    <w:next w:val="a"/>
    <w:rsid w:val="00CF614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d">
    <w:name w:val="Центрированный (таблица)"/>
    <w:basedOn w:val="afffc"/>
    <w:next w:val="a"/>
    <w:rsid w:val="00CF6149"/>
    <w:pPr>
      <w:jc w:val="center"/>
    </w:pPr>
  </w:style>
  <w:style w:type="paragraph" w:customStyle="1" w:styleId="-">
    <w:name w:val="ЭР-содержание (правое окно)"/>
    <w:basedOn w:val="a"/>
    <w:next w:val="a"/>
    <w:rsid w:val="00CF6149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CF61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e">
    <w:name w:val="Balloon Text"/>
    <w:basedOn w:val="a"/>
    <w:link w:val="16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16">
    <w:name w:val="Текст выноски Знак1"/>
    <w:basedOn w:val="a0"/>
    <w:link w:val="affffe"/>
    <w:rsid w:val="00CF6149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">
    <w:name w:val="annotation text"/>
    <w:basedOn w:val="a"/>
    <w:link w:val="18"/>
    <w:uiPriority w:val="99"/>
    <w:semiHidden/>
    <w:unhideWhenUsed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"/>
    <w:uiPriority w:val="99"/>
    <w:semiHidden/>
    <w:rsid w:val="00CF6149"/>
    <w:rPr>
      <w:rFonts w:ascii="Arial" w:eastAsia="Calibri" w:hAnsi="Arial" w:cs="Arial"/>
      <w:sz w:val="20"/>
      <w:szCs w:val="20"/>
      <w:lang w:eastAsia="zh-CN"/>
    </w:rPr>
  </w:style>
  <w:style w:type="paragraph" w:styleId="afffff0">
    <w:name w:val="annotation subject"/>
    <w:basedOn w:val="17"/>
    <w:next w:val="17"/>
    <w:link w:val="19"/>
    <w:rsid w:val="00CF6149"/>
    <w:rPr>
      <w:b/>
      <w:bCs/>
    </w:rPr>
  </w:style>
  <w:style w:type="character" w:customStyle="1" w:styleId="19">
    <w:name w:val="Тема примечания Знак1"/>
    <w:basedOn w:val="18"/>
    <w:link w:val="afffff0"/>
    <w:rsid w:val="00CF6149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styleId="afffff1">
    <w:name w:val="header"/>
    <w:basedOn w:val="a"/>
    <w:link w:val="1a"/>
    <w:rsid w:val="00CF61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1a">
    <w:name w:val="Верхний колонтитул Знак1"/>
    <w:basedOn w:val="a0"/>
    <w:link w:val="afffff1"/>
    <w:rsid w:val="00CF6149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afffff2">
    <w:name w:val="footer"/>
    <w:basedOn w:val="a"/>
    <w:link w:val="1b"/>
    <w:rsid w:val="00CF61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link w:val="afffff2"/>
    <w:rsid w:val="00CF6149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CF614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CF6149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6">
    <w:name w:val="List Paragraph"/>
    <w:basedOn w:val="a"/>
    <w:qFormat/>
    <w:rsid w:val="00CF61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CF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">
    <w:name w:val="Знак1"/>
    <w:basedOn w:val="a"/>
    <w:uiPriority w:val="99"/>
    <w:rsid w:val="00CF614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d">
    <w:name w:val="Без интервала1"/>
    <w:semiHidden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3">
    <w:name w:val="Normal (Web)"/>
    <w:basedOn w:val="a"/>
    <w:uiPriority w:val="99"/>
    <w:semiHidden/>
    <w:unhideWhenUsed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4C6D-6958-42C1-9432-8D4E8999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93</Pages>
  <Words>12385</Words>
  <Characters>70597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78</cp:revision>
  <dcterms:created xsi:type="dcterms:W3CDTF">2021-02-03T12:01:00Z</dcterms:created>
  <dcterms:modified xsi:type="dcterms:W3CDTF">2021-09-23T06:32:00Z</dcterms:modified>
</cp:coreProperties>
</file>