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1DA51C" w14:textId="77777777" w:rsidR="00181E36" w:rsidRPr="00D22FEB" w:rsidRDefault="00181E36" w:rsidP="00181E36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bookmarkStart w:id="0" w:name="_Hlk119572362"/>
      <w:r w:rsidRPr="00D22FEB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АДМИНИСТРАЦИЯ СЕЛЬСКОГО ПОСЕЛЕНИЯ </w:t>
      </w:r>
    </w:p>
    <w:p w14:paraId="3953D753" w14:textId="77777777" w:rsidR="00181E36" w:rsidRPr="00D22FEB" w:rsidRDefault="00181E36" w:rsidP="00181E36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D22FEB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«КУНЬИНСКАЯ ВОЛОСТЬ» </w:t>
      </w:r>
    </w:p>
    <w:p w14:paraId="60784ED0" w14:textId="77777777" w:rsidR="00181E36" w:rsidRPr="00D22FEB" w:rsidRDefault="00181E36" w:rsidP="00181E36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02745C3B" w14:textId="77777777" w:rsidR="00181E36" w:rsidRPr="00D22FEB" w:rsidRDefault="00181E36" w:rsidP="00181E36">
      <w:pPr>
        <w:keepNext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ПОСТАНОВЛЕНИЕ</w:t>
      </w:r>
    </w:p>
    <w:p w14:paraId="4502EEAB" w14:textId="77777777" w:rsidR="00181E36" w:rsidRPr="00D22FEB" w:rsidRDefault="00181E36" w:rsidP="00181E36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C8AE88C" w14:textId="24A8F7C8" w:rsidR="00181E36" w:rsidRPr="00D22FEB" w:rsidRDefault="00181E36" w:rsidP="00181E36">
      <w:pPr>
        <w:rPr>
          <w:rFonts w:ascii="Times New Roman" w:eastAsia="Times New Roman" w:hAnsi="Times New Roman" w:cs="Times New Roman"/>
          <w:sz w:val="28"/>
        </w:rPr>
      </w:pPr>
      <w:r w:rsidRPr="00D22FEB">
        <w:rPr>
          <w:rFonts w:ascii="Times New Roman" w:eastAsia="Times New Roman" w:hAnsi="Times New Roman" w:cs="Times New Roman"/>
          <w:sz w:val="28"/>
        </w:rPr>
        <w:t>от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4A2521">
        <w:rPr>
          <w:rFonts w:ascii="Times New Roman" w:eastAsia="Times New Roman" w:hAnsi="Times New Roman" w:cs="Times New Roman"/>
          <w:sz w:val="28"/>
        </w:rPr>
        <w:t>02</w:t>
      </w:r>
      <w:r>
        <w:rPr>
          <w:rFonts w:ascii="Times New Roman" w:eastAsia="Times New Roman" w:hAnsi="Times New Roman" w:cs="Times New Roman"/>
          <w:sz w:val="28"/>
        </w:rPr>
        <w:t>.</w:t>
      </w:r>
      <w:r w:rsidR="004A2521">
        <w:rPr>
          <w:rFonts w:ascii="Times New Roman" w:eastAsia="Times New Roman" w:hAnsi="Times New Roman" w:cs="Times New Roman"/>
          <w:sz w:val="28"/>
        </w:rPr>
        <w:t>08</w:t>
      </w:r>
      <w:r>
        <w:rPr>
          <w:rFonts w:ascii="Times New Roman" w:eastAsia="Times New Roman" w:hAnsi="Times New Roman" w:cs="Times New Roman"/>
          <w:sz w:val="28"/>
        </w:rPr>
        <w:t>.2023</w:t>
      </w:r>
      <w:r w:rsidRPr="00D22FEB">
        <w:rPr>
          <w:rFonts w:ascii="Times New Roman" w:eastAsia="Times New Roman" w:hAnsi="Times New Roman" w:cs="Times New Roman"/>
          <w:sz w:val="28"/>
        </w:rPr>
        <w:t xml:space="preserve"> г.</w:t>
      </w:r>
      <w:r w:rsidRPr="00D22FEB">
        <w:rPr>
          <w:rFonts w:ascii="Times New Roman" w:eastAsia="Times New Roman" w:hAnsi="Times New Roman" w:cs="Times New Roman"/>
          <w:sz w:val="28"/>
        </w:rPr>
        <w:tab/>
        <w:t xml:space="preserve">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</w:t>
      </w:r>
      <w:r w:rsidRPr="00D22FEB">
        <w:rPr>
          <w:rFonts w:ascii="Times New Roman" w:eastAsia="Times New Roman" w:hAnsi="Times New Roman" w:cs="Times New Roman"/>
          <w:sz w:val="28"/>
        </w:rPr>
        <w:t>№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4A2521">
        <w:rPr>
          <w:rFonts w:ascii="Times New Roman" w:eastAsia="Times New Roman" w:hAnsi="Times New Roman" w:cs="Times New Roman"/>
          <w:sz w:val="28"/>
        </w:rPr>
        <w:t>42</w:t>
      </w:r>
      <w:r w:rsidRPr="00D22FEB">
        <w:rPr>
          <w:rFonts w:ascii="Times New Roman" w:eastAsia="Times New Roman" w:hAnsi="Times New Roman" w:cs="Times New Roman"/>
          <w:sz w:val="28"/>
        </w:rPr>
        <w:t xml:space="preserve">                  </w:t>
      </w:r>
    </w:p>
    <w:p w14:paraId="180805D9" w14:textId="77777777" w:rsidR="00181E36" w:rsidRPr="00D22FEB" w:rsidRDefault="00181E36" w:rsidP="00181E36">
      <w:pPr>
        <w:jc w:val="center"/>
        <w:rPr>
          <w:rFonts w:ascii="Times New Roman" w:eastAsia="Times New Roman" w:hAnsi="Times New Roman" w:cs="Times New Roman"/>
          <w:sz w:val="28"/>
        </w:rPr>
      </w:pPr>
      <w:proofErr w:type="spellStart"/>
      <w:r w:rsidRPr="00D22FEB">
        <w:rPr>
          <w:rFonts w:ascii="Times New Roman" w:eastAsia="Times New Roman" w:hAnsi="Times New Roman" w:cs="Times New Roman"/>
          <w:sz w:val="28"/>
        </w:rPr>
        <w:t>рп</w:t>
      </w:r>
      <w:proofErr w:type="spellEnd"/>
      <w:r w:rsidRPr="00D22FEB">
        <w:rPr>
          <w:rFonts w:ascii="Times New Roman" w:eastAsia="Times New Roman" w:hAnsi="Times New Roman" w:cs="Times New Roman"/>
          <w:sz w:val="28"/>
        </w:rPr>
        <w:t>. Кунья</w:t>
      </w:r>
    </w:p>
    <w:p w14:paraId="06D51826" w14:textId="77777777" w:rsidR="00181E36" w:rsidRPr="00D22FEB" w:rsidRDefault="00181E36" w:rsidP="00181E36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80C13C4" w14:textId="77777777" w:rsidR="00181E36" w:rsidRPr="00D22FEB" w:rsidRDefault="00181E36" w:rsidP="00181E36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425F1541" w14:textId="77777777" w:rsidR="00181E36" w:rsidRPr="00D22FEB" w:rsidRDefault="00181E36" w:rsidP="00181E36">
      <w:pPr>
        <w:ind w:right="4733"/>
        <w:rPr>
          <w:rFonts w:ascii="Times New Roman" w:hAnsi="Times New Roman" w:cs="Times New Roman"/>
          <w:sz w:val="28"/>
          <w:szCs w:val="28"/>
        </w:rPr>
      </w:pPr>
      <w:r w:rsidRPr="00D22FEB">
        <w:rPr>
          <w:rFonts w:ascii="Times New Roman" w:hAnsi="Times New Roman" w:cs="Times New Roman"/>
          <w:sz w:val="28"/>
          <w:szCs w:val="28"/>
        </w:rPr>
        <w:t>О внесении изменений в муниципальную программу «Комплексное развитие систем инфраструктуры и благоустройства муниципального образования «</w:t>
      </w:r>
      <w:proofErr w:type="spellStart"/>
      <w:r w:rsidRPr="00D22FEB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Pr="00D22FEB">
        <w:rPr>
          <w:rFonts w:ascii="Times New Roman" w:hAnsi="Times New Roman" w:cs="Times New Roman"/>
          <w:sz w:val="28"/>
          <w:szCs w:val="28"/>
        </w:rPr>
        <w:t xml:space="preserve"> волость» на 2017 –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22FEB">
        <w:rPr>
          <w:rFonts w:ascii="Times New Roman" w:hAnsi="Times New Roman" w:cs="Times New Roman"/>
          <w:sz w:val="28"/>
          <w:szCs w:val="28"/>
        </w:rPr>
        <w:t xml:space="preserve"> годы»</w:t>
      </w:r>
    </w:p>
    <w:p w14:paraId="54BF2A4A" w14:textId="77777777" w:rsidR="00181E36" w:rsidRPr="00D22FEB" w:rsidRDefault="00181E36" w:rsidP="00181E36">
      <w:pPr>
        <w:ind w:right="4733"/>
        <w:rPr>
          <w:rFonts w:ascii="Times New Roman" w:hAnsi="Times New Roman" w:cs="Times New Roman"/>
          <w:sz w:val="28"/>
          <w:szCs w:val="28"/>
        </w:rPr>
      </w:pPr>
    </w:p>
    <w:p w14:paraId="44C64441" w14:textId="77777777" w:rsidR="00181E36" w:rsidRPr="008F289F" w:rsidRDefault="00181E36" w:rsidP="00181E36">
      <w:pPr>
        <w:ind w:right="4733"/>
        <w:rPr>
          <w:rFonts w:ascii="Times New Roman" w:hAnsi="Times New Roman" w:cs="Times New Roman"/>
          <w:b/>
          <w:i/>
          <w:sz w:val="28"/>
          <w:szCs w:val="28"/>
        </w:rPr>
      </w:pPr>
      <w:r w:rsidRPr="00D22FE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535569F" w14:textId="77777777" w:rsidR="00181E36" w:rsidRPr="005C2D1C" w:rsidRDefault="00181E36" w:rsidP="00181E36">
      <w:pPr>
        <w:ind w:firstLine="540"/>
        <w:rPr>
          <w:rFonts w:ascii="Times New Roman" w:hAnsi="Times New Roman" w:cs="Times New Roman"/>
          <w:b/>
        </w:rPr>
      </w:pPr>
      <w:r w:rsidRPr="005C2D1C">
        <w:rPr>
          <w:rFonts w:ascii="Times New Roman" w:hAnsi="Times New Roman" w:cs="Times New Roman"/>
        </w:rPr>
        <w:t xml:space="preserve">В соответствии с Федеральным законом от 06.10.2003 № 131- ФЗ «Об общих принципах организации местного самоуправления в Российской Федерации»,  </w:t>
      </w:r>
      <w:hyperlink r:id="rId8" w:history="1">
        <w:r w:rsidRPr="005C2D1C">
          <w:rPr>
            <w:rFonts w:ascii="Times New Roman" w:hAnsi="Times New Roman" w:cs="Times New Roman"/>
          </w:rPr>
          <w:t>статьей 179</w:t>
        </w:r>
      </w:hyperlink>
      <w:r w:rsidRPr="005C2D1C">
        <w:rPr>
          <w:rFonts w:ascii="Times New Roman" w:hAnsi="Times New Roman" w:cs="Times New Roman"/>
        </w:rPr>
        <w:t xml:space="preserve"> Бюджетного кодекса Российской Федерации, постановлением Администрации сельского поселения «</w:t>
      </w:r>
      <w:proofErr w:type="spellStart"/>
      <w:r w:rsidRPr="005C2D1C">
        <w:rPr>
          <w:rFonts w:ascii="Times New Roman" w:hAnsi="Times New Roman" w:cs="Times New Roman"/>
        </w:rPr>
        <w:t>Куньинская</w:t>
      </w:r>
      <w:proofErr w:type="spellEnd"/>
      <w:r w:rsidRPr="005C2D1C">
        <w:rPr>
          <w:rFonts w:ascii="Times New Roman" w:hAnsi="Times New Roman" w:cs="Times New Roman"/>
        </w:rPr>
        <w:t xml:space="preserve"> волость» от  03.12.2015 г. № 2 «Об утверждении Порядка разработки и реализации муниципальных программ» Администрация сельского поселения «</w:t>
      </w:r>
      <w:proofErr w:type="spellStart"/>
      <w:r w:rsidRPr="005C2D1C">
        <w:rPr>
          <w:rFonts w:ascii="Times New Roman" w:hAnsi="Times New Roman" w:cs="Times New Roman"/>
        </w:rPr>
        <w:t>Куньинская</w:t>
      </w:r>
      <w:proofErr w:type="spellEnd"/>
      <w:r w:rsidRPr="005C2D1C">
        <w:rPr>
          <w:rFonts w:ascii="Times New Roman" w:hAnsi="Times New Roman" w:cs="Times New Roman"/>
        </w:rPr>
        <w:t xml:space="preserve"> волость», постановления Администрации сельского поселения «</w:t>
      </w:r>
      <w:proofErr w:type="spellStart"/>
      <w:r w:rsidRPr="005C2D1C">
        <w:rPr>
          <w:rFonts w:ascii="Times New Roman" w:hAnsi="Times New Roman" w:cs="Times New Roman"/>
        </w:rPr>
        <w:t>Куньинская</w:t>
      </w:r>
      <w:proofErr w:type="spellEnd"/>
      <w:r w:rsidRPr="005C2D1C">
        <w:rPr>
          <w:rFonts w:ascii="Times New Roman" w:hAnsi="Times New Roman" w:cs="Times New Roman"/>
        </w:rPr>
        <w:t xml:space="preserve"> волость» от 24.10.2022 г.  № 56 «О продлении сроков реализации действия </w:t>
      </w:r>
      <w:r w:rsidRPr="005C2D1C">
        <w:rPr>
          <w:rFonts w:ascii="Times New Roman" w:hAnsi="Times New Roman" w:cs="Times New Roman"/>
        </w:rPr>
        <w:lastRenderedPageBreak/>
        <w:t>муниципальной программы муниципального образования «</w:t>
      </w:r>
      <w:proofErr w:type="spellStart"/>
      <w:r w:rsidRPr="005C2D1C">
        <w:rPr>
          <w:rFonts w:ascii="Times New Roman" w:hAnsi="Times New Roman" w:cs="Times New Roman"/>
        </w:rPr>
        <w:t>Куньинская</w:t>
      </w:r>
      <w:proofErr w:type="spellEnd"/>
      <w:r w:rsidRPr="005C2D1C">
        <w:rPr>
          <w:rFonts w:ascii="Times New Roman" w:hAnsi="Times New Roman" w:cs="Times New Roman"/>
        </w:rPr>
        <w:t xml:space="preserve"> волость», Администрация сельского поселения «</w:t>
      </w:r>
      <w:proofErr w:type="spellStart"/>
      <w:r w:rsidRPr="005C2D1C">
        <w:rPr>
          <w:rFonts w:ascii="Times New Roman" w:hAnsi="Times New Roman" w:cs="Times New Roman"/>
        </w:rPr>
        <w:t>Куньинская</w:t>
      </w:r>
      <w:proofErr w:type="spellEnd"/>
      <w:r w:rsidRPr="005C2D1C">
        <w:rPr>
          <w:rFonts w:ascii="Times New Roman" w:hAnsi="Times New Roman" w:cs="Times New Roman"/>
        </w:rPr>
        <w:t xml:space="preserve"> волость» </w:t>
      </w:r>
      <w:r w:rsidRPr="005C2D1C">
        <w:rPr>
          <w:rFonts w:ascii="Times New Roman" w:hAnsi="Times New Roman" w:cs="Times New Roman"/>
          <w:b/>
        </w:rPr>
        <w:t>ПОСТАНОВЛЯЕТ:</w:t>
      </w:r>
    </w:p>
    <w:p w14:paraId="6A48BF8A" w14:textId="77777777" w:rsidR="00181E36" w:rsidRPr="005C2D1C" w:rsidRDefault="00181E36" w:rsidP="00181E36">
      <w:pPr>
        <w:ind w:firstLine="540"/>
        <w:rPr>
          <w:rFonts w:ascii="Times New Roman" w:hAnsi="Times New Roman" w:cs="Times New Roman"/>
        </w:rPr>
      </w:pPr>
      <w:r w:rsidRPr="005C2D1C">
        <w:rPr>
          <w:rFonts w:ascii="Times New Roman" w:hAnsi="Times New Roman" w:cs="Times New Roman"/>
        </w:rPr>
        <w:t>1.</w:t>
      </w:r>
      <w:r w:rsidRPr="005C2D1C">
        <w:rPr>
          <w:rFonts w:ascii="Times New Roman" w:hAnsi="Times New Roman" w:cs="Times New Roman"/>
          <w:bCs/>
        </w:rPr>
        <w:t>Внести в муниципальную программу «</w:t>
      </w:r>
      <w:r w:rsidRPr="005C2D1C">
        <w:rPr>
          <w:rFonts w:ascii="Times New Roman" w:hAnsi="Times New Roman" w:cs="Times New Roman"/>
        </w:rPr>
        <w:t>Комплексное развитие систем инфраструктуры и благоустройства муниципального образования «</w:t>
      </w:r>
      <w:proofErr w:type="spellStart"/>
      <w:r w:rsidRPr="005C2D1C">
        <w:rPr>
          <w:rFonts w:ascii="Times New Roman" w:hAnsi="Times New Roman" w:cs="Times New Roman"/>
        </w:rPr>
        <w:t>Куньинская</w:t>
      </w:r>
      <w:proofErr w:type="spellEnd"/>
      <w:r w:rsidRPr="005C2D1C">
        <w:rPr>
          <w:rFonts w:ascii="Times New Roman" w:hAnsi="Times New Roman" w:cs="Times New Roman"/>
        </w:rPr>
        <w:t xml:space="preserve"> волость» на 2017 – 202</w:t>
      </w:r>
      <w:r>
        <w:rPr>
          <w:rFonts w:ascii="Times New Roman" w:hAnsi="Times New Roman" w:cs="Times New Roman"/>
        </w:rPr>
        <w:t>5</w:t>
      </w:r>
      <w:r w:rsidRPr="005C2D1C">
        <w:rPr>
          <w:rFonts w:ascii="Times New Roman" w:hAnsi="Times New Roman" w:cs="Times New Roman"/>
        </w:rPr>
        <w:t xml:space="preserve"> годы», утвержденную постановлением Администрации сельского поселения «</w:t>
      </w:r>
      <w:proofErr w:type="spellStart"/>
      <w:r w:rsidRPr="005C2D1C">
        <w:rPr>
          <w:rFonts w:ascii="Times New Roman" w:hAnsi="Times New Roman" w:cs="Times New Roman"/>
        </w:rPr>
        <w:t>Куньинская</w:t>
      </w:r>
      <w:proofErr w:type="spellEnd"/>
      <w:r w:rsidRPr="005C2D1C">
        <w:rPr>
          <w:rFonts w:ascii="Times New Roman" w:hAnsi="Times New Roman" w:cs="Times New Roman"/>
        </w:rPr>
        <w:t xml:space="preserve"> волость» от 30.12.2016 г. № 124, с изменениями от 13.03.2017 г. № 15, 30.06.2017 г. № 49, 28.09.2017 г. № 62, 21.11.2017 г. № 73, 08.02.2018 г. № 6, 13.02.2018 г. № 8, 24.04.2018 г. № 22, 16.07.2018 г. № 35, 24.10.2018 г. № 52; от 22.02.2019 г. № 10; от 11.03.2019 г. № 13; от 24.06.2019 г. № 36; от 18.09.2019 г. № 53; от 18.02.2020 г. № 7; от 12.03.2020 г. № 11; от 23.04.2020 г. № 26; от 22.06.2020 г. № 30; от 21.09.2020 г. № 40; от 30.10.2020 г. № 53, от 15.02.2021 г. № 5; от 23.03.2021 г. № 11; от 12.07.2021 г. № 35; от 15.09.2021 г. № 47; от 10.11.2021 г. № 65; от 02.02.2022 г. № 3 от 24.03.2022 г. № 17; от 21.07.2022 г. № 43 ; от 19.09.2022 г. № 52; от 07.11.2022 г. № 63</w:t>
      </w:r>
      <w:r>
        <w:rPr>
          <w:rFonts w:ascii="Times New Roman" w:hAnsi="Times New Roman" w:cs="Times New Roman"/>
        </w:rPr>
        <w:t>; от 13.02.2023 г. № 7; от 20.03.2023 г. № 14</w:t>
      </w:r>
      <w:r w:rsidRPr="005C2D1C">
        <w:rPr>
          <w:rFonts w:ascii="Times New Roman" w:hAnsi="Times New Roman" w:cs="Times New Roman"/>
        </w:rPr>
        <w:t xml:space="preserve">  следующие изменения:</w:t>
      </w:r>
    </w:p>
    <w:p w14:paraId="03E910AA" w14:textId="77777777" w:rsidR="00181E36" w:rsidRPr="003D629E" w:rsidRDefault="00181E36" w:rsidP="00181E36">
      <w:pPr>
        <w:ind w:firstLine="540"/>
        <w:rPr>
          <w:rFonts w:ascii="Times New Roman" w:hAnsi="Times New Roman" w:cs="Times New Roman"/>
        </w:rPr>
      </w:pPr>
      <w:r w:rsidRPr="00F17987">
        <w:rPr>
          <w:rFonts w:ascii="Times New Roman" w:hAnsi="Times New Roman" w:cs="Times New Roman"/>
        </w:rPr>
        <w:t xml:space="preserve">1.1. </w:t>
      </w:r>
      <w:r>
        <w:rPr>
          <w:rFonts w:ascii="Times New Roman" w:hAnsi="Times New Roman" w:cs="Times New Roman"/>
        </w:rPr>
        <w:t>В п</w:t>
      </w:r>
      <w:r w:rsidRPr="003D629E">
        <w:rPr>
          <w:rFonts w:ascii="Times New Roman" w:hAnsi="Times New Roman" w:cs="Times New Roman"/>
        </w:rPr>
        <w:t>аспорт</w:t>
      </w:r>
      <w:r>
        <w:rPr>
          <w:rFonts w:ascii="Times New Roman" w:hAnsi="Times New Roman" w:cs="Times New Roman"/>
        </w:rPr>
        <w:t>е</w:t>
      </w:r>
      <w:r w:rsidRPr="003D629E">
        <w:rPr>
          <w:rFonts w:ascii="Times New Roman" w:hAnsi="Times New Roman" w:cs="Times New Roman"/>
        </w:rPr>
        <w:t xml:space="preserve"> муниципальной программы </w:t>
      </w:r>
      <w:r w:rsidRPr="003D629E">
        <w:rPr>
          <w:rFonts w:ascii="Times New Roman" w:hAnsi="Times New Roman" w:cs="Times New Roman"/>
          <w:bCs/>
        </w:rPr>
        <w:t>«</w:t>
      </w:r>
      <w:r w:rsidRPr="003D629E">
        <w:rPr>
          <w:rFonts w:ascii="Times New Roman" w:hAnsi="Times New Roman" w:cs="Times New Roman"/>
        </w:rPr>
        <w:t>Комплексное развитие систем инфраструктуры и благоустройства муниципального образования «</w:t>
      </w:r>
      <w:proofErr w:type="spellStart"/>
      <w:r w:rsidRPr="003D629E">
        <w:rPr>
          <w:rFonts w:ascii="Times New Roman" w:hAnsi="Times New Roman" w:cs="Times New Roman"/>
        </w:rPr>
        <w:t>Куньинская</w:t>
      </w:r>
      <w:proofErr w:type="spellEnd"/>
      <w:r w:rsidRPr="003D629E">
        <w:rPr>
          <w:rFonts w:ascii="Times New Roman" w:hAnsi="Times New Roman" w:cs="Times New Roman"/>
        </w:rPr>
        <w:t xml:space="preserve"> волость» на 2017 – 202</w:t>
      </w:r>
      <w:r>
        <w:rPr>
          <w:rFonts w:ascii="Times New Roman" w:hAnsi="Times New Roman" w:cs="Times New Roman"/>
        </w:rPr>
        <w:t>5</w:t>
      </w:r>
      <w:r w:rsidRPr="003D629E">
        <w:rPr>
          <w:rFonts w:ascii="Times New Roman" w:hAnsi="Times New Roman" w:cs="Times New Roman"/>
        </w:rPr>
        <w:t xml:space="preserve"> годы» </w:t>
      </w:r>
      <w:r>
        <w:rPr>
          <w:rFonts w:ascii="Times New Roman" w:hAnsi="Times New Roman" w:cs="Times New Roman"/>
        </w:rPr>
        <w:t>строку</w:t>
      </w:r>
      <w:r w:rsidRPr="003D629E">
        <w:rPr>
          <w:rFonts w:ascii="Times New Roman" w:hAnsi="Times New Roman" w:cs="Times New Roman"/>
        </w:rPr>
        <w:t>:</w:t>
      </w:r>
    </w:p>
    <w:tbl>
      <w:tblPr>
        <w:tblW w:w="15496" w:type="dxa"/>
        <w:tblInd w:w="-5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1888"/>
        <w:gridCol w:w="1276"/>
        <w:gridCol w:w="1417"/>
        <w:gridCol w:w="1134"/>
        <w:gridCol w:w="993"/>
        <w:gridCol w:w="1134"/>
        <w:gridCol w:w="992"/>
        <w:gridCol w:w="1134"/>
        <w:gridCol w:w="1276"/>
        <w:gridCol w:w="1372"/>
        <w:gridCol w:w="1559"/>
        <w:gridCol w:w="1321"/>
      </w:tblGrid>
      <w:tr w:rsidR="00181E36" w:rsidRPr="00D22FEB" w14:paraId="74267949" w14:textId="77777777" w:rsidTr="00AE4E8B">
        <w:trPr>
          <w:cantSplit/>
          <w:trHeight w:val="960"/>
        </w:trPr>
        <w:tc>
          <w:tcPr>
            <w:tcW w:w="18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310315" w14:textId="77777777" w:rsidR="00181E36" w:rsidRPr="00D22FEB" w:rsidRDefault="00181E36" w:rsidP="00AE4E8B">
            <w:pPr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Объемы и источники </w:t>
            </w:r>
            <w:proofErr w:type="spellStart"/>
            <w:proofErr w:type="gramStart"/>
            <w:r w:rsidRPr="00D22FEB">
              <w:rPr>
                <w:rFonts w:ascii="Times New Roman" w:hAnsi="Times New Roman" w:cs="Times New Roman"/>
              </w:rPr>
              <w:t>финан</w:t>
            </w:r>
            <w:r>
              <w:rPr>
                <w:rFonts w:ascii="Times New Roman" w:hAnsi="Times New Roman" w:cs="Times New Roman"/>
              </w:rPr>
              <w:t>-</w:t>
            </w:r>
            <w:r w:rsidRPr="00D22FEB">
              <w:rPr>
                <w:rFonts w:ascii="Times New Roman" w:hAnsi="Times New Roman" w:cs="Times New Roman"/>
              </w:rPr>
              <w:t>сирования</w:t>
            </w:r>
            <w:proofErr w:type="spellEnd"/>
            <w:proofErr w:type="gramEnd"/>
            <w:r w:rsidRPr="00D22FEB">
              <w:rPr>
                <w:rFonts w:ascii="Times New Roman" w:hAnsi="Times New Roman" w:cs="Times New Roman"/>
              </w:rPr>
              <w:t xml:space="preserve"> муниципальной программы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4FEE62" w14:textId="77777777" w:rsidR="00181E36" w:rsidRPr="00D22FEB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78F075" w14:textId="77777777" w:rsidR="00181E36" w:rsidRPr="00D22FEB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Всего</w:t>
            </w:r>
          </w:p>
          <w:p w14:paraId="41AD7D97" w14:textId="77777777" w:rsidR="00181E36" w:rsidRPr="00D22FEB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(тыс. руб.)</w:t>
            </w:r>
          </w:p>
          <w:p w14:paraId="37B7CF77" w14:textId="77777777" w:rsidR="00181E36" w:rsidRPr="00D22FEB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9ED842" w14:textId="77777777" w:rsidR="00181E36" w:rsidRPr="00D22FEB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2017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2FEB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65DB0F27" w14:textId="77777777" w:rsidR="00181E36" w:rsidRPr="00D22FEB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E12755" w14:textId="77777777" w:rsidR="00181E36" w:rsidRPr="00D22FEB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2018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2FEB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1BAEAB64" w14:textId="77777777" w:rsidR="00181E36" w:rsidRPr="00D22FEB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6F1E80F" w14:textId="77777777" w:rsidR="00181E36" w:rsidRPr="00D22FEB" w:rsidRDefault="00181E36" w:rsidP="00AE4E8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2019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2FEB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59603AEC" w14:textId="77777777" w:rsidR="00181E36" w:rsidRPr="00D22FEB" w:rsidRDefault="00181E36" w:rsidP="00AE4E8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BC167C5" w14:textId="77777777" w:rsidR="00181E36" w:rsidRPr="00D22FEB" w:rsidRDefault="00181E36" w:rsidP="00AE4E8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2020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2FEB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25B6C9F5" w14:textId="77777777" w:rsidR="00181E36" w:rsidRPr="00D22FEB" w:rsidRDefault="00181E36" w:rsidP="00AE4E8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06E8A3A" w14:textId="77777777" w:rsidR="00181E36" w:rsidRPr="00D22FEB" w:rsidRDefault="00181E36" w:rsidP="00AE4E8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2021</w:t>
            </w:r>
            <w:r>
              <w:rPr>
                <w:rFonts w:ascii="Times New Roman" w:hAnsi="Times New Roman" w:cs="Times New Roman"/>
              </w:rPr>
              <w:t xml:space="preserve"> г.</w:t>
            </w:r>
          </w:p>
          <w:p w14:paraId="5BB9C52F" w14:textId="77777777" w:rsidR="00181E36" w:rsidRPr="00D22FEB" w:rsidRDefault="00181E36" w:rsidP="00AE4E8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(</w:t>
            </w:r>
            <w:proofErr w:type="spellStart"/>
            <w:r w:rsidRPr="00D22FEB">
              <w:rPr>
                <w:rFonts w:ascii="Times New Roman" w:hAnsi="Times New Roman" w:cs="Times New Roman"/>
              </w:rPr>
              <w:t>тыс.</w:t>
            </w:r>
            <w:r>
              <w:rPr>
                <w:rFonts w:ascii="Times New Roman" w:hAnsi="Times New Roman" w:cs="Times New Roman"/>
              </w:rPr>
              <w:t>р</w:t>
            </w:r>
            <w:r w:rsidRPr="00D22FEB">
              <w:rPr>
                <w:rFonts w:ascii="Times New Roman" w:hAnsi="Times New Roman" w:cs="Times New Roman"/>
              </w:rPr>
              <w:t>уб</w:t>
            </w:r>
            <w:proofErr w:type="spellEnd"/>
            <w:r w:rsidRPr="00D22FEB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CE8E7E" w14:textId="77777777" w:rsidR="00181E36" w:rsidRPr="00D22FEB" w:rsidRDefault="00181E36" w:rsidP="00AE4E8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2022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2FEB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0F3D3944" w14:textId="77777777" w:rsidR="00181E36" w:rsidRPr="00D22FEB" w:rsidRDefault="00181E36" w:rsidP="00AE4E8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ACA8FBD" w14:textId="77777777" w:rsidR="00181E36" w:rsidRPr="00D43F0B" w:rsidRDefault="00181E36" w:rsidP="00AE4E8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43F0B">
              <w:rPr>
                <w:rFonts w:ascii="Times New Roman" w:hAnsi="Times New Roman" w:cs="Times New Roman"/>
              </w:rPr>
              <w:t>2023 г.</w:t>
            </w:r>
          </w:p>
          <w:p w14:paraId="07F9272F" w14:textId="77777777" w:rsidR="00181E36" w:rsidRPr="00D43F0B" w:rsidRDefault="00181E36" w:rsidP="00AE4E8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43F0B">
              <w:rPr>
                <w:rFonts w:ascii="Times New Roman" w:hAnsi="Times New Roman" w:cs="Times New Roman"/>
              </w:rPr>
              <w:t>(</w:t>
            </w:r>
            <w:proofErr w:type="spellStart"/>
            <w:r w:rsidRPr="00D43F0B">
              <w:rPr>
                <w:rFonts w:ascii="Times New Roman" w:hAnsi="Times New Roman" w:cs="Times New Roman"/>
              </w:rPr>
              <w:t>тыс.руб</w:t>
            </w:r>
            <w:proofErr w:type="spellEnd"/>
            <w:r w:rsidRPr="00D43F0B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C60E5E0" w14:textId="77777777" w:rsidR="00181E36" w:rsidRDefault="00181E36" w:rsidP="00AE4E8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 г. (тыс. руб.)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C5FBE3C" w14:textId="77777777" w:rsidR="00181E36" w:rsidRDefault="00181E36" w:rsidP="00AE4E8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 г.</w:t>
            </w:r>
          </w:p>
          <w:p w14:paraId="7011C103" w14:textId="77777777" w:rsidR="00181E36" w:rsidRDefault="00181E36" w:rsidP="00AE4E8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</w:rPr>
              <w:t>.)</w:t>
            </w:r>
          </w:p>
        </w:tc>
      </w:tr>
      <w:tr w:rsidR="00181E36" w:rsidRPr="00D22FEB" w14:paraId="02F6AFB1" w14:textId="77777777" w:rsidTr="00AE4E8B">
        <w:trPr>
          <w:cantSplit/>
          <w:trHeight w:val="600"/>
        </w:trPr>
        <w:tc>
          <w:tcPr>
            <w:tcW w:w="1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07E6A0" w14:textId="77777777" w:rsidR="00181E36" w:rsidRPr="00D22FEB" w:rsidRDefault="00181E36" w:rsidP="00AE4E8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273A66" w14:textId="77777777" w:rsidR="00181E36" w:rsidRPr="00D22FEB" w:rsidRDefault="00181E36" w:rsidP="00AE4E8B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22FEB">
              <w:rPr>
                <w:rFonts w:ascii="Times New Roman" w:hAnsi="Times New Roman" w:cs="Times New Roman"/>
              </w:rPr>
              <w:t>федераль</w:t>
            </w:r>
            <w:r>
              <w:rPr>
                <w:rFonts w:ascii="Times New Roman" w:hAnsi="Times New Roman" w:cs="Times New Roman"/>
              </w:rPr>
              <w:t>-</w:t>
            </w:r>
            <w:r w:rsidRPr="00D22FEB">
              <w:rPr>
                <w:rFonts w:ascii="Times New Roman" w:hAnsi="Times New Roman" w:cs="Times New Roman"/>
              </w:rPr>
              <w:t>ный</w:t>
            </w:r>
            <w:proofErr w:type="spellEnd"/>
            <w:proofErr w:type="gramEnd"/>
            <w:r w:rsidRPr="00D22FEB">
              <w:rPr>
                <w:rFonts w:ascii="Times New Roman" w:hAnsi="Times New Roman" w:cs="Times New Roman"/>
              </w:rPr>
              <w:t xml:space="preserve">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F856B1" w14:textId="77777777" w:rsidR="00181E36" w:rsidRPr="00D43F0B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  <w:r w:rsidRPr="00D43F0B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 </w:t>
            </w:r>
            <w:r w:rsidRPr="00D43F0B">
              <w:rPr>
                <w:rFonts w:ascii="Times New Roman" w:hAnsi="Times New Roman" w:cs="Times New Roman"/>
              </w:rPr>
              <w:t>90</w:t>
            </w:r>
            <w:r>
              <w:rPr>
                <w:rFonts w:ascii="Times New Roman" w:hAnsi="Times New Roman" w:cs="Times New Roman"/>
              </w:rPr>
              <w:t>7,1323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22838B" w14:textId="77777777" w:rsidR="00181E36" w:rsidRPr="00D22FEB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143,27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1D2AAA" w14:textId="77777777" w:rsidR="00181E36" w:rsidRPr="00D22FEB" w:rsidRDefault="00181E36" w:rsidP="00AE4E8B">
            <w:pPr>
              <w:jc w:val="center"/>
            </w:pPr>
            <w:r w:rsidRPr="00D22FEB">
              <w:rPr>
                <w:rFonts w:ascii="Times New Roman" w:hAnsi="Times New Roman" w:cs="Times New Roman"/>
              </w:rPr>
              <w:t>185,78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EFA73F4" w14:textId="77777777" w:rsidR="00181E36" w:rsidRPr="00D22FEB" w:rsidRDefault="00181E36" w:rsidP="00AE4E8B">
            <w:pPr>
              <w:jc w:val="center"/>
            </w:pPr>
            <w:r w:rsidRPr="00D22FEB">
              <w:rPr>
                <w:rFonts w:ascii="Times New Roman" w:hAnsi="Times New Roman" w:cs="Times New Roman"/>
              </w:rPr>
              <w:t>208,705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93F3A53" w14:textId="77777777" w:rsidR="00181E36" w:rsidRPr="00D22FEB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232,5247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9AD3E17" w14:textId="77777777" w:rsidR="00181E36" w:rsidRPr="00D22FEB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248,565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34048D" w14:textId="77777777" w:rsidR="00181E36" w:rsidRPr="006A43FE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  <w:r w:rsidRPr="006A43FE">
              <w:rPr>
                <w:rFonts w:ascii="Times New Roman" w:hAnsi="Times New Roman" w:cs="Times New Roman"/>
              </w:rPr>
              <w:t>268,94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49F4302" w14:textId="77777777" w:rsidR="00181E36" w:rsidRPr="00D43F0B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  <w:r w:rsidRPr="00D43F0B">
              <w:rPr>
                <w:rFonts w:ascii="Times New Roman" w:hAnsi="Times New Roman" w:cs="Times New Roman"/>
              </w:rPr>
              <w:t>662,6274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CDA5687" w14:textId="77777777" w:rsidR="00181E36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626,03121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F3658BB" w14:textId="77777777" w:rsidR="00181E36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330,689</w:t>
            </w:r>
          </w:p>
        </w:tc>
      </w:tr>
      <w:tr w:rsidR="00181E36" w:rsidRPr="00D22FEB" w14:paraId="70834C3C" w14:textId="77777777" w:rsidTr="00AE4E8B">
        <w:trPr>
          <w:cantSplit/>
          <w:trHeight w:val="600"/>
        </w:trPr>
        <w:tc>
          <w:tcPr>
            <w:tcW w:w="1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BEBDCA" w14:textId="77777777" w:rsidR="00181E36" w:rsidRPr="00D22FEB" w:rsidRDefault="00181E36" w:rsidP="00AE4E8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83D9D5" w14:textId="77777777" w:rsidR="00181E36" w:rsidRPr="00D22FEB" w:rsidRDefault="00181E36" w:rsidP="00AE4E8B">
            <w:pPr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489CFD" w14:textId="77777777" w:rsidR="00181E36" w:rsidRPr="00D43F0B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  <w:r w:rsidRPr="00D43F0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43F0B">
              <w:rPr>
                <w:rFonts w:ascii="Times New Roman" w:hAnsi="Times New Roman" w:cs="Times New Roman"/>
              </w:rPr>
              <w:t>603,4884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BB833A" w14:textId="77777777" w:rsidR="00181E36" w:rsidRPr="00D22FEB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35,223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A648DF" w14:textId="77777777" w:rsidR="00181E36" w:rsidRPr="00D22FEB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18,5164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3467625" w14:textId="77777777" w:rsidR="00181E36" w:rsidRPr="00D22FEB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61,0</w:t>
            </w:r>
          </w:p>
          <w:p w14:paraId="612F28D4" w14:textId="77777777" w:rsidR="00181E36" w:rsidRPr="00D22FEB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93E407A" w14:textId="77777777" w:rsidR="00181E36" w:rsidRPr="00D22FEB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329,991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43C8501" w14:textId="77777777" w:rsidR="00181E36" w:rsidRPr="00D22FEB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436,958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C7346D" w14:textId="77777777" w:rsidR="00181E36" w:rsidRPr="006A43FE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  <w:r w:rsidRPr="006A43FE">
              <w:rPr>
                <w:rFonts w:ascii="Times New Roman" w:hAnsi="Times New Roman" w:cs="Times New Roman"/>
              </w:rPr>
              <w:t>452,8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5333B3A" w14:textId="77777777" w:rsidR="00181E36" w:rsidRPr="00D43F0B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  <w:r w:rsidRPr="00D43F0B">
              <w:rPr>
                <w:rFonts w:ascii="Times New Roman" w:hAnsi="Times New Roman" w:cs="Times New Roman"/>
              </w:rPr>
              <w:t>169,0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973DCD6" w14:textId="77777777" w:rsidR="00181E36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CEBE37F" w14:textId="77777777" w:rsidR="00181E36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181E36" w:rsidRPr="00D22FEB" w14:paraId="2D9F3F41" w14:textId="77777777" w:rsidTr="00AE4E8B">
        <w:trPr>
          <w:cantSplit/>
          <w:trHeight w:val="380"/>
        </w:trPr>
        <w:tc>
          <w:tcPr>
            <w:tcW w:w="1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109679" w14:textId="77777777" w:rsidR="00181E36" w:rsidRPr="00D22FEB" w:rsidRDefault="00181E36" w:rsidP="00AE4E8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69A9C0" w14:textId="77777777" w:rsidR="00181E36" w:rsidRPr="00D22FEB" w:rsidRDefault="00181E36" w:rsidP="00AE4E8B">
            <w:pPr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A20617" w14:textId="77777777" w:rsidR="00181E36" w:rsidRPr="00D43F0B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  <w:r w:rsidRPr="00D43F0B">
              <w:rPr>
                <w:rFonts w:ascii="Times New Roman" w:hAnsi="Times New Roman" w:cs="Times New Roman"/>
              </w:rPr>
              <w:t>90</w:t>
            </w:r>
            <w:r>
              <w:rPr>
                <w:rFonts w:ascii="Times New Roman" w:hAnsi="Times New Roman" w:cs="Times New Roman"/>
              </w:rPr>
              <w:t> 761,54494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D063F0" w14:textId="77777777" w:rsidR="00181E36" w:rsidRPr="00D22FEB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6715,998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96E83F" w14:textId="77777777" w:rsidR="00181E36" w:rsidRPr="00D22FEB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7 583,72763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A588EAF" w14:textId="77777777" w:rsidR="00181E36" w:rsidRPr="00D22FEB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9 313,11023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266823A" w14:textId="77777777" w:rsidR="00181E36" w:rsidRPr="00D22FEB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8 696,94035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19EBCD1" w14:textId="77777777" w:rsidR="00181E36" w:rsidRPr="00D22FEB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10379,14999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BE7E4A" w14:textId="77777777" w:rsidR="00181E36" w:rsidRPr="006A43FE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  <w:r w:rsidRPr="006A43FE">
              <w:rPr>
                <w:rFonts w:ascii="Times New Roman" w:hAnsi="Times New Roman" w:cs="Times New Roman"/>
              </w:rPr>
              <w:t>12342,20309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3FF80A1" w14:textId="77777777" w:rsidR="00181E36" w:rsidRPr="00D43F0B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  <w:r w:rsidRPr="00D43F0B">
              <w:rPr>
                <w:rFonts w:ascii="Times New Roman" w:hAnsi="Times New Roman" w:cs="Times New Roman"/>
              </w:rPr>
              <w:t>14 380,43282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BF64640" w14:textId="77777777" w:rsidR="00181E36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10 654,69293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1F20B10" w14:textId="77777777" w:rsidR="00181E36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10 695,2899</w:t>
            </w:r>
          </w:p>
        </w:tc>
      </w:tr>
      <w:tr w:rsidR="00181E36" w:rsidRPr="00D22FEB" w14:paraId="17A7B675" w14:textId="77777777" w:rsidTr="00AE4E8B">
        <w:trPr>
          <w:cantSplit/>
          <w:trHeight w:val="600"/>
        </w:trPr>
        <w:tc>
          <w:tcPr>
            <w:tcW w:w="1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4A5D4E" w14:textId="77777777" w:rsidR="00181E36" w:rsidRPr="00D22FEB" w:rsidRDefault="00181E36" w:rsidP="00AE4E8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EA581F" w14:textId="77777777" w:rsidR="00181E36" w:rsidRPr="00D22FEB" w:rsidRDefault="00181E36" w:rsidP="00AE4E8B">
            <w:pPr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436E7C" w14:textId="77777777" w:rsidR="00181E36" w:rsidRPr="00D43F0B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F260FD" w14:textId="77777777" w:rsidR="00181E36" w:rsidRPr="00D22FEB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7FB0DC" w14:textId="77777777" w:rsidR="00181E36" w:rsidRPr="00D22FEB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CB0D7F0" w14:textId="77777777" w:rsidR="00181E36" w:rsidRPr="00D22FEB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759013C" w14:textId="77777777" w:rsidR="00181E36" w:rsidRPr="00D22FEB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C9115C5" w14:textId="77777777" w:rsidR="00181E36" w:rsidRPr="00D22FEB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FCD82C" w14:textId="77777777" w:rsidR="00181E36" w:rsidRPr="006A43FE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2FDCCE6" w14:textId="77777777" w:rsidR="00181E36" w:rsidRPr="00D43F0B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DAA873F" w14:textId="77777777" w:rsidR="00181E36" w:rsidRPr="00D22FEB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21340BE" w14:textId="77777777" w:rsidR="00181E36" w:rsidRPr="00D22FEB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1E36" w:rsidRPr="00D22FEB" w14:paraId="40E2DDA8" w14:textId="77777777" w:rsidTr="00AE4E8B">
        <w:trPr>
          <w:cantSplit/>
          <w:trHeight w:val="600"/>
        </w:trPr>
        <w:tc>
          <w:tcPr>
            <w:tcW w:w="1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0F5C88" w14:textId="77777777" w:rsidR="00181E36" w:rsidRPr="00D22FEB" w:rsidRDefault="00181E36" w:rsidP="00AE4E8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5D7F76" w14:textId="77777777" w:rsidR="00181E36" w:rsidRPr="00D22FEB" w:rsidRDefault="00181E36" w:rsidP="00AE4E8B">
            <w:pPr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всего по </w:t>
            </w:r>
            <w:proofErr w:type="spellStart"/>
            <w:proofErr w:type="gramStart"/>
            <w:r w:rsidRPr="00D22FEB">
              <w:rPr>
                <w:rFonts w:ascii="Times New Roman" w:hAnsi="Times New Roman" w:cs="Times New Roman"/>
              </w:rPr>
              <w:t>источни</w:t>
            </w:r>
            <w:r>
              <w:rPr>
                <w:rFonts w:ascii="Times New Roman" w:hAnsi="Times New Roman" w:cs="Times New Roman"/>
              </w:rPr>
              <w:t>-</w:t>
            </w:r>
            <w:r w:rsidRPr="00D22FEB">
              <w:rPr>
                <w:rFonts w:ascii="Times New Roman" w:hAnsi="Times New Roman" w:cs="Times New Roman"/>
              </w:rPr>
              <w:t>кам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EF923B" w14:textId="77777777" w:rsidR="00181E36" w:rsidRPr="00D43F0B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  <w:r w:rsidRPr="00D43F0B">
              <w:rPr>
                <w:rFonts w:ascii="Times New Roman" w:hAnsi="Times New Roman" w:cs="Times New Roman"/>
              </w:rPr>
              <w:t>95</w:t>
            </w:r>
            <w:r>
              <w:rPr>
                <w:rFonts w:ascii="Times New Roman" w:hAnsi="Times New Roman" w:cs="Times New Roman"/>
              </w:rPr>
              <w:t> 272,1657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C9BC66" w14:textId="77777777" w:rsidR="00181E36" w:rsidRPr="00D22FEB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6894,491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4D5C2A" w14:textId="77777777" w:rsidR="00181E36" w:rsidRPr="00D22FEB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7 788,02403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AD57931" w14:textId="77777777" w:rsidR="00181E36" w:rsidRPr="00D22FEB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9 582,81523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A974703" w14:textId="77777777" w:rsidR="00181E36" w:rsidRPr="00D22FEB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9 259,45609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88BFB75" w14:textId="77777777" w:rsidR="00181E36" w:rsidRPr="00D22FEB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11064,67299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3A8846" w14:textId="77777777" w:rsidR="00181E36" w:rsidRPr="006A43FE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  <w:r w:rsidRPr="006A43FE">
              <w:rPr>
                <w:rFonts w:ascii="Times New Roman" w:hAnsi="Times New Roman" w:cs="Times New Roman"/>
              </w:rPr>
              <w:t>13063,94309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98ADE49" w14:textId="77777777" w:rsidR="00181E36" w:rsidRPr="00D43F0B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  <w:r w:rsidRPr="00D43F0B">
              <w:rPr>
                <w:rFonts w:ascii="Times New Roman" w:hAnsi="Times New Roman" w:cs="Times New Roman"/>
              </w:rPr>
              <w:t>15 212,06023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F7E9645" w14:textId="77777777" w:rsidR="00181E36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11 380,72414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657C9BC" w14:textId="77777777" w:rsidR="00181E36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11 025,9789</w:t>
            </w:r>
          </w:p>
        </w:tc>
      </w:tr>
    </w:tbl>
    <w:p w14:paraId="5A5E3DE3" w14:textId="77777777" w:rsidR="00181E36" w:rsidRDefault="00181E36" w:rsidP="00181E36">
      <w:pPr>
        <w:rPr>
          <w:rFonts w:ascii="Times New Roman" w:hAnsi="Times New Roman" w:cs="Times New Roman"/>
        </w:rPr>
      </w:pPr>
    </w:p>
    <w:p w14:paraId="6C790EB8" w14:textId="77777777" w:rsidR="00181E36" w:rsidRDefault="00181E36" w:rsidP="00181E36">
      <w:pPr>
        <w:rPr>
          <w:rFonts w:ascii="Times New Roman" w:hAnsi="Times New Roman" w:cs="Times New Roman"/>
        </w:rPr>
      </w:pPr>
    </w:p>
    <w:p w14:paraId="7B36A034" w14:textId="77777777" w:rsidR="00181E36" w:rsidRDefault="00181E36" w:rsidP="00181E3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Изложить в следующей редакции:</w:t>
      </w:r>
    </w:p>
    <w:p w14:paraId="79ACD25D" w14:textId="77777777" w:rsidR="00181E36" w:rsidRDefault="00181E36" w:rsidP="00181E36">
      <w:pPr>
        <w:rPr>
          <w:rFonts w:ascii="Times New Roman" w:hAnsi="Times New Roman" w:cs="Times New Roman"/>
        </w:rPr>
      </w:pPr>
    </w:p>
    <w:tbl>
      <w:tblPr>
        <w:tblW w:w="15496" w:type="dxa"/>
        <w:tblInd w:w="-5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1888"/>
        <w:gridCol w:w="1276"/>
        <w:gridCol w:w="1417"/>
        <w:gridCol w:w="1134"/>
        <w:gridCol w:w="993"/>
        <w:gridCol w:w="1134"/>
        <w:gridCol w:w="992"/>
        <w:gridCol w:w="1134"/>
        <w:gridCol w:w="1276"/>
        <w:gridCol w:w="1372"/>
        <w:gridCol w:w="1559"/>
        <w:gridCol w:w="1321"/>
      </w:tblGrid>
      <w:tr w:rsidR="00181E36" w14:paraId="17448A7C" w14:textId="77777777" w:rsidTr="00AE4E8B">
        <w:trPr>
          <w:cantSplit/>
          <w:trHeight w:val="960"/>
        </w:trPr>
        <w:tc>
          <w:tcPr>
            <w:tcW w:w="18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0F3424" w14:textId="77777777" w:rsidR="00181E36" w:rsidRPr="00D22FEB" w:rsidRDefault="00181E36" w:rsidP="00AE4E8B">
            <w:pPr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Объемы и источники </w:t>
            </w:r>
            <w:proofErr w:type="spellStart"/>
            <w:proofErr w:type="gramStart"/>
            <w:r w:rsidRPr="00D22FEB">
              <w:rPr>
                <w:rFonts w:ascii="Times New Roman" w:hAnsi="Times New Roman" w:cs="Times New Roman"/>
              </w:rPr>
              <w:t>финан</w:t>
            </w:r>
            <w:r>
              <w:rPr>
                <w:rFonts w:ascii="Times New Roman" w:hAnsi="Times New Roman" w:cs="Times New Roman"/>
              </w:rPr>
              <w:t>-</w:t>
            </w:r>
            <w:r w:rsidRPr="00D22FEB">
              <w:rPr>
                <w:rFonts w:ascii="Times New Roman" w:hAnsi="Times New Roman" w:cs="Times New Roman"/>
              </w:rPr>
              <w:t>сирования</w:t>
            </w:r>
            <w:proofErr w:type="spellEnd"/>
            <w:proofErr w:type="gramEnd"/>
            <w:r w:rsidRPr="00D22FEB">
              <w:rPr>
                <w:rFonts w:ascii="Times New Roman" w:hAnsi="Times New Roman" w:cs="Times New Roman"/>
              </w:rPr>
              <w:t xml:space="preserve"> муниципальной программы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503ABF" w14:textId="77777777" w:rsidR="00181E36" w:rsidRPr="00D22FEB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EA79FE" w14:textId="77777777" w:rsidR="00181E36" w:rsidRPr="00D22FEB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Всего</w:t>
            </w:r>
          </w:p>
          <w:p w14:paraId="1E56DF7D" w14:textId="77777777" w:rsidR="00181E36" w:rsidRPr="00D22FEB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(тыс. руб.)</w:t>
            </w:r>
          </w:p>
          <w:p w14:paraId="05C88C90" w14:textId="77777777" w:rsidR="00181E36" w:rsidRPr="00D22FEB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C53518" w14:textId="77777777" w:rsidR="00181E36" w:rsidRPr="00D22FEB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2017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2FEB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1D92D02F" w14:textId="77777777" w:rsidR="00181E36" w:rsidRPr="00D22FEB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49554C" w14:textId="77777777" w:rsidR="00181E36" w:rsidRPr="00D22FEB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2018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2FEB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2C59FD42" w14:textId="77777777" w:rsidR="00181E36" w:rsidRPr="00D22FEB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3558CBE" w14:textId="77777777" w:rsidR="00181E36" w:rsidRPr="00D22FEB" w:rsidRDefault="00181E36" w:rsidP="00AE4E8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2019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2FEB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54051E9A" w14:textId="77777777" w:rsidR="00181E36" w:rsidRPr="00D22FEB" w:rsidRDefault="00181E36" w:rsidP="00AE4E8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373E205" w14:textId="77777777" w:rsidR="00181E36" w:rsidRPr="00D22FEB" w:rsidRDefault="00181E36" w:rsidP="00AE4E8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2020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2FEB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6FB2BF1E" w14:textId="77777777" w:rsidR="00181E36" w:rsidRPr="00D22FEB" w:rsidRDefault="00181E36" w:rsidP="00AE4E8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75AD1EB" w14:textId="77777777" w:rsidR="00181E36" w:rsidRPr="00D22FEB" w:rsidRDefault="00181E36" w:rsidP="00AE4E8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2021</w:t>
            </w:r>
            <w:r>
              <w:rPr>
                <w:rFonts w:ascii="Times New Roman" w:hAnsi="Times New Roman" w:cs="Times New Roman"/>
              </w:rPr>
              <w:t xml:space="preserve"> г.</w:t>
            </w:r>
          </w:p>
          <w:p w14:paraId="3233ED21" w14:textId="77777777" w:rsidR="00181E36" w:rsidRPr="00D22FEB" w:rsidRDefault="00181E36" w:rsidP="00AE4E8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(</w:t>
            </w:r>
            <w:proofErr w:type="spellStart"/>
            <w:r w:rsidRPr="00D22FEB">
              <w:rPr>
                <w:rFonts w:ascii="Times New Roman" w:hAnsi="Times New Roman" w:cs="Times New Roman"/>
              </w:rPr>
              <w:t>тыс.</w:t>
            </w:r>
            <w:r>
              <w:rPr>
                <w:rFonts w:ascii="Times New Roman" w:hAnsi="Times New Roman" w:cs="Times New Roman"/>
              </w:rPr>
              <w:t>р</w:t>
            </w:r>
            <w:r w:rsidRPr="00D22FEB">
              <w:rPr>
                <w:rFonts w:ascii="Times New Roman" w:hAnsi="Times New Roman" w:cs="Times New Roman"/>
              </w:rPr>
              <w:t>уб</w:t>
            </w:r>
            <w:proofErr w:type="spellEnd"/>
            <w:r w:rsidRPr="00D22FEB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1CCCC7" w14:textId="77777777" w:rsidR="00181E36" w:rsidRPr="00D22FEB" w:rsidRDefault="00181E36" w:rsidP="00AE4E8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2022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2FEB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24E8B434" w14:textId="77777777" w:rsidR="00181E36" w:rsidRPr="00D22FEB" w:rsidRDefault="00181E36" w:rsidP="00AE4E8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E55F46D" w14:textId="77777777" w:rsidR="00181E36" w:rsidRPr="00D43F0B" w:rsidRDefault="00181E36" w:rsidP="00AE4E8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43F0B">
              <w:rPr>
                <w:rFonts w:ascii="Times New Roman" w:hAnsi="Times New Roman" w:cs="Times New Roman"/>
              </w:rPr>
              <w:t>2023 г.</w:t>
            </w:r>
          </w:p>
          <w:p w14:paraId="128EC2A8" w14:textId="77777777" w:rsidR="00181E36" w:rsidRPr="00D43F0B" w:rsidRDefault="00181E36" w:rsidP="00AE4E8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43F0B">
              <w:rPr>
                <w:rFonts w:ascii="Times New Roman" w:hAnsi="Times New Roman" w:cs="Times New Roman"/>
              </w:rPr>
              <w:t>(</w:t>
            </w:r>
            <w:proofErr w:type="spellStart"/>
            <w:r w:rsidRPr="00D43F0B">
              <w:rPr>
                <w:rFonts w:ascii="Times New Roman" w:hAnsi="Times New Roman" w:cs="Times New Roman"/>
              </w:rPr>
              <w:t>тыс.руб</w:t>
            </w:r>
            <w:proofErr w:type="spellEnd"/>
            <w:r w:rsidRPr="00D43F0B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9CE5E55" w14:textId="77777777" w:rsidR="00181E36" w:rsidRDefault="00181E36" w:rsidP="00AE4E8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 г. (тыс. руб.)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D05984D" w14:textId="77777777" w:rsidR="00181E36" w:rsidRDefault="00181E36" w:rsidP="00AE4E8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 г.</w:t>
            </w:r>
          </w:p>
          <w:p w14:paraId="6AB0AF5E" w14:textId="77777777" w:rsidR="00181E36" w:rsidRDefault="00181E36" w:rsidP="00AE4E8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</w:rPr>
              <w:t>.)</w:t>
            </w:r>
          </w:p>
        </w:tc>
      </w:tr>
      <w:tr w:rsidR="00181E36" w14:paraId="2ABD5141" w14:textId="77777777" w:rsidTr="00AE4E8B">
        <w:trPr>
          <w:cantSplit/>
          <w:trHeight w:val="600"/>
        </w:trPr>
        <w:tc>
          <w:tcPr>
            <w:tcW w:w="1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8168A6" w14:textId="77777777" w:rsidR="00181E36" w:rsidRPr="00D22FEB" w:rsidRDefault="00181E36" w:rsidP="00AE4E8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988B95" w14:textId="77777777" w:rsidR="00181E36" w:rsidRPr="00D22FEB" w:rsidRDefault="00181E36" w:rsidP="00AE4E8B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22FEB">
              <w:rPr>
                <w:rFonts w:ascii="Times New Roman" w:hAnsi="Times New Roman" w:cs="Times New Roman"/>
              </w:rPr>
              <w:t>федераль</w:t>
            </w:r>
            <w:r>
              <w:rPr>
                <w:rFonts w:ascii="Times New Roman" w:hAnsi="Times New Roman" w:cs="Times New Roman"/>
              </w:rPr>
              <w:t>-</w:t>
            </w:r>
            <w:r w:rsidRPr="00D22FEB">
              <w:rPr>
                <w:rFonts w:ascii="Times New Roman" w:hAnsi="Times New Roman" w:cs="Times New Roman"/>
              </w:rPr>
              <w:t>ный</w:t>
            </w:r>
            <w:proofErr w:type="spellEnd"/>
            <w:proofErr w:type="gramEnd"/>
            <w:r w:rsidRPr="00D22FEB">
              <w:rPr>
                <w:rFonts w:ascii="Times New Roman" w:hAnsi="Times New Roman" w:cs="Times New Roman"/>
              </w:rPr>
              <w:t xml:space="preserve">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2FC6D1" w14:textId="77777777" w:rsidR="00181E36" w:rsidRPr="00D43F0B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  <w:r w:rsidRPr="00D43F0B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 </w:t>
            </w:r>
            <w:r w:rsidRPr="00D43F0B">
              <w:rPr>
                <w:rFonts w:ascii="Times New Roman" w:hAnsi="Times New Roman" w:cs="Times New Roman"/>
              </w:rPr>
              <w:t>90</w:t>
            </w:r>
            <w:r>
              <w:rPr>
                <w:rFonts w:ascii="Times New Roman" w:hAnsi="Times New Roman" w:cs="Times New Roman"/>
              </w:rPr>
              <w:t>7,1323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EB2B26" w14:textId="77777777" w:rsidR="00181E36" w:rsidRPr="00D22FEB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143,27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E327F2" w14:textId="77777777" w:rsidR="00181E36" w:rsidRPr="00D22FEB" w:rsidRDefault="00181E36" w:rsidP="00AE4E8B">
            <w:pPr>
              <w:jc w:val="center"/>
            </w:pPr>
            <w:r w:rsidRPr="00D22FEB">
              <w:rPr>
                <w:rFonts w:ascii="Times New Roman" w:hAnsi="Times New Roman" w:cs="Times New Roman"/>
              </w:rPr>
              <w:t>185,78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9805245" w14:textId="77777777" w:rsidR="00181E36" w:rsidRPr="00D22FEB" w:rsidRDefault="00181E36" w:rsidP="00AE4E8B">
            <w:pPr>
              <w:jc w:val="center"/>
            </w:pPr>
            <w:r w:rsidRPr="00D22FEB">
              <w:rPr>
                <w:rFonts w:ascii="Times New Roman" w:hAnsi="Times New Roman" w:cs="Times New Roman"/>
              </w:rPr>
              <w:t>208,705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AE0F55D" w14:textId="77777777" w:rsidR="00181E36" w:rsidRPr="00D22FEB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232,5247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331B187" w14:textId="77777777" w:rsidR="00181E36" w:rsidRPr="00D22FEB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248,565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74391E" w14:textId="77777777" w:rsidR="00181E36" w:rsidRPr="006A43FE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  <w:r w:rsidRPr="006A43FE">
              <w:rPr>
                <w:rFonts w:ascii="Times New Roman" w:hAnsi="Times New Roman" w:cs="Times New Roman"/>
              </w:rPr>
              <w:t>268,94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9C03321" w14:textId="77777777" w:rsidR="00181E36" w:rsidRPr="00D43F0B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  <w:r w:rsidRPr="00D43F0B">
              <w:rPr>
                <w:rFonts w:ascii="Times New Roman" w:hAnsi="Times New Roman" w:cs="Times New Roman"/>
              </w:rPr>
              <w:t>662,62741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D763CF3" w14:textId="77777777" w:rsidR="00181E36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626,03121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C0D0673" w14:textId="77777777" w:rsidR="00181E36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330,689</w:t>
            </w:r>
          </w:p>
        </w:tc>
      </w:tr>
      <w:tr w:rsidR="00181E36" w14:paraId="4C152BE7" w14:textId="77777777" w:rsidTr="00AE4E8B">
        <w:trPr>
          <w:cantSplit/>
          <w:trHeight w:val="600"/>
        </w:trPr>
        <w:tc>
          <w:tcPr>
            <w:tcW w:w="1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E2FE89" w14:textId="77777777" w:rsidR="00181E36" w:rsidRPr="00D22FEB" w:rsidRDefault="00181E36" w:rsidP="00AE4E8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4B9208" w14:textId="77777777" w:rsidR="00181E36" w:rsidRPr="00D22FEB" w:rsidRDefault="00181E36" w:rsidP="00AE4E8B">
            <w:pPr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2E0298" w14:textId="77777777" w:rsidR="00181E36" w:rsidRPr="00D43F0B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2 34</w:t>
            </w:r>
            <w:r w:rsidRPr="00D43F0B">
              <w:rPr>
                <w:rFonts w:ascii="Times New Roman" w:hAnsi="Times New Roman" w:cs="Times New Roman"/>
              </w:rPr>
              <w:t>3,4884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2631D8" w14:textId="77777777" w:rsidR="00181E36" w:rsidRPr="00D22FEB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35,223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53273F" w14:textId="77777777" w:rsidR="00181E36" w:rsidRPr="00D22FEB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18,5164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9159ECA" w14:textId="77777777" w:rsidR="00181E36" w:rsidRPr="00D22FEB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61,0</w:t>
            </w:r>
          </w:p>
          <w:p w14:paraId="3D796B72" w14:textId="77777777" w:rsidR="00181E36" w:rsidRPr="00D22FEB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61BD9DD" w14:textId="77777777" w:rsidR="00181E36" w:rsidRPr="00D22FEB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329,991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581F13E" w14:textId="77777777" w:rsidR="00181E36" w:rsidRPr="00D22FEB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436,958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10980A" w14:textId="77777777" w:rsidR="00181E36" w:rsidRPr="006A43FE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  <w:r w:rsidRPr="006A43FE">
              <w:rPr>
                <w:rFonts w:ascii="Times New Roman" w:hAnsi="Times New Roman" w:cs="Times New Roman"/>
              </w:rPr>
              <w:t>452,8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8A57A2B" w14:textId="77777777" w:rsidR="00181E36" w:rsidRPr="00D43F0B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  <w:r w:rsidRPr="00D43F0B"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F4CA8DA" w14:textId="77777777" w:rsidR="00181E36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AF675E2" w14:textId="77777777" w:rsidR="00181E36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181E36" w14:paraId="7640EC2E" w14:textId="77777777" w:rsidTr="00AE4E8B">
        <w:trPr>
          <w:cantSplit/>
          <w:trHeight w:val="380"/>
        </w:trPr>
        <w:tc>
          <w:tcPr>
            <w:tcW w:w="1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421DB9" w14:textId="77777777" w:rsidR="00181E36" w:rsidRPr="00D22FEB" w:rsidRDefault="00181E36" w:rsidP="00AE4E8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7B361E" w14:textId="77777777" w:rsidR="00181E36" w:rsidRPr="00D22FEB" w:rsidRDefault="00181E36" w:rsidP="00AE4E8B">
            <w:pPr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D81D06" w14:textId="77777777" w:rsidR="00181E36" w:rsidRPr="00D43F0B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  <w:r w:rsidRPr="00D43F0B">
              <w:rPr>
                <w:rFonts w:ascii="Times New Roman" w:hAnsi="Times New Roman" w:cs="Times New Roman"/>
              </w:rPr>
              <w:t>90</w:t>
            </w:r>
            <w:r>
              <w:rPr>
                <w:rFonts w:ascii="Times New Roman" w:hAnsi="Times New Roman" w:cs="Times New Roman"/>
              </w:rPr>
              <w:t> 761,54494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DE6065" w14:textId="77777777" w:rsidR="00181E36" w:rsidRPr="00D22FEB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6715,998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24EE24" w14:textId="77777777" w:rsidR="00181E36" w:rsidRPr="00D22FEB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7 583,72763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DD0A0D6" w14:textId="77777777" w:rsidR="00181E36" w:rsidRPr="00D22FEB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9 313,11023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7B70FB4" w14:textId="77777777" w:rsidR="00181E36" w:rsidRPr="00D22FEB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8 696,94035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4E23DB1" w14:textId="77777777" w:rsidR="00181E36" w:rsidRPr="00D22FEB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10379,14999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6565D8" w14:textId="77777777" w:rsidR="00181E36" w:rsidRPr="006A43FE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  <w:r w:rsidRPr="006A43FE">
              <w:rPr>
                <w:rFonts w:ascii="Times New Roman" w:hAnsi="Times New Roman" w:cs="Times New Roman"/>
              </w:rPr>
              <w:t>12342,20309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B0118AA" w14:textId="77777777" w:rsidR="00181E36" w:rsidRPr="00D43F0B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  <w:r w:rsidRPr="00D43F0B">
              <w:rPr>
                <w:rFonts w:ascii="Times New Roman" w:hAnsi="Times New Roman" w:cs="Times New Roman"/>
              </w:rPr>
              <w:t>14 380,43282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41BFBB6" w14:textId="77777777" w:rsidR="00181E36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10 654,69293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9459AC" w14:textId="77777777" w:rsidR="00181E36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10 695,2899</w:t>
            </w:r>
          </w:p>
        </w:tc>
      </w:tr>
      <w:tr w:rsidR="00181E36" w:rsidRPr="00D22FEB" w14:paraId="5154C371" w14:textId="77777777" w:rsidTr="00AE4E8B">
        <w:trPr>
          <w:cantSplit/>
          <w:trHeight w:val="600"/>
        </w:trPr>
        <w:tc>
          <w:tcPr>
            <w:tcW w:w="1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B1929A" w14:textId="77777777" w:rsidR="00181E36" w:rsidRPr="00D22FEB" w:rsidRDefault="00181E36" w:rsidP="00AE4E8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51FB62" w14:textId="77777777" w:rsidR="00181E36" w:rsidRPr="00D22FEB" w:rsidRDefault="00181E36" w:rsidP="00AE4E8B">
            <w:pPr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25A57B" w14:textId="77777777" w:rsidR="00181E36" w:rsidRPr="00D43F0B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4A5971" w14:textId="77777777" w:rsidR="00181E36" w:rsidRPr="00D22FEB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562442" w14:textId="77777777" w:rsidR="00181E36" w:rsidRPr="00D22FEB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FB9DA81" w14:textId="77777777" w:rsidR="00181E36" w:rsidRPr="00D22FEB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8008198" w14:textId="77777777" w:rsidR="00181E36" w:rsidRPr="00D22FEB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6789270" w14:textId="77777777" w:rsidR="00181E36" w:rsidRPr="00D22FEB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96B3F1" w14:textId="77777777" w:rsidR="00181E36" w:rsidRPr="006A43FE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2821BEA" w14:textId="77777777" w:rsidR="00181E36" w:rsidRPr="00D43F0B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475A10C" w14:textId="77777777" w:rsidR="00181E36" w:rsidRPr="00D22FEB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FB0164F" w14:textId="77777777" w:rsidR="00181E36" w:rsidRPr="00D22FEB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1E36" w14:paraId="3806A709" w14:textId="77777777" w:rsidTr="00AE4E8B">
        <w:trPr>
          <w:cantSplit/>
          <w:trHeight w:val="600"/>
        </w:trPr>
        <w:tc>
          <w:tcPr>
            <w:tcW w:w="1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DAB1E0" w14:textId="77777777" w:rsidR="00181E36" w:rsidRPr="00D22FEB" w:rsidRDefault="00181E36" w:rsidP="00AE4E8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E6A076" w14:textId="77777777" w:rsidR="00181E36" w:rsidRPr="00D22FEB" w:rsidRDefault="00181E36" w:rsidP="00AE4E8B">
            <w:pPr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всего по </w:t>
            </w:r>
            <w:proofErr w:type="spellStart"/>
            <w:proofErr w:type="gramStart"/>
            <w:r w:rsidRPr="00D22FEB">
              <w:rPr>
                <w:rFonts w:ascii="Times New Roman" w:hAnsi="Times New Roman" w:cs="Times New Roman"/>
              </w:rPr>
              <w:t>источни</w:t>
            </w:r>
            <w:r>
              <w:rPr>
                <w:rFonts w:ascii="Times New Roman" w:hAnsi="Times New Roman" w:cs="Times New Roman"/>
              </w:rPr>
              <w:t>-</w:t>
            </w:r>
            <w:r w:rsidRPr="00D22FEB">
              <w:rPr>
                <w:rFonts w:ascii="Times New Roman" w:hAnsi="Times New Roman" w:cs="Times New Roman"/>
              </w:rPr>
              <w:t>кам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A6B0A6" w14:textId="77777777" w:rsidR="00181E36" w:rsidRPr="00D43F0B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  <w:r w:rsidRPr="00D43F0B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6 012,1657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D3ABB7" w14:textId="77777777" w:rsidR="00181E36" w:rsidRPr="00D22FEB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6894,491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6F7C65" w14:textId="77777777" w:rsidR="00181E36" w:rsidRPr="00D22FEB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7 788,02403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50424A1" w14:textId="77777777" w:rsidR="00181E36" w:rsidRPr="00D22FEB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9 582,81523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AFE0ABB" w14:textId="77777777" w:rsidR="00181E36" w:rsidRPr="00D22FEB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9 259,45609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EEE8466" w14:textId="77777777" w:rsidR="00181E36" w:rsidRPr="00D22FEB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11064,67299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59F613" w14:textId="77777777" w:rsidR="00181E36" w:rsidRPr="006A43FE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  <w:r w:rsidRPr="006A43FE">
              <w:rPr>
                <w:rFonts w:ascii="Times New Roman" w:hAnsi="Times New Roman" w:cs="Times New Roman"/>
              </w:rPr>
              <w:t>13063,94309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9421981" w14:textId="77777777" w:rsidR="00181E36" w:rsidRPr="00D43F0B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  <w:r w:rsidRPr="00D43F0B">
              <w:rPr>
                <w:rFonts w:ascii="Times New Roman" w:hAnsi="Times New Roman" w:cs="Times New Roman"/>
              </w:rPr>
              <w:t>15 212,06023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7D96B91" w14:textId="77777777" w:rsidR="00181E36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11 380,72414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B005D43" w14:textId="77777777" w:rsidR="00181E36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11 025,9789</w:t>
            </w:r>
          </w:p>
        </w:tc>
      </w:tr>
    </w:tbl>
    <w:p w14:paraId="7242D9FC" w14:textId="77777777" w:rsidR="00181E36" w:rsidRDefault="00181E36" w:rsidP="00181E36">
      <w:pPr>
        <w:rPr>
          <w:rFonts w:ascii="Times New Roman" w:hAnsi="Times New Roman" w:cs="Times New Roman"/>
        </w:rPr>
      </w:pPr>
    </w:p>
    <w:p w14:paraId="09B190F6" w14:textId="77777777" w:rsidR="00181E36" w:rsidRDefault="00181E36" w:rsidP="00181E36">
      <w:pPr>
        <w:rPr>
          <w:rFonts w:ascii="Times New Roman" w:hAnsi="Times New Roman" w:cs="Times New Roman"/>
        </w:rPr>
      </w:pPr>
    </w:p>
    <w:p w14:paraId="7C12DCF1" w14:textId="77777777" w:rsidR="00181E36" w:rsidRDefault="00181E36" w:rsidP="00181E3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Строку:</w:t>
      </w:r>
    </w:p>
    <w:p w14:paraId="7AB316DD" w14:textId="77777777" w:rsidR="00181E36" w:rsidRDefault="00181E36" w:rsidP="00181E36">
      <w:pPr>
        <w:rPr>
          <w:rFonts w:ascii="Times New Roman" w:hAnsi="Times New Roman" w:cs="Times New Roman"/>
        </w:rPr>
      </w:pPr>
    </w:p>
    <w:tbl>
      <w:tblPr>
        <w:tblW w:w="15496" w:type="dxa"/>
        <w:tblInd w:w="-5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164"/>
        <w:gridCol w:w="12332"/>
      </w:tblGrid>
      <w:tr w:rsidR="00181E36" w:rsidRPr="006B69D4" w14:paraId="3581E397" w14:textId="77777777" w:rsidTr="00AE4E8B">
        <w:trPr>
          <w:trHeight w:val="600"/>
        </w:trPr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810C4E" w14:textId="77777777" w:rsidR="00181E36" w:rsidRDefault="00181E36" w:rsidP="00AE4E8B">
            <w:pPr>
              <w:rPr>
                <w:rFonts w:ascii="Times New Roman" w:hAnsi="Times New Roman" w:cs="Times New Roman"/>
              </w:rPr>
            </w:pPr>
            <w:r w:rsidRPr="006B69D4">
              <w:rPr>
                <w:rFonts w:ascii="Times New Roman" w:hAnsi="Times New Roman" w:cs="Times New Roman"/>
              </w:rPr>
              <w:t xml:space="preserve">Ожидаемые результаты </w:t>
            </w:r>
          </w:p>
          <w:p w14:paraId="48C1D517" w14:textId="77777777" w:rsidR="00181E36" w:rsidRDefault="00181E36" w:rsidP="00AE4E8B">
            <w:pPr>
              <w:rPr>
                <w:rFonts w:ascii="Times New Roman" w:hAnsi="Times New Roman" w:cs="Times New Roman"/>
              </w:rPr>
            </w:pPr>
            <w:r w:rsidRPr="006B69D4">
              <w:rPr>
                <w:rFonts w:ascii="Times New Roman" w:hAnsi="Times New Roman" w:cs="Times New Roman"/>
              </w:rPr>
              <w:t xml:space="preserve">реализации муниципальной </w:t>
            </w:r>
          </w:p>
          <w:p w14:paraId="4F18BB81" w14:textId="77777777" w:rsidR="00181E36" w:rsidRPr="006B69D4" w:rsidRDefault="00181E36" w:rsidP="00AE4E8B">
            <w:pPr>
              <w:rPr>
                <w:rFonts w:ascii="Times New Roman" w:hAnsi="Times New Roman" w:cs="Times New Roman"/>
              </w:rPr>
            </w:pPr>
            <w:r w:rsidRPr="006B69D4">
              <w:rPr>
                <w:rFonts w:ascii="Times New Roman" w:hAnsi="Times New Roman" w:cs="Times New Roman"/>
              </w:rPr>
              <w:t>программы</w:t>
            </w:r>
          </w:p>
          <w:p w14:paraId="02DE3024" w14:textId="77777777" w:rsidR="00181E36" w:rsidRPr="006B69D4" w:rsidRDefault="00181E36" w:rsidP="00AE4E8B">
            <w:pPr>
              <w:rPr>
                <w:rFonts w:ascii="Times New Roman" w:hAnsi="Times New Roman" w:cs="Times New Roman"/>
              </w:rPr>
            </w:pPr>
          </w:p>
          <w:p w14:paraId="20E97440" w14:textId="77777777" w:rsidR="00181E36" w:rsidRPr="006B69D4" w:rsidRDefault="00181E36" w:rsidP="00AE4E8B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1D844F" w14:textId="77777777" w:rsidR="00181E36" w:rsidRPr="005C6ABD" w:rsidRDefault="00181E36" w:rsidP="00AE4E8B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hd w:val="clear" w:color="auto" w:fill="F8F8F8"/>
              </w:rPr>
            </w:pPr>
            <w:r w:rsidRPr="005C6ABD">
              <w:rPr>
                <w:rFonts w:ascii="Times New Roman" w:hAnsi="Times New Roman" w:cs="Times New Roman"/>
                <w:color w:val="auto"/>
              </w:rPr>
              <w:t>1.Протяженность отстроенных, реконструированных, капитально отремонтированных дорог общего пользования местного значения – 10,4 (км).</w:t>
            </w:r>
          </w:p>
          <w:p w14:paraId="02699901" w14:textId="77777777" w:rsidR="00181E36" w:rsidRPr="005C6ABD" w:rsidRDefault="00181E36" w:rsidP="00AE4E8B">
            <w:pPr>
              <w:tabs>
                <w:tab w:val="left" w:pos="243"/>
              </w:tabs>
              <w:rPr>
                <w:rFonts w:ascii="Times New Roman" w:eastAsia="Times New Roman" w:hAnsi="Times New Roman" w:cs="Times New Roman"/>
              </w:rPr>
            </w:pPr>
            <w:r w:rsidRPr="005C6ABD">
              <w:rPr>
                <w:rFonts w:ascii="Times New Roman" w:hAnsi="Times New Roman" w:cs="Times New Roman"/>
                <w:shd w:val="clear" w:color="auto" w:fill="F8F8F8"/>
              </w:rPr>
              <w:t>2.</w:t>
            </w:r>
            <w:r w:rsidRPr="005C6ABD">
              <w:rPr>
                <w:rFonts w:ascii="Times New Roman" w:hAnsi="Times New Roman" w:cs="Times New Roman"/>
              </w:rPr>
              <w:t xml:space="preserve"> Доля автомобильных дорог общего пользования местного значения с твердым покрытием в общей протяженности автомобильных дорог общего пользования местного значения </w:t>
            </w:r>
            <w:proofErr w:type="gramStart"/>
            <w:r w:rsidRPr="005C6ABD">
              <w:rPr>
                <w:rFonts w:ascii="Times New Roman" w:hAnsi="Times New Roman" w:cs="Times New Roman"/>
              </w:rPr>
              <w:t>–  2</w:t>
            </w:r>
            <w:proofErr w:type="gramEnd"/>
            <w:r w:rsidRPr="005C6ABD">
              <w:rPr>
                <w:rFonts w:ascii="Times New Roman" w:hAnsi="Times New Roman" w:cs="Times New Roman"/>
              </w:rPr>
              <w:t>,03 (%).</w:t>
            </w:r>
          </w:p>
          <w:p w14:paraId="281F67B9" w14:textId="77777777" w:rsidR="00181E36" w:rsidRPr="005C6ABD" w:rsidRDefault="00181E36" w:rsidP="00AE4E8B">
            <w:pPr>
              <w:tabs>
                <w:tab w:val="left" w:pos="243"/>
              </w:tabs>
              <w:rPr>
                <w:rFonts w:ascii="Times New Roman" w:eastAsia="Times New Roman" w:hAnsi="Times New Roman" w:cs="Times New Roman"/>
              </w:rPr>
            </w:pPr>
            <w:r w:rsidRPr="005C6ABD">
              <w:rPr>
                <w:rFonts w:ascii="Times New Roman" w:hAnsi="Times New Roman" w:cs="Times New Roman"/>
              </w:rPr>
              <w:t xml:space="preserve">3. Количество замененных ламп </w:t>
            </w:r>
            <w:proofErr w:type="gramStart"/>
            <w:r w:rsidRPr="005C6ABD">
              <w:rPr>
                <w:rFonts w:ascii="Times New Roman" w:hAnsi="Times New Roman" w:cs="Times New Roman"/>
              </w:rPr>
              <w:t>–  4</w:t>
            </w:r>
            <w:r>
              <w:rPr>
                <w:rFonts w:ascii="Times New Roman" w:hAnsi="Times New Roman" w:cs="Times New Roman"/>
              </w:rPr>
              <w:t>7</w:t>
            </w:r>
            <w:proofErr w:type="gramEnd"/>
            <w:r w:rsidRPr="005C6ABD">
              <w:rPr>
                <w:rFonts w:ascii="Times New Roman" w:hAnsi="Times New Roman" w:cs="Times New Roman"/>
              </w:rPr>
              <w:t xml:space="preserve"> (ед.).</w:t>
            </w:r>
          </w:p>
          <w:p w14:paraId="57DAEC11" w14:textId="77777777" w:rsidR="00181E36" w:rsidRPr="005C6ABD" w:rsidRDefault="00181E36" w:rsidP="00AE4E8B">
            <w:pPr>
              <w:tabs>
                <w:tab w:val="left" w:pos="243"/>
              </w:tabs>
              <w:rPr>
                <w:rFonts w:ascii="Times New Roman" w:hAnsi="Times New Roman" w:cs="Times New Roman"/>
              </w:rPr>
            </w:pPr>
            <w:r w:rsidRPr="005C6ABD">
              <w:rPr>
                <w:rFonts w:ascii="Times New Roman" w:hAnsi="Times New Roman" w:cs="Times New Roman"/>
              </w:rPr>
              <w:t xml:space="preserve">4. </w:t>
            </w:r>
            <w:r w:rsidRPr="005C6ABD">
              <w:rPr>
                <w:rFonts w:ascii="Times New Roman" w:hAnsi="Times New Roman" w:cs="Times New Roman"/>
                <w:shd w:val="clear" w:color="auto" w:fill="F8F8F8"/>
              </w:rPr>
              <w:t xml:space="preserve">Количество освещенных населенных пунктов </w:t>
            </w:r>
            <w:proofErr w:type="gramStart"/>
            <w:r w:rsidRPr="005C6ABD">
              <w:rPr>
                <w:rFonts w:ascii="Times New Roman" w:hAnsi="Times New Roman" w:cs="Times New Roman"/>
                <w:shd w:val="clear" w:color="auto" w:fill="F8F8F8"/>
              </w:rPr>
              <w:t>–  29</w:t>
            </w:r>
            <w:proofErr w:type="gramEnd"/>
            <w:r w:rsidRPr="005C6ABD">
              <w:rPr>
                <w:rFonts w:ascii="Times New Roman" w:hAnsi="Times New Roman" w:cs="Times New Roman"/>
                <w:shd w:val="clear" w:color="auto" w:fill="F8F8F8"/>
              </w:rPr>
              <w:t xml:space="preserve"> (ед.).</w:t>
            </w:r>
            <w:r w:rsidRPr="005C6ABD">
              <w:rPr>
                <w:rFonts w:ascii="Times New Roman" w:hAnsi="Times New Roman" w:cs="Times New Roman"/>
              </w:rPr>
              <w:t xml:space="preserve"> </w:t>
            </w:r>
          </w:p>
          <w:p w14:paraId="049F1A14" w14:textId="77777777" w:rsidR="00181E36" w:rsidRPr="005C6ABD" w:rsidRDefault="00181E36" w:rsidP="00AE4E8B">
            <w:pPr>
              <w:tabs>
                <w:tab w:val="left" w:pos="243"/>
              </w:tabs>
              <w:rPr>
                <w:rFonts w:ascii="Times New Roman" w:eastAsia="Times New Roman" w:hAnsi="Times New Roman" w:cs="Times New Roman"/>
              </w:rPr>
            </w:pPr>
            <w:r w:rsidRPr="005C6ABD">
              <w:rPr>
                <w:rFonts w:ascii="Times New Roman" w:hAnsi="Times New Roman" w:cs="Times New Roman"/>
              </w:rPr>
              <w:t xml:space="preserve">5.Количество посаженных деревьев </w:t>
            </w:r>
            <w:proofErr w:type="gramStart"/>
            <w:r w:rsidRPr="005C6ABD">
              <w:rPr>
                <w:rFonts w:ascii="Times New Roman" w:hAnsi="Times New Roman" w:cs="Times New Roman"/>
              </w:rPr>
              <w:t>-  19</w:t>
            </w:r>
            <w:proofErr w:type="gramEnd"/>
            <w:r w:rsidRPr="005C6ABD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5C6ABD">
              <w:rPr>
                <w:rFonts w:ascii="Times New Roman" w:hAnsi="Times New Roman" w:cs="Times New Roman"/>
              </w:rPr>
              <w:t>ед</w:t>
            </w:r>
            <w:proofErr w:type="spellEnd"/>
            <w:r w:rsidRPr="005C6ABD">
              <w:rPr>
                <w:rFonts w:ascii="Times New Roman" w:hAnsi="Times New Roman" w:cs="Times New Roman"/>
              </w:rPr>
              <w:t>).</w:t>
            </w:r>
          </w:p>
          <w:p w14:paraId="66B812D5" w14:textId="77777777" w:rsidR="00181E36" w:rsidRPr="005C6ABD" w:rsidRDefault="00181E36" w:rsidP="00AE4E8B">
            <w:pPr>
              <w:tabs>
                <w:tab w:val="left" w:pos="243"/>
              </w:tabs>
              <w:rPr>
                <w:rFonts w:ascii="Times New Roman" w:hAnsi="Times New Roman" w:cs="Times New Roman"/>
                <w:shd w:val="clear" w:color="auto" w:fill="F8F8F8"/>
              </w:rPr>
            </w:pPr>
            <w:r w:rsidRPr="005C6ABD">
              <w:rPr>
                <w:rFonts w:ascii="Times New Roman" w:hAnsi="Times New Roman" w:cs="Times New Roman"/>
              </w:rPr>
              <w:t xml:space="preserve">6. </w:t>
            </w:r>
            <w:r w:rsidRPr="005C6ABD">
              <w:rPr>
                <w:rFonts w:ascii="Times New Roman" w:hAnsi="Times New Roman" w:cs="Times New Roman"/>
                <w:shd w:val="clear" w:color="auto" w:fill="F8F8F8"/>
              </w:rPr>
              <w:t xml:space="preserve">Количество спиленных и убранных аварийных деревьев </w:t>
            </w:r>
            <w:proofErr w:type="gramStart"/>
            <w:r w:rsidRPr="005C6ABD">
              <w:rPr>
                <w:rFonts w:ascii="Times New Roman" w:hAnsi="Times New Roman" w:cs="Times New Roman"/>
                <w:shd w:val="clear" w:color="auto" w:fill="F8F8F8"/>
              </w:rPr>
              <w:t>–  51</w:t>
            </w:r>
            <w:proofErr w:type="gramEnd"/>
            <w:r w:rsidRPr="005C6ABD">
              <w:rPr>
                <w:rFonts w:ascii="Times New Roman" w:hAnsi="Times New Roman" w:cs="Times New Roman"/>
                <w:shd w:val="clear" w:color="auto" w:fill="F8F8F8"/>
              </w:rPr>
              <w:t xml:space="preserve"> (ед.)</w:t>
            </w:r>
            <w:r w:rsidRPr="005C6ABD">
              <w:rPr>
                <w:rFonts w:ascii="Times New Roman" w:hAnsi="Times New Roman" w:cs="Times New Roman"/>
              </w:rPr>
              <w:t>.</w:t>
            </w:r>
          </w:p>
          <w:p w14:paraId="3EB75D9B" w14:textId="77777777" w:rsidR="00181E36" w:rsidRPr="005C6ABD" w:rsidRDefault="00181E36" w:rsidP="00AE4E8B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hd w:val="clear" w:color="auto" w:fill="F8F8F8"/>
              </w:rPr>
            </w:pPr>
            <w:r w:rsidRPr="005C6ABD">
              <w:rPr>
                <w:rFonts w:ascii="Times New Roman" w:hAnsi="Times New Roman" w:cs="Times New Roman"/>
                <w:color w:val="auto"/>
                <w:shd w:val="clear" w:color="auto" w:fill="F8F8F8"/>
              </w:rPr>
              <w:t>7.Количество отремонтированных братских захоронений и гражданских кладбищ –   30 (ед.).</w:t>
            </w:r>
          </w:p>
          <w:p w14:paraId="1B8ED030" w14:textId="77777777" w:rsidR="00181E36" w:rsidRPr="005C6ABD" w:rsidRDefault="00181E36" w:rsidP="00AE4E8B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hd w:val="clear" w:color="auto" w:fill="F8F8F8"/>
                <w:lang w:eastAsia="en-US"/>
              </w:rPr>
            </w:pPr>
            <w:r w:rsidRPr="005C6ABD">
              <w:rPr>
                <w:rFonts w:ascii="Times New Roman" w:hAnsi="Times New Roman" w:cs="Times New Roman"/>
                <w:color w:val="auto"/>
                <w:shd w:val="clear" w:color="auto" w:fill="F8F8F8"/>
              </w:rPr>
              <w:t>8.</w:t>
            </w:r>
            <w:r w:rsidRPr="005C6ABD">
              <w:rPr>
                <w:rFonts w:ascii="Times New Roman" w:hAnsi="Times New Roman" w:cs="Times New Roman"/>
                <w:color w:val="auto"/>
                <w:shd w:val="clear" w:color="auto" w:fill="F5F5F5"/>
              </w:rPr>
              <w:t xml:space="preserve"> Количество убранных несанкционированных свалок </w:t>
            </w:r>
            <w:proofErr w:type="gramStart"/>
            <w:r w:rsidRPr="005C6ABD">
              <w:rPr>
                <w:rFonts w:ascii="Times New Roman" w:hAnsi="Times New Roman" w:cs="Times New Roman"/>
                <w:color w:val="auto"/>
                <w:shd w:val="clear" w:color="auto" w:fill="F5F5F5"/>
              </w:rPr>
              <w:t xml:space="preserve">- </w:t>
            </w:r>
            <w:r w:rsidRPr="005C6ABD">
              <w:rPr>
                <w:rStyle w:val="apple-converted-space"/>
                <w:rFonts w:ascii="Times New Roman" w:hAnsi="Times New Roman" w:cs="Times New Roman"/>
                <w:color w:val="auto"/>
                <w:shd w:val="clear" w:color="auto" w:fill="F5F5F5"/>
              </w:rPr>
              <w:t xml:space="preserve"> 16</w:t>
            </w:r>
            <w:proofErr w:type="gramEnd"/>
            <w:r w:rsidRPr="005C6ABD">
              <w:rPr>
                <w:rStyle w:val="apple-converted-space"/>
                <w:rFonts w:ascii="Times New Roman" w:hAnsi="Times New Roman" w:cs="Times New Roman"/>
                <w:color w:val="auto"/>
                <w:shd w:val="clear" w:color="auto" w:fill="F5F5F5"/>
              </w:rPr>
              <w:t xml:space="preserve"> (ед.).</w:t>
            </w:r>
          </w:p>
          <w:p w14:paraId="50D582D9" w14:textId="77777777" w:rsidR="00181E36" w:rsidRPr="005C6ABD" w:rsidRDefault="00181E36" w:rsidP="00AE4E8B">
            <w:pPr>
              <w:tabs>
                <w:tab w:val="left" w:pos="243"/>
              </w:tabs>
              <w:rPr>
                <w:rFonts w:ascii="Times New Roman" w:hAnsi="Times New Roman" w:cs="Times New Roman"/>
                <w:shd w:val="clear" w:color="auto" w:fill="F5F5F5"/>
              </w:rPr>
            </w:pPr>
            <w:r w:rsidRPr="005C6ABD">
              <w:rPr>
                <w:rFonts w:ascii="Times New Roman" w:eastAsia="Times New Roman" w:hAnsi="Times New Roman" w:cs="Times New Roman"/>
                <w:shd w:val="clear" w:color="auto" w:fill="F8F8F8"/>
                <w:lang w:eastAsia="en-US"/>
              </w:rPr>
              <w:t>9</w:t>
            </w:r>
            <w:r w:rsidRPr="005C6ABD">
              <w:rPr>
                <w:rFonts w:ascii="Times New Roman" w:hAnsi="Times New Roman" w:cs="Times New Roman"/>
                <w:shd w:val="clear" w:color="auto" w:fill="F8F8F8"/>
              </w:rPr>
              <w:t>.</w:t>
            </w:r>
            <w:r w:rsidRPr="005C6ABD">
              <w:rPr>
                <w:rFonts w:ascii="Times New Roman" w:hAnsi="Times New Roman" w:cs="Times New Roman"/>
                <w:shd w:val="clear" w:color="auto" w:fill="F5F5F5"/>
              </w:rPr>
              <w:t xml:space="preserve">Количество отстроенных, реконструированных объектов водоснабжения, в т.ч. общественные колодцы </w:t>
            </w:r>
            <w:proofErr w:type="gramStart"/>
            <w:r w:rsidRPr="005C6ABD">
              <w:rPr>
                <w:rFonts w:ascii="Times New Roman" w:hAnsi="Times New Roman" w:cs="Times New Roman"/>
                <w:shd w:val="clear" w:color="auto" w:fill="F5F5F5"/>
              </w:rPr>
              <w:t>–  1</w:t>
            </w:r>
            <w:proofErr w:type="gramEnd"/>
            <w:r w:rsidRPr="005C6ABD">
              <w:rPr>
                <w:rFonts w:ascii="Times New Roman" w:hAnsi="Times New Roman" w:cs="Times New Roman"/>
                <w:shd w:val="clear" w:color="auto" w:fill="F5F5F5"/>
              </w:rPr>
              <w:t xml:space="preserve"> (ед.).</w:t>
            </w:r>
          </w:p>
          <w:p w14:paraId="2A09AEA0" w14:textId="77777777" w:rsidR="00181E36" w:rsidRPr="005C6ABD" w:rsidRDefault="00181E36" w:rsidP="00AE4E8B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hd w:val="clear" w:color="auto" w:fill="F5F5F5"/>
              </w:rPr>
            </w:pPr>
            <w:r w:rsidRPr="005C6ABD">
              <w:rPr>
                <w:rFonts w:ascii="Times New Roman" w:hAnsi="Times New Roman" w:cs="Times New Roman"/>
                <w:color w:val="auto"/>
                <w:shd w:val="clear" w:color="auto" w:fill="F5F5F5"/>
              </w:rPr>
              <w:t xml:space="preserve">10. </w:t>
            </w:r>
            <w:r w:rsidRPr="005C6ABD">
              <w:rPr>
                <w:rFonts w:ascii="Times New Roman" w:hAnsi="Times New Roman" w:cs="Times New Roman"/>
                <w:color w:val="auto"/>
              </w:rPr>
              <w:t xml:space="preserve">Реализация народной программы </w:t>
            </w:r>
            <w:proofErr w:type="gramStart"/>
            <w:r w:rsidRPr="005C6ABD">
              <w:rPr>
                <w:rFonts w:ascii="Times New Roman" w:hAnsi="Times New Roman" w:cs="Times New Roman"/>
                <w:color w:val="auto"/>
              </w:rPr>
              <w:t>-  (</w:t>
            </w:r>
            <w:proofErr w:type="gramEnd"/>
            <w:r w:rsidRPr="005C6ABD">
              <w:rPr>
                <w:rFonts w:ascii="Times New Roman" w:hAnsi="Times New Roman" w:cs="Times New Roman"/>
                <w:color w:val="auto"/>
              </w:rPr>
              <w:t>1 ед. в год).</w:t>
            </w:r>
          </w:p>
          <w:p w14:paraId="507D0A43" w14:textId="77777777" w:rsidR="00181E36" w:rsidRPr="005C6ABD" w:rsidRDefault="00181E36" w:rsidP="00AE4E8B">
            <w:pPr>
              <w:pStyle w:val="14"/>
              <w:spacing w:line="240" w:lineRule="auto"/>
              <w:ind w:left="0"/>
            </w:pPr>
            <w:r w:rsidRPr="005C6ABD">
              <w:rPr>
                <w:shd w:val="clear" w:color="auto" w:fill="F8F8F8"/>
              </w:rPr>
              <w:t xml:space="preserve">11. Количество оборудованных и реконструированных детских площадок </w:t>
            </w:r>
            <w:proofErr w:type="gramStart"/>
            <w:r w:rsidRPr="005C6ABD">
              <w:rPr>
                <w:shd w:val="clear" w:color="auto" w:fill="F8F8F8"/>
              </w:rPr>
              <w:t xml:space="preserve">–  </w:t>
            </w:r>
            <w:r>
              <w:rPr>
                <w:shd w:val="clear" w:color="auto" w:fill="F8F8F8"/>
              </w:rPr>
              <w:t>10</w:t>
            </w:r>
            <w:proofErr w:type="gramEnd"/>
            <w:r w:rsidRPr="005C6ABD">
              <w:rPr>
                <w:shd w:val="clear" w:color="auto" w:fill="F8F8F8"/>
              </w:rPr>
              <w:t xml:space="preserve"> (ед.).</w:t>
            </w:r>
          </w:p>
          <w:p w14:paraId="67FF99E2" w14:textId="77777777" w:rsidR="00181E36" w:rsidRPr="005C6ABD" w:rsidRDefault="00181E36" w:rsidP="00AE4E8B">
            <w:pPr>
              <w:tabs>
                <w:tab w:val="left" w:pos="666"/>
              </w:tabs>
              <w:rPr>
                <w:rFonts w:ascii="Times New Roman" w:hAnsi="Times New Roman" w:cs="Times New Roman"/>
              </w:rPr>
            </w:pPr>
            <w:r w:rsidRPr="005C6ABD">
              <w:rPr>
                <w:rFonts w:ascii="Times New Roman" w:hAnsi="Times New Roman" w:cs="Times New Roman"/>
              </w:rPr>
              <w:lastRenderedPageBreak/>
              <w:t>12.Количество оборудованных и установленный контейнерных площадок – 1</w:t>
            </w:r>
            <w:r>
              <w:rPr>
                <w:rFonts w:ascii="Times New Roman" w:hAnsi="Times New Roman" w:cs="Times New Roman"/>
              </w:rPr>
              <w:t>8</w:t>
            </w:r>
            <w:r w:rsidRPr="005C6ABD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5C6ABD">
              <w:rPr>
                <w:rFonts w:ascii="Times New Roman" w:hAnsi="Times New Roman" w:cs="Times New Roman"/>
              </w:rPr>
              <w:t>ед</w:t>
            </w:r>
            <w:proofErr w:type="spellEnd"/>
            <w:r w:rsidRPr="005C6ABD">
              <w:rPr>
                <w:rFonts w:ascii="Times New Roman" w:hAnsi="Times New Roman" w:cs="Times New Roman"/>
              </w:rPr>
              <w:t>).</w:t>
            </w:r>
          </w:p>
          <w:p w14:paraId="53BF625F" w14:textId="77777777" w:rsidR="00181E36" w:rsidRPr="005C6ABD" w:rsidRDefault="00181E36" w:rsidP="00AE4E8B">
            <w:pPr>
              <w:tabs>
                <w:tab w:val="left" w:pos="666"/>
              </w:tabs>
              <w:rPr>
                <w:rFonts w:ascii="Times New Roman" w:hAnsi="Times New Roman" w:cs="Times New Roman"/>
              </w:rPr>
            </w:pPr>
            <w:r w:rsidRPr="005C6ABD">
              <w:rPr>
                <w:rFonts w:ascii="Times New Roman" w:hAnsi="Times New Roman" w:cs="Times New Roman"/>
              </w:rPr>
              <w:t>13.Количество ликвидированных очагов сорного растения борщевика Сосновского – 1</w:t>
            </w:r>
            <w:r>
              <w:rPr>
                <w:rFonts w:ascii="Times New Roman" w:hAnsi="Times New Roman" w:cs="Times New Roman"/>
              </w:rPr>
              <w:t>2,7395</w:t>
            </w:r>
            <w:r w:rsidRPr="005C6ABD">
              <w:rPr>
                <w:rFonts w:ascii="Times New Roman" w:hAnsi="Times New Roman" w:cs="Times New Roman"/>
              </w:rPr>
              <w:t xml:space="preserve"> (га).</w:t>
            </w:r>
          </w:p>
          <w:p w14:paraId="702DA63C" w14:textId="77777777" w:rsidR="00181E36" w:rsidRPr="005C6ABD" w:rsidRDefault="00181E36" w:rsidP="00AE4E8B">
            <w:pPr>
              <w:tabs>
                <w:tab w:val="left" w:pos="666"/>
              </w:tabs>
              <w:rPr>
                <w:rFonts w:ascii="Times New Roman" w:hAnsi="Times New Roman" w:cs="Times New Roman"/>
              </w:rPr>
            </w:pPr>
            <w:r w:rsidRPr="005C6ABD">
              <w:rPr>
                <w:rFonts w:ascii="Times New Roman" w:hAnsi="Times New Roman" w:cs="Times New Roman"/>
              </w:rPr>
              <w:t xml:space="preserve">14. Снижение количества пожаров – </w:t>
            </w:r>
            <w:proofErr w:type="gramStart"/>
            <w:r w:rsidRPr="005C6ABD">
              <w:rPr>
                <w:rFonts w:ascii="Times New Roman" w:hAnsi="Times New Roman" w:cs="Times New Roman"/>
              </w:rPr>
              <w:t>2  (</w:t>
            </w:r>
            <w:proofErr w:type="gramEnd"/>
            <w:r w:rsidRPr="005C6ABD">
              <w:rPr>
                <w:rFonts w:ascii="Times New Roman" w:hAnsi="Times New Roman" w:cs="Times New Roman"/>
              </w:rPr>
              <w:t>ед. в год).</w:t>
            </w:r>
          </w:p>
          <w:p w14:paraId="224F2FD4" w14:textId="77777777" w:rsidR="00181E36" w:rsidRPr="005C6ABD" w:rsidRDefault="00181E36" w:rsidP="00AE4E8B">
            <w:pPr>
              <w:pStyle w:val="14"/>
              <w:spacing w:line="240" w:lineRule="auto"/>
              <w:ind w:left="0"/>
            </w:pPr>
            <w:r w:rsidRPr="005C6ABD">
              <w:t xml:space="preserve">15.Предупреждение возникновения чрезвычайных ситуаций природного и техногенного характера </w:t>
            </w:r>
            <w:proofErr w:type="gramStart"/>
            <w:r w:rsidRPr="005C6ABD">
              <w:t>–  2</w:t>
            </w:r>
            <w:proofErr w:type="gramEnd"/>
            <w:r w:rsidRPr="005C6ABD">
              <w:t xml:space="preserve"> (ед. в год).</w:t>
            </w:r>
          </w:p>
          <w:p w14:paraId="52EA9E5F" w14:textId="77777777" w:rsidR="00181E36" w:rsidRPr="005C6ABD" w:rsidRDefault="00181E36" w:rsidP="00AE4E8B">
            <w:pPr>
              <w:tabs>
                <w:tab w:val="left" w:pos="243"/>
                <w:tab w:val="left" w:pos="669"/>
              </w:tabs>
              <w:ind w:right="102"/>
              <w:rPr>
                <w:rFonts w:ascii="Times New Roman" w:hAnsi="Times New Roman" w:cs="Times New Roman"/>
              </w:rPr>
            </w:pPr>
            <w:r w:rsidRPr="005C6ABD">
              <w:rPr>
                <w:rFonts w:ascii="Times New Roman" w:hAnsi="Times New Roman" w:cs="Times New Roman"/>
              </w:rPr>
              <w:t>16.Количество муниципальных служащих на 1000 жителей – 2 (чел).</w:t>
            </w:r>
          </w:p>
          <w:p w14:paraId="0DCA91DC" w14:textId="77777777" w:rsidR="00181E36" w:rsidRPr="005C6ABD" w:rsidRDefault="00181E36" w:rsidP="00AE4E8B">
            <w:pPr>
              <w:tabs>
                <w:tab w:val="left" w:pos="243"/>
                <w:tab w:val="left" w:pos="669"/>
              </w:tabs>
              <w:rPr>
                <w:rFonts w:ascii="Times New Roman" w:hAnsi="Times New Roman" w:cs="Times New Roman"/>
              </w:rPr>
            </w:pPr>
            <w:r w:rsidRPr="005C6ABD">
              <w:rPr>
                <w:rFonts w:ascii="Times New Roman" w:hAnsi="Times New Roman" w:cs="Times New Roman"/>
              </w:rPr>
              <w:t xml:space="preserve">17. Количество </w:t>
            </w:r>
            <w:proofErr w:type="spellStart"/>
            <w:r w:rsidRPr="005C6ABD">
              <w:rPr>
                <w:rFonts w:ascii="Times New Roman" w:hAnsi="Times New Roman" w:cs="Times New Roman"/>
              </w:rPr>
              <w:t>военно</w:t>
            </w:r>
            <w:proofErr w:type="spellEnd"/>
            <w:r w:rsidRPr="005C6ABD">
              <w:rPr>
                <w:rFonts w:ascii="Times New Roman" w:hAnsi="Times New Roman" w:cs="Times New Roman"/>
              </w:rPr>
              <w:t xml:space="preserve"> - учетных работников - 1 (чел.). </w:t>
            </w:r>
          </w:p>
          <w:p w14:paraId="2F4A5541" w14:textId="77777777" w:rsidR="00181E36" w:rsidRPr="005C6ABD" w:rsidRDefault="00181E36" w:rsidP="00AE4E8B">
            <w:pPr>
              <w:tabs>
                <w:tab w:val="left" w:pos="243"/>
                <w:tab w:val="left" w:pos="669"/>
              </w:tabs>
              <w:ind w:right="102"/>
              <w:rPr>
                <w:rFonts w:ascii="Times New Roman" w:hAnsi="Times New Roman" w:cs="Times New Roman"/>
              </w:rPr>
            </w:pPr>
            <w:r w:rsidRPr="005C6ABD">
              <w:rPr>
                <w:rFonts w:ascii="Times New Roman" w:hAnsi="Times New Roman" w:cs="Times New Roman"/>
              </w:rPr>
              <w:t xml:space="preserve">18.Количество получателей доплаты к пенсии – </w:t>
            </w:r>
            <w:proofErr w:type="gramStart"/>
            <w:r w:rsidRPr="005C6ABD">
              <w:rPr>
                <w:rFonts w:ascii="Times New Roman" w:hAnsi="Times New Roman" w:cs="Times New Roman"/>
              </w:rPr>
              <w:t>4  (</w:t>
            </w:r>
            <w:proofErr w:type="gramEnd"/>
            <w:r w:rsidRPr="005C6ABD">
              <w:rPr>
                <w:rFonts w:ascii="Times New Roman" w:hAnsi="Times New Roman" w:cs="Times New Roman"/>
              </w:rPr>
              <w:t>чел).</w:t>
            </w:r>
          </w:p>
          <w:p w14:paraId="51B55828" w14:textId="77777777" w:rsidR="00181E36" w:rsidRPr="005C6ABD" w:rsidRDefault="00181E36" w:rsidP="00AE4E8B">
            <w:pPr>
              <w:pStyle w:val="14"/>
              <w:spacing w:line="240" w:lineRule="auto"/>
              <w:ind w:left="0"/>
            </w:pPr>
            <w:r w:rsidRPr="005C6ABD">
              <w:t xml:space="preserve">19.Количество получателей единовременной выплаты - </w:t>
            </w:r>
            <w:r>
              <w:t>422</w:t>
            </w:r>
            <w:r w:rsidRPr="005C6ABD">
              <w:t xml:space="preserve"> (чел).</w:t>
            </w:r>
          </w:p>
          <w:p w14:paraId="3503E38E" w14:textId="77777777" w:rsidR="00181E36" w:rsidRPr="005C6ABD" w:rsidRDefault="00181E36" w:rsidP="00AE4E8B">
            <w:pPr>
              <w:pStyle w:val="14"/>
              <w:spacing w:line="240" w:lineRule="auto"/>
              <w:ind w:left="0"/>
            </w:pPr>
            <w:r w:rsidRPr="005C6ABD">
              <w:t xml:space="preserve">20. Расширение и улучшение качества услуг, создание благоприятных условий для творческой </w:t>
            </w:r>
            <w:proofErr w:type="gramStart"/>
            <w:r w:rsidRPr="005C6ABD">
              <w:t>деятельности;  увеличение</w:t>
            </w:r>
            <w:proofErr w:type="gramEnd"/>
            <w:r w:rsidRPr="005C6ABD">
              <w:t xml:space="preserve"> числа культурно - досуговых мероприятий;  удовлетворенность населения качеством предоставляемых услуг -  </w:t>
            </w:r>
            <w:r>
              <w:t>5</w:t>
            </w:r>
            <w:r w:rsidRPr="005C6ABD">
              <w:t xml:space="preserve"> (</w:t>
            </w:r>
            <w:proofErr w:type="spellStart"/>
            <w:r w:rsidRPr="005C6ABD">
              <w:t>ед</w:t>
            </w:r>
            <w:proofErr w:type="spellEnd"/>
            <w:r w:rsidRPr="005C6ABD">
              <w:t>).</w:t>
            </w:r>
          </w:p>
          <w:p w14:paraId="713D7D13" w14:textId="77777777" w:rsidR="00181E36" w:rsidRDefault="00181E36" w:rsidP="00AE4E8B">
            <w:pPr>
              <w:pStyle w:val="a3"/>
              <w:rPr>
                <w:rFonts w:ascii="Times New Roman" w:hAnsi="Times New Roman" w:cs="Times New Roman"/>
              </w:rPr>
            </w:pPr>
            <w:r w:rsidRPr="005C6ABD">
              <w:rPr>
                <w:rFonts w:ascii="Times New Roman" w:hAnsi="Times New Roman" w:cs="Times New Roman"/>
              </w:rPr>
              <w:t xml:space="preserve">21.Количество мероприятий в области физкультуры, школьного спорта и массового спорта </w:t>
            </w:r>
            <w:proofErr w:type="gramStart"/>
            <w:r w:rsidRPr="005C6ABD">
              <w:rPr>
                <w:rFonts w:ascii="Times New Roman" w:hAnsi="Times New Roman" w:cs="Times New Roman"/>
              </w:rPr>
              <w:t>–  0</w:t>
            </w:r>
            <w:proofErr w:type="gramEnd"/>
            <w:r w:rsidRPr="005C6ABD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5C6ABD">
              <w:rPr>
                <w:rFonts w:ascii="Times New Roman" w:hAnsi="Times New Roman" w:cs="Times New Roman"/>
              </w:rPr>
              <w:t>ед</w:t>
            </w:r>
            <w:proofErr w:type="spellEnd"/>
            <w:r w:rsidRPr="005C6ABD">
              <w:rPr>
                <w:rFonts w:ascii="Times New Roman" w:hAnsi="Times New Roman" w:cs="Times New Roman"/>
              </w:rPr>
              <w:t>).</w:t>
            </w:r>
          </w:p>
          <w:p w14:paraId="5EF42E79" w14:textId="77777777" w:rsidR="00181E36" w:rsidRPr="00465BE0" w:rsidRDefault="00181E36" w:rsidP="00AE4E8B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465BE0">
              <w:rPr>
                <w:rFonts w:ascii="Times New Roman" w:hAnsi="Times New Roman" w:cs="Times New Roman"/>
                <w:color w:val="auto"/>
              </w:rPr>
              <w:t xml:space="preserve">22.Количество мероприятий по экологическому воспитанию и просвещения населения – </w:t>
            </w:r>
            <w:r>
              <w:rPr>
                <w:rFonts w:ascii="Times New Roman" w:hAnsi="Times New Roman" w:cs="Times New Roman"/>
                <w:color w:val="auto"/>
              </w:rPr>
              <w:t>3</w:t>
            </w:r>
            <w:r w:rsidRPr="00465BE0">
              <w:rPr>
                <w:rFonts w:ascii="Times New Roman" w:hAnsi="Times New Roman" w:cs="Times New Roman"/>
                <w:color w:val="auto"/>
              </w:rPr>
              <w:t xml:space="preserve"> (ед.).</w:t>
            </w:r>
          </w:p>
          <w:p w14:paraId="58A7B970" w14:textId="77777777" w:rsidR="00181E36" w:rsidRPr="00AD0BA0" w:rsidRDefault="00181E36" w:rsidP="00AE4E8B">
            <w:pPr>
              <w:pStyle w:val="a3"/>
              <w:rPr>
                <w:rFonts w:ascii="Times New Roman" w:hAnsi="Times New Roman" w:cs="Times New Roman"/>
              </w:rPr>
            </w:pPr>
            <w:r w:rsidRPr="005C6ABD">
              <w:rPr>
                <w:rFonts w:ascii="Times New Roman" w:hAnsi="Times New Roman" w:cs="Times New Roman"/>
              </w:rPr>
              <w:t xml:space="preserve">23.Количество участников мероприятий по экологическому воспитанию и просвещению – </w:t>
            </w:r>
            <w:r>
              <w:rPr>
                <w:rFonts w:ascii="Times New Roman" w:hAnsi="Times New Roman" w:cs="Times New Roman"/>
              </w:rPr>
              <w:t>24</w:t>
            </w:r>
            <w:r w:rsidRPr="005C6ABD">
              <w:rPr>
                <w:rFonts w:ascii="Times New Roman" w:hAnsi="Times New Roman" w:cs="Times New Roman"/>
              </w:rPr>
              <w:t xml:space="preserve"> (чел.).</w:t>
            </w:r>
          </w:p>
        </w:tc>
      </w:tr>
    </w:tbl>
    <w:p w14:paraId="5304F2E4" w14:textId="77777777" w:rsidR="00181E36" w:rsidRPr="004A1EB9" w:rsidRDefault="00181E36" w:rsidP="00181E36">
      <w:pPr>
        <w:pStyle w:val="a3"/>
        <w:jc w:val="center"/>
        <w:rPr>
          <w:rFonts w:ascii="Times New Roman" w:hAnsi="Times New Roman" w:cs="Times New Roman"/>
        </w:rPr>
      </w:pPr>
    </w:p>
    <w:p w14:paraId="7FE70943" w14:textId="77777777" w:rsidR="00181E36" w:rsidRDefault="00181E36" w:rsidP="00181E36">
      <w:pPr>
        <w:pStyle w:val="a3"/>
        <w:rPr>
          <w:rFonts w:ascii="Times New Roman" w:hAnsi="Times New Roman" w:cs="Times New Roman"/>
        </w:rPr>
      </w:pPr>
    </w:p>
    <w:p w14:paraId="5D5B59E1" w14:textId="77777777" w:rsidR="00181E36" w:rsidRDefault="00181E36" w:rsidP="00181E36">
      <w:pPr>
        <w:pStyle w:val="a3"/>
        <w:rPr>
          <w:rFonts w:ascii="Times New Roman" w:hAnsi="Times New Roman" w:cs="Times New Roman"/>
          <w:b/>
          <w:bCs/>
        </w:rPr>
      </w:pPr>
      <w:r w:rsidRPr="004A1EB9">
        <w:rPr>
          <w:rFonts w:ascii="Times New Roman" w:hAnsi="Times New Roman" w:cs="Times New Roman"/>
        </w:rPr>
        <w:t>Изложить в следующей редакции:</w:t>
      </w:r>
    </w:p>
    <w:p w14:paraId="14940766" w14:textId="77777777" w:rsidR="00181E36" w:rsidRDefault="00181E36" w:rsidP="00181E36">
      <w:pPr>
        <w:pStyle w:val="a3"/>
        <w:jc w:val="center"/>
        <w:rPr>
          <w:rFonts w:ascii="Times New Roman" w:hAnsi="Times New Roman" w:cs="Times New Roman"/>
          <w:b/>
          <w:bCs/>
        </w:rPr>
      </w:pPr>
    </w:p>
    <w:tbl>
      <w:tblPr>
        <w:tblW w:w="15496" w:type="dxa"/>
        <w:tblInd w:w="-5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164"/>
        <w:gridCol w:w="12332"/>
      </w:tblGrid>
      <w:tr w:rsidR="00181E36" w:rsidRPr="00AD0BA0" w14:paraId="6E06BC7E" w14:textId="77777777" w:rsidTr="00AE4E8B">
        <w:trPr>
          <w:trHeight w:val="600"/>
        </w:trPr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EC94CC" w14:textId="77777777" w:rsidR="00181E36" w:rsidRDefault="00181E36" w:rsidP="00AE4E8B">
            <w:pPr>
              <w:rPr>
                <w:rFonts w:ascii="Times New Roman" w:hAnsi="Times New Roman" w:cs="Times New Roman"/>
              </w:rPr>
            </w:pPr>
            <w:r w:rsidRPr="006B69D4">
              <w:rPr>
                <w:rFonts w:ascii="Times New Roman" w:hAnsi="Times New Roman" w:cs="Times New Roman"/>
              </w:rPr>
              <w:t xml:space="preserve">Ожидаемые результаты </w:t>
            </w:r>
          </w:p>
          <w:p w14:paraId="48150730" w14:textId="77777777" w:rsidR="00181E36" w:rsidRDefault="00181E36" w:rsidP="00AE4E8B">
            <w:pPr>
              <w:rPr>
                <w:rFonts w:ascii="Times New Roman" w:hAnsi="Times New Roman" w:cs="Times New Roman"/>
              </w:rPr>
            </w:pPr>
            <w:r w:rsidRPr="006B69D4">
              <w:rPr>
                <w:rFonts w:ascii="Times New Roman" w:hAnsi="Times New Roman" w:cs="Times New Roman"/>
              </w:rPr>
              <w:t xml:space="preserve">реализации муниципальной </w:t>
            </w:r>
          </w:p>
          <w:p w14:paraId="69C1954D" w14:textId="77777777" w:rsidR="00181E36" w:rsidRPr="006B69D4" w:rsidRDefault="00181E36" w:rsidP="00AE4E8B">
            <w:pPr>
              <w:rPr>
                <w:rFonts w:ascii="Times New Roman" w:hAnsi="Times New Roman" w:cs="Times New Roman"/>
              </w:rPr>
            </w:pPr>
            <w:r w:rsidRPr="006B69D4">
              <w:rPr>
                <w:rFonts w:ascii="Times New Roman" w:hAnsi="Times New Roman" w:cs="Times New Roman"/>
              </w:rPr>
              <w:t>программы</w:t>
            </w:r>
          </w:p>
          <w:p w14:paraId="42899525" w14:textId="77777777" w:rsidR="00181E36" w:rsidRPr="006B69D4" w:rsidRDefault="00181E36" w:rsidP="00AE4E8B">
            <w:pPr>
              <w:rPr>
                <w:rFonts w:ascii="Times New Roman" w:hAnsi="Times New Roman" w:cs="Times New Roman"/>
              </w:rPr>
            </w:pPr>
          </w:p>
          <w:p w14:paraId="332B950B" w14:textId="77777777" w:rsidR="00181E36" w:rsidRPr="006B69D4" w:rsidRDefault="00181E36" w:rsidP="00AE4E8B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01905A" w14:textId="77777777" w:rsidR="00181E36" w:rsidRPr="005C6ABD" w:rsidRDefault="00181E36" w:rsidP="00AE4E8B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hd w:val="clear" w:color="auto" w:fill="F8F8F8"/>
              </w:rPr>
            </w:pPr>
            <w:r w:rsidRPr="005C6ABD">
              <w:rPr>
                <w:rFonts w:ascii="Times New Roman" w:hAnsi="Times New Roman" w:cs="Times New Roman"/>
                <w:color w:val="auto"/>
              </w:rPr>
              <w:t>1.Протяженность отстроенных, реконструированных, капитально отремонтированных дорог общего пользования местного значения – 10,4 (км).</w:t>
            </w:r>
          </w:p>
          <w:p w14:paraId="190B9FDE" w14:textId="77777777" w:rsidR="00181E36" w:rsidRPr="005C6ABD" w:rsidRDefault="00181E36" w:rsidP="00AE4E8B">
            <w:pPr>
              <w:tabs>
                <w:tab w:val="left" w:pos="243"/>
              </w:tabs>
              <w:rPr>
                <w:rFonts w:ascii="Times New Roman" w:eastAsia="Times New Roman" w:hAnsi="Times New Roman" w:cs="Times New Roman"/>
              </w:rPr>
            </w:pPr>
            <w:r w:rsidRPr="005C6ABD">
              <w:rPr>
                <w:rFonts w:ascii="Times New Roman" w:hAnsi="Times New Roman" w:cs="Times New Roman"/>
                <w:shd w:val="clear" w:color="auto" w:fill="F8F8F8"/>
              </w:rPr>
              <w:t>2.</w:t>
            </w:r>
            <w:r w:rsidRPr="005C6ABD">
              <w:rPr>
                <w:rFonts w:ascii="Times New Roman" w:hAnsi="Times New Roman" w:cs="Times New Roman"/>
              </w:rPr>
              <w:t xml:space="preserve"> Доля автомобильных дорог общего пользования местного значения с твердым покрытием в общей протяженности автомобильных дорог общего пользования местного значения </w:t>
            </w:r>
            <w:proofErr w:type="gramStart"/>
            <w:r w:rsidRPr="005C6ABD">
              <w:rPr>
                <w:rFonts w:ascii="Times New Roman" w:hAnsi="Times New Roman" w:cs="Times New Roman"/>
              </w:rPr>
              <w:t>–  2</w:t>
            </w:r>
            <w:proofErr w:type="gramEnd"/>
            <w:r w:rsidRPr="005C6ABD">
              <w:rPr>
                <w:rFonts w:ascii="Times New Roman" w:hAnsi="Times New Roman" w:cs="Times New Roman"/>
              </w:rPr>
              <w:t>,03 (%).</w:t>
            </w:r>
          </w:p>
          <w:p w14:paraId="6E00D2F3" w14:textId="77777777" w:rsidR="00181E36" w:rsidRPr="005C6ABD" w:rsidRDefault="00181E36" w:rsidP="00AE4E8B">
            <w:pPr>
              <w:tabs>
                <w:tab w:val="left" w:pos="243"/>
              </w:tabs>
              <w:rPr>
                <w:rFonts w:ascii="Times New Roman" w:eastAsia="Times New Roman" w:hAnsi="Times New Roman" w:cs="Times New Roman"/>
              </w:rPr>
            </w:pPr>
            <w:r w:rsidRPr="005C6ABD">
              <w:rPr>
                <w:rFonts w:ascii="Times New Roman" w:hAnsi="Times New Roman" w:cs="Times New Roman"/>
              </w:rPr>
              <w:t xml:space="preserve">3. Количество замененных ламп </w:t>
            </w:r>
            <w:proofErr w:type="gramStart"/>
            <w:r w:rsidRPr="005C6ABD">
              <w:rPr>
                <w:rFonts w:ascii="Times New Roman" w:hAnsi="Times New Roman" w:cs="Times New Roman"/>
              </w:rPr>
              <w:t>–  4</w:t>
            </w:r>
            <w:r>
              <w:rPr>
                <w:rFonts w:ascii="Times New Roman" w:hAnsi="Times New Roman" w:cs="Times New Roman"/>
              </w:rPr>
              <w:t>7</w:t>
            </w:r>
            <w:proofErr w:type="gramEnd"/>
            <w:r w:rsidRPr="005C6ABD">
              <w:rPr>
                <w:rFonts w:ascii="Times New Roman" w:hAnsi="Times New Roman" w:cs="Times New Roman"/>
              </w:rPr>
              <w:t xml:space="preserve"> (ед.).</w:t>
            </w:r>
          </w:p>
          <w:p w14:paraId="30A9A32C" w14:textId="77777777" w:rsidR="00181E36" w:rsidRPr="005C6ABD" w:rsidRDefault="00181E36" w:rsidP="00AE4E8B">
            <w:pPr>
              <w:tabs>
                <w:tab w:val="left" w:pos="243"/>
              </w:tabs>
              <w:rPr>
                <w:rFonts w:ascii="Times New Roman" w:hAnsi="Times New Roman" w:cs="Times New Roman"/>
              </w:rPr>
            </w:pPr>
            <w:r w:rsidRPr="005C6ABD">
              <w:rPr>
                <w:rFonts w:ascii="Times New Roman" w:hAnsi="Times New Roman" w:cs="Times New Roman"/>
              </w:rPr>
              <w:t xml:space="preserve">4. </w:t>
            </w:r>
            <w:r w:rsidRPr="005C6ABD">
              <w:rPr>
                <w:rFonts w:ascii="Times New Roman" w:hAnsi="Times New Roman" w:cs="Times New Roman"/>
                <w:shd w:val="clear" w:color="auto" w:fill="F8F8F8"/>
              </w:rPr>
              <w:t xml:space="preserve">Количество освещенных населенных пунктов </w:t>
            </w:r>
            <w:proofErr w:type="gramStart"/>
            <w:r w:rsidRPr="005C6ABD">
              <w:rPr>
                <w:rFonts w:ascii="Times New Roman" w:hAnsi="Times New Roman" w:cs="Times New Roman"/>
                <w:shd w:val="clear" w:color="auto" w:fill="F8F8F8"/>
              </w:rPr>
              <w:t>–  29</w:t>
            </w:r>
            <w:proofErr w:type="gramEnd"/>
            <w:r w:rsidRPr="005C6ABD">
              <w:rPr>
                <w:rFonts w:ascii="Times New Roman" w:hAnsi="Times New Roman" w:cs="Times New Roman"/>
                <w:shd w:val="clear" w:color="auto" w:fill="F8F8F8"/>
              </w:rPr>
              <w:t xml:space="preserve"> (ед.).</w:t>
            </w:r>
            <w:r w:rsidRPr="005C6ABD">
              <w:rPr>
                <w:rFonts w:ascii="Times New Roman" w:hAnsi="Times New Roman" w:cs="Times New Roman"/>
              </w:rPr>
              <w:t xml:space="preserve"> </w:t>
            </w:r>
          </w:p>
          <w:p w14:paraId="76E5A23A" w14:textId="77777777" w:rsidR="00181E36" w:rsidRPr="005C6ABD" w:rsidRDefault="00181E36" w:rsidP="00AE4E8B">
            <w:pPr>
              <w:tabs>
                <w:tab w:val="left" w:pos="243"/>
              </w:tabs>
              <w:rPr>
                <w:rFonts w:ascii="Times New Roman" w:eastAsia="Times New Roman" w:hAnsi="Times New Roman" w:cs="Times New Roman"/>
              </w:rPr>
            </w:pPr>
            <w:r w:rsidRPr="005C6ABD">
              <w:rPr>
                <w:rFonts w:ascii="Times New Roman" w:hAnsi="Times New Roman" w:cs="Times New Roman"/>
              </w:rPr>
              <w:t xml:space="preserve">5.Количество посаженных деревьев </w:t>
            </w:r>
            <w:proofErr w:type="gramStart"/>
            <w:r w:rsidRPr="005C6ABD">
              <w:rPr>
                <w:rFonts w:ascii="Times New Roman" w:hAnsi="Times New Roman" w:cs="Times New Roman"/>
              </w:rPr>
              <w:t>-  19</w:t>
            </w:r>
            <w:proofErr w:type="gramEnd"/>
            <w:r w:rsidRPr="005C6ABD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5C6ABD">
              <w:rPr>
                <w:rFonts w:ascii="Times New Roman" w:hAnsi="Times New Roman" w:cs="Times New Roman"/>
              </w:rPr>
              <w:t>ед</w:t>
            </w:r>
            <w:proofErr w:type="spellEnd"/>
            <w:r w:rsidRPr="005C6ABD">
              <w:rPr>
                <w:rFonts w:ascii="Times New Roman" w:hAnsi="Times New Roman" w:cs="Times New Roman"/>
              </w:rPr>
              <w:t>).</w:t>
            </w:r>
          </w:p>
          <w:p w14:paraId="628D83B4" w14:textId="77777777" w:rsidR="00181E36" w:rsidRPr="005C6ABD" w:rsidRDefault="00181E36" w:rsidP="00AE4E8B">
            <w:pPr>
              <w:tabs>
                <w:tab w:val="left" w:pos="243"/>
              </w:tabs>
              <w:rPr>
                <w:rFonts w:ascii="Times New Roman" w:hAnsi="Times New Roman" w:cs="Times New Roman"/>
                <w:shd w:val="clear" w:color="auto" w:fill="F8F8F8"/>
              </w:rPr>
            </w:pPr>
            <w:r w:rsidRPr="005C6ABD">
              <w:rPr>
                <w:rFonts w:ascii="Times New Roman" w:hAnsi="Times New Roman" w:cs="Times New Roman"/>
              </w:rPr>
              <w:lastRenderedPageBreak/>
              <w:t xml:space="preserve">6. </w:t>
            </w:r>
            <w:r w:rsidRPr="005C6ABD">
              <w:rPr>
                <w:rFonts w:ascii="Times New Roman" w:hAnsi="Times New Roman" w:cs="Times New Roman"/>
                <w:shd w:val="clear" w:color="auto" w:fill="F8F8F8"/>
              </w:rPr>
              <w:t xml:space="preserve">Количество спиленных и убранных аварийных деревьев </w:t>
            </w:r>
            <w:proofErr w:type="gramStart"/>
            <w:r w:rsidRPr="005C6ABD">
              <w:rPr>
                <w:rFonts w:ascii="Times New Roman" w:hAnsi="Times New Roman" w:cs="Times New Roman"/>
                <w:shd w:val="clear" w:color="auto" w:fill="F8F8F8"/>
              </w:rPr>
              <w:t>–  51</w:t>
            </w:r>
            <w:proofErr w:type="gramEnd"/>
            <w:r w:rsidRPr="005C6ABD">
              <w:rPr>
                <w:rFonts w:ascii="Times New Roman" w:hAnsi="Times New Roman" w:cs="Times New Roman"/>
                <w:shd w:val="clear" w:color="auto" w:fill="F8F8F8"/>
              </w:rPr>
              <w:t xml:space="preserve"> (ед.)</w:t>
            </w:r>
            <w:r w:rsidRPr="005C6ABD">
              <w:rPr>
                <w:rFonts w:ascii="Times New Roman" w:hAnsi="Times New Roman" w:cs="Times New Roman"/>
              </w:rPr>
              <w:t>.</w:t>
            </w:r>
          </w:p>
          <w:p w14:paraId="6A027B50" w14:textId="77777777" w:rsidR="00181E36" w:rsidRPr="005C6ABD" w:rsidRDefault="00181E36" w:rsidP="00AE4E8B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hd w:val="clear" w:color="auto" w:fill="F8F8F8"/>
              </w:rPr>
            </w:pPr>
            <w:r w:rsidRPr="005C6ABD">
              <w:rPr>
                <w:rFonts w:ascii="Times New Roman" w:hAnsi="Times New Roman" w:cs="Times New Roman"/>
                <w:color w:val="auto"/>
                <w:shd w:val="clear" w:color="auto" w:fill="F8F8F8"/>
              </w:rPr>
              <w:t>7.Количество отремонтированных братских захоронений и гражданских кладбищ –   3</w:t>
            </w:r>
            <w:r>
              <w:rPr>
                <w:rFonts w:ascii="Times New Roman" w:hAnsi="Times New Roman" w:cs="Times New Roman"/>
                <w:color w:val="auto"/>
                <w:shd w:val="clear" w:color="auto" w:fill="F8F8F8"/>
              </w:rPr>
              <w:t>1</w:t>
            </w:r>
            <w:r w:rsidRPr="005C6ABD">
              <w:rPr>
                <w:rFonts w:ascii="Times New Roman" w:hAnsi="Times New Roman" w:cs="Times New Roman"/>
                <w:color w:val="auto"/>
                <w:shd w:val="clear" w:color="auto" w:fill="F8F8F8"/>
              </w:rPr>
              <w:t xml:space="preserve"> (ед.).</w:t>
            </w:r>
          </w:p>
          <w:p w14:paraId="7C418D9E" w14:textId="77777777" w:rsidR="00181E36" w:rsidRPr="005C6ABD" w:rsidRDefault="00181E36" w:rsidP="00AE4E8B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hd w:val="clear" w:color="auto" w:fill="F8F8F8"/>
                <w:lang w:eastAsia="en-US"/>
              </w:rPr>
            </w:pPr>
            <w:r w:rsidRPr="005C6ABD">
              <w:rPr>
                <w:rFonts w:ascii="Times New Roman" w:hAnsi="Times New Roman" w:cs="Times New Roman"/>
                <w:color w:val="auto"/>
                <w:shd w:val="clear" w:color="auto" w:fill="F8F8F8"/>
              </w:rPr>
              <w:t>8.</w:t>
            </w:r>
            <w:r w:rsidRPr="005C6ABD">
              <w:rPr>
                <w:rFonts w:ascii="Times New Roman" w:hAnsi="Times New Roman" w:cs="Times New Roman"/>
                <w:color w:val="auto"/>
                <w:shd w:val="clear" w:color="auto" w:fill="F5F5F5"/>
              </w:rPr>
              <w:t xml:space="preserve"> Количество убранных несанкционированных свалок </w:t>
            </w:r>
            <w:proofErr w:type="gramStart"/>
            <w:r w:rsidRPr="005C6ABD">
              <w:rPr>
                <w:rFonts w:ascii="Times New Roman" w:hAnsi="Times New Roman" w:cs="Times New Roman"/>
                <w:color w:val="auto"/>
                <w:shd w:val="clear" w:color="auto" w:fill="F5F5F5"/>
              </w:rPr>
              <w:t xml:space="preserve">- </w:t>
            </w:r>
            <w:r w:rsidRPr="005C6ABD">
              <w:rPr>
                <w:rStyle w:val="apple-converted-space"/>
                <w:rFonts w:ascii="Times New Roman" w:hAnsi="Times New Roman" w:cs="Times New Roman"/>
                <w:color w:val="auto"/>
                <w:shd w:val="clear" w:color="auto" w:fill="F5F5F5"/>
              </w:rPr>
              <w:t xml:space="preserve"> 16</w:t>
            </w:r>
            <w:proofErr w:type="gramEnd"/>
            <w:r w:rsidRPr="005C6ABD">
              <w:rPr>
                <w:rStyle w:val="apple-converted-space"/>
                <w:rFonts w:ascii="Times New Roman" w:hAnsi="Times New Roman" w:cs="Times New Roman"/>
                <w:color w:val="auto"/>
                <w:shd w:val="clear" w:color="auto" w:fill="F5F5F5"/>
              </w:rPr>
              <w:t xml:space="preserve"> (ед.).</w:t>
            </w:r>
          </w:p>
          <w:p w14:paraId="79E2D344" w14:textId="77777777" w:rsidR="00181E36" w:rsidRPr="005C6ABD" w:rsidRDefault="00181E36" w:rsidP="00AE4E8B">
            <w:pPr>
              <w:tabs>
                <w:tab w:val="left" w:pos="243"/>
              </w:tabs>
              <w:rPr>
                <w:rFonts w:ascii="Times New Roman" w:hAnsi="Times New Roman" w:cs="Times New Roman"/>
                <w:shd w:val="clear" w:color="auto" w:fill="F5F5F5"/>
              </w:rPr>
            </w:pPr>
            <w:r w:rsidRPr="005C6ABD">
              <w:rPr>
                <w:rFonts w:ascii="Times New Roman" w:eastAsia="Times New Roman" w:hAnsi="Times New Roman" w:cs="Times New Roman"/>
                <w:shd w:val="clear" w:color="auto" w:fill="F8F8F8"/>
                <w:lang w:eastAsia="en-US"/>
              </w:rPr>
              <w:t>9</w:t>
            </w:r>
            <w:r w:rsidRPr="005C6ABD">
              <w:rPr>
                <w:rFonts w:ascii="Times New Roman" w:hAnsi="Times New Roman" w:cs="Times New Roman"/>
                <w:shd w:val="clear" w:color="auto" w:fill="F8F8F8"/>
              </w:rPr>
              <w:t>.</w:t>
            </w:r>
            <w:r w:rsidRPr="005C6ABD">
              <w:rPr>
                <w:rFonts w:ascii="Times New Roman" w:hAnsi="Times New Roman" w:cs="Times New Roman"/>
                <w:shd w:val="clear" w:color="auto" w:fill="F5F5F5"/>
              </w:rPr>
              <w:t xml:space="preserve">Количество отстроенных, реконструированных объектов водоснабжения, в т.ч. общественные колодцы </w:t>
            </w:r>
            <w:proofErr w:type="gramStart"/>
            <w:r w:rsidRPr="005C6ABD">
              <w:rPr>
                <w:rFonts w:ascii="Times New Roman" w:hAnsi="Times New Roman" w:cs="Times New Roman"/>
                <w:shd w:val="clear" w:color="auto" w:fill="F5F5F5"/>
              </w:rPr>
              <w:t>–  1</w:t>
            </w:r>
            <w:proofErr w:type="gramEnd"/>
            <w:r w:rsidRPr="005C6ABD">
              <w:rPr>
                <w:rFonts w:ascii="Times New Roman" w:hAnsi="Times New Roman" w:cs="Times New Roman"/>
                <w:shd w:val="clear" w:color="auto" w:fill="F5F5F5"/>
              </w:rPr>
              <w:t xml:space="preserve"> (ед.).</w:t>
            </w:r>
          </w:p>
          <w:p w14:paraId="0DCFD510" w14:textId="77777777" w:rsidR="00181E36" w:rsidRPr="005C6ABD" w:rsidRDefault="00181E36" w:rsidP="00AE4E8B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hd w:val="clear" w:color="auto" w:fill="F5F5F5"/>
              </w:rPr>
            </w:pPr>
            <w:r w:rsidRPr="005C6ABD">
              <w:rPr>
                <w:rFonts w:ascii="Times New Roman" w:hAnsi="Times New Roman" w:cs="Times New Roman"/>
                <w:color w:val="auto"/>
                <w:shd w:val="clear" w:color="auto" w:fill="F5F5F5"/>
              </w:rPr>
              <w:t xml:space="preserve">10. </w:t>
            </w:r>
            <w:r w:rsidRPr="005C6ABD">
              <w:rPr>
                <w:rFonts w:ascii="Times New Roman" w:hAnsi="Times New Roman" w:cs="Times New Roman"/>
                <w:color w:val="auto"/>
              </w:rPr>
              <w:t xml:space="preserve">Реализация народной программы </w:t>
            </w:r>
            <w:proofErr w:type="gramStart"/>
            <w:r w:rsidRPr="005C6ABD">
              <w:rPr>
                <w:rFonts w:ascii="Times New Roman" w:hAnsi="Times New Roman" w:cs="Times New Roman"/>
                <w:color w:val="auto"/>
              </w:rPr>
              <w:t>-  (</w:t>
            </w:r>
            <w:proofErr w:type="gramEnd"/>
            <w:r w:rsidRPr="005C6ABD">
              <w:rPr>
                <w:rFonts w:ascii="Times New Roman" w:hAnsi="Times New Roman" w:cs="Times New Roman"/>
                <w:color w:val="auto"/>
              </w:rPr>
              <w:t>1 ед. в год).</w:t>
            </w:r>
          </w:p>
          <w:p w14:paraId="792D75F0" w14:textId="77777777" w:rsidR="00181E36" w:rsidRPr="005C6ABD" w:rsidRDefault="00181E36" w:rsidP="00AE4E8B">
            <w:pPr>
              <w:pStyle w:val="14"/>
              <w:spacing w:line="240" w:lineRule="auto"/>
              <w:ind w:left="0"/>
            </w:pPr>
            <w:r w:rsidRPr="005C6ABD">
              <w:rPr>
                <w:shd w:val="clear" w:color="auto" w:fill="F8F8F8"/>
              </w:rPr>
              <w:t xml:space="preserve">11. Количество оборудованных и реконструированных детских площадок </w:t>
            </w:r>
            <w:proofErr w:type="gramStart"/>
            <w:r w:rsidRPr="005C6ABD">
              <w:rPr>
                <w:shd w:val="clear" w:color="auto" w:fill="F8F8F8"/>
              </w:rPr>
              <w:t xml:space="preserve">–  </w:t>
            </w:r>
            <w:r>
              <w:rPr>
                <w:shd w:val="clear" w:color="auto" w:fill="F8F8F8"/>
              </w:rPr>
              <w:t>10</w:t>
            </w:r>
            <w:proofErr w:type="gramEnd"/>
            <w:r w:rsidRPr="005C6ABD">
              <w:rPr>
                <w:shd w:val="clear" w:color="auto" w:fill="F8F8F8"/>
              </w:rPr>
              <w:t xml:space="preserve"> (ед.).</w:t>
            </w:r>
          </w:p>
          <w:p w14:paraId="6012820E" w14:textId="77777777" w:rsidR="00181E36" w:rsidRPr="005C6ABD" w:rsidRDefault="00181E36" w:rsidP="00AE4E8B">
            <w:pPr>
              <w:tabs>
                <w:tab w:val="left" w:pos="666"/>
              </w:tabs>
              <w:rPr>
                <w:rFonts w:ascii="Times New Roman" w:hAnsi="Times New Roman" w:cs="Times New Roman"/>
              </w:rPr>
            </w:pPr>
            <w:r w:rsidRPr="005C6ABD">
              <w:rPr>
                <w:rFonts w:ascii="Times New Roman" w:hAnsi="Times New Roman" w:cs="Times New Roman"/>
              </w:rPr>
              <w:t>12.Количество оборудованных и установленный контейнерных площадок – 1</w:t>
            </w:r>
            <w:r>
              <w:rPr>
                <w:rFonts w:ascii="Times New Roman" w:hAnsi="Times New Roman" w:cs="Times New Roman"/>
              </w:rPr>
              <w:t>8</w:t>
            </w:r>
            <w:r w:rsidRPr="005C6ABD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5C6ABD">
              <w:rPr>
                <w:rFonts w:ascii="Times New Roman" w:hAnsi="Times New Roman" w:cs="Times New Roman"/>
              </w:rPr>
              <w:t>ед</w:t>
            </w:r>
            <w:proofErr w:type="spellEnd"/>
            <w:r w:rsidRPr="005C6ABD">
              <w:rPr>
                <w:rFonts w:ascii="Times New Roman" w:hAnsi="Times New Roman" w:cs="Times New Roman"/>
              </w:rPr>
              <w:t>).</w:t>
            </w:r>
          </w:p>
          <w:p w14:paraId="41143551" w14:textId="77777777" w:rsidR="00181E36" w:rsidRPr="005C6ABD" w:rsidRDefault="00181E36" w:rsidP="00AE4E8B">
            <w:pPr>
              <w:tabs>
                <w:tab w:val="left" w:pos="666"/>
              </w:tabs>
              <w:rPr>
                <w:rFonts w:ascii="Times New Roman" w:hAnsi="Times New Roman" w:cs="Times New Roman"/>
              </w:rPr>
            </w:pPr>
            <w:r w:rsidRPr="005C6ABD">
              <w:rPr>
                <w:rFonts w:ascii="Times New Roman" w:hAnsi="Times New Roman" w:cs="Times New Roman"/>
              </w:rPr>
              <w:t>13.Количество ликвидированных очагов сорного растения борщевика Сосновского – 1</w:t>
            </w:r>
            <w:r>
              <w:rPr>
                <w:rFonts w:ascii="Times New Roman" w:hAnsi="Times New Roman" w:cs="Times New Roman"/>
              </w:rPr>
              <w:t>2,607555</w:t>
            </w:r>
            <w:r w:rsidRPr="005C6ABD">
              <w:rPr>
                <w:rFonts w:ascii="Times New Roman" w:hAnsi="Times New Roman" w:cs="Times New Roman"/>
              </w:rPr>
              <w:t xml:space="preserve"> (га).</w:t>
            </w:r>
          </w:p>
          <w:p w14:paraId="3F4E4349" w14:textId="77777777" w:rsidR="00181E36" w:rsidRPr="005C6ABD" w:rsidRDefault="00181E36" w:rsidP="00AE4E8B">
            <w:pPr>
              <w:tabs>
                <w:tab w:val="left" w:pos="666"/>
              </w:tabs>
              <w:rPr>
                <w:rFonts w:ascii="Times New Roman" w:hAnsi="Times New Roman" w:cs="Times New Roman"/>
              </w:rPr>
            </w:pPr>
            <w:r w:rsidRPr="005C6ABD">
              <w:rPr>
                <w:rFonts w:ascii="Times New Roman" w:hAnsi="Times New Roman" w:cs="Times New Roman"/>
              </w:rPr>
              <w:t xml:space="preserve">14. Снижение количества пожаров – </w:t>
            </w:r>
            <w:proofErr w:type="gramStart"/>
            <w:r w:rsidRPr="005C6ABD">
              <w:rPr>
                <w:rFonts w:ascii="Times New Roman" w:hAnsi="Times New Roman" w:cs="Times New Roman"/>
              </w:rPr>
              <w:t>2  (</w:t>
            </w:r>
            <w:proofErr w:type="gramEnd"/>
            <w:r w:rsidRPr="005C6ABD">
              <w:rPr>
                <w:rFonts w:ascii="Times New Roman" w:hAnsi="Times New Roman" w:cs="Times New Roman"/>
              </w:rPr>
              <w:t>ед. в год).</w:t>
            </w:r>
          </w:p>
          <w:p w14:paraId="38781FB6" w14:textId="77777777" w:rsidR="00181E36" w:rsidRPr="005C6ABD" w:rsidRDefault="00181E36" w:rsidP="00AE4E8B">
            <w:pPr>
              <w:pStyle w:val="14"/>
              <w:spacing w:line="240" w:lineRule="auto"/>
              <w:ind w:left="0"/>
            </w:pPr>
            <w:r w:rsidRPr="005C6ABD">
              <w:t xml:space="preserve">15.Предупреждение возникновения чрезвычайных ситуаций природного и техногенного характера </w:t>
            </w:r>
            <w:proofErr w:type="gramStart"/>
            <w:r w:rsidRPr="005C6ABD">
              <w:t>–  2</w:t>
            </w:r>
            <w:proofErr w:type="gramEnd"/>
            <w:r w:rsidRPr="005C6ABD">
              <w:t xml:space="preserve"> (ед. в год).</w:t>
            </w:r>
          </w:p>
          <w:p w14:paraId="73655AF0" w14:textId="77777777" w:rsidR="00181E36" w:rsidRPr="005C6ABD" w:rsidRDefault="00181E36" w:rsidP="00AE4E8B">
            <w:pPr>
              <w:tabs>
                <w:tab w:val="left" w:pos="243"/>
                <w:tab w:val="left" w:pos="669"/>
              </w:tabs>
              <w:ind w:right="102"/>
              <w:rPr>
                <w:rFonts w:ascii="Times New Roman" w:hAnsi="Times New Roman" w:cs="Times New Roman"/>
              </w:rPr>
            </w:pPr>
            <w:r w:rsidRPr="005C6ABD">
              <w:rPr>
                <w:rFonts w:ascii="Times New Roman" w:hAnsi="Times New Roman" w:cs="Times New Roman"/>
              </w:rPr>
              <w:t>16.Количество муниципальных служащих на 1000 жителей – 2 (чел).</w:t>
            </w:r>
          </w:p>
          <w:p w14:paraId="125E9084" w14:textId="77777777" w:rsidR="00181E36" w:rsidRPr="005C6ABD" w:rsidRDefault="00181E36" w:rsidP="00AE4E8B">
            <w:pPr>
              <w:tabs>
                <w:tab w:val="left" w:pos="243"/>
                <w:tab w:val="left" w:pos="669"/>
              </w:tabs>
              <w:rPr>
                <w:rFonts w:ascii="Times New Roman" w:hAnsi="Times New Roman" w:cs="Times New Roman"/>
              </w:rPr>
            </w:pPr>
            <w:r w:rsidRPr="005C6ABD">
              <w:rPr>
                <w:rFonts w:ascii="Times New Roman" w:hAnsi="Times New Roman" w:cs="Times New Roman"/>
              </w:rPr>
              <w:t xml:space="preserve">17. Количество </w:t>
            </w:r>
            <w:proofErr w:type="spellStart"/>
            <w:r w:rsidRPr="005C6ABD">
              <w:rPr>
                <w:rFonts w:ascii="Times New Roman" w:hAnsi="Times New Roman" w:cs="Times New Roman"/>
              </w:rPr>
              <w:t>военно</w:t>
            </w:r>
            <w:proofErr w:type="spellEnd"/>
            <w:r w:rsidRPr="005C6ABD">
              <w:rPr>
                <w:rFonts w:ascii="Times New Roman" w:hAnsi="Times New Roman" w:cs="Times New Roman"/>
              </w:rPr>
              <w:t xml:space="preserve"> - учетных работников - 1 (чел.). </w:t>
            </w:r>
          </w:p>
          <w:p w14:paraId="50DADE03" w14:textId="77777777" w:rsidR="00181E36" w:rsidRPr="005C6ABD" w:rsidRDefault="00181E36" w:rsidP="00AE4E8B">
            <w:pPr>
              <w:tabs>
                <w:tab w:val="left" w:pos="243"/>
                <w:tab w:val="left" w:pos="669"/>
              </w:tabs>
              <w:ind w:right="102"/>
              <w:rPr>
                <w:rFonts w:ascii="Times New Roman" w:hAnsi="Times New Roman" w:cs="Times New Roman"/>
              </w:rPr>
            </w:pPr>
            <w:r w:rsidRPr="005C6ABD">
              <w:rPr>
                <w:rFonts w:ascii="Times New Roman" w:hAnsi="Times New Roman" w:cs="Times New Roman"/>
              </w:rPr>
              <w:t xml:space="preserve">18.Количество получателей доплаты к пенсии – </w:t>
            </w:r>
            <w:proofErr w:type="gramStart"/>
            <w:r w:rsidRPr="005C6ABD">
              <w:rPr>
                <w:rFonts w:ascii="Times New Roman" w:hAnsi="Times New Roman" w:cs="Times New Roman"/>
              </w:rPr>
              <w:t>4  (</w:t>
            </w:r>
            <w:proofErr w:type="gramEnd"/>
            <w:r w:rsidRPr="005C6ABD">
              <w:rPr>
                <w:rFonts w:ascii="Times New Roman" w:hAnsi="Times New Roman" w:cs="Times New Roman"/>
              </w:rPr>
              <w:t>чел).</w:t>
            </w:r>
          </w:p>
          <w:p w14:paraId="7783EC8F" w14:textId="77777777" w:rsidR="00181E36" w:rsidRPr="005C6ABD" w:rsidRDefault="00181E36" w:rsidP="00AE4E8B">
            <w:pPr>
              <w:pStyle w:val="14"/>
              <w:spacing w:line="240" w:lineRule="auto"/>
              <w:ind w:left="0"/>
            </w:pPr>
            <w:r w:rsidRPr="005C6ABD">
              <w:t xml:space="preserve">19.Количество получателей единовременной выплаты - </w:t>
            </w:r>
            <w:r>
              <w:t>422</w:t>
            </w:r>
            <w:r w:rsidRPr="005C6ABD">
              <w:t xml:space="preserve"> (чел).</w:t>
            </w:r>
          </w:p>
          <w:p w14:paraId="1B171121" w14:textId="77777777" w:rsidR="00181E36" w:rsidRPr="005C6ABD" w:rsidRDefault="00181E36" w:rsidP="00AE4E8B">
            <w:pPr>
              <w:pStyle w:val="14"/>
              <w:spacing w:line="240" w:lineRule="auto"/>
              <w:ind w:left="0"/>
            </w:pPr>
            <w:r w:rsidRPr="005C6ABD">
              <w:t xml:space="preserve">20. Расширение и улучшение качества услуг, создание благоприятных условий для творческой </w:t>
            </w:r>
            <w:proofErr w:type="gramStart"/>
            <w:r w:rsidRPr="005C6ABD">
              <w:t>деятельности;  увеличение</w:t>
            </w:r>
            <w:proofErr w:type="gramEnd"/>
            <w:r w:rsidRPr="005C6ABD">
              <w:t xml:space="preserve"> числа культурно - досуговых мероприятий;  удовлетворенность населения качеством предоставляемых услуг -  </w:t>
            </w:r>
            <w:r>
              <w:t>5</w:t>
            </w:r>
            <w:r w:rsidRPr="005C6ABD">
              <w:t xml:space="preserve"> (</w:t>
            </w:r>
            <w:proofErr w:type="spellStart"/>
            <w:r w:rsidRPr="005C6ABD">
              <w:t>ед</w:t>
            </w:r>
            <w:proofErr w:type="spellEnd"/>
            <w:r w:rsidRPr="005C6ABD">
              <w:t>).</w:t>
            </w:r>
          </w:p>
          <w:p w14:paraId="5EF8D71C" w14:textId="77777777" w:rsidR="00181E36" w:rsidRDefault="00181E36" w:rsidP="00AE4E8B">
            <w:pPr>
              <w:pStyle w:val="a3"/>
              <w:rPr>
                <w:rFonts w:ascii="Times New Roman" w:hAnsi="Times New Roman" w:cs="Times New Roman"/>
              </w:rPr>
            </w:pPr>
            <w:r w:rsidRPr="005C6ABD">
              <w:rPr>
                <w:rFonts w:ascii="Times New Roman" w:hAnsi="Times New Roman" w:cs="Times New Roman"/>
              </w:rPr>
              <w:t xml:space="preserve">21.Количество мероприятий в области физкультуры, школьного спорта и массового спорта </w:t>
            </w:r>
            <w:proofErr w:type="gramStart"/>
            <w:r w:rsidRPr="005C6ABD">
              <w:rPr>
                <w:rFonts w:ascii="Times New Roman" w:hAnsi="Times New Roman" w:cs="Times New Roman"/>
              </w:rPr>
              <w:t>–  0</w:t>
            </w:r>
            <w:proofErr w:type="gramEnd"/>
            <w:r w:rsidRPr="005C6ABD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5C6ABD">
              <w:rPr>
                <w:rFonts w:ascii="Times New Roman" w:hAnsi="Times New Roman" w:cs="Times New Roman"/>
              </w:rPr>
              <w:t>ед</w:t>
            </w:r>
            <w:proofErr w:type="spellEnd"/>
            <w:r w:rsidRPr="005C6ABD">
              <w:rPr>
                <w:rFonts w:ascii="Times New Roman" w:hAnsi="Times New Roman" w:cs="Times New Roman"/>
              </w:rPr>
              <w:t>).</w:t>
            </w:r>
          </w:p>
          <w:p w14:paraId="0B6128E3" w14:textId="77777777" w:rsidR="00181E36" w:rsidRPr="00465BE0" w:rsidRDefault="00181E36" w:rsidP="00AE4E8B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465BE0">
              <w:rPr>
                <w:rFonts w:ascii="Times New Roman" w:hAnsi="Times New Roman" w:cs="Times New Roman"/>
                <w:color w:val="auto"/>
              </w:rPr>
              <w:t xml:space="preserve">22.Количество мероприятий по экологическому воспитанию и просвещения населения – </w:t>
            </w:r>
            <w:r>
              <w:rPr>
                <w:rFonts w:ascii="Times New Roman" w:hAnsi="Times New Roman" w:cs="Times New Roman"/>
                <w:color w:val="auto"/>
              </w:rPr>
              <w:t>3</w:t>
            </w:r>
            <w:r w:rsidRPr="00465BE0">
              <w:rPr>
                <w:rFonts w:ascii="Times New Roman" w:hAnsi="Times New Roman" w:cs="Times New Roman"/>
                <w:color w:val="auto"/>
              </w:rPr>
              <w:t xml:space="preserve"> (ед.).</w:t>
            </w:r>
          </w:p>
          <w:p w14:paraId="296A4C88" w14:textId="77777777" w:rsidR="00181E36" w:rsidRPr="00AD0BA0" w:rsidRDefault="00181E36" w:rsidP="00AE4E8B">
            <w:pPr>
              <w:pStyle w:val="a3"/>
              <w:rPr>
                <w:rFonts w:ascii="Times New Roman" w:hAnsi="Times New Roman" w:cs="Times New Roman"/>
              </w:rPr>
            </w:pPr>
            <w:r w:rsidRPr="005C6ABD">
              <w:rPr>
                <w:rFonts w:ascii="Times New Roman" w:hAnsi="Times New Roman" w:cs="Times New Roman"/>
              </w:rPr>
              <w:t xml:space="preserve">23.Количество участников мероприятий по экологическому воспитанию и просвещению – </w:t>
            </w:r>
            <w:r>
              <w:rPr>
                <w:rFonts w:ascii="Times New Roman" w:hAnsi="Times New Roman" w:cs="Times New Roman"/>
              </w:rPr>
              <w:t>24</w:t>
            </w:r>
            <w:r w:rsidRPr="005C6ABD">
              <w:rPr>
                <w:rFonts w:ascii="Times New Roman" w:hAnsi="Times New Roman" w:cs="Times New Roman"/>
              </w:rPr>
              <w:t xml:space="preserve"> (чел.).</w:t>
            </w:r>
          </w:p>
        </w:tc>
      </w:tr>
    </w:tbl>
    <w:p w14:paraId="137A2BBB" w14:textId="77777777" w:rsidR="00181E36" w:rsidRDefault="00181E36" w:rsidP="00181E36">
      <w:pPr>
        <w:pStyle w:val="a3"/>
        <w:jc w:val="center"/>
        <w:rPr>
          <w:rFonts w:ascii="Times New Roman" w:hAnsi="Times New Roman" w:cs="Times New Roman"/>
          <w:b/>
          <w:bCs/>
        </w:rPr>
      </w:pPr>
    </w:p>
    <w:p w14:paraId="50EC6572" w14:textId="77777777" w:rsidR="00181E36" w:rsidRPr="00DE3D43" w:rsidRDefault="00181E36" w:rsidP="00181E36">
      <w:pPr>
        <w:ind w:left="1260"/>
        <w:rPr>
          <w:rFonts w:ascii="Times New Roman" w:hAnsi="Times New Roman" w:cs="Times New Roman"/>
          <w:bCs/>
        </w:rPr>
      </w:pPr>
      <w:r w:rsidRPr="00DE3D43">
        <w:rPr>
          <w:rFonts w:ascii="Times New Roman" w:hAnsi="Times New Roman" w:cs="Times New Roman"/>
          <w:bCs/>
        </w:rPr>
        <w:t>1.1.1.В разделе 4 «Ресурсное обеспечение Программы»:</w:t>
      </w:r>
    </w:p>
    <w:p w14:paraId="17FCAF51" w14:textId="77777777" w:rsidR="00181E36" w:rsidRPr="00DE3D43" w:rsidRDefault="00181E36" w:rsidP="00181E36">
      <w:pPr>
        <w:ind w:firstLine="540"/>
        <w:rPr>
          <w:rFonts w:ascii="Times New Roman" w:hAnsi="Times New Roman" w:cs="Times New Roman"/>
        </w:rPr>
      </w:pPr>
      <w:r w:rsidRPr="00DE3D43">
        <w:rPr>
          <w:rFonts w:ascii="Times New Roman" w:hAnsi="Times New Roman" w:cs="Times New Roman"/>
        </w:rPr>
        <w:t xml:space="preserve">по строке «Общий объем финансирования Программы на 2017 - 2025 годы» </w:t>
      </w:r>
    </w:p>
    <w:p w14:paraId="53DE754A" w14:textId="77777777" w:rsidR="00181E36" w:rsidRPr="00DE3D43" w:rsidRDefault="00181E36" w:rsidP="00181E36">
      <w:pPr>
        <w:ind w:firstLine="540"/>
        <w:rPr>
          <w:rFonts w:ascii="Times New Roman" w:hAnsi="Times New Roman" w:cs="Times New Roman"/>
        </w:rPr>
      </w:pPr>
      <w:r w:rsidRPr="00DE3D43">
        <w:rPr>
          <w:rFonts w:ascii="Times New Roman" w:hAnsi="Times New Roman" w:cs="Times New Roman"/>
        </w:rPr>
        <w:t>цифры «95 272,1657» заменить цифрами «96 012,1657»;</w:t>
      </w:r>
    </w:p>
    <w:p w14:paraId="184680EF" w14:textId="77777777" w:rsidR="00181E36" w:rsidRPr="00DE3D43" w:rsidRDefault="00181E36" w:rsidP="00181E36">
      <w:pPr>
        <w:ind w:firstLine="540"/>
        <w:rPr>
          <w:rFonts w:ascii="Times New Roman" w:hAnsi="Times New Roman" w:cs="Times New Roman"/>
        </w:rPr>
      </w:pPr>
      <w:r w:rsidRPr="00DE3D43">
        <w:rPr>
          <w:rFonts w:ascii="Times New Roman" w:hAnsi="Times New Roman" w:cs="Times New Roman"/>
        </w:rPr>
        <w:t>по строке «на 2023 год» цифры «15 212,06023» заменить цифрами «15 952,06023».</w:t>
      </w:r>
    </w:p>
    <w:p w14:paraId="63CD1DA0" w14:textId="77777777" w:rsidR="00181E36" w:rsidRPr="00DE3D43" w:rsidRDefault="00181E36" w:rsidP="00181E36">
      <w:pPr>
        <w:pStyle w:val="a3"/>
        <w:jc w:val="center"/>
        <w:rPr>
          <w:rFonts w:ascii="Times New Roman" w:hAnsi="Times New Roman" w:cs="Times New Roman"/>
          <w:b/>
          <w:bCs/>
        </w:rPr>
      </w:pPr>
    </w:p>
    <w:p w14:paraId="4EF663EF" w14:textId="77777777" w:rsidR="00181E36" w:rsidRPr="002B20CB" w:rsidRDefault="00181E36" w:rsidP="00181E36">
      <w:pPr>
        <w:pStyle w:val="a3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1.2</w:t>
      </w:r>
      <w:r w:rsidRPr="002B20CB">
        <w:rPr>
          <w:rFonts w:ascii="Times New Roman" w:hAnsi="Times New Roman" w:cs="Times New Roman"/>
          <w:bCs/>
        </w:rPr>
        <w:t>.</w:t>
      </w:r>
      <w:r w:rsidRPr="002B20CB">
        <w:rPr>
          <w:rFonts w:ascii="Times New Roman" w:hAnsi="Times New Roman" w:cs="Times New Roman"/>
        </w:rPr>
        <w:t xml:space="preserve">В паспорте подпрограммы </w:t>
      </w:r>
      <w:r w:rsidRPr="002B20CB">
        <w:rPr>
          <w:rFonts w:ascii="Times New Roman" w:hAnsi="Times New Roman" w:cs="Times New Roman"/>
          <w:bCs/>
        </w:rPr>
        <w:t>«Развитие систем и объектов инфраструктуры и благоустройства территории»</w:t>
      </w:r>
    </w:p>
    <w:p w14:paraId="5D649560" w14:textId="77777777" w:rsidR="00181E36" w:rsidRDefault="00181E36" w:rsidP="00181E36">
      <w:pPr>
        <w:pStyle w:val="a3"/>
        <w:ind w:left="69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Строку:</w:t>
      </w:r>
    </w:p>
    <w:p w14:paraId="76C35DA3" w14:textId="77777777" w:rsidR="00181E36" w:rsidRDefault="00181E36" w:rsidP="00181E36">
      <w:pPr>
        <w:pStyle w:val="a3"/>
        <w:rPr>
          <w:rFonts w:ascii="Times New Roman" w:hAnsi="Times New Roman" w:cs="Times New Roman"/>
        </w:rPr>
      </w:pPr>
    </w:p>
    <w:tbl>
      <w:tblPr>
        <w:tblW w:w="13608" w:type="dxa"/>
        <w:tblInd w:w="749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1134"/>
        <w:gridCol w:w="1276"/>
        <w:gridCol w:w="992"/>
        <w:gridCol w:w="1134"/>
        <w:gridCol w:w="992"/>
        <w:gridCol w:w="851"/>
        <w:gridCol w:w="850"/>
        <w:gridCol w:w="993"/>
        <w:gridCol w:w="1275"/>
        <w:gridCol w:w="1418"/>
        <w:gridCol w:w="1417"/>
        <w:gridCol w:w="1276"/>
      </w:tblGrid>
      <w:tr w:rsidR="00181E36" w14:paraId="708F0035" w14:textId="77777777" w:rsidTr="00AE4E8B">
        <w:trPr>
          <w:cantSplit/>
          <w:trHeight w:val="600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EC2748" w14:textId="77777777" w:rsidR="00181E36" w:rsidRPr="00D22FEB" w:rsidRDefault="00181E36" w:rsidP="00AE4E8B">
            <w:pPr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Объемы и </w:t>
            </w:r>
            <w:proofErr w:type="spellStart"/>
            <w:proofErr w:type="gramStart"/>
            <w:r w:rsidRPr="00D22FEB">
              <w:rPr>
                <w:rFonts w:ascii="Times New Roman" w:hAnsi="Times New Roman" w:cs="Times New Roman"/>
              </w:rPr>
              <w:t>источни</w:t>
            </w:r>
            <w:r>
              <w:rPr>
                <w:rFonts w:ascii="Times New Roman" w:hAnsi="Times New Roman" w:cs="Times New Roman"/>
              </w:rPr>
              <w:t>-</w:t>
            </w:r>
            <w:r w:rsidRPr="00D22FEB">
              <w:rPr>
                <w:rFonts w:ascii="Times New Roman" w:hAnsi="Times New Roman" w:cs="Times New Roman"/>
              </w:rPr>
              <w:t>ки</w:t>
            </w:r>
            <w:proofErr w:type="spellEnd"/>
            <w:proofErr w:type="gramEnd"/>
            <w:r w:rsidRPr="00D22F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22FEB">
              <w:rPr>
                <w:rFonts w:ascii="Times New Roman" w:hAnsi="Times New Roman" w:cs="Times New Roman"/>
              </w:rPr>
              <w:t>финан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 w:rsidRPr="00D22FEB">
              <w:rPr>
                <w:rFonts w:ascii="Times New Roman" w:hAnsi="Times New Roman" w:cs="Times New Roman"/>
              </w:rPr>
              <w:t>сиро</w:t>
            </w:r>
            <w:r>
              <w:rPr>
                <w:rFonts w:ascii="Times New Roman" w:hAnsi="Times New Roman" w:cs="Times New Roman"/>
              </w:rPr>
              <w:t>-</w:t>
            </w:r>
            <w:proofErr w:type="spellStart"/>
            <w:r w:rsidRPr="00D22FEB">
              <w:rPr>
                <w:rFonts w:ascii="Times New Roman" w:hAnsi="Times New Roman" w:cs="Times New Roman"/>
              </w:rPr>
              <w:t>вания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22FEB">
              <w:rPr>
                <w:rFonts w:ascii="Times New Roman" w:hAnsi="Times New Roman" w:cs="Times New Roman"/>
              </w:rPr>
              <w:t>муници</w:t>
            </w:r>
            <w:r>
              <w:rPr>
                <w:rFonts w:ascii="Times New Roman" w:hAnsi="Times New Roman" w:cs="Times New Roman"/>
              </w:rPr>
              <w:t>-</w:t>
            </w:r>
            <w:r w:rsidRPr="00D22FEB">
              <w:rPr>
                <w:rFonts w:ascii="Times New Roman" w:hAnsi="Times New Roman" w:cs="Times New Roman"/>
              </w:rPr>
              <w:t>пальной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про</w:t>
            </w:r>
            <w:r>
              <w:rPr>
                <w:rFonts w:ascii="Times New Roman" w:hAnsi="Times New Roman" w:cs="Times New Roman"/>
              </w:rPr>
              <w:t>-</w:t>
            </w:r>
            <w:r w:rsidRPr="00D22FEB">
              <w:rPr>
                <w:rFonts w:ascii="Times New Roman" w:hAnsi="Times New Roman" w:cs="Times New Roman"/>
              </w:rPr>
              <w:t>граммы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ABD2BD" w14:textId="77777777" w:rsidR="00181E36" w:rsidRPr="00D22FEB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C097D8" w14:textId="77777777" w:rsidR="00181E36" w:rsidRPr="00D22FEB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Всего</w:t>
            </w:r>
          </w:p>
          <w:p w14:paraId="528E049F" w14:textId="77777777" w:rsidR="00181E36" w:rsidRPr="00D22FEB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(тыс. руб.)</w:t>
            </w:r>
          </w:p>
          <w:p w14:paraId="2D5428B8" w14:textId="77777777" w:rsidR="00181E36" w:rsidRPr="00D22FEB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AAF656" w14:textId="77777777" w:rsidR="00181E36" w:rsidRPr="00D22FEB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2017г</w:t>
            </w:r>
          </w:p>
          <w:p w14:paraId="09B8EC68" w14:textId="77777777" w:rsidR="00181E36" w:rsidRPr="00D22FEB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51F6E0" w14:textId="77777777" w:rsidR="00181E36" w:rsidRPr="00D22FEB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2018г</w:t>
            </w:r>
          </w:p>
          <w:p w14:paraId="61789F7A" w14:textId="77777777" w:rsidR="00181E36" w:rsidRPr="00D22FEB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B8AFCAF" w14:textId="77777777" w:rsidR="00181E36" w:rsidRPr="00D22FEB" w:rsidRDefault="00181E36" w:rsidP="00AE4E8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2019г</w:t>
            </w:r>
          </w:p>
          <w:p w14:paraId="4E0CBEF5" w14:textId="77777777" w:rsidR="00181E36" w:rsidRPr="00D22FEB" w:rsidRDefault="00181E36" w:rsidP="00AE4E8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A06A0BB" w14:textId="77777777" w:rsidR="00181E36" w:rsidRPr="00D22FEB" w:rsidRDefault="00181E36" w:rsidP="00AE4E8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2020г</w:t>
            </w:r>
          </w:p>
          <w:p w14:paraId="4B511D12" w14:textId="77777777" w:rsidR="00181E36" w:rsidRPr="00D22FEB" w:rsidRDefault="00181E36" w:rsidP="00AE4E8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1D50E0A" w14:textId="77777777" w:rsidR="00181E36" w:rsidRPr="00D22FEB" w:rsidRDefault="00181E36" w:rsidP="00AE4E8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2021</w:t>
            </w:r>
            <w:r>
              <w:rPr>
                <w:rFonts w:ascii="Times New Roman" w:hAnsi="Times New Roman" w:cs="Times New Roman"/>
              </w:rPr>
              <w:t>г</w:t>
            </w:r>
          </w:p>
          <w:p w14:paraId="65884895" w14:textId="77777777" w:rsidR="00181E36" w:rsidRPr="00D22FEB" w:rsidRDefault="00181E36" w:rsidP="00AE4E8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5569C1" w14:textId="77777777" w:rsidR="00181E36" w:rsidRPr="006F4C7F" w:rsidRDefault="00181E36" w:rsidP="00AE4E8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F4C7F">
              <w:rPr>
                <w:rFonts w:ascii="Times New Roman" w:hAnsi="Times New Roman" w:cs="Times New Roman"/>
              </w:rPr>
              <w:t>2022г</w:t>
            </w:r>
          </w:p>
          <w:p w14:paraId="3FC6D1A0" w14:textId="77777777" w:rsidR="00181E36" w:rsidRPr="006F4C7F" w:rsidRDefault="00181E36" w:rsidP="00AE4E8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F4C7F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964D006" w14:textId="77777777" w:rsidR="00181E36" w:rsidRPr="00943C3C" w:rsidRDefault="00181E36" w:rsidP="00AE4E8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943C3C">
              <w:rPr>
                <w:rFonts w:ascii="Times New Roman" w:hAnsi="Times New Roman" w:cs="Times New Roman"/>
              </w:rPr>
              <w:t>2023г</w:t>
            </w:r>
          </w:p>
          <w:p w14:paraId="3B8D5B69" w14:textId="77777777" w:rsidR="00181E36" w:rsidRPr="00943C3C" w:rsidRDefault="00181E36" w:rsidP="00AE4E8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943C3C">
              <w:rPr>
                <w:rFonts w:ascii="Times New Roman" w:hAnsi="Times New Roman" w:cs="Times New Roman"/>
              </w:rPr>
              <w:t>(тыс.</w:t>
            </w:r>
          </w:p>
          <w:p w14:paraId="38F88DD5" w14:textId="77777777" w:rsidR="00181E36" w:rsidRPr="00943C3C" w:rsidRDefault="00181E36" w:rsidP="00AE4E8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943C3C">
              <w:rPr>
                <w:rFonts w:ascii="Times New Roman" w:hAnsi="Times New Roman" w:cs="Times New Roman"/>
              </w:rPr>
              <w:t>руб.)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265F12E" w14:textId="77777777" w:rsidR="00181E36" w:rsidRPr="00943C3C" w:rsidRDefault="00181E36" w:rsidP="00AE4E8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943C3C">
              <w:rPr>
                <w:rFonts w:ascii="Times New Roman" w:hAnsi="Times New Roman" w:cs="Times New Roman"/>
              </w:rPr>
              <w:t>2024 г</w:t>
            </w:r>
          </w:p>
          <w:p w14:paraId="0BE25286" w14:textId="77777777" w:rsidR="00181E36" w:rsidRPr="00943C3C" w:rsidRDefault="00181E36" w:rsidP="00AE4E8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943C3C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48485DF" w14:textId="77777777" w:rsidR="00181E36" w:rsidRPr="00943C3C" w:rsidRDefault="00181E36" w:rsidP="00AE4E8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943C3C">
              <w:rPr>
                <w:rFonts w:ascii="Times New Roman" w:hAnsi="Times New Roman" w:cs="Times New Roman"/>
              </w:rPr>
              <w:t>2025 г.</w:t>
            </w:r>
          </w:p>
          <w:p w14:paraId="6B106F69" w14:textId="77777777" w:rsidR="00181E36" w:rsidRPr="00943C3C" w:rsidRDefault="00181E36" w:rsidP="00AE4E8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943C3C">
              <w:rPr>
                <w:rFonts w:ascii="Times New Roman" w:hAnsi="Times New Roman" w:cs="Times New Roman"/>
              </w:rPr>
              <w:t>(тыс. руб.)</w:t>
            </w:r>
          </w:p>
        </w:tc>
      </w:tr>
      <w:tr w:rsidR="00181E36" w14:paraId="111EBE61" w14:textId="77777777" w:rsidTr="00AE4E8B">
        <w:trPr>
          <w:cantSplit/>
          <w:trHeight w:val="600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07F534" w14:textId="77777777" w:rsidR="00181E36" w:rsidRPr="00D22FEB" w:rsidRDefault="00181E36" w:rsidP="00AE4E8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56A0CA" w14:textId="77777777" w:rsidR="00181E36" w:rsidRPr="00D22FEB" w:rsidRDefault="00181E36" w:rsidP="00AE4E8B">
            <w:pPr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631123" w14:textId="77777777" w:rsidR="00181E36" w:rsidRPr="00FF547A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  <w:r w:rsidRPr="00FF547A">
              <w:rPr>
                <w:rFonts w:ascii="Times New Roman" w:hAnsi="Times New Roman" w:cs="Times New Roman"/>
              </w:rPr>
              <w:t>668,24812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956EEB" w14:textId="77777777" w:rsidR="00181E36" w:rsidRPr="00D22FEB" w:rsidRDefault="00181E36" w:rsidP="00AE4E8B">
            <w:pPr>
              <w:pStyle w:val="15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CCEE7D" w14:textId="77777777" w:rsidR="00181E36" w:rsidRPr="00D22FEB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DE5DEF7" w14:textId="77777777" w:rsidR="00181E36" w:rsidRPr="00D22FEB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6A7945A" w14:textId="77777777" w:rsidR="00181E36" w:rsidRPr="00D22FEB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,0505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5F32CD2" w14:textId="77777777" w:rsidR="00181E36" w:rsidRPr="00D22FEB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0B2BF6" w14:textId="77777777" w:rsidR="00181E36" w:rsidRPr="006F4C7F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  <w:r w:rsidRPr="006F4C7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A254A3" w14:textId="77777777" w:rsidR="00181E36" w:rsidRPr="00FF547A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  <w:r w:rsidRPr="00FF547A">
              <w:rPr>
                <w:rFonts w:ascii="Times New Roman" w:hAnsi="Times New Roman" w:cs="Times New Roman"/>
              </w:rPr>
              <w:t>357,10641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E95A3A5" w14:textId="77777777" w:rsidR="00181E36" w:rsidRPr="00943C3C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306,09121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B3ADC9" w14:textId="77777777" w:rsidR="00181E36" w:rsidRPr="00943C3C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181E36" w14:paraId="54B80818" w14:textId="77777777" w:rsidTr="00AE4E8B">
        <w:trPr>
          <w:cantSplit/>
          <w:trHeight w:val="600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7A5837" w14:textId="77777777" w:rsidR="00181E36" w:rsidRPr="00D22FEB" w:rsidRDefault="00181E36" w:rsidP="00AE4E8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973309" w14:textId="77777777" w:rsidR="00181E36" w:rsidRPr="00D22FEB" w:rsidRDefault="00181E36" w:rsidP="00AE4E8B">
            <w:pPr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8DC02E" w14:textId="77777777" w:rsidR="00181E36" w:rsidRPr="00FF547A" w:rsidRDefault="00181E36" w:rsidP="00AE4E8B">
            <w:pPr>
              <w:pStyle w:val="15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  <w:r w:rsidRPr="00FF547A">
              <w:rPr>
                <w:rFonts w:ascii="Times New Roman" w:hAnsi="Times New Roman" w:cs="Times New Roman"/>
              </w:rPr>
              <w:t>1512,749</w:t>
            </w:r>
          </w:p>
          <w:p w14:paraId="0F126B5F" w14:textId="77777777" w:rsidR="00181E36" w:rsidRPr="00FF547A" w:rsidRDefault="00181E36" w:rsidP="00AE4E8B">
            <w:pPr>
              <w:pStyle w:val="15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ADDA00" w14:textId="77777777" w:rsidR="00181E36" w:rsidRPr="00D22FEB" w:rsidRDefault="00181E36" w:rsidP="00AE4E8B">
            <w:pPr>
              <w:pStyle w:val="15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911E92" w14:textId="77777777" w:rsidR="00181E36" w:rsidRPr="00D22FEB" w:rsidRDefault="00181E36" w:rsidP="00AE4E8B">
            <w:pPr>
              <w:pStyle w:val="15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24EA872" w14:textId="77777777" w:rsidR="00181E36" w:rsidRPr="00D22FEB" w:rsidRDefault="00181E36" w:rsidP="00AE4E8B">
            <w:pPr>
              <w:pStyle w:val="15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55,0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EA0FC5A" w14:textId="77777777" w:rsidR="00181E36" w:rsidRPr="00D22FEB" w:rsidRDefault="00181E36" w:rsidP="00AE4E8B">
            <w:pPr>
              <w:pStyle w:val="15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329,991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0FDC17E" w14:textId="77777777" w:rsidR="00181E36" w:rsidRPr="00D22FEB" w:rsidRDefault="00181E36" w:rsidP="00AE4E8B">
            <w:pPr>
              <w:pStyle w:val="15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436,958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F4CC7A" w14:textId="77777777" w:rsidR="00181E36" w:rsidRPr="006F4C7F" w:rsidRDefault="00181E36" w:rsidP="00AE4E8B">
            <w:pPr>
              <w:pStyle w:val="15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  <w:r w:rsidRPr="006F4C7F">
              <w:rPr>
                <w:rFonts w:ascii="Times New Roman" w:hAnsi="Times New Roman" w:cs="Times New Roman"/>
              </w:rPr>
              <w:t>421,8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75525A9" w14:textId="77777777" w:rsidR="00181E36" w:rsidRPr="00FF547A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  <w:r w:rsidRPr="00FF547A">
              <w:rPr>
                <w:rFonts w:ascii="Times New Roman" w:hAnsi="Times New Roman" w:cs="Times New Roman"/>
              </w:rPr>
              <w:t>169,0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89286DB" w14:textId="77777777" w:rsidR="00181E36" w:rsidRPr="00943C3C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Pr="00943C3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84C5DD1" w14:textId="77777777" w:rsidR="00181E36" w:rsidRPr="00943C3C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181E36" w14:paraId="5AA901A1" w14:textId="77777777" w:rsidTr="00AE4E8B">
        <w:trPr>
          <w:cantSplit/>
          <w:trHeight w:val="380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1B7383" w14:textId="77777777" w:rsidR="00181E36" w:rsidRPr="00D22FEB" w:rsidRDefault="00181E36" w:rsidP="00AE4E8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2B268E" w14:textId="77777777" w:rsidR="00181E36" w:rsidRPr="00D22FEB" w:rsidRDefault="00181E36" w:rsidP="00AE4E8B">
            <w:pPr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72F7BD" w14:textId="77777777" w:rsidR="00181E36" w:rsidRPr="00FF547A" w:rsidRDefault="00181E36" w:rsidP="00AE4E8B">
            <w:pPr>
              <w:pStyle w:val="15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  <w:r w:rsidRPr="00FF547A">
              <w:rPr>
                <w:rFonts w:ascii="Times New Roman" w:hAnsi="Times New Roman" w:cs="Times New Roman"/>
              </w:rPr>
              <w:t>56</w:t>
            </w:r>
            <w:r>
              <w:rPr>
                <w:rFonts w:ascii="Times New Roman" w:hAnsi="Times New Roman" w:cs="Times New Roman"/>
              </w:rPr>
              <w:t> </w:t>
            </w:r>
            <w:r w:rsidRPr="00FF547A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35,05294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970BEA" w14:textId="77777777" w:rsidR="00181E36" w:rsidRPr="00D22FEB" w:rsidRDefault="00181E36" w:rsidP="00AE4E8B">
            <w:pPr>
              <w:pStyle w:val="15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3 733,3005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B0EC64" w14:textId="77777777" w:rsidR="00181E36" w:rsidRPr="00D22FEB" w:rsidRDefault="00181E36" w:rsidP="00AE4E8B">
            <w:pPr>
              <w:pStyle w:val="15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4871,12463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D69B71B" w14:textId="77777777" w:rsidR="00181E36" w:rsidRPr="00D22FEB" w:rsidRDefault="00181E36" w:rsidP="00AE4E8B">
            <w:pPr>
              <w:pStyle w:val="15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5 996,14467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BA26D88" w14:textId="77777777" w:rsidR="00181E36" w:rsidRPr="00D22FEB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4673,86689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150FBBB" w14:textId="77777777" w:rsidR="00181E36" w:rsidRPr="00D22FEB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6033,66748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D6228E" w14:textId="77777777" w:rsidR="00181E36" w:rsidRPr="006F4C7F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  <w:r w:rsidRPr="006F4C7F">
              <w:rPr>
                <w:rFonts w:ascii="Times New Roman" w:hAnsi="Times New Roman" w:cs="Times New Roman"/>
              </w:rPr>
              <w:t>7622,8399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3F87175" w14:textId="77777777" w:rsidR="00181E36" w:rsidRPr="00FF547A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  <w:r w:rsidRPr="00FF547A">
              <w:rPr>
                <w:rFonts w:ascii="Times New Roman" w:hAnsi="Times New Roman" w:cs="Times New Roman"/>
              </w:rPr>
              <w:t>9 030,76513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258779" w14:textId="77777777" w:rsidR="00181E36" w:rsidRPr="00943C3C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7172,35384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3CAEB13" w14:textId="77777777" w:rsidR="00181E36" w:rsidRPr="00943C3C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7500,9899</w:t>
            </w:r>
          </w:p>
        </w:tc>
      </w:tr>
      <w:tr w:rsidR="00181E36" w:rsidRPr="00D22FEB" w14:paraId="07263619" w14:textId="77777777" w:rsidTr="00AE4E8B">
        <w:trPr>
          <w:cantSplit/>
          <w:trHeight w:val="600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B07381" w14:textId="77777777" w:rsidR="00181E36" w:rsidRPr="00D22FEB" w:rsidRDefault="00181E36" w:rsidP="00AE4E8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4BD290" w14:textId="77777777" w:rsidR="00181E36" w:rsidRPr="00D22FEB" w:rsidRDefault="00181E36" w:rsidP="00AE4E8B">
            <w:pPr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D9A8B7" w14:textId="77777777" w:rsidR="00181E36" w:rsidRPr="00FF547A" w:rsidRDefault="00181E36" w:rsidP="00AE4E8B">
            <w:pPr>
              <w:pStyle w:val="15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2A5C7C" w14:textId="77777777" w:rsidR="00181E36" w:rsidRPr="00D22FEB" w:rsidRDefault="00181E36" w:rsidP="00AE4E8B">
            <w:pPr>
              <w:pStyle w:val="15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2AB904" w14:textId="77777777" w:rsidR="00181E36" w:rsidRPr="00D22FEB" w:rsidRDefault="00181E36" w:rsidP="00AE4E8B">
            <w:pPr>
              <w:pStyle w:val="15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608C298" w14:textId="77777777" w:rsidR="00181E36" w:rsidRPr="00D22FEB" w:rsidRDefault="00181E36" w:rsidP="00AE4E8B">
            <w:pPr>
              <w:pStyle w:val="15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91E17E9" w14:textId="77777777" w:rsidR="00181E36" w:rsidRPr="00D22FEB" w:rsidRDefault="00181E36" w:rsidP="00AE4E8B">
            <w:pPr>
              <w:pStyle w:val="15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288258D" w14:textId="77777777" w:rsidR="00181E36" w:rsidRPr="00D22FEB" w:rsidRDefault="00181E36" w:rsidP="00AE4E8B">
            <w:pPr>
              <w:pStyle w:val="15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157F3E" w14:textId="77777777" w:rsidR="00181E36" w:rsidRPr="006F4C7F" w:rsidRDefault="00181E36" w:rsidP="00AE4E8B">
            <w:pPr>
              <w:pStyle w:val="15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FBF5260" w14:textId="77777777" w:rsidR="00181E36" w:rsidRPr="00FF547A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9C81973" w14:textId="77777777" w:rsidR="00181E36" w:rsidRPr="00943C3C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C850BE6" w14:textId="77777777" w:rsidR="00181E36" w:rsidRPr="00943C3C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1E36" w14:paraId="761E75E2" w14:textId="77777777" w:rsidTr="00AE4E8B">
        <w:trPr>
          <w:cantSplit/>
          <w:trHeight w:val="600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F611C1" w14:textId="77777777" w:rsidR="00181E36" w:rsidRPr="00D22FEB" w:rsidRDefault="00181E36" w:rsidP="00AE4E8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140D8C" w14:textId="77777777" w:rsidR="00181E36" w:rsidRPr="00D22FEB" w:rsidRDefault="00181E36" w:rsidP="00AE4E8B">
            <w:pPr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всего по </w:t>
            </w:r>
            <w:proofErr w:type="spellStart"/>
            <w:proofErr w:type="gramStart"/>
            <w:r w:rsidRPr="00D22FEB">
              <w:rPr>
                <w:rFonts w:ascii="Times New Roman" w:hAnsi="Times New Roman" w:cs="Times New Roman"/>
              </w:rPr>
              <w:t>источни</w:t>
            </w:r>
            <w:r>
              <w:rPr>
                <w:rFonts w:ascii="Times New Roman" w:hAnsi="Times New Roman" w:cs="Times New Roman"/>
              </w:rPr>
              <w:t>-</w:t>
            </w:r>
            <w:r w:rsidRPr="00D22FEB">
              <w:rPr>
                <w:rFonts w:ascii="Times New Roman" w:hAnsi="Times New Roman" w:cs="Times New Roman"/>
              </w:rPr>
              <w:t>кам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58BE66" w14:textId="77777777" w:rsidR="00181E36" w:rsidRPr="00FF547A" w:rsidRDefault="00181E36" w:rsidP="00AE4E8B">
            <w:pPr>
              <w:pStyle w:val="15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  <w:r w:rsidRPr="00FF547A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8 816,05006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8D49B7" w14:textId="77777777" w:rsidR="00181E36" w:rsidRPr="00D22FEB" w:rsidRDefault="00181E36" w:rsidP="00AE4E8B">
            <w:pPr>
              <w:pStyle w:val="15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3 733,3005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51B238" w14:textId="77777777" w:rsidR="00181E36" w:rsidRPr="00D22FEB" w:rsidRDefault="00181E36" w:rsidP="00AE4E8B">
            <w:pPr>
              <w:pStyle w:val="15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4871,12463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D2EE5C9" w14:textId="77777777" w:rsidR="00181E36" w:rsidRPr="00D22FEB" w:rsidRDefault="00181E36" w:rsidP="00AE4E8B">
            <w:pPr>
              <w:pStyle w:val="15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6 051,14467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B323463" w14:textId="77777777" w:rsidR="00181E36" w:rsidRPr="00D22FEB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5 008,908390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0108C77" w14:textId="77777777" w:rsidR="00181E36" w:rsidRPr="00D22FEB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6470,62548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E9642E" w14:textId="77777777" w:rsidR="00181E36" w:rsidRPr="006F4C7F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  <w:r w:rsidRPr="006F4C7F">
              <w:rPr>
                <w:rFonts w:ascii="Times New Roman" w:hAnsi="Times New Roman" w:cs="Times New Roman"/>
              </w:rPr>
              <w:t>8044,63990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5B52655" w14:textId="77777777" w:rsidR="00181E36" w:rsidRPr="00FF547A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  <w:r w:rsidRPr="00FF547A">
              <w:rPr>
                <w:rFonts w:ascii="Times New Roman" w:hAnsi="Times New Roman" w:cs="Times New Roman"/>
              </w:rPr>
              <w:t>9 556,87154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18C5AC0" w14:textId="77777777" w:rsidR="00181E36" w:rsidRPr="00943C3C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7597,15212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08269B8" w14:textId="77777777" w:rsidR="00181E36" w:rsidRPr="00943C3C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7500,9899</w:t>
            </w:r>
          </w:p>
        </w:tc>
      </w:tr>
    </w:tbl>
    <w:p w14:paraId="099D483B" w14:textId="77777777" w:rsidR="00181E36" w:rsidRDefault="00181E36" w:rsidP="00181E36">
      <w:pPr>
        <w:pStyle w:val="a3"/>
        <w:rPr>
          <w:rFonts w:ascii="Times New Roman" w:hAnsi="Times New Roman" w:cs="Times New Roman"/>
        </w:rPr>
      </w:pPr>
    </w:p>
    <w:p w14:paraId="71E8ACEA" w14:textId="77777777" w:rsidR="00181E36" w:rsidRDefault="00181E36" w:rsidP="00181E36">
      <w:pPr>
        <w:pStyle w:val="a3"/>
        <w:ind w:left="696"/>
        <w:rPr>
          <w:rFonts w:ascii="Times New Roman" w:hAnsi="Times New Roman" w:cs="Times New Roman"/>
          <w:color w:val="FF0000"/>
          <w:sz w:val="28"/>
          <w:szCs w:val="28"/>
        </w:rPr>
      </w:pPr>
      <w:r w:rsidRPr="004E67D8">
        <w:rPr>
          <w:rFonts w:ascii="Times New Roman" w:hAnsi="Times New Roman" w:cs="Times New Roman"/>
        </w:rPr>
        <w:t>Изложить в следующей редакции:</w:t>
      </w:r>
    </w:p>
    <w:p w14:paraId="063E70AB" w14:textId="77777777" w:rsidR="00181E36" w:rsidRDefault="00181E36" w:rsidP="00181E36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W w:w="13608" w:type="dxa"/>
        <w:tblInd w:w="749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1134"/>
        <w:gridCol w:w="1276"/>
        <w:gridCol w:w="992"/>
        <w:gridCol w:w="1134"/>
        <w:gridCol w:w="992"/>
        <w:gridCol w:w="851"/>
        <w:gridCol w:w="850"/>
        <w:gridCol w:w="993"/>
        <w:gridCol w:w="1275"/>
        <w:gridCol w:w="1418"/>
        <w:gridCol w:w="1417"/>
        <w:gridCol w:w="1276"/>
      </w:tblGrid>
      <w:tr w:rsidR="00181E36" w:rsidRPr="00943C3C" w14:paraId="209E4842" w14:textId="77777777" w:rsidTr="00AE4E8B">
        <w:trPr>
          <w:cantSplit/>
          <w:trHeight w:val="600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74F3B7" w14:textId="77777777" w:rsidR="00181E36" w:rsidRPr="00D22FEB" w:rsidRDefault="00181E36" w:rsidP="00AE4E8B">
            <w:pPr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lastRenderedPageBreak/>
              <w:t xml:space="preserve">Объемы и </w:t>
            </w:r>
            <w:proofErr w:type="spellStart"/>
            <w:proofErr w:type="gramStart"/>
            <w:r w:rsidRPr="00D22FEB">
              <w:rPr>
                <w:rFonts w:ascii="Times New Roman" w:hAnsi="Times New Roman" w:cs="Times New Roman"/>
              </w:rPr>
              <w:t>источни</w:t>
            </w:r>
            <w:r>
              <w:rPr>
                <w:rFonts w:ascii="Times New Roman" w:hAnsi="Times New Roman" w:cs="Times New Roman"/>
              </w:rPr>
              <w:t>-</w:t>
            </w:r>
            <w:r w:rsidRPr="00D22FEB">
              <w:rPr>
                <w:rFonts w:ascii="Times New Roman" w:hAnsi="Times New Roman" w:cs="Times New Roman"/>
              </w:rPr>
              <w:t>ки</w:t>
            </w:r>
            <w:proofErr w:type="spellEnd"/>
            <w:proofErr w:type="gramEnd"/>
            <w:r w:rsidRPr="00D22F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22FEB">
              <w:rPr>
                <w:rFonts w:ascii="Times New Roman" w:hAnsi="Times New Roman" w:cs="Times New Roman"/>
              </w:rPr>
              <w:t>финан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 w:rsidRPr="00D22FEB">
              <w:rPr>
                <w:rFonts w:ascii="Times New Roman" w:hAnsi="Times New Roman" w:cs="Times New Roman"/>
              </w:rPr>
              <w:t>сиро</w:t>
            </w:r>
            <w:r>
              <w:rPr>
                <w:rFonts w:ascii="Times New Roman" w:hAnsi="Times New Roman" w:cs="Times New Roman"/>
              </w:rPr>
              <w:t>-</w:t>
            </w:r>
            <w:proofErr w:type="spellStart"/>
            <w:r w:rsidRPr="00D22FEB">
              <w:rPr>
                <w:rFonts w:ascii="Times New Roman" w:hAnsi="Times New Roman" w:cs="Times New Roman"/>
              </w:rPr>
              <w:t>вания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22FEB">
              <w:rPr>
                <w:rFonts w:ascii="Times New Roman" w:hAnsi="Times New Roman" w:cs="Times New Roman"/>
              </w:rPr>
              <w:t>муници</w:t>
            </w:r>
            <w:r>
              <w:rPr>
                <w:rFonts w:ascii="Times New Roman" w:hAnsi="Times New Roman" w:cs="Times New Roman"/>
              </w:rPr>
              <w:t>-</w:t>
            </w:r>
            <w:r w:rsidRPr="00D22FEB">
              <w:rPr>
                <w:rFonts w:ascii="Times New Roman" w:hAnsi="Times New Roman" w:cs="Times New Roman"/>
              </w:rPr>
              <w:t>пальной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про</w:t>
            </w:r>
            <w:r>
              <w:rPr>
                <w:rFonts w:ascii="Times New Roman" w:hAnsi="Times New Roman" w:cs="Times New Roman"/>
              </w:rPr>
              <w:t>-</w:t>
            </w:r>
            <w:r w:rsidRPr="00D22FEB">
              <w:rPr>
                <w:rFonts w:ascii="Times New Roman" w:hAnsi="Times New Roman" w:cs="Times New Roman"/>
              </w:rPr>
              <w:t>граммы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B671AC" w14:textId="77777777" w:rsidR="00181E36" w:rsidRPr="00D22FEB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33A42F" w14:textId="77777777" w:rsidR="00181E36" w:rsidRPr="00D22FEB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Всего</w:t>
            </w:r>
          </w:p>
          <w:p w14:paraId="5F2E6A9A" w14:textId="77777777" w:rsidR="00181E36" w:rsidRPr="00D22FEB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(тыс. руб.)</w:t>
            </w:r>
          </w:p>
          <w:p w14:paraId="12BC7362" w14:textId="77777777" w:rsidR="00181E36" w:rsidRPr="00D22FEB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A33D7B" w14:textId="77777777" w:rsidR="00181E36" w:rsidRPr="00D22FEB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2017г</w:t>
            </w:r>
          </w:p>
          <w:p w14:paraId="2B7A9172" w14:textId="77777777" w:rsidR="00181E36" w:rsidRPr="00D22FEB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2A7C43" w14:textId="77777777" w:rsidR="00181E36" w:rsidRPr="00D22FEB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2018г</w:t>
            </w:r>
          </w:p>
          <w:p w14:paraId="30EDD282" w14:textId="77777777" w:rsidR="00181E36" w:rsidRPr="00D22FEB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EB19999" w14:textId="77777777" w:rsidR="00181E36" w:rsidRPr="00D22FEB" w:rsidRDefault="00181E36" w:rsidP="00AE4E8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2019г</w:t>
            </w:r>
          </w:p>
          <w:p w14:paraId="6E5E4A49" w14:textId="77777777" w:rsidR="00181E36" w:rsidRPr="00D22FEB" w:rsidRDefault="00181E36" w:rsidP="00AE4E8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254CC34" w14:textId="77777777" w:rsidR="00181E36" w:rsidRPr="00D22FEB" w:rsidRDefault="00181E36" w:rsidP="00AE4E8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2020г</w:t>
            </w:r>
          </w:p>
          <w:p w14:paraId="7A2AC021" w14:textId="77777777" w:rsidR="00181E36" w:rsidRPr="00D22FEB" w:rsidRDefault="00181E36" w:rsidP="00AE4E8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51998A4" w14:textId="77777777" w:rsidR="00181E36" w:rsidRPr="00D22FEB" w:rsidRDefault="00181E36" w:rsidP="00AE4E8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2021</w:t>
            </w:r>
            <w:r>
              <w:rPr>
                <w:rFonts w:ascii="Times New Roman" w:hAnsi="Times New Roman" w:cs="Times New Roman"/>
              </w:rPr>
              <w:t>г</w:t>
            </w:r>
          </w:p>
          <w:p w14:paraId="52019FB9" w14:textId="77777777" w:rsidR="00181E36" w:rsidRPr="00D22FEB" w:rsidRDefault="00181E36" w:rsidP="00AE4E8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595560" w14:textId="77777777" w:rsidR="00181E36" w:rsidRPr="006F4C7F" w:rsidRDefault="00181E36" w:rsidP="00AE4E8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F4C7F">
              <w:rPr>
                <w:rFonts w:ascii="Times New Roman" w:hAnsi="Times New Roman" w:cs="Times New Roman"/>
              </w:rPr>
              <w:t>2022г</w:t>
            </w:r>
          </w:p>
          <w:p w14:paraId="352CFD32" w14:textId="77777777" w:rsidR="00181E36" w:rsidRPr="006F4C7F" w:rsidRDefault="00181E36" w:rsidP="00AE4E8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F4C7F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9FA3F48" w14:textId="77777777" w:rsidR="00181E36" w:rsidRPr="00943C3C" w:rsidRDefault="00181E36" w:rsidP="00AE4E8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943C3C">
              <w:rPr>
                <w:rFonts w:ascii="Times New Roman" w:hAnsi="Times New Roman" w:cs="Times New Roman"/>
              </w:rPr>
              <w:t>2023г</w:t>
            </w:r>
          </w:p>
          <w:p w14:paraId="305A7803" w14:textId="77777777" w:rsidR="00181E36" w:rsidRPr="00943C3C" w:rsidRDefault="00181E36" w:rsidP="00AE4E8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943C3C">
              <w:rPr>
                <w:rFonts w:ascii="Times New Roman" w:hAnsi="Times New Roman" w:cs="Times New Roman"/>
              </w:rPr>
              <w:t>(тыс.</w:t>
            </w:r>
          </w:p>
          <w:p w14:paraId="19BAD02D" w14:textId="77777777" w:rsidR="00181E36" w:rsidRPr="00943C3C" w:rsidRDefault="00181E36" w:rsidP="00AE4E8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943C3C">
              <w:rPr>
                <w:rFonts w:ascii="Times New Roman" w:hAnsi="Times New Roman" w:cs="Times New Roman"/>
              </w:rPr>
              <w:t>руб.)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ED113F5" w14:textId="77777777" w:rsidR="00181E36" w:rsidRPr="00943C3C" w:rsidRDefault="00181E36" w:rsidP="00AE4E8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943C3C">
              <w:rPr>
                <w:rFonts w:ascii="Times New Roman" w:hAnsi="Times New Roman" w:cs="Times New Roman"/>
              </w:rPr>
              <w:t>2024 г</w:t>
            </w:r>
          </w:p>
          <w:p w14:paraId="25F76E07" w14:textId="77777777" w:rsidR="00181E36" w:rsidRPr="00943C3C" w:rsidRDefault="00181E36" w:rsidP="00AE4E8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943C3C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44DC16" w14:textId="77777777" w:rsidR="00181E36" w:rsidRPr="00943C3C" w:rsidRDefault="00181E36" w:rsidP="00AE4E8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943C3C">
              <w:rPr>
                <w:rFonts w:ascii="Times New Roman" w:hAnsi="Times New Roman" w:cs="Times New Roman"/>
              </w:rPr>
              <w:t>2025 г.</w:t>
            </w:r>
          </w:p>
          <w:p w14:paraId="0CBBEDCB" w14:textId="77777777" w:rsidR="00181E36" w:rsidRPr="00943C3C" w:rsidRDefault="00181E36" w:rsidP="00AE4E8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943C3C">
              <w:rPr>
                <w:rFonts w:ascii="Times New Roman" w:hAnsi="Times New Roman" w:cs="Times New Roman"/>
              </w:rPr>
              <w:t>(тыс. руб.)</w:t>
            </w:r>
          </w:p>
        </w:tc>
      </w:tr>
      <w:tr w:rsidR="00181E36" w:rsidRPr="00943C3C" w14:paraId="0CDFE349" w14:textId="77777777" w:rsidTr="00AE4E8B">
        <w:trPr>
          <w:cantSplit/>
          <w:trHeight w:val="600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46D8B3" w14:textId="77777777" w:rsidR="00181E36" w:rsidRPr="00D22FEB" w:rsidRDefault="00181E36" w:rsidP="00AE4E8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F44B3A" w14:textId="77777777" w:rsidR="00181E36" w:rsidRPr="00D22FEB" w:rsidRDefault="00181E36" w:rsidP="00AE4E8B">
            <w:pPr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F6E82E" w14:textId="77777777" w:rsidR="00181E36" w:rsidRPr="00FF547A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  <w:r w:rsidRPr="00FF547A">
              <w:rPr>
                <w:rFonts w:ascii="Times New Roman" w:hAnsi="Times New Roman" w:cs="Times New Roman"/>
              </w:rPr>
              <w:t>668,24812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360D24" w14:textId="77777777" w:rsidR="00181E36" w:rsidRPr="00D22FEB" w:rsidRDefault="00181E36" w:rsidP="00AE4E8B">
            <w:pPr>
              <w:pStyle w:val="15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A31583" w14:textId="77777777" w:rsidR="00181E36" w:rsidRPr="00D22FEB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F7D311C" w14:textId="77777777" w:rsidR="00181E36" w:rsidRPr="00D22FEB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0D1D5F0" w14:textId="77777777" w:rsidR="00181E36" w:rsidRPr="00D22FEB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,0505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D093F10" w14:textId="77777777" w:rsidR="00181E36" w:rsidRPr="00D22FEB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C531B7" w14:textId="77777777" w:rsidR="00181E36" w:rsidRPr="006F4C7F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  <w:r w:rsidRPr="006F4C7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610F859" w14:textId="77777777" w:rsidR="00181E36" w:rsidRPr="00FF547A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  <w:r w:rsidRPr="00FF547A">
              <w:rPr>
                <w:rFonts w:ascii="Times New Roman" w:hAnsi="Times New Roman" w:cs="Times New Roman"/>
              </w:rPr>
              <w:t>357,10641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4143104" w14:textId="77777777" w:rsidR="00181E36" w:rsidRPr="00943C3C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306,09121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5A9599E" w14:textId="77777777" w:rsidR="00181E36" w:rsidRPr="00943C3C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181E36" w:rsidRPr="00943C3C" w14:paraId="41AA06EF" w14:textId="77777777" w:rsidTr="00AE4E8B">
        <w:trPr>
          <w:cantSplit/>
          <w:trHeight w:val="600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1F15AE" w14:textId="77777777" w:rsidR="00181E36" w:rsidRPr="00D22FEB" w:rsidRDefault="00181E36" w:rsidP="00AE4E8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8F637E" w14:textId="77777777" w:rsidR="00181E36" w:rsidRPr="00D22FEB" w:rsidRDefault="00181E36" w:rsidP="00AE4E8B">
            <w:pPr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E8A3DB" w14:textId="77777777" w:rsidR="00181E36" w:rsidRPr="00FF547A" w:rsidRDefault="00181E36" w:rsidP="00AE4E8B">
            <w:pPr>
              <w:pStyle w:val="15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225</w:t>
            </w:r>
            <w:r w:rsidRPr="00FF547A">
              <w:rPr>
                <w:rFonts w:ascii="Times New Roman" w:hAnsi="Times New Roman" w:cs="Times New Roman"/>
              </w:rPr>
              <w:t>2,749</w:t>
            </w:r>
          </w:p>
          <w:p w14:paraId="01E2BC30" w14:textId="77777777" w:rsidR="00181E36" w:rsidRPr="00FF547A" w:rsidRDefault="00181E36" w:rsidP="00AE4E8B">
            <w:pPr>
              <w:pStyle w:val="15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5A36AE" w14:textId="77777777" w:rsidR="00181E36" w:rsidRPr="00D22FEB" w:rsidRDefault="00181E36" w:rsidP="00AE4E8B">
            <w:pPr>
              <w:pStyle w:val="15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F0A8BA" w14:textId="77777777" w:rsidR="00181E36" w:rsidRPr="00D22FEB" w:rsidRDefault="00181E36" w:rsidP="00AE4E8B">
            <w:pPr>
              <w:pStyle w:val="15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085A72F" w14:textId="77777777" w:rsidR="00181E36" w:rsidRPr="00D22FEB" w:rsidRDefault="00181E36" w:rsidP="00AE4E8B">
            <w:pPr>
              <w:pStyle w:val="15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55,0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26B9814" w14:textId="77777777" w:rsidR="00181E36" w:rsidRPr="00D22FEB" w:rsidRDefault="00181E36" w:rsidP="00AE4E8B">
            <w:pPr>
              <w:pStyle w:val="15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329,991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4B62796" w14:textId="77777777" w:rsidR="00181E36" w:rsidRPr="00D22FEB" w:rsidRDefault="00181E36" w:rsidP="00AE4E8B">
            <w:pPr>
              <w:pStyle w:val="15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436,958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1963AE" w14:textId="77777777" w:rsidR="00181E36" w:rsidRPr="006F4C7F" w:rsidRDefault="00181E36" w:rsidP="00AE4E8B">
            <w:pPr>
              <w:pStyle w:val="15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  <w:r w:rsidRPr="006F4C7F">
              <w:rPr>
                <w:rFonts w:ascii="Times New Roman" w:hAnsi="Times New Roman" w:cs="Times New Roman"/>
              </w:rPr>
              <w:t>421,8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8120145" w14:textId="77777777" w:rsidR="00181E36" w:rsidRPr="00FF547A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  <w:r w:rsidRPr="00FF547A"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5C7A5F5" w14:textId="77777777" w:rsidR="00181E36" w:rsidRPr="00943C3C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Pr="00943C3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7368571" w14:textId="77777777" w:rsidR="00181E36" w:rsidRPr="00943C3C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181E36" w:rsidRPr="00943C3C" w14:paraId="4745B9A3" w14:textId="77777777" w:rsidTr="00AE4E8B">
        <w:trPr>
          <w:cantSplit/>
          <w:trHeight w:val="380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D8D238" w14:textId="77777777" w:rsidR="00181E36" w:rsidRPr="00D22FEB" w:rsidRDefault="00181E36" w:rsidP="00AE4E8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058E8D" w14:textId="77777777" w:rsidR="00181E36" w:rsidRPr="00D22FEB" w:rsidRDefault="00181E36" w:rsidP="00AE4E8B">
            <w:pPr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3A99C1" w14:textId="77777777" w:rsidR="00181E36" w:rsidRPr="00FF547A" w:rsidRDefault="00181E36" w:rsidP="00AE4E8B">
            <w:pPr>
              <w:pStyle w:val="15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  <w:r w:rsidRPr="00FF547A">
              <w:rPr>
                <w:rFonts w:ascii="Times New Roman" w:hAnsi="Times New Roman" w:cs="Times New Roman"/>
              </w:rPr>
              <w:t>56</w:t>
            </w:r>
            <w:r>
              <w:rPr>
                <w:rFonts w:ascii="Times New Roman" w:hAnsi="Times New Roman" w:cs="Times New Roman"/>
              </w:rPr>
              <w:t> </w:t>
            </w:r>
            <w:r w:rsidRPr="00FF547A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80,65294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29557C" w14:textId="77777777" w:rsidR="00181E36" w:rsidRPr="00D22FEB" w:rsidRDefault="00181E36" w:rsidP="00AE4E8B">
            <w:pPr>
              <w:pStyle w:val="15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3 733,3005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C13DC2" w14:textId="77777777" w:rsidR="00181E36" w:rsidRPr="00D22FEB" w:rsidRDefault="00181E36" w:rsidP="00AE4E8B">
            <w:pPr>
              <w:pStyle w:val="15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4871,12463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A6AE86F" w14:textId="77777777" w:rsidR="00181E36" w:rsidRPr="00D22FEB" w:rsidRDefault="00181E36" w:rsidP="00AE4E8B">
            <w:pPr>
              <w:pStyle w:val="15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5 996,14467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263C392" w14:textId="77777777" w:rsidR="00181E36" w:rsidRPr="00D22FEB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4673,86689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85268F8" w14:textId="77777777" w:rsidR="00181E36" w:rsidRPr="00D22FEB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6033,66748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91BD07" w14:textId="77777777" w:rsidR="00181E36" w:rsidRPr="006F4C7F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  <w:r w:rsidRPr="006F4C7F">
              <w:rPr>
                <w:rFonts w:ascii="Times New Roman" w:hAnsi="Times New Roman" w:cs="Times New Roman"/>
              </w:rPr>
              <w:t>7622,8399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E0D723D" w14:textId="77777777" w:rsidR="00181E36" w:rsidRPr="00FF547A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  <w:r w:rsidRPr="00FF547A">
              <w:rPr>
                <w:rFonts w:ascii="Times New Roman" w:hAnsi="Times New Roman" w:cs="Times New Roman"/>
              </w:rPr>
              <w:t>9 030,76513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4E44696" w14:textId="77777777" w:rsidR="00181E36" w:rsidRPr="00943C3C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7172,35384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474935A" w14:textId="77777777" w:rsidR="00181E36" w:rsidRPr="00943C3C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7500,9899</w:t>
            </w:r>
          </w:p>
        </w:tc>
      </w:tr>
      <w:tr w:rsidR="00181E36" w:rsidRPr="00943C3C" w14:paraId="566DDA4D" w14:textId="77777777" w:rsidTr="00AE4E8B">
        <w:trPr>
          <w:cantSplit/>
          <w:trHeight w:val="600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EF892A" w14:textId="77777777" w:rsidR="00181E36" w:rsidRPr="00D22FEB" w:rsidRDefault="00181E36" w:rsidP="00AE4E8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6E001F" w14:textId="77777777" w:rsidR="00181E36" w:rsidRPr="00D22FEB" w:rsidRDefault="00181E36" w:rsidP="00AE4E8B">
            <w:pPr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07ACBC" w14:textId="77777777" w:rsidR="00181E36" w:rsidRPr="00FF547A" w:rsidRDefault="00181E36" w:rsidP="00AE4E8B">
            <w:pPr>
              <w:pStyle w:val="15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7A6B5B" w14:textId="77777777" w:rsidR="00181E36" w:rsidRPr="00D22FEB" w:rsidRDefault="00181E36" w:rsidP="00AE4E8B">
            <w:pPr>
              <w:pStyle w:val="15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7571B3" w14:textId="77777777" w:rsidR="00181E36" w:rsidRPr="00D22FEB" w:rsidRDefault="00181E36" w:rsidP="00AE4E8B">
            <w:pPr>
              <w:pStyle w:val="15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F97D297" w14:textId="77777777" w:rsidR="00181E36" w:rsidRPr="00D22FEB" w:rsidRDefault="00181E36" w:rsidP="00AE4E8B">
            <w:pPr>
              <w:pStyle w:val="15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E76E0B8" w14:textId="77777777" w:rsidR="00181E36" w:rsidRPr="00D22FEB" w:rsidRDefault="00181E36" w:rsidP="00AE4E8B">
            <w:pPr>
              <w:pStyle w:val="15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197C20C" w14:textId="77777777" w:rsidR="00181E36" w:rsidRPr="00D22FEB" w:rsidRDefault="00181E36" w:rsidP="00AE4E8B">
            <w:pPr>
              <w:pStyle w:val="15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FBF99C" w14:textId="77777777" w:rsidR="00181E36" w:rsidRPr="006F4C7F" w:rsidRDefault="00181E36" w:rsidP="00AE4E8B">
            <w:pPr>
              <w:pStyle w:val="15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EA3B8CD" w14:textId="77777777" w:rsidR="00181E36" w:rsidRPr="00FF547A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9F5763A" w14:textId="77777777" w:rsidR="00181E36" w:rsidRPr="00943C3C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8C55C2C" w14:textId="77777777" w:rsidR="00181E36" w:rsidRPr="00943C3C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1E36" w:rsidRPr="00943C3C" w14:paraId="224607CA" w14:textId="77777777" w:rsidTr="00AE4E8B">
        <w:trPr>
          <w:cantSplit/>
          <w:trHeight w:val="600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5C9F67" w14:textId="77777777" w:rsidR="00181E36" w:rsidRPr="00D22FEB" w:rsidRDefault="00181E36" w:rsidP="00AE4E8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5C0DAF" w14:textId="77777777" w:rsidR="00181E36" w:rsidRPr="00D22FEB" w:rsidRDefault="00181E36" w:rsidP="00AE4E8B">
            <w:pPr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всего по </w:t>
            </w:r>
            <w:proofErr w:type="spellStart"/>
            <w:proofErr w:type="gramStart"/>
            <w:r w:rsidRPr="00D22FEB">
              <w:rPr>
                <w:rFonts w:ascii="Times New Roman" w:hAnsi="Times New Roman" w:cs="Times New Roman"/>
              </w:rPr>
              <w:t>источни</w:t>
            </w:r>
            <w:r>
              <w:rPr>
                <w:rFonts w:ascii="Times New Roman" w:hAnsi="Times New Roman" w:cs="Times New Roman"/>
              </w:rPr>
              <w:t>-</w:t>
            </w:r>
            <w:r w:rsidRPr="00D22FEB">
              <w:rPr>
                <w:rFonts w:ascii="Times New Roman" w:hAnsi="Times New Roman" w:cs="Times New Roman"/>
              </w:rPr>
              <w:t>кам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85AF30" w14:textId="77777777" w:rsidR="00181E36" w:rsidRPr="00FF547A" w:rsidRDefault="00181E36" w:rsidP="00AE4E8B">
            <w:pPr>
              <w:pStyle w:val="15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59 601,65006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9EC29F" w14:textId="77777777" w:rsidR="00181E36" w:rsidRPr="00D22FEB" w:rsidRDefault="00181E36" w:rsidP="00AE4E8B">
            <w:pPr>
              <w:pStyle w:val="15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3 733,3005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9CFCBF" w14:textId="77777777" w:rsidR="00181E36" w:rsidRPr="00D22FEB" w:rsidRDefault="00181E36" w:rsidP="00AE4E8B">
            <w:pPr>
              <w:pStyle w:val="15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4871,12463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A98DA98" w14:textId="77777777" w:rsidR="00181E36" w:rsidRPr="00D22FEB" w:rsidRDefault="00181E36" w:rsidP="00AE4E8B">
            <w:pPr>
              <w:pStyle w:val="15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6 051,14467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506BD54" w14:textId="77777777" w:rsidR="00181E36" w:rsidRPr="00D22FEB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5 008,908390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E9A1DA0" w14:textId="77777777" w:rsidR="00181E36" w:rsidRPr="00D22FEB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6470,62548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6F625B" w14:textId="77777777" w:rsidR="00181E36" w:rsidRPr="006F4C7F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  <w:r w:rsidRPr="006F4C7F">
              <w:rPr>
                <w:rFonts w:ascii="Times New Roman" w:hAnsi="Times New Roman" w:cs="Times New Roman"/>
              </w:rPr>
              <w:t>8044,63990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11D3817" w14:textId="77777777" w:rsidR="00181E36" w:rsidRPr="00FF547A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  <w:r w:rsidRPr="00FF547A">
              <w:rPr>
                <w:rFonts w:ascii="Times New Roman" w:hAnsi="Times New Roman" w:cs="Times New Roman"/>
              </w:rPr>
              <w:t>9 </w:t>
            </w:r>
            <w:r>
              <w:rPr>
                <w:rFonts w:ascii="Times New Roman" w:hAnsi="Times New Roman" w:cs="Times New Roman"/>
              </w:rPr>
              <w:t>07</w:t>
            </w:r>
            <w:r w:rsidRPr="00FF547A">
              <w:rPr>
                <w:rFonts w:ascii="Times New Roman" w:hAnsi="Times New Roman" w:cs="Times New Roman"/>
              </w:rPr>
              <w:t>6,</w:t>
            </w:r>
            <w:r>
              <w:rPr>
                <w:rFonts w:ascii="Times New Roman" w:hAnsi="Times New Roman" w:cs="Times New Roman"/>
              </w:rPr>
              <w:t>36513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8FDADF0" w14:textId="77777777" w:rsidR="00181E36" w:rsidRPr="00943C3C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7578,44505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706931A" w14:textId="77777777" w:rsidR="00181E36" w:rsidRPr="00943C3C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7500,9899</w:t>
            </w:r>
          </w:p>
        </w:tc>
      </w:tr>
    </w:tbl>
    <w:p w14:paraId="73A5A4D3" w14:textId="77777777" w:rsidR="00181E36" w:rsidRDefault="00181E36" w:rsidP="00181E36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</w:p>
    <w:p w14:paraId="34B127B1" w14:textId="77777777" w:rsidR="00181E36" w:rsidRDefault="00181E36" w:rsidP="00181E36">
      <w:pPr>
        <w:pStyle w:val="a3"/>
        <w:ind w:left="696"/>
        <w:rPr>
          <w:rFonts w:ascii="Times New Roman" w:hAnsi="Times New Roman" w:cs="Times New Roman"/>
        </w:rPr>
      </w:pPr>
    </w:p>
    <w:p w14:paraId="0B4C80A7" w14:textId="77777777" w:rsidR="00181E36" w:rsidRDefault="00181E36" w:rsidP="00181E36">
      <w:pPr>
        <w:pStyle w:val="a3"/>
        <w:ind w:left="696"/>
        <w:rPr>
          <w:rFonts w:ascii="Times New Roman" w:hAnsi="Times New Roman" w:cs="Times New Roman"/>
        </w:rPr>
      </w:pPr>
      <w:r w:rsidRPr="0041484B">
        <w:rPr>
          <w:rFonts w:ascii="Times New Roman" w:hAnsi="Times New Roman" w:cs="Times New Roman"/>
        </w:rPr>
        <w:t>Строку:</w:t>
      </w:r>
    </w:p>
    <w:p w14:paraId="10F047DC" w14:textId="77777777" w:rsidR="00181E36" w:rsidRDefault="00181E36" w:rsidP="00181E36">
      <w:pPr>
        <w:pStyle w:val="a3"/>
        <w:rPr>
          <w:rFonts w:ascii="Times New Roman" w:hAnsi="Times New Roman" w:cs="Times New Roman"/>
        </w:rPr>
      </w:pPr>
    </w:p>
    <w:tbl>
      <w:tblPr>
        <w:tblW w:w="0" w:type="auto"/>
        <w:tblInd w:w="749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2552"/>
        <w:gridCol w:w="11056"/>
      </w:tblGrid>
      <w:tr w:rsidR="00181E36" w:rsidRPr="006B69D4" w14:paraId="76E66759" w14:textId="77777777" w:rsidTr="00AE4E8B">
        <w:trPr>
          <w:trHeight w:val="628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017772" w14:textId="77777777" w:rsidR="00181E36" w:rsidRPr="006B69D4" w:rsidRDefault="00181E36" w:rsidP="00AE4E8B">
            <w:pPr>
              <w:rPr>
                <w:rFonts w:ascii="Times New Roman" w:hAnsi="Times New Roman" w:cs="Times New Roman"/>
              </w:rPr>
            </w:pPr>
            <w:r w:rsidRPr="006B69D4">
              <w:rPr>
                <w:rFonts w:ascii="Times New Roman" w:hAnsi="Times New Roman" w:cs="Times New Roman"/>
              </w:rPr>
              <w:t xml:space="preserve">Ожидаемые результаты реализации подпрограммы муниципальной </w:t>
            </w:r>
            <w:r w:rsidRPr="006B69D4">
              <w:rPr>
                <w:rFonts w:ascii="Times New Roman" w:hAnsi="Times New Roman" w:cs="Times New Roman"/>
              </w:rPr>
              <w:lastRenderedPageBreak/>
              <w:t>программы</w:t>
            </w:r>
          </w:p>
          <w:p w14:paraId="6C5036EA" w14:textId="77777777" w:rsidR="00181E36" w:rsidRPr="006B69D4" w:rsidRDefault="00181E36" w:rsidP="00AE4E8B">
            <w:pPr>
              <w:rPr>
                <w:rFonts w:ascii="Times New Roman" w:hAnsi="Times New Roman" w:cs="Times New Roman"/>
              </w:rPr>
            </w:pPr>
          </w:p>
          <w:p w14:paraId="5C579B6D" w14:textId="77777777" w:rsidR="00181E36" w:rsidRPr="006B69D4" w:rsidRDefault="00181E36" w:rsidP="00AE4E8B">
            <w:pPr>
              <w:rPr>
                <w:rFonts w:ascii="Times New Roman" w:hAnsi="Times New Roman" w:cs="Times New Roman"/>
              </w:rPr>
            </w:pPr>
          </w:p>
          <w:p w14:paraId="27F29E82" w14:textId="77777777" w:rsidR="00181E36" w:rsidRPr="006B69D4" w:rsidRDefault="00181E36" w:rsidP="00AE4E8B"/>
        </w:tc>
        <w:tc>
          <w:tcPr>
            <w:tcW w:w="1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B7A903" w14:textId="77777777" w:rsidR="00181E36" w:rsidRPr="006B69D4" w:rsidRDefault="00181E36" w:rsidP="00AE4E8B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hd w:val="clear" w:color="auto" w:fill="F8F8F8"/>
              </w:rPr>
            </w:pPr>
            <w:r w:rsidRPr="006B69D4">
              <w:rPr>
                <w:rFonts w:ascii="Times New Roman" w:hAnsi="Times New Roman" w:cs="Times New Roman"/>
                <w:color w:val="auto"/>
              </w:rPr>
              <w:lastRenderedPageBreak/>
              <w:t>1.Протяженность отстроенных, реконструированных, капитально отремонтированных дорог общего поль</w:t>
            </w:r>
            <w:r>
              <w:rPr>
                <w:rFonts w:ascii="Times New Roman" w:hAnsi="Times New Roman" w:cs="Times New Roman"/>
                <w:color w:val="auto"/>
              </w:rPr>
              <w:t xml:space="preserve">зования местного значения </w:t>
            </w:r>
            <w:proofErr w:type="gramStart"/>
            <w:r>
              <w:rPr>
                <w:rFonts w:ascii="Times New Roman" w:hAnsi="Times New Roman" w:cs="Times New Roman"/>
                <w:color w:val="auto"/>
              </w:rPr>
              <w:t>–  10</w:t>
            </w:r>
            <w:proofErr w:type="gramEnd"/>
            <w:r>
              <w:rPr>
                <w:rFonts w:ascii="Times New Roman" w:hAnsi="Times New Roman" w:cs="Times New Roman"/>
                <w:color w:val="auto"/>
              </w:rPr>
              <w:t>,4</w:t>
            </w:r>
            <w:r w:rsidRPr="006B69D4">
              <w:rPr>
                <w:rFonts w:ascii="Times New Roman" w:hAnsi="Times New Roman" w:cs="Times New Roman"/>
                <w:color w:val="auto"/>
              </w:rPr>
              <w:t xml:space="preserve"> (км).</w:t>
            </w:r>
          </w:p>
          <w:p w14:paraId="1DDB8C04" w14:textId="77777777" w:rsidR="00181E36" w:rsidRPr="006B69D4" w:rsidRDefault="00181E36" w:rsidP="00AE4E8B">
            <w:pPr>
              <w:tabs>
                <w:tab w:val="left" w:pos="243"/>
              </w:tabs>
              <w:rPr>
                <w:rFonts w:ascii="Times New Roman" w:eastAsia="Times New Roman" w:hAnsi="Times New Roman" w:cs="Times New Roman"/>
              </w:rPr>
            </w:pPr>
            <w:r w:rsidRPr="006B69D4">
              <w:rPr>
                <w:rFonts w:ascii="Times New Roman" w:hAnsi="Times New Roman" w:cs="Times New Roman"/>
                <w:shd w:val="clear" w:color="auto" w:fill="F8F8F8"/>
              </w:rPr>
              <w:t>2.</w:t>
            </w:r>
            <w:r w:rsidRPr="006B69D4">
              <w:rPr>
                <w:rFonts w:ascii="Times New Roman" w:hAnsi="Times New Roman" w:cs="Times New Roman"/>
              </w:rPr>
              <w:t xml:space="preserve"> Доля автомобильных дорог общего пользования местного значения с твердым покрытием в общей протяженности автомобильных дорог общего пользования местного значения – 2,03 (%).</w:t>
            </w:r>
          </w:p>
          <w:p w14:paraId="0A974A93" w14:textId="77777777" w:rsidR="00181E36" w:rsidRPr="006B69D4" w:rsidRDefault="00181E36" w:rsidP="00AE4E8B">
            <w:pPr>
              <w:tabs>
                <w:tab w:val="left" w:pos="243"/>
              </w:tabs>
              <w:rPr>
                <w:rFonts w:ascii="Times New Roman" w:eastAsia="Times New Roman" w:hAnsi="Times New Roman" w:cs="Times New Roman"/>
              </w:rPr>
            </w:pPr>
            <w:r w:rsidRPr="006B69D4">
              <w:rPr>
                <w:rFonts w:ascii="Times New Roman" w:hAnsi="Times New Roman" w:cs="Times New Roman"/>
              </w:rPr>
              <w:lastRenderedPageBreak/>
              <w:t>3. Количество замененных л</w:t>
            </w:r>
            <w:r>
              <w:rPr>
                <w:rFonts w:ascii="Times New Roman" w:hAnsi="Times New Roman" w:cs="Times New Roman"/>
              </w:rPr>
              <w:t>амп – 47</w:t>
            </w:r>
            <w:r w:rsidRPr="006B69D4">
              <w:rPr>
                <w:rFonts w:ascii="Times New Roman" w:hAnsi="Times New Roman" w:cs="Times New Roman"/>
              </w:rPr>
              <w:t xml:space="preserve"> (ед.).</w:t>
            </w:r>
          </w:p>
          <w:p w14:paraId="6914AA10" w14:textId="77777777" w:rsidR="00181E36" w:rsidRPr="006B69D4" w:rsidRDefault="00181E36" w:rsidP="00AE4E8B">
            <w:pPr>
              <w:tabs>
                <w:tab w:val="left" w:pos="243"/>
              </w:tabs>
              <w:rPr>
                <w:rFonts w:ascii="Times New Roman" w:hAnsi="Times New Roman" w:cs="Times New Roman"/>
              </w:rPr>
            </w:pPr>
            <w:r w:rsidRPr="006B69D4">
              <w:rPr>
                <w:rFonts w:ascii="Times New Roman" w:hAnsi="Times New Roman" w:cs="Times New Roman"/>
              </w:rPr>
              <w:t xml:space="preserve">4. </w:t>
            </w:r>
            <w:r w:rsidRPr="006B69D4">
              <w:rPr>
                <w:rFonts w:ascii="Times New Roman" w:hAnsi="Times New Roman" w:cs="Times New Roman"/>
                <w:shd w:val="clear" w:color="auto" w:fill="F8F8F8"/>
              </w:rPr>
              <w:t>Количество ос</w:t>
            </w:r>
            <w:r>
              <w:rPr>
                <w:rFonts w:ascii="Times New Roman" w:hAnsi="Times New Roman" w:cs="Times New Roman"/>
                <w:shd w:val="clear" w:color="auto" w:fill="F8F8F8"/>
              </w:rPr>
              <w:t>вещенных населенных пунктов – 29</w:t>
            </w:r>
            <w:r w:rsidRPr="006B69D4">
              <w:rPr>
                <w:rFonts w:ascii="Times New Roman" w:hAnsi="Times New Roman" w:cs="Times New Roman"/>
                <w:shd w:val="clear" w:color="auto" w:fill="F8F8F8"/>
              </w:rPr>
              <w:t xml:space="preserve"> (ед.).</w:t>
            </w:r>
            <w:r w:rsidRPr="006B69D4">
              <w:rPr>
                <w:rFonts w:ascii="Times New Roman" w:hAnsi="Times New Roman" w:cs="Times New Roman"/>
              </w:rPr>
              <w:t xml:space="preserve"> </w:t>
            </w:r>
          </w:p>
          <w:p w14:paraId="58CD1EA6" w14:textId="77777777" w:rsidR="00181E36" w:rsidRPr="006B69D4" w:rsidRDefault="00181E36" w:rsidP="00AE4E8B">
            <w:pPr>
              <w:tabs>
                <w:tab w:val="left" w:pos="243"/>
              </w:tabs>
              <w:rPr>
                <w:rFonts w:ascii="Times New Roman" w:eastAsia="Times New Roman" w:hAnsi="Times New Roman" w:cs="Times New Roman"/>
              </w:rPr>
            </w:pPr>
            <w:r w:rsidRPr="006B69D4">
              <w:rPr>
                <w:rFonts w:ascii="Times New Roman" w:hAnsi="Times New Roman" w:cs="Times New Roman"/>
              </w:rPr>
              <w:t>5.Количество посаженных деревьев - 1</w:t>
            </w:r>
            <w:r>
              <w:rPr>
                <w:rFonts w:ascii="Times New Roman" w:hAnsi="Times New Roman" w:cs="Times New Roman"/>
              </w:rPr>
              <w:t>9</w:t>
            </w:r>
            <w:r w:rsidRPr="006B69D4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6B69D4">
              <w:rPr>
                <w:rFonts w:ascii="Times New Roman" w:hAnsi="Times New Roman" w:cs="Times New Roman"/>
              </w:rPr>
              <w:t>ед</w:t>
            </w:r>
            <w:proofErr w:type="spellEnd"/>
            <w:r w:rsidRPr="006B69D4">
              <w:rPr>
                <w:rFonts w:ascii="Times New Roman" w:hAnsi="Times New Roman" w:cs="Times New Roman"/>
              </w:rPr>
              <w:t>).</w:t>
            </w:r>
          </w:p>
          <w:p w14:paraId="501DA34A" w14:textId="77777777" w:rsidR="00181E36" w:rsidRPr="006B69D4" w:rsidRDefault="00181E36" w:rsidP="00AE4E8B">
            <w:pPr>
              <w:tabs>
                <w:tab w:val="left" w:pos="243"/>
              </w:tabs>
              <w:rPr>
                <w:rFonts w:ascii="Times New Roman" w:hAnsi="Times New Roman" w:cs="Times New Roman"/>
                <w:shd w:val="clear" w:color="auto" w:fill="F8F8F8"/>
              </w:rPr>
            </w:pPr>
            <w:r w:rsidRPr="006B69D4">
              <w:rPr>
                <w:rFonts w:ascii="Times New Roman" w:hAnsi="Times New Roman" w:cs="Times New Roman"/>
              </w:rPr>
              <w:t xml:space="preserve">6. </w:t>
            </w:r>
            <w:r w:rsidRPr="006B69D4">
              <w:rPr>
                <w:rFonts w:ascii="Times New Roman" w:hAnsi="Times New Roman" w:cs="Times New Roman"/>
                <w:shd w:val="clear" w:color="auto" w:fill="F8F8F8"/>
              </w:rPr>
              <w:t xml:space="preserve">Количество спиленных и </w:t>
            </w:r>
            <w:r>
              <w:rPr>
                <w:rFonts w:ascii="Times New Roman" w:hAnsi="Times New Roman" w:cs="Times New Roman"/>
                <w:shd w:val="clear" w:color="auto" w:fill="F8F8F8"/>
              </w:rPr>
              <w:t>убранных аварийных деревьев – 51</w:t>
            </w:r>
            <w:r w:rsidRPr="006B69D4">
              <w:rPr>
                <w:rFonts w:ascii="Times New Roman" w:hAnsi="Times New Roman" w:cs="Times New Roman"/>
                <w:shd w:val="clear" w:color="auto" w:fill="F8F8F8"/>
              </w:rPr>
              <w:t xml:space="preserve"> (ед.)</w:t>
            </w:r>
            <w:r w:rsidRPr="006B69D4">
              <w:rPr>
                <w:rFonts w:ascii="Times New Roman" w:hAnsi="Times New Roman" w:cs="Times New Roman"/>
              </w:rPr>
              <w:t>.</w:t>
            </w:r>
          </w:p>
          <w:p w14:paraId="1C0E37AF" w14:textId="77777777" w:rsidR="00181E36" w:rsidRPr="006B69D4" w:rsidRDefault="00181E36" w:rsidP="00AE4E8B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hd w:val="clear" w:color="auto" w:fill="F8F8F8"/>
              </w:rPr>
            </w:pPr>
            <w:r w:rsidRPr="006B69D4">
              <w:rPr>
                <w:rFonts w:ascii="Times New Roman" w:hAnsi="Times New Roman" w:cs="Times New Roman"/>
                <w:color w:val="auto"/>
                <w:shd w:val="clear" w:color="auto" w:fill="F8F8F8"/>
              </w:rPr>
              <w:t>7. Количество отремонтированных братских захоронений и гражданских кладби</w:t>
            </w:r>
            <w:r>
              <w:rPr>
                <w:rFonts w:ascii="Times New Roman" w:hAnsi="Times New Roman" w:cs="Times New Roman"/>
                <w:color w:val="auto"/>
                <w:shd w:val="clear" w:color="auto" w:fill="F8F8F8"/>
              </w:rPr>
              <w:t>щ – 30</w:t>
            </w:r>
            <w:r w:rsidRPr="006B69D4">
              <w:rPr>
                <w:rFonts w:ascii="Times New Roman" w:hAnsi="Times New Roman" w:cs="Times New Roman"/>
                <w:color w:val="auto"/>
                <w:shd w:val="clear" w:color="auto" w:fill="F8F8F8"/>
              </w:rPr>
              <w:t xml:space="preserve"> (ед.).</w:t>
            </w:r>
          </w:p>
          <w:p w14:paraId="687AFA55" w14:textId="77777777" w:rsidR="00181E36" w:rsidRPr="006B69D4" w:rsidRDefault="00181E36" w:rsidP="00AE4E8B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hd w:val="clear" w:color="auto" w:fill="F8F8F8"/>
                <w:lang w:eastAsia="en-US"/>
              </w:rPr>
            </w:pPr>
            <w:r w:rsidRPr="006B69D4">
              <w:rPr>
                <w:rFonts w:ascii="Times New Roman" w:hAnsi="Times New Roman" w:cs="Times New Roman"/>
                <w:color w:val="auto"/>
                <w:shd w:val="clear" w:color="auto" w:fill="F8F8F8"/>
              </w:rPr>
              <w:t>8.</w:t>
            </w:r>
            <w:r w:rsidRPr="006B69D4">
              <w:rPr>
                <w:rFonts w:ascii="Times New Roman" w:hAnsi="Times New Roman" w:cs="Times New Roman"/>
                <w:color w:val="auto"/>
                <w:shd w:val="clear" w:color="auto" w:fill="F5F5F5"/>
              </w:rPr>
              <w:t xml:space="preserve"> Количество убранны</w:t>
            </w:r>
            <w:r>
              <w:rPr>
                <w:rFonts w:ascii="Times New Roman" w:hAnsi="Times New Roman" w:cs="Times New Roman"/>
                <w:color w:val="auto"/>
                <w:shd w:val="clear" w:color="auto" w:fill="F5F5F5"/>
              </w:rPr>
              <w:t>х несанкционированных свалок - 16</w:t>
            </w:r>
            <w:r w:rsidRPr="006B69D4">
              <w:rPr>
                <w:rStyle w:val="apple-converted-space"/>
                <w:rFonts w:ascii="Times New Roman" w:hAnsi="Times New Roman" w:cs="Times New Roman"/>
                <w:color w:val="auto"/>
                <w:shd w:val="clear" w:color="auto" w:fill="F5F5F5"/>
              </w:rPr>
              <w:t xml:space="preserve"> (ед.).</w:t>
            </w:r>
          </w:p>
          <w:p w14:paraId="50E26CD7" w14:textId="77777777" w:rsidR="00181E36" w:rsidRPr="006B69D4" w:rsidRDefault="00181E36" w:rsidP="00AE4E8B">
            <w:pPr>
              <w:tabs>
                <w:tab w:val="left" w:pos="243"/>
              </w:tabs>
              <w:rPr>
                <w:rFonts w:ascii="Times New Roman" w:hAnsi="Times New Roman" w:cs="Times New Roman"/>
                <w:shd w:val="clear" w:color="auto" w:fill="F5F5F5"/>
              </w:rPr>
            </w:pPr>
            <w:r w:rsidRPr="006B69D4">
              <w:rPr>
                <w:rFonts w:ascii="Times New Roman" w:eastAsia="Times New Roman" w:hAnsi="Times New Roman" w:cs="Times New Roman"/>
                <w:shd w:val="clear" w:color="auto" w:fill="F8F8F8"/>
                <w:lang w:eastAsia="en-US"/>
              </w:rPr>
              <w:t>9</w:t>
            </w:r>
            <w:r w:rsidRPr="006B69D4">
              <w:rPr>
                <w:rFonts w:ascii="Times New Roman" w:hAnsi="Times New Roman" w:cs="Times New Roman"/>
                <w:shd w:val="clear" w:color="auto" w:fill="F8F8F8"/>
              </w:rPr>
              <w:t>.</w:t>
            </w:r>
            <w:r w:rsidRPr="006B69D4">
              <w:rPr>
                <w:rFonts w:ascii="Times New Roman" w:hAnsi="Times New Roman" w:cs="Times New Roman"/>
                <w:shd w:val="clear" w:color="auto" w:fill="F5F5F5"/>
              </w:rPr>
              <w:t xml:space="preserve"> Количество отстроенных, реконструированных объектов водоснабжения, в т.ч. общественные колодцы – 1 (ед.).</w:t>
            </w:r>
          </w:p>
          <w:p w14:paraId="19764568" w14:textId="77777777" w:rsidR="00181E36" w:rsidRPr="006B69D4" w:rsidRDefault="00181E36" w:rsidP="00AE4E8B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hd w:val="clear" w:color="auto" w:fill="F5F5F5"/>
              </w:rPr>
            </w:pPr>
            <w:r w:rsidRPr="006B69D4">
              <w:rPr>
                <w:rFonts w:ascii="Times New Roman" w:hAnsi="Times New Roman" w:cs="Times New Roman"/>
                <w:color w:val="auto"/>
                <w:shd w:val="clear" w:color="auto" w:fill="F5F5F5"/>
              </w:rPr>
              <w:t>1</w:t>
            </w:r>
            <w:r>
              <w:rPr>
                <w:rFonts w:ascii="Times New Roman" w:hAnsi="Times New Roman" w:cs="Times New Roman"/>
                <w:color w:val="auto"/>
                <w:shd w:val="clear" w:color="auto" w:fill="F5F5F5"/>
              </w:rPr>
              <w:t>0</w:t>
            </w:r>
            <w:r w:rsidRPr="006B69D4">
              <w:rPr>
                <w:rFonts w:ascii="Times New Roman" w:hAnsi="Times New Roman" w:cs="Times New Roman"/>
                <w:color w:val="auto"/>
                <w:shd w:val="clear" w:color="auto" w:fill="F5F5F5"/>
              </w:rPr>
              <w:t xml:space="preserve">. </w:t>
            </w:r>
            <w:r w:rsidRPr="006B69D4">
              <w:rPr>
                <w:rFonts w:ascii="Times New Roman" w:hAnsi="Times New Roman" w:cs="Times New Roman"/>
                <w:color w:val="auto"/>
              </w:rPr>
              <w:t>Реализация народной программы - 1 (ед.</w:t>
            </w:r>
            <w:r>
              <w:rPr>
                <w:rFonts w:ascii="Times New Roman" w:hAnsi="Times New Roman" w:cs="Times New Roman"/>
                <w:color w:val="auto"/>
              </w:rPr>
              <w:t xml:space="preserve"> в год</w:t>
            </w:r>
            <w:r w:rsidRPr="006B69D4">
              <w:rPr>
                <w:rFonts w:ascii="Times New Roman" w:hAnsi="Times New Roman" w:cs="Times New Roman"/>
                <w:color w:val="auto"/>
              </w:rPr>
              <w:t>).</w:t>
            </w:r>
          </w:p>
          <w:p w14:paraId="69515D54" w14:textId="77777777" w:rsidR="00181E36" w:rsidRPr="006B69D4" w:rsidRDefault="00181E36" w:rsidP="00AE4E8B">
            <w:pPr>
              <w:pStyle w:val="14"/>
              <w:spacing w:line="240" w:lineRule="auto"/>
              <w:ind w:left="0"/>
            </w:pPr>
            <w:r w:rsidRPr="006B69D4">
              <w:rPr>
                <w:shd w:val="clear" w:color="auto" w:fill="F8F8F8"/>
              </w:rPr>
              <w:t>1</w:t>
            </w:r>
            <w:r>
              <w:rPr>
                <w:shd w:val="clear" w:color="auto" w:fill="F8F8F8"/>
              </w:rPr>
              <w:t>1</w:t>
            </w:r>
            <w:r w:rsidRPr="006B69D4">
              <w:rPr>
                <w:shd w:val="clear" w:color="auto" w:fill="F8F8F8"/>
              </w:rPr>
              <w:t>. Количество оборудованных и реконст</w:t>
            </w:r>
            <w:r>
              <w:rPr>
                <w:shd w:val="clear" w:color="auto" w:fill="F8F8F8"/>
              </w:rPr>
              <w:t xml:space="preserve">руированных детских площадок – 10 </w:t>
            </w:r>
            <w:r w:rsidRPr="006B69D4">
              <w:rPr>
                <w:shd w:val="clear" w:color="auto" w:fill="F8F8F8"/>
              </w:rPr>
              <w:t>(ед.).</w:t>
            </w:r>
          </w:p>
          <w:p w14:paraId="71764258" w14:textId="77777777" w:rsidR="00181E36" w:rsidRPr="006B69D4" w:rsidRDefault="00181E36" w:rsidP="00AE4E8B">
            <w:pPr>
              <w:tabs>
                <w:tab w:val="left" w:pos="666"/>
              </w:tabs>
              <w:rPr>
                <w:rFonts w:ascii="Times New Roman" w:hAnsi="Times New Roman" w:cs="Times New Roman"/>
              </w:rPr>
            </w:pPr>
            <w:r w:rsidRPr="006B69D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  <w:r w:rsidRPr="006B69D4">
              <w:rPr>
                <w:rFonts w:ascii="Times New Roman" w:hAnsi="Times New Roman" w:cs="Times New Roman"/>
              </w:rPr>
              <w:t>.Количество оборудованных и установ</w:t>
            </w:r>
            <w:r>
              <w:rPr>
                <w:rFonts w:ascii="Times New Roman" w:hAnsi="Times New Roman" w:cs="Times New Roman"/>
              </w:rPr>
              <w:t>ленный контейнерных площадок – 18</w:t>
            </w:r>
            <w:r w:rsidRPr="006B69D4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6B69D4">
              <w:rPr>
                <w:rFonts w:ascii="Times New Roman" w:hAnsi="Times New Roman" w:cs="Times New Roman"/>
              </w:rPr>
              <w:t>ед</w:t>
            </w:r>
            <w:proofErr w:type="spellEnd"/>
            <w:r w:rsidRPr="006B69D4">
              <w:rPr>
                <w:rFonts w:ascii="Times New Roman" w:hAnsi="Times New Roman" w:cs="Times New Roman"/>
              </w:rPr>
              <w:t>).</w:t>
            </w:r>
          </w:p>
          <w:p w14:paraId="60DC1A36" w14:textId="77777777" w:rsidR="00181E36" w:rsidRPr="006B69D4" w:rsidRDefault="00181E36" w:rsidP="00AE4E8B">
            <w:pPr>
              <w:tabs>
                <w:tab w:val="left" w:pos="666"/>
              </w:tabs>
              <w:rPr>
                <w:rFonts w:ascii="Times New Roman" w:hAnsi="Times New Roman" w:cs="Times New Roman"/>
              </w:rPr>
            </w:pPr>
            <w:r w:rsidRPr="006B69D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  <w:r w:rsidRPr="006B69D4">
              <w:rPr>
                <w:rFonts w:ascii="Times New Roman" w:hAnsi="Times New Roman" w:cs="Times New Roman"/>
              </w:rPr>
              <w:t xml:space="preserve">.Количество ликвидированных очагов сорного растения борщевика Сосновского – </w:t>
            </w:r>
            <w:r>
              <w:rPr>
                <w:rFonts w:ascii="Times New Roman" w:hAnsi="Times New Roman" w:cs="Times New Roman"/>
              </w:rPr>
              <w:t>12,7395</w:t>
            </w:r>
            <w:r w:rsidRPr="006B69D4">
              <w:rPr>
                <w:rFonts w:ascii="Times New Roman" w:hAnsi="Times New Roman" w:cs="Times New Roman"/>
              </w:rPr>
              <w:t xml:space="preserve"> (га).</w:t>
            </w:r>
          </w:p>
        </w:tc>
      </w:tr>
    </w:tbl>
    <w:p w14:paraId="0017CA74" w14:textId="77777777" w:rsidR="00181E36" w:rsidRDefault="00181E36" w:rsidP="00181E36">
      <w:pPr>
        <w:pStyle w:val="a3"/>
        <w:rPr>
          <w:rFonts w:ascii="Times New Roman" w:hAnsi="Times New Roman" w:cs="Times New Roman"/>
        </w:rPr>
      </w:pPr>
    </w:p>
    <w:p w14:paraId="2BBE8734" w14:textId="77777777" w:rsidR="00181E36" w:rsidRDefault="00181E36" w:rsidP="00181E36">
      <w:pPr>
        <w:pStyle w:val="a3"/>
        <w:ind w:left="69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Изложить в следующей редакции:</w:t>
      </w:r>
    </w:p>
    <w:p w14:paraId="47559F2C" w14:textId="77777777" w:rsidR="00181E36" w:rsidRDefault="00181E36" w:rsidP="00181E36">
      <w:pPr>
        <w:pStyle w:val="a3"/>
        <w:rPr>
          <w:rFonts w:ascii="Times New Roman" w:hAnsi="Times New Roman" w:cs="Times New Roman"/>
          <w:color w:val="FF0000"/>
        </w:rPr>
      </w:pPr>
    </w:p>
    <w:tbl>
      <w:tblPr>
        <w:tblW w:w="0" w:type="auto"/>
        <w:tblInd w:w="749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2552"/>
        <w:gridCol w:w="11056"/>
      </w:tblGrid>
      <w:tr w:rsidR="00181E36" w:rsidRPr="006B69D4" w14:paraId="0D34F9CE" w14:textId="77777777" w:rsidTr="00AE4E8B">
        <w:trPr>
          <w:trHeight w:val="628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C834D3" w14:textId="77777777" w:rsidR="00181E36" w:rsidRPr="006B69D4" w:rsidRDefault="00181E36" w:rsidP="00AE4E8B">
            <w:pPr>
              <w:rPr>
                <w:rFonts w:ascii="Times New Roman" w:hAnsi="Times New Roman" w:cs="Times New Roman"/>
              </w:rPr>
            </w:pPr>
            <w:r w:rsidRPr="006B69D4">
              <w:rPr>
                <w:rFonts w:ascii="Times New Roman" w:hAnsi="Times New Roman" w:cs="Times New Roman"/>
              </w:rPr>
              <w:t>Ожидаемые результаты реализации подпрограммы муниципальной программы</w:t>
            </w:r>
          </w:p>
          <w:p w14:paraId="2D9F5453" w14:textId="77777777" w:rsidR="00181E36" w:rsidRPr="006B69D4" w:rsidRDefault="00181E36" w:rsidP="00AE4E8B">
            <w:pPr>
              <w:rPr>
                <w:rFonts w:ascii="Times New Roman" w:hAnsi="Times New Roman" w:cs="Times New Roman"/>
              </w:rPr>
            </w:pPr>
          </w:p>
          <w:p w14:paraId="5472CD8A" w14:textId="77777777" w:rsidR="00181E36" w:rsidRPr="006B69D4" w:rsidRDefault="00181E36" w:rsidP="00AE4E8B">
            <w:pPr>
              <w:rPr>
                <w:rFonts w:ascii="Times New Roman" w:hAnsi="Times New Roman" w:cs="Times New Roman"/>
              </w:rPr>
            </w:pPr>
          </w:p>
          <w:p w14:paraId="53441BB8" w14:textId="77777777" w:rsidR="00181E36" w:rsidRPr="006B69D4" w:rsidRDefault="00181E36" w:rsidP="00AE4E8B"/>
        </w:tc>
        <w:tc>
          <w:tcPr>
            <w:tcW w:w="1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E853F5" w14:textId="77777777" w:rsidR="00181E36" w:rsidRPr="006B69D4" w:rsidRDefault="00181E36" w:rsidP="00AE4E8B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hd w:val="clear" w:color="auto" w:fill="F8F8F8"/>
              </w:rPr>
            </w:pPr>
            <w:r w:rsidRPr="006B69D4">
              <w:rPr>
                <w:rFonts w:ascii="Times New Roman" w:hAnsi="Times New Roman" w:cs="Times New Roman"/>
                <w:color w:val="auto"/>
              </w:rPr>
              <w:t>1.Протяженность отстроенных, реконструированных, капитально отремонтированных дорог общего поль</w:t>
            </w:r>
            <w:r>
              <w:rPr>
                <w:rFonts w:ascii="Times New Roman" w:hAnsi="Times New Roman" w:cs="Times New Roman"/>
                <w:color w:val="auto"/>
              </w:rPr>
              <w:t xml:space="preserve">зования местного значения </w:t>
            </w:r>
            <w:proofErr w:type="gramStart"/>
            <w:r>
              <w:rPr>
                <w:rFonts w:ascii="Times New Roman" w:hAnsi="Times New Roman" w:cs="Times New Roman"/>
                <w:color w:val="auto"/>
              </w:rPr>
              <w:t>–  10</w:t>
            </w:r>
            <w:proofErr w:type="gramEnd"/>
            <w:r>
              <w:rPr>
                <w:rFonts w:ascii="Times New Roman" w:hAnsi="Times New Roman" w:cs="Times New Roman"/>
                <w:color w:val="auto"/>
              </w:rPr>
              <w:t>,4</w:t>
            </w:r>
            <w:r w:rsidRPr="006B69D4">
              <w:rPr>
                <w:rFonts w:ascii="Times New Roman" w:hAnsi="Times New Roman" w:cs="Times New Roman"/>
                <w:color w:val="auto"/>
              </w:rPr>
              <w:t xml:space="preserve"> (км).</w:t>
            </w:r>
          </w:p>
          <w:p w14:paraId="49E9D058" w14:textId="77777777" w:rsidR="00181E36" w:rsidRPr="006B69D4" w:rsidRDefault="00181E36" w:rsidP="00AE4E8B">
            <w:pPr>
              <w:tabs>
                <w:tab w:val="left" w:pos="243"/>
              </w:tabs>
              <w:rPr>
                <w:rFonts w:ascii="Times New Roman" w:eastAsia="Times New Roman" w:hAnsi="Times New Roman" w:cs="Times New Roman"/>
              </w:rPr>
            </w:pPr>
            <w:r w:rsidRPr="006B69D4">
              <w:rPr>
                <w:rFonts w:ascii="Times New Roman" w:hAnsi="Times New Roman" w:cs="Times New Roman"/>
                <w:shd w:val="clear" w:color="auto" w:fill="F8F8F8"/>
              </w:rPr>
              <w:t>2.</w:t>
            </w:r>
            <w:r w:rsidRPr="006B69D4">
              <w:rPr>
                <w:rFonts w:ascii="Times New Roman" w:hAnsi="Times New Roman" w:cs="Times New Roman"/>
              </w:rPr>
              <w:t xml:space="preserve"> Доля автомобильных дорог общего пользования местного значения с твердым покрытием в общей протяженности автомобильных дорог общего пользования местного значения – 2,03 (%).</w:t>
            </w:r>
          </w:p>
          <w:p w14:paraId="29EAA101" w14:textId="77777777" w:rsidR="00181E36" w:rsidRPr="006B69D4" w:rsidRDefault="00181E36" w:rsidP="00AE4E8B">
            <w:pPr>
              <w:tabs>
                <w:tab w:val="left" w:pos="243"/>
              </w:tabs>
              <w:rPr>
                <w:rFonts w:ascii="Times New Roman" w:eastAsia="Times New Roman" w:hAnsi="Times New Roman" w:cs="Times New Roman"/>
              </w:rPr>
            </w:pPr>
            <w:r w:rsidRPr="006B69D4">
              <w:rPr>
                <w:rFonts w:ascii="Times New Roman" w:hAnsi="Times New Roman" w:cs="Times New Roman"/>
              </w:rPr>
              <w:t>3. Количество замененных л</w:t>
            </w:r>
            <w:r>
              <w:rPr>
                <w:rFonts w:ascii="Times New Roman" w:hAnsi="Times New Roman" w:cs="Times New Roman"/>
              </w:rPr>
              <w:t>амп – 47</w:t>
            </w:r>
            <w:r w:rsidRPr="006B69D4">
              <w:rPr>
                <w:rFonts w:ascii="Times New Roman" w:hAnsi="Times New Roman" w:cs="Times New Roman"/>
              </w:rPr>
              <w:t xml:space="preserve"> (ед.).</w:t>
            </w:r>
          </w:p>
          <w:p w14:paraId="292F5F75" w14:textId="77777777" w:rsidR="00181E36" w:rsidRPr="006B69D4" w:rsidRDefault="00181E36" w:rsidP="00AE4E8B">
            <w:pPr>
              <w:tabs>
                <w:tab w:val="left" w:pos="243"/>
              </w:tabs>
              <w:rPr>
                <w:rFonts w:ascii="Times New Roman" w:hAnsi="Times New Roman" w:cs="Times New Roman"/>
              </w:rPr>
            </w:pPr>
            <w:r w:rsidRPr="006B69D4">
              <w:rPr>
                <w:rFonts w:ascii="Times New Roman" w:hAnsi="Times New Roman" w:cs="Times New Roman"/>
              </w:rPr>
              <w:t xml:space="preserve">4. </w:t>
            </w:r>
            <w:r w:rsidRPr="006B69D4">
              <w:rPr>
                <w:rFonts w:ascii="Times New Roman" w:hAnsi="Times New Roman" w:cs="Times New Roman"/>
                <w:shd w:val="clear" w:color="auto" w:fill="F8F8F8"/>
              </w:rPr>
              <w:t>Количество ос</w:t>
            </w:r>
            <w:r>
              <w:rPr>
                <w:rFonts w:ascii="Times New Roman" w:hAnsi="Times New Roman" w:cs="Times New Roman"/>
                <w:shd w:val="clear" w:color="auto" w:fill="F8F8F8"/>
              </w:rPr>
              <w:t>вещенных населенных пунктов – 29</w:t>
            </w:r>
            <w:r w:rsidRPr="006B69D4">
              <w:rPr>
                <w:rFonts w:ascii="Times New Roman" w:hAnsi="Times New Roman" w:cs="Times New Roman"/>
                <w:shd w:val="clear" w:color="auto" w:fill="F8F8F8"/>
              </w:rPr>
              <w:t xml:space="preserve"> (ед.).</w:t>
            </w:r>
            <w:r w:rsidRPr="006B69D4">
              <w:rPr>
                <w:rFonts w:ascii="Times New Roman" w:hAnsi="Times New Roman" w:cs="Times New Roman"/>
              </w:rPr>
              <w:t xml:space="preserve"> </w:t>
            </w:r>
          </w:p>
          <w:p w14:paraId="196DD8E8" w14:textId="77777777" w:rsidR="00181E36" w:rsidRPr="006B69D4" w:rsidRDefault="00181E36" w:rsidP="00AE4E8B">
            <w:pPr>
              <w:tabs>
                <w:tab w:val="left" w:pos="243"/>
              </w:tabs>
              <w:rPr>
                <w:rFonts w:ascii="Times New Roman" w:eastAsia="Times New Roman" w:hAnsi="Times New Roman" w:cs="Times New Roman"/>
              </w:rPr>
            </w:pPr>
            <w:r w:rsidRPr="006B69D4">
              <w:rPr>
                <w:rFonts w:ascii="Times New Roman" w:hAnsi="Times New Roman" w:cs="Times New Roman"/>
              </w:rPr>
              <w:t>5.Количество посаженных деревьев - 1</w:t>
            </w:r>
            <w:r>
              <w:rPr>
                <w:rFonts w:ascii="Times New Roman" w:hAnsi="Times New Roman" w:cs="Times New Roman"/>
              </w:rPr>
              <w:t>9</w:t>
            </w:r>
            <w:r w:rsidRPr="006B69D4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6B69D4">
              <w:rPr>
                <w:rFonts w:ascii="Times New Roman" w:hAnsi="Times New Roman" w:cs="Times New Roman"/>
              </w:rPr>
              <w:t>ед</w:t>
            </w:r>
            <w:proofErr w:type="spellEnd"/>
            <w:r w:rsidRPr="006B69D4">
              <w:rPr>
                <w:rFonts w:ascii="Times New Roman" w:hAnsi="Times New Roman" w:cs="Times New Roman"/>
              </w:rPr>
              <w:t>).</w:t>
            </w:r>
          </w:p>
          <w:p w14:paraId="2627081C" w14:textId="77777777" w:rsidR="00181E36" w:rsidRPr="006B69D4" w:rsidRDefault="00181E36" w:rsidP="00AE4E8B">
            <w:pPr>
              <w:tabs>
                <w:tab w:val="left" w:pos="243"/>
              </w:tabs>
              <w:rPr>
                <w:rFonts w:ascii="Times New Roman" w:hAnsi="Times New Roman" w:cs="Times New Roman"/>
                <w:shd w:val="clear" w:color="auto" w:fill="F8F8F8"/>
              </w:rPr>
            </w:pPr>
            <w:r w:rsidRPr="006B69D4">
              <w:rPr>
                <w:rFonts w:ascii="Times New Roman" w:hAnsi="Times New Roman" w:cs="Times New Roman"/>
              </w:rPr>
              <w:t xml:space="preserve">6. </w:t>
            </w:r>
            <w:r w:rsidRPr="006B69D4">
              <w:rPr>
                <w:rFonts w:ascii="Times New Roman" w:hAnsi="Times New Roman" w:cs="Times New Roman"/>
                <w:shd w:val="clear" w:color="auto" w:fill="F8F8F8"/>
              </w:rPr>
              <w:t xml:space="preserve">Количество спиленных и </w:t>
            </w:r>
            <w:r>
              <w:rPr>
                <w:rFonts w:ascii="Times New Roman" w:hAnsi="Times New Roman" w:cs="Times New Roman"/>
                <w:shd w:val="clear" w:color="auto" w:fill="F8F8F8"/>
              </w:rPr>
              <w:t>убранных аварийных деревьев – 51</w:t>
            </w:r>
            <w:r w:rsidRPr="006B69D4">
              <w:rPr>
                <w:rFonts w:ascii="Times New Roman" w:hAnsi="Times New Roman" w:cs="Times New Roman"/>
                <w:shd w:val="clear" w:color="auto" w:fill="F8F8F8"/>
              </w:rPr>
              <w:t xml:space="preserve"> (ед.)</w:t>
            </w:r>
            <w:r w:rsidRPr="006B69D4">
              <w:rPr>
                <w:rFonts w:ascii="Times New Roman" w:hAnsi="Times New Roman" w:cs="Times New Roman"/>
              </w:rPr>
              <w:t>.</w:t>
            </w:r>
          </w:p>
          <w:p w14:paraId="426EED1E" w14:textId="77777777" w:rsidR="00181E36" w:rsidRPr="006B69D4" w:rsidRDefault="00181E36" w:rsidP="00AE4E8B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hd w:val="clear" w:color="auto" w:fill="F8F8F8"/>
              </w:rPr>
            </w:pPr>
            <w:r w:rsidRPr="006B69D4">
              <w:rPr>
                <w:rFonts w:ascii="Times New Roman" w:hAnsi="Times New Roman" w:cs="Times New Roman"/>
                <w:color w:val="auto"/>
                <w:shd w:val="clear" w:color="auto" w:fill="F8F8F8"/>
              </w:rPr>
              <w:t>7. Количество отремонтированных братских захоронений и гражданских кладби</w:t>
            </w:r>
            <w:r>
              <w:rPr>
                <w:rFonts w:ascii="Times New Roman" w:hAnsi="Times New Roman" w:cs="Times New Roman"/>
                <w:color w:val="auto"/>
                <w:shd w:val="clear" w:color="auto" w:fill="F8F8F8"/>
              </w:rPr>
              <w:t>щ – 31</w:t>
            </w:r>
            <w:r w:rsidRPr="006B69D4">
              <w:rPr>
                <w:rFonts w:ascii="Times New Roman" w:hAnsi="Times New Roman" w:cs="Times New Roman"/>
                <w:color w:val="auto"/>
                <w:shd w:val="clear" w:color="auto" w:fill="F8F8F8"/>
              </w:rPr>
              <w:t xml:space="preserve"> (ед.).</w:t>
            </w:r>
          </w:p>
          <w:p w14:paraId="348B74A9" w14:textId="77777777" w:rsidR="00181E36" w:rsidRPr="006B69D4" w:rsidRDefault="00181E36" w:rsidP="00AE4E8B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hd w:val="clear" w:color="auto" w:fill="F8F8F8"/>
                <w:lang w:eastAsia="en-US"/>
              </w:rPr>
            </w:pPr>
            <w:r w:rsidRPr="006B69D4">
              <w:rPr>
                <w:rFonts w:ascii="Times New Roman" w:hAnsi="Times New Roman" w:cs="Times New Roman"/>
                <w:color w:val="auto"/>
                <w:shd w:val="clear" w:color="auto" w:fill="F8F8F8"/>
              </w:rPr>
              <w:lastRenderedPageBreak/>
              <w:t>8.</w:t>
            </w:r>
            <w:r w:rsidRPr="006B69D4">
              <w:rPr>
                <w:rFonts w:ascii="Times New Roman" w:hAnsi="Times New Roman" w:cs="Times New Roman"/>
                <w:color w:val="auto"/>
                <w:shd w:val="clear" w:color="auto" w:fill="F5F5F5"/>
              </w:rPr>
              <w:t xml:space="preserve"> Количество убранны</w:t>
            </w:r>
            <w:r>
              <w:rPr>
                <w:rFonts w:ascii="Times New Roman" w:hAnsi="Times New Roman" w:cs="Times New Roman"/>
                <w:color w:val="auto"/>
                <w:shd w:val="clear" w:color="auto" w:fill="F5F5F5"/>
              </w:rPr>
              <w:t>х несанкционированных свалок - 16</w:t>
            </w:r>
            <w:r w:rsidRPr="006B69D4">
              <w:rPr>
                <w:rStyle w:val="apple-converted-space"/>
                <w:rFonts w:ascii="Times New Roman" w:hAnsi="Times New Roman" w:cs="Times New Roman"/>
                <w:color w:val="auto"/>
                <w:shd w:val="clear" w:color="auto" w:fill="F5F5F5"/>
              </w:rPr>
              <w:t xml:space="preserve"> (ед.).</w:t>
            </w:r>
          </w:p>
          <w:p w14:paraId="65074C49" w14:textId="77777777" w:rsidR="00181E36" w:rsidRPr="006B69D4" w:rsidRDefault="00181E36" w:rsidP="00AE4E8B">
            <w:pPr>
              <w:tabs>
                <w:tab w:val="left" w:pos="243"/>
              </w:tabs>
              <w:rPr>
                <w:rFonts w:ascii="Times New Roman" w:hAnsi="Times New Roman" w:cs="Times New Roman"/>
                <w:shd w:val="clear" w:color="auto" w:fill="F5F5F5"/>
              </w:rPr>
            </w:pPr>
            <w:r w:rsidRPr="006B69D4">
              <w:rPr>
                <w:rFonts w:ascii="Times New Roman" w:eastAsia="Times New Roman" w:hAnsi="Times New Roman" w:cs="Times New Roman"/>
                <w:shd w:val="clear" w:color="auto" w:fill="F8F8F8"/>
                <w:lang w:eastAsia="en-US"/>
              </w:rPr>
              <w:t>9</w:t>
            </w:r>
            <w:r w:rsidRPr="006B69D4">
              <w:rPr>
                <w:rFonts w:ascii="Times New Roman" w:hAnsi="Times New Roman" w:cs="Times New Roman"/>
                <w:shd w:val="clear" w:color="auto" w:fill="F8F8F8"/>
              </w:rPr>
              <w:t>.</w:t>
            </w:r>
            <w:r w:rsidRPr="006B69D4">
              <w:rPr>
                <w:rFonts w:ascii="Times New Roman" w:hAnsi="Times New Roman" w:cs="Times New Roman"/>
                <w:shd w:val="clear" w:color="auto" w:fill="F5F5F5"/>
              </w:rPr>
              <w:t xml:space="preserve"> Количество отстроенных, реконструированных объектов водоснабжения, в т.ч. общественные колодцы – 1 (ед.).</w:t>
            </w:r>
          </w:p>
          <w:p w14:paraId="64068501" w14:textId="77777777" w:rsidR="00181E36" w:rsidRPr="006B69D4" w:rsidRDefault="00181E36" w:rsidP="00AE4E8B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hd w:val="clear" w:color="auto" w:fill="F5F5F5"/>
              </w:rPr>
            </w:pPr>
            <w:r w:rsidRPr="006B69D4">
              <w:rPr>
                <w:rFonts w:ascii="Times New Roman" w:hAnsi="Times New Roman" w:cs="Times New Roman"/>
                <w:color w:val="auto"/>
                <w:shd w:val="clear" w:color="auto" w:fill="F5F5F5"/>
              </w:rPr>
              <w:t>1</w:t>
            </w:r>
            <w:r>
              <w:rPr>
                <w:rFonts w:ascii="Times New Roman" w:hAnsi="Times New Roman" w:cs="Times New Roman"/>
                <w:color w:val="auto"/>
                <w:shd w:val="clear" w:color="auto" w:fill="F5F5F5"/>
              </w:rPr>
              <w:t>0</w:t>
            </w:r>
            <w:r w:rsidRPr="006B69D4">
              <w:rPr>
                <w:rFonts w:ascii="Times New Roman" w:hAnsi="Times New Roman" w:cs="Times New Roman"/>
                <w:color w:val="auto"/>
                <w:shd w:val="clear" w:color="auto" w:fill="F5F5F5"/>
              </w:rPr>
              <w:t xml:space="preserve">. </w:t>
            </w:r>
            <w:r w:rsidRPr="006B69D4">
              <w:rPr>
                <w:rFonts w:ascii="Times New Roman" w:hAnsi="Times New Roman" w:cs="Times New Roman"/>
                <w:color w:val="auto"/>
              </w:rPr>
              <w:t>Реализация народной программы - 1 (ед.</w:t>
            </w:r>
            <w:r>
              <w:rPr>
                <w:rFonts w:ascii="Times New Roman" w:hAnsi="Times New Roman" w:cs="Times New Roman"/>
                <w:color w:val="auto"/>
              </w:rPr>
              <w:t xml:space="preserve"> в год</w:t>
            </w:r>
            <w:r w:rsidRPr="006B69D4">
              <w:rPr>
                <w:rFonts w:ascii="Times New Roman" w:hAnsi="Times New Roman" w:cs="Times New Roman"/>
                <w:color w:val="auto"/>
              </w:rPr>
              <w:t>).</w:t>
            </w:r>
          </w:p>
          <w:p w14:paraId="69295432" w14:textId="77777777" w:rsidR="00181E36" w:rsidRPr="006B69D4" w:rsidRDefault="00181E36" w:rsidP="00AE4E8B">
            <w:pPr>
              <w:pStyle w:val="14"/>
              <w:spacing w:line="240" w:lineRule="auto"/>
              <w:ind w:left="0"/>
            </w:pPr>
            <w:r w:rsidRPr="006B69D4">
              <w:rPr>
                <w:shd w:val="clear" w:color="auto" w:fill="F8F8F8"/>
              </w:rPr>
              <w:t>1</w:t>
            </w:r>
            <w:r>
              <w:rPr>
                <w:shd w:val="clear" w:color="auto" w:fill="F8F8F8"/>
              </w:rPr>
              <w:t>1</w:t>
            </w:r>
            <w:r w:rsidRPr="006B69D4">
              <w:rPr>
                <w:shd w:val="clear" w:color="auto" w:fill="F8F8F8"/>
              </w:rPr>
              <w:t>. Количество оборудованных и реконст</w:t>
            </w:r>
            <w:r>
              <w:rPr>
                <w:shd w:val="clear" w:color="auto" w:fill="F8F8F8"/>
              </w:rPr>
              <w:t xml:space="preserve">руированных детских площадок – 10 </w:t>
            </w:r>
            <w:r w:rsidRPr="006B69D4">
              <w:rPr>
                <w:shd w:val="clear" w:color="auto" w:fill="F8F8F8"/>
              </w:rPr>
              <w:t>(ед.).</w:t>
            </w:r>
          </w:p>
          <w:p w14:paraId="71900463" w14:textId="77777777" w:rsidR="00181E36" w:rsidRPr="006B69D4" w:rsidRDefault="00181E36" w:rsidP="00AE4E8B">
            <w:pPr>
              <w:tabs>
                <w:tab w:val="left" w:pos="666"/>
              </w:tabs>
              <w:rPr>
                <w:rFonts w:ascii="Times New Roman" w:hAnsi="Times New Roman" w:cs="Times New Roman"/>
              </w:rPr>
            </w:pPr>
            <w:r w:rsidRPr="006B69D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  <w:r w:rsidRPr="006B69D4">
              <w:rPr>
                <w:rFonts w:ascii="Times New Roman" w:hAnsi="Times New Roman" w:cs="Times New Roman"/>
              </w:rPr>
              <w:t>.Количество оборудованных и установ</w:t>
            </w:r>
            <w:r>
              <w:rPr>
                <w:rFonts w:ascii="Times New Roman" w:hAnsi="Times New Roman" w:cs="Times New Roman"/>
              </w:rPr>
              <w:t>ленный контейнерных площадок – 18</w:t>
            </w:r>
            <w:r w:rsidRPr="006B69D4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6B69D4">
              <w:rPr>
                <w:rFonts w:ascii="Times New Roman" w:hAnsi="Times New Roman" w:cs="Times New Roman"/>
              </w:rPr>
              <w:t>ед</w:t>
            </w:r>
            <w:proofErr w:type="spellEnd"/>
            <w:r w:rsidRPr="006B69D4">
              <w:rPr>
                <w:rFonts w:ascii="Times New Roman" w:hAnsi="Times New Roman" w:cs="Times New Roman"/>
              </w:rPr>
              <w:t>).</w:t>
            </w:r>
          </w:p>
          <w:p w14:paraId="3D053E54" w14:textId="77777777" w:rsidR="00181E36" w:rsidRPr="006B69D4" w:rsidRDefault="00181E36" w:rsidP="00AE4E8B">
            <w:pPr>
              <w:tabs>
                <w:tab w:val="left" w:pos="666"/>
              </w:tabs>
              <w:rPr>
                <w:rFonts w:ascii="Times New Roman" w:hAnsi="Times New Roman" w:cs="Times New Roman"/>
              </w:rPr>
            </w:pPr>
            <w:r w:rsidRPr="006B69D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  <w:r w:rsidRPr="006B69D4">
              <w:rPr>
                <w:rFonts w:ascii="Times New Roman" w:hAnsi="Times New Roman" w:cs="Times New Roman"/>
              </w:rPr>
              <w:t xml:space="preserve">.Количество ликвидированных очагов сорного растения борщевика Сосновского – </w:t>
            </w:r>
            <w:r>
              <w:rPr>
                <w:rFonts w:ascii="Times New Roman" w:hAnsi="Times New Roman" w:cs="Times New Roman"/>
              </w:rPr>
              <w:t>12,607555</w:t>
            </w:r>
            <w:r w:rsidRPr="006B69D4">
              <w:rPr>
                <w:rFonts w:ascii="Times New Roman" w:hAnsi="Times New Roman" w:cs="Times New Roman"/>
              </w:rPr>
              <w:t xml:space="preserve"> (га).</w:t>
            </w:r>
          </w:p>
        </w:tc>
      </w:tr>
    </w:tbl>
    <w:p w14:paraId="44600CC8" w14:textId="77777777" w:rsidR="00181E36" w:rsidRPr="0041484B" w:rsidRDefault="00181E36" w:rsidP="00181E36">
      <w:pPr>
        <w:pStyle w:val="a3"/>
        <w:rPr>
          <w:rFonts w:ascii="Times New Roman" w:hAnsi="Times New Roman" w:cs="Times New Roman"/>
        </w:rPr>
      </w:pPr>
    </w:p>
    <w:p w14:paraId="33D7304B" w14:textId="77777777" w:rsidR="00181E36" w:rsidRPr="003000E6" w:rsidRDefault="00181E36" w:rsidP="00181E36">
      <w:pPr>
        <w:pStyle w:val="a3"/>
        <w:ind w:left="696"/>
        <w:rPr>
          <w:rFonts w:ascii="Times New Roman" w:hAnsi="Times New Roman" w:cs="Times New Roman"/>
          <w:bCs/>
        </w:rPr>
      </w:pPr>
      <w:r w:rsidRPr="003000E6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2</w:t>
      </w:r>
      <w:r w:rsidRPr="003000E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</w:t>
      </w:r>
      <w:r w:rsidRPr="003000E6">
        <w:rPr>
          <w:rFonts w:ascii="Times New Roman" w:hAnsi="Times New Roman" w:cs="Times New Roman"/>
        </w:rPr>
        <w:t>.</w:t>
      </w:r>
      <w:r w:rsidRPr="003000E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000E6">
        <w:rPr>
          <w:rFonts w:ascii="Times New Roman" w:hAnsi="Times New Roman" w:cs="Times New Roman"/>
          <w:bCs/>
        </w:rPr>
        <w:t>В разделе 4 «Ресурсное обеспечение подпрограммы»:</w:t>
      </w:r>
    </w:p>
    <w:p w14:paraId="61648CB4" w14:textId="77777777" w:rsidR="00181E36" w:rsidRDefault="00181E36" w:rsidP="00181E36">
      <w:pPr>
        <w:autoSpaceDN w:val="0"/>
        <w:adjustRightInd w:val="0"/>
        <w:ind w:left="708" w:firstLine="708"/>
        <w:rPr>
          <w:rFonts w:ascii="Times New Roman" w:hAnsi="Times New Roman" w:cs="Times New Roman"/>
          <w:bCs/>
        </w:rPr>
      </w:pPr>
      <w:r w:rsidRPr="003000E6">
        <w:rPr>
          <w:rFonts w:ascii="Times New Roman" w:hAnsi="Times New Roman" w:cs="Times New Roman"/>
          <w:bCs/>
        </w:rPr>
        <w:t>по строке «</w:t>
      </w:r>
      <w:r w:rsidRPr="003000E6">
        <w:rPr>
          <w:rFonts w:ascii="Times New Roman" w:hAnsi="Times New Roman" w:cs="Times New Roman"/>
        </w:rPr>
        <w:t>Общий объем финансирования подпрограммы на 2017 - 2025 годы</w:t>
      </w:r>
      <w:r w:rsidRPr="00022EF1">
        <w:rPr>
          <w:rFonts w:ascii="Times New Roman" w:hAnsi="Times New Roman" w:cs="Times New Roman"/>
          <w:bCs/>
        </w:rPr>
        <w:t>»</w:t>
      </w:r>
      <w:r>
        <w:rPr>
          <w:rFonts w:ascii="Times New Roman" w:hAnsi="Times New Roman" w:cs="Times New Roman"/>
          <w:bCs/>
        </w:rPr>
        <w:t>:</w:t>
      </w:r>
    </w:p>
    <w:p w14:paraId="6976BEF6" w14:textId="77777777" w:rsidR="00181E36" w:rsidRPr="00022EF1" w:rsidRDefault="00181E36" w:rsidP="00181E36">
      <w:pPr>
        <w:autoSpaceDN w:val="0"/>
        <w:adjustRightInd w:val="0"/>
        <w:ind w:left="708" w:firstLine="708"/>
        <w:rPr>
          <w:rFonts w:ascii="Times New Roman" w:hAnsi="Times New Roman" w:cs="Times New Roman"/>
          <w:bCs/>
        </w:rPr>
      </w:pPr>
      <w:r w:rsidRPr="00022EF1">
        <w:rPr>
          <w:rFonts w:ascii="Times New Roman" w:hAnsi="Times New Roman" w:cs="Times New Roman"/>
          <w:bCs/>
        </w:rPr>
        <w:t>цифры «5</w:t>
      </w:r>
      <w:r>
        <w:rPr>
          <w:rFonts w:ascii="Times New Roman" w:hAnsi="Times New Roman" w:cs="Times New Roman"/>
          <w:bCs/>
        </w:rPr>
        <w:t>8 816,050</w:t>
      </w:r>
      <w:r w:rsidRPr="00022EF1">
        <w:rPr>
          <w:rFonts w:ascii="Times New Roman" w:hAnsi="Times New Roman" w:cs="Times New Roman"/>
          <w:bCs/>
        </w:rPr>
        <w:t>» заменить цифрами «5</w:t>
      </w:r>
      <w:r>
        <w:rPr>
          <w:rFonts w:ascii="Times New Roman" w:hAnsi="Times New Roman" w:cs="Times New Roman"/>
          <w:bCs/>
        </w:rPr>
        <w:t>9 601,65006</w:t>
      </w:r>
      <w:r w:rsidRPr="00022EF1">
        <w:rPr>
          <w:rFonts w:ascii="Times New Roman" w:hAnsi="Times New Roman" w:cs="Times New Roman"/>
          <w:bCs/>
        </w:rPr>
        <w:t>»;</w:t>
      </w:r>
    </w:p>
    <w:p w14:paraId="0B88E0F3" w14:textId="77777777" w:rsidR="00181E36" w:rsidRPr="003000E6" w:rsidRDefault="00181E36" w:rsidP="00181E36">
      <w:pPr>
        <w:autoSpaceDN w:val="0"/>
        <w:adjustRightInd w:val="0"/>
        <w:rPr>
          <w:rFonts w:ascii="Times New Roman" w:hAnsi="Times New Roman" w:cs="Times New Roman"/>
          <w:bCs/>
        </w:rPr>
      </w:pPr>
      <w:r w:rsidRPr="00022EF1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Pr="003000E6">
        <w:rPr>
          <w:rFonts w:ascii="Times New Roman" w:hAnsi="Times New Roman" w:cs="Times New Roman"/>
          <w:bCs/>
        </w:rPr>
        <w:t>по строке «на 2023 год» цифры «</w:t>
      </w:r>
      <w:r>
        <w:rPr>
          <w:rFonts w:ascii="Times New Roman" w:hAnsi="Times New Roman" w:cs="Times New Roman"/>
          <w:bCs/>
        </w:rPr>
        <w:t>9 556,87154</w:t>
      </w:r>
      <w:r w:rsidRPr="003000E6">
        <w:rPr>
          <w:rFonts w:ascii="Times New Roman" w:hAnsi="Times New Roman" w:cs="Times New Roman"/>
          <w:bCs/>
        </w:rPr>
        <w:t>» заменить цифрами «</w:t>
      </w:r>
      <w:r>
        <w:rPr>
          <w:rFonts w:ascii="Times New Roman" w:hAnsi="Times New Roman" w:cs="Times New Roman"/>
          <w:bCs/>
        </w:rPr>
        <w:t>10 342,47154</w:t>
      </w:r>
      <w:r w:rsidRPr="003000E6">
        <w:rPr>
          <w:rFonts w:ascii="Times New Roman" w:hAnsi="Times New Roman" w:cs="Times New Roman"/>
          <w:bCs/>
        </w:rPr>
        <w:t>»;</w:t>
      </w:r>
    </w:p>
    <w:p w14:paraId="1D2A8E3D" w14:textId="77777777" w:rsidR="00181E36" w:rsidRDefault="00181E36" w:rsidP="00181E36">
      <w:pPr>
        <w:autoSpaceDN w:val="0"/>
        <w:adjustRightInd w:val="0"/>
        <w:ind w:firstLine="708"/>
        <w:rPr>
          <w:rFonts w:ascii="Times New Roman" w:hAnsi="Times New Roman" w:cs="Times New Roman"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Cs/>
          <w:color w:val="FF0000"/>
          <w:sz w:val="28"/>
          <w:szCs w:val="28"/>
        </w:rPr>
        <w:tab/>
      </w:r>
    </w:p>
    <w:p w14:paraId="049F8A56" w14:textId="77777777" w:rsidR="00181E36" w:rsidRDefault="00181E36" w:rsidP="00181E36">
      <w:pPr>
        <w:autoSpaceDN w:val="0"/>
        <w:adjustRightInd w:val="0"/>
        <w:ind w:left="708" w:firstLine="708"/>
        <w:rPr>
          <w:rFonts w:ascii="Times New Roman" w:hAnsi="Times New Roman" w:cs="Times New Roman"/>
          <w:bCs/>
        </w:rPr>
      </w:pPr>
      <w:r w:rsidRPr="002E3477">
        <w:rPr>
          <w:rFonts w:ascii="Times New Roman" w:hAnsi="Times New Roman" w:cs="Times New Roman"/>
          <w:bCs/>
        </w:rPr>
        <w:t xml:space="preserve">1.3. В </w:t>
      </w:r>
      <w:proofErr w:type="gramStart"/>
      <w:r w:rsidRPr="002E3477">
        <w:rPr>
          <w:rFonts w:ascii="Times New Roman" w:hAnsi="Times New Roman" w:cs="Times New Roman"/>
          <w:bCs/>
        </w:rPr>
        <w:t>пасп</w:t>
      </w:r>
      <w:r>
        <w:rPr>
          <w:rFonts w:ascii="Times New Roman" w:hAnsi="Times New Roman" w:cs="Times New Roman"/>
          <w:bCs/>
        </w:rPr>
        <w:t>о</w:t>
      </w:r>
      <w:r w:rsidRPr="002E3477">
        <w:rPr>
          <w:rFonts w:ascii="Times New Roman" w:hAnsi="Times New Roman" w:cs="Times New Roman"/>
          <w:bCs/>
        </w:rPr>
        <w:t>рте</w:t>
      </w:r>
      <w:r>
        <w:rPr>
          <w:rFonts w:ascii="Times New Roman" w:hAnsi="Times New Roman" w:cs="Times New Roman"/>
          <w:bCs/>
        </w:rPr>
        <w:t xml:space="preserve">  подпрограммы</w:t>
      </w:r>
      <w:proofErr w:type="gramEnd"/>
      <w:r>
        <w:rPr>
          <w:rFonts w:ascii="Times New Roman" w:hAnsi="Times New Roman" w:cs="Times New Roman"/>
          <w:bCs/>
        </w:rPr>
        <w:t xml:space="preserve"> «Обеспечение безопасности населения и объектов на территории поселения»:</w:t>
      </w:r>
    </w:p>
    <w:p w14:paraId="778AC65A" w14:textId="77777777" w:rsidR="00181E36" w:rsidRDefault="00181E36" w:rsidP="00181E36">
      <w:pPr>
        <w:autoSpaceDN w:val="0"/>
        <w:adjustRightInd w:val="0"/>
        <w:ind w:firstLine="708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  <w:t>Строку:</w:t>
      </w:r>
    </w:p>
    <w:tbl>
      <w:tblPr>
        <w:tblW w:w="14033" w:type="dxa"/>
        <w:tblInd w:w="891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1559"/>
        <w:gridCol w:w="1418"/>
        <w:gridCol w:w="1134"/>
        <w:gridCol w:w="992"/>
        <w:gridCol w:w="992"/>
        <w:gridCol w:w="1134"/>
        <w:gridCol w:w="851"/>
        <w:gridCol w:w="992"/>
        <w:gridCol w:w="1134"/>
        <w:gridCol w:w="1276"/>
        <w:gridCol w:w="1275"/>
        <w:gridCol w:w="1276"/>
      </w:tblGrid>
      <w:tr w:rsidR="00181E36" w14:paraId="5664A93F" w14:textId="77777777" w:rsidTr="00AE4E8B">
        <w:trPr>
          <w:cantSplit/>
          <w:trHeight w:val="600"/>
        </w:trPr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E864FB" w14:textId="77777777" w:rsidR="00181E36" w:rsidRPr="00D22FEB" w:rsidRDefault="00181E36" w:rsidP="00AE4E8B">
            <w:pPr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Объемы и источники </w:t>
            </w:r>
            <w:proofErr w:type="spellStart"/>
            <w:proofErr w:type="gramStart"/>
            <w:r w:rsidRPr="00D22FEB">
              <w:rPr>
                <w:rFonts w:ascii="Times New Roman" w:hAnsi="Times New Roman" w:cs="Times New Roman"/>
              </w:rPr>
              <w:t>финансиро</w:t>
            </w:r>
            <w:r>
              <w:rPr>
                <w:rFonts w:ascii="Times New Roman" w:hAnsi="Times New Roman" w:cs="Times New Roman"/>
              </w:rPr>
              <w:t>-</w:t>
            </w:r>
            <w:r w:rsidRPr="00D22FEB">
              <w:rPr>
                <w:rFonts w:ascii="Times New Roman" w:hAnsi="Times New Roman" w:cs="Times New Roman"/>
              </w:rPr>
              <w:t>вания</w:t>
            </w:r>
            <w:proofErr w:type="spellEnd"/>
            <w:proofErr w:type="gramEnd"/>
            <w:r w:rsidRPr="00D22F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22FEB">
              <w:rPr>
                <w:rFonts w:ascii="Times New Roman" w:hAnsi="Times New Roman" w:cs="Times New Roman"/>
              </w:rPr>
              <w:t>муници</w:t>
            </w:r>
            <w:r>
              <w:rPr>
                <w:rFonts w:ascii="Times New Roman" w:hAnsi="Times New Roman" w:cs="Times New Roman"/>
              </w:rPr>
              <w:t>-</w:t>
            </w:r>
            <w:r w:rsidRPr="00D22FEB">
              <w:rPr>
                <w:rFonts w:ascii="Times New Roman" w:hAnsi="Times New Roman" w:cs="Times New Roman"/>
              </w:rPr>
              <w:t>пальной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про</w:t>
            </w:r>
            <w:r>
              <w:rPr>
                <w:rFonts w:ascii="Times New Roman" w:hAnsi="Times New Roman" w:cs="Times New Roman"/>
              </w:rPr>
              <w:t>-</w:t>
            </w:r>
            <w:r w:rsidRPr="00D22FEB">
              <w:rPr>
                <w:rFonts w:ascii="Times New Roman" w:hAnsi="Times New Roman" w:cs="Times New Roman"/>
              </w:rPr>
              <w:t>граммы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76B571" w14:textId="77777777" w:rsidR="00181E36" w:rsidRPr="00D22FEB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1B9C19" w14:textId="77777777" w:rsidR="00181E36" w:rsidRPr="00D22FEB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Всего</w:t>
            </w:r>
          </w:p>
          <w:p w14:paraId="72404239" w14:textId="77777777" w:rsidR="00181E36" w:rsidRPr="00D22FEB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(тыс. руб.)</w:t>
            </w:r>
          </w:p>
          <w:p w14:paraId="26396810" w14:textId="77777777" w:rsidR="00181E36" w:rsidRPr="00D22FEB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5A0243" w14:textId="77777777" w:rsidR="00181E36" w:rsidRPr="00D22FEB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2017г</w:t>
            </w:r>
          </w:p>
          <w:p w14:paraId="2F156CA7" w14:textId="77777777" w:rsidR="00181E36" w:rsidRPr="00D22FEB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F611DE" w14:textId="77777777" w:rsidR="00181E36" w:rsidRPr="00D22FEB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2018г</w:t>
            </w:r>
          </w:p>
          <w:p w14:paraId="72184B43" w14:textId="77777777" w:rsidR="00181E36" w:rsidRPr="00D22FEB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90C2C79" w14:textId="77777777" w:rsidR="00181E36" w:rsidRPr="00D22FEB" w:rsidRDefault="00181E36" w:rsidP="00AE4E8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2019г</w:t>
            </w:r>
          </w:p>
          <w:p w14:paraId="5312DD6C" w14:textId="77777777" w:rsidR="00181E36" w:rsidRPr="00D22FEB" w:rsidRDefault="00181E36" w:rsidP="00AE4E8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5C54C4F" w14:textId="77777777" w:rsidR="00181E36" w:rsidRPr="00D22FEB" w:rsidRDefault="00181E36" w:rsidP="00AE4E8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2020г</w:t>
            </w:r>
          </w:p>
          <w:p w14:paraId="4D0D1E88" w14:textId="77777777" w:rsidR="00181E36" w:rsidRPr="00D22FEB" w:rsidRDefault="00181E36" w:rsidP="00AE4E8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B592B37" w14:textId="77777777" w:rsidR="00181E36" w:rsidRPr="00D22FEB" w:rsidRDefault="00181E36" w:rsidP="00AE4E8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2021</w:t>
            </w:r>
            <w:r>
              <w:rPr>
                <w:rFonts w:ascii="Times New Roman" w:hAnsi="Times New Roman" w:cs="Times New Roman"/>
              </w:rPr>
              <w:t>г</w:t>
            </w:r>
          </w:p>
          <w:p w14:paraId="76DB8E5B" w14:textId="77777777" w:rsidR="00181E36" w:rsidRPr="00D22FEB" w:rsidRDefault="00181E36" w:rsidP="00AE4E8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F12DCC" w14:textId="77777777" w:rsidR="00181E36" w:rsidRPr="00D22FEB" w:rsidRDefault="00181E36" w:rsidP="00AE4E8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2022г</w:t>
            </w:r>
          </w:p>
          <w:p w14:paraId="4276C4F3" w14:textId="77777777" w:rsidR="00181E36" w:rsidRPr="00D22FEB" w:rsidRDefault="00181E36" w:rsidP="00AE4E8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16E6FF3" w14:textId="77777777" w:rsidR="00181E36" w:rsidRDefault="00181E36" w:rsidP="00AE4E8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2023г</w:t>
            </w:r>
          </w:p>
          <w:p w14:paraId="64C996AA" w14:textId="77777777" w:rsidR="00181E36" w:rsidRDefault="00181E36" w:rsidP="00AE4E8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(тыс.</w:t>
            </w:r>
          </w:p>
          <w:p w14:paraId="24A5EC59" w14:textId="77777777" w:rsidR="00181E36" w:rsidRPr="00D22FEB" w:rsidRDefault="00181E36" w:rsidP="00AE4E8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C68DE17" w14:textId="77777777" w:rsidR="00181E36" w:rsidRDefault="00181E36" w:rsidP="00AE4E8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 г</w:t>
            </w:r>
          </w:p>
          <w:p w14:paraId="2E1CBDF9" w14:textId="77777777" w:rsidR="00181E36" w:rsidRDefault="00181E36" w:rsidP="00AE4E8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FB0B3FA" w14:textId="77777777" w:rsidR="00181E36" w:rsidRDefault="00181E36" w:rsidP="00AE4E8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 г.</w:t>
            </w:r>
          </w:p>
          <w:p w14:paraId="58F55257" w14:textId="77777777" w:rsidR="00181E36" w:rsidRDefault="00181E36" w:rsidP="00AE4E8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(тыс. руб.)</w:t>
            </w:r>
          </w:p>
        </w:tc>
      </w:tr>
      <w:tr w:rsidR="00181E36" w:rsidRPr="00D22FEB" w14:paraId="5F8BF655" w14:textId="77777777" w:rsidTr="00AE4E8B">
        <w:trPr>
          <w:cantSplit/>
          <w:trHeight w:val="600"/>
        </w:trPr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BDC753" w14:textId="77777777" w:rsidR="00181E36" w:rsidRPr="00D22FEB" w:rsidRDefault="00181E36" w:rsidP="00AE4E8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94BB82" w14:textId="77777777" w:rsidR="00181E36" w:rsidRPr="00D22FEB" w:rsidRDefault="00181E36" w:rsidP="00AE4E8B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ф</w:t>
            </w:r>
            <w:r w:rsidRPr="00D22FEB">
              <w:rPr>
                <w:rFonts w:ascii="Times New Roman" w:hAnsi="Times New Roman" w:cs="Times New Roman"/>
              </w:rPr>
              <w:t>едераль</w:t>
            </w:r>
            <w:r>
              <w:rPr>
                <w:rFonts w:ascii="Times New Roman" w:hAnsi="Times New Roman" w:cs="Times New Roman"/>
              </w:rPr>
              <w:t>-</w:t>
            </w:r>
            <w:r w:rsidRPr="00D22FEB">
              <w:rPr>
                <w:rFonts w:ascii="Times New Roman" w:hAnsi="Times New Roman" w:cs="Times New Roman"/>
              </w:rPr>
              <w:t>ный</w:t>
            </w:r>
            <w:proofErr w:type="spellEnd"/>
            <w:proofErr w:type="gramEnd"/>
            <w:r w:rsidRPr="00D22FEB">
              <w:rPr>
                <w:rFonts w:ascii="Times New Roman" w:hAnsi="Times New Roman" w:cs="Times New Roman"/>
              </w:rPr>
              <w:t xml:space="preserve">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EA238C" w14:textId="77777777" w:rsidR="00181E36" w:rsidRPr="00D22FEB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6289FA" w14:textId="77777777" w:rsidR="00181E36" w:rsidRPr="00D22FEB" w:rsidRDefault="00181E36" w:rsidP="00AE4E8B">
            <w:pPr>
              <w:pStyle w:val="41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541224" w14:textId="77777777" w:rsidR="00181E36" w:rsidRPr="00D22FEB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548AC24" w14:textId="77777777" w:rsidR="00181E36" w:rsidRPr="00D22FEB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000E2B5" w14:textId="77777777" w:rsidR="00181E36" w:rsidRPr="00D22FEB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D05F685" w14:textId="77777777" w:rsidR="00181E36" w:rsidRPr="00D22FEB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CF3212" w14:textId="77777777" w:rsidR="00181E36" w:rsidRPr="00D22FEB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FC0B76E" w14:textId="77777777" w:rsidR="00181E36" w:rsidRPr="00D22FEB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F49B71A" w14:textId="77777777" w:rsidR="00181E36" w:rsidRPr="00D22FEB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A022682" w14:textId="77777777" w:rsidR="00181E36" w:rsidRPr="00D22FEB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1E36" w:rsidRPr="00D22FEB" w14:paraId="5CDFB141" w14:textId="77777777" w:rsidTr="00AE4E8B">
        <w:trPr>
          <w:cantSplit/>
          <w:trHeight w:val="600"/>
        </w:trPr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76020F" w14:textId="77777777" w:rsidR="00181E36" w:rsidRPr="00D22FEB" w:rsidRDefault="00181E36" w:rsidP="00AE4E8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39B17F" w14:textId="77777777" w:rsidR="00181E36" w:rsidRPr="00D22FEB" w:rsidRDefault="00181E36" w:rsidP="00AE4E8B">
            <w:pPr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5B29E2" w14:textId="77777777" w:rsidR="00181E36" w:rsidRPr="00D22FEB" w:rsidRDefault="00181E36" w:rsidP="00AE4E8B">
            <w:pPr>
              <w:pStyle w:val="41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62874A" w14:textId="77777777" w:rsidR="00181E36" w:rsidRPr="00D22FEB" w:rsidRDefault="00181E36" w:rsidP="00AE4E8B">
            <w:pPr>
              <w:pStyle w:val="41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ECE09A" w14:textId="77777777" w:rsidR="00181E36" w:rsidRPr="00D22FEB" w:rsidRDefault="00181E36" w:rsidP="00AE4E8B">
            <w:pPr>
              <w:pStyle w:val="41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97128B3" w14:textId="77777777" w:rsidR="00181E36" w:rsidRPr="00D22FEB" w:rsidRDefault="00181E36" w:rsidP="00AE4E8B">
            <w:pPr>
              <w:pStyle w:val="41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53309B6" w14:textId="77777777" w:rsidR="00181E36" w:rsidRPr="00D22FEB" w:rsidRDefault="00181E36" w:rsidP="00AE4E8B">
            <w:pPr>
              <w:pStyle w:val="41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20844D0" w14:textId="77777777" w:rsidR="00181E36" w:rsidRPr="00D22FEB" w:rsidRDefault="00181E36" w:rsidP="00AE4E8B">
            <w:pPr>
              <w:pStyle w:val="41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44B429" w14:textId="77777777" w:rsidR="00181E36" w:rsidRPr="00D22FEB" w:rsidRDefault="00181E36" w:rsidP="00AE4E8B">
            <w:pPr>
              <w:pStyle w:val="41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C03F25" w14:textId="77777777" w:rsidR="00181E36" w:rsidRPr="00D22FEB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A433568" w14:textId="77777777" w:rsidR="00181E36" w:rsidRPr="00D22FEB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F647B6C" w14:textId="77777777" w:rsidR="00181E36" w:rsidRPr="00D22FEB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1E36" w14:paraId="3E0D3389" w14:textId="77777777" w:rsidTr="00AE4E8B">
        <w:trPr>
          <w:cantSplit/>
          <w:trHeight w:val="380"/>
        </w:trPr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9FEE59" w14:textId="77777777" w:rsidR="00181E36" w:rsidRPr="00D22FEB" w:rsidRDefault="00181E36" w:rsidP="00AE4E8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8776BD" w14:textId="77777777" w:rsidR="00181E36" w:rsidRPr="00D22FEB" w:rsidRDefault="00181E36" w:rsidP="00AE4E8B">
            <w:pPr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E32985" w14:textId="77777777" w:rsidR="00181E36" w:rsidRPr="00A756C1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1 294,677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BCACB4" w14:textId="77777777" w:rsidR="00181E36" w:rsidRPr="00A756C1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  <w:r w:rsidRPr="00A756C1">
              <w:rPr>
                <w:rFonts w:ascii="Times New Roman" w:hAnsi="Times New Roman" w:cs="Times New Roman"/>
              </w:rPr>
              <w:t>151,677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3A69FA" w14:textId="77777777" w:rsidR="00181E36" w:rsidRPr="00A756C1" w:rsidRDefault="00181E36" w:rsidP="00AE4E8B">
            <w:pPr>
              <w:jc w:val="center"/>
            </w:pPr>
            <w:r w:rsidRPr="00A756C1">
              <w:rPr>
                <w:rFonts w:ascii="Times New Roman" w:hAnsi="Times New Roman" w:cs="Times New Roman"/>
              </w:rPr>
              <w:t>29,0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7008DEF" w14:textId="77777777" w:rsidR="00181E36" w:rsidRPr="00A756C1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  <w:r w:rsidRPr="00A756C1">
              <w:rPr>
                <w:rFonts w:ascii="Times New Roman" w:hAnsi="Times New Roman" w:cs="Times New Roman"/>
              </w:rPr>
              <w:t>37,0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B51FC2A" w14:textId="77777777" w:rsidR="00181E36" w:rsidRPr="00A756C1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343B84A" w14:textId="77777777" w:rsidR="00181E36" w:rsidRPr="00A756C1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01D16B" w14:textId="77777777" w:rsidR="00181E36" w:rsidRPr="00A756C1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8CBA3E1" w14:textId="77777777" w:rsidR="00181E36" w:rsidRPr="00D22FEB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286,0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75AB672" w14:textId="77777777" w:rsidR="00181E36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286,0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E1606BC" w14:textId="77777777" w:rsidR="00181E36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286,0</w:t>
            </w:r>
          </w:p>
        </w:tc>
      </w:tr>
      <w:tr w:rsidR="00181E36" w:rsidRPr="00D22FEB" w14:paraId="5B903A59" w14:textId="77777777" w:rsidTr="00AE4E8B">
        <w:trPr>
          <w:cantSplit/>
          <w:trHeight w:val="600"/>
        </w:trPr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7EF56D" w14:textId="77777777" w:rsidR="00181E36" w:rsidRPr="00D22FEB" w:rsidRDefault="00181E36" w:rsidP="00AE4E8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9A043A" w14:textId="77777777" w:rsidR="00181E36" w:rsidRPr="00D22FEB" w:rsidRDefault="00181E36" w:rsidP="00AE4E8B">
            <w:pPr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A116A9" w14:textId="77777777" w:rsidR="00181E36" w:rsidRPr="00D22FEB" w:rsidRDefault="00181E36" w:rsidP="00AE4E8B">
            <w:pPr>
              <w:pStyle w:val="41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EF3952" w14:textId="77777777" w:rsidR="00181E36" w:rsidRPr="00D22FEB" w:rsidRDefault="00181E36" w:rsidP="00AE4E8B">
            <w:pPr>
              <w:pStyle w:val="41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76D629" w14:textId="77777777" w:rsidR="00181E36" w:rsidRPr="00D22FEB" w:rsidRDefault="00181E36" w:rsidP="00AE4E8B">
            <w:pPr>
              <w:pStyle w:val="41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7028E6E" w14:textId="77777777" w:rsidR="00181E36" w:rsidRPr="00D22FEB" w:rsidRDefault="00181E36" w:rsidP="00AE4E8B">
            <w:pPr>
              <w:pStyle w:val="41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81ED9E4" w14:textId="77777777" w:rsidR="00181E36" w:rsidRPr="00D22FEB" w:rsidRDefault="00181E36" w:rsidP="00AE4E8B">
            <w:pPr>
              <w:pStyle w:val="41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299E80E" w14:textId="77777777" w:rsidR="00181E36" w:rsidRPr="00D22FEB" w:rsidRDefault="00181E36" w:rsidP="00AE4E8B">
            <w:pPr>
              <w:pStyle w:val="41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682DF6" w14:textId="77777777" w:rsidR="00181E36" w:rsidRPr="00D22FEB" w:rsidRDefault="00181E36" w:rsidP="00AE4E8B">
            <w:pPr>
              <w:pStyle w:val="41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8B81E25" w14:textId="77777777" w:rsidR="00181E36" w:rsidRPr="00D22FEB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A693ADE" w14:textId="77777777" w:rsidR="00181E36" w:rsidRPr="00D22FEB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2045726" w14:textId="77777777" w:rsidR="00181E36" w:rsidRPr="00D22FEB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1E36" w14:paraId="1AA187F0" w14:textId="77777777" w:rsidTr="00AE4E8B">
        <w:trPr>
          <w:cantSplit/>
          <w:trHeight w:val="600"/>
        </w:trPr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1B579A" w14:textId="77777777" w:rsidR="00181E36" w:rsidRPr="00D22FEB" w:rsidRDefault="00181E36" w:rsidP="00AE4E8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FC7EAA" w14:textId="77777777" w:rsidR="00181E36" w:rsidRPr="00D22FEB" w:rsidRDefault="00181E36" w:rsidP="00AE4E8B">
            <w:pPr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всего по источникам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944A27" w14:textId="77777777" w:rsidR="00181E36" w:rsidRPr="00A756C1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1 294,677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ED8086" w14:textId="77777777" w:rsidR="00181E36" w:rsidRPr="00A756C1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  <w:r w:rsidRPr="00A756C1">
              <w:rPr>
                <w:rFonts w:ascii="Times New Roman" w:hAnsi="Times New Roman" w:cs="Times New Roman"/>
              </w:rPr>
              <w:t>151,677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688407" w14:textId="77777777" w:rsidR="00181E36" w:rsidRPr="00A756C1" w:rsidRDefault="00181E36" w:rsidP="00AE4E8B">
            <w:pPr>
              <w:jc w:val="center"/>
            </w:pPr>
            <w:r w:rsidRPr="00A756C1">
              <w:rPr>
                <w:rFonts w:ascii="Times New Roman" w:hAnsi="Times New Roman" w:cs="Times New Roman"/>
              </w:rPr>
              <w:t>29,0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C9DB0E0" w14:textId="77777777" w:rsidR="00181E36" w:rsidRPr="00A756C1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  <w:r w:rsidRPr="00A756C1">
              <w:rPr>
                <w:rFonts w:ascii="Times New Roman" w:hAnsi="Times New Roman" w:cs="Times New Roman"/>
              </w:rPr>
              <w:t>37,0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8973AEC" w14:textId="77777777" w:rsidR="00181E36" w:rsidRPr="00A756C1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CBC3665" w14:textId="77777777" w:rsidR="00181E36" w:rsidRPr="00A756C1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7F7F2E" w14:textId="77777777" w:rsidR="00181E36" w:rsidRPr="00A756C1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53EF448" w14:textId="77777777" w:rsidR="00181E36" w:rsidRPr="00D22FEB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286,0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B2E4FA3" w14:textId="77777777" w:rsidR="00181E36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286,0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AB2061D" w14:textId="77777777" w:rsidR="00181E36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286,0</w:t>
            </w:r>
          </w:p>
        </w:tc>
      </w:tr>
    </w:tbl>
    <w:p w14:paraId="41E8D057" w14:textId="77777777" w:rsidR="00181E36" w:rsidRDefault="00181E36" w:rsidP="00181E36">
      <w:pPr>
        <w:autoSpaceDN w:val="0"/>
        <w:adjustRightInd w:val="0"/>
        <w:ind w:firstLine="708"/>
        <w:rPr>
          <w:rFonts w:ascii="Times New Roman" w:hAnsi="Times New Roman" w:cs="Times New Roman"/>
          <w:bCs/>
        </w:rPr>
      </w:pPr>
    </w:p>
    <w:p w14:paraId="1B8D5E64" w14:textId="77777777" w:rsidR="00181E36" w:rsidRDefault="00181E36" w:rsidP="00181E36">
      <w:pPr>
        <w:autoSpaceDN w:val="0"/>
        <w:adjustRightInd w:val="0"/>
        <w:ind w:firstLine="708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  <w:t>Изложить в следующей редакции:</w:t>
      </w:r>
    </w:p>
    <w:p w14:paraId="196AF26E" w14:textId="77777777" w:rsidR="00181E36" w:rsidRDefault="00181E36" w:rsidP="00181E36">
      <w:pPr>
        <w:autoSpaceDN w:val="0"/>
        <w:adjustRightInd w:val="0"/>
        <w:ind w:firstLine="708"/>
        <w:rPr>
          <w:rFonts w:ascii="Times New Roman" w:hAnsi="Times New Roman" w:cs="Times New Roman"/>
          <w:bCs/>
        </w:rPr>
      </w:pPr>
    </w:p>
    <w:tbl>
      <w:tblPr>
        <w:tblW w:w="14033" w:type="dxa"/>
        <w:tblInd w:w="891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1559"/>
        <w:gridCol w:w="1418"/>
        <w:gridCol w:w="1134"/>
        <w:gridCol w:w="992"/>
        <w:gridCol w:w="992"/>
        <w:gridCol w:w="1134"/>
        <w:gridCol w:w="851"/>
        <w:gridCol w:w="992"/>
        <w:gridCol w:w="1134"/>
        <w:gridCol w:w="1276"/>
        <w:gridCol w:w="1275"/>
        <w:gridCol w:w="1276"/>
      </w:tblGrid>
      <w:tr w:rsidR="00181E36" w14:paraId="5DD56827" w14:textId="77777777" w:rsidTr="00AE4E8B">
        <w:trPr>
          <w:cantSplit/>
          <w:trHeight w:val="600"/>
        </w:trPr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E3201B" w14:textId="77777777" w:rsidR="00181E36" w:rsidRPr="00D22FEB" w:rsidRDefault="00181E36" w:rsidP="00AE4E8B">
            <w:pPr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Объемы и источники </w:t>
            </w:r>
            <w:proofErr w:type="spellStart"/>
            <w:proofErr w:type="gramStart"/>
            <w:r w:rsidRPr="00D22FEB">
              <w:rPr>
                <w:rFonts w:ascii="Times New Roman" w:hAnsi="Times New Roman" w:cs="Times New Roman"/>
              </w:rPr>
              <w:t>финансиро</w:t>
            </w:r>
            <w:r>
              <w:rPr>
                <w:rFonts w:ascii="Times New Roman" w:hAnsi="Times New Roman" w:cs="Times New Roman"/>
              </w:rPr>
              <w:t>-</w:t>
            </w:r>
            <w:r w:rsidRPr="00D22FEB">
              <w:rPr>
                <w:rFonts w:ascii="Times New Roman" w:hAnsi="Times New Roman" w:cs="Times New Roman"/>
              </w:rPr>
              <w:t>вания</w:t>
            </w:r>
            <w:proofErr w:type="spellEnd"/>
            <w:proofErr w:type="gramEnd"/>
            <w:r w:rsidRPr="00D22F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22FEB">
              <w:rPr>
                <w:rFonts w:ascii="Times New Roman" w:hAnsi="Times New Roman" w:cs="Times New Roman"/>
              </w:rPr>
              <w:t>муници</w:t>
            </w:r>
            <w:r>
              <w:rPr>
                <w:rFonts w:ascii="Times New Roman" w:hAnsi="Times New Roman" w:cs="Times New Roman"/>
              </w:rPr>
              <w:t>-</w:t>
            </w:r>
            <w:r w:rsidRPr="00D22FEB">
              <w:rPr>
                <w:rFonts w:ascii="Times New Roman" w:hAnsi="Times New Roman" w:cs="Times New Roman"/>
              </w:rPr>
              <w:t>пальной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про</w:t>
            </w:r>
            <w:r>
              <w:rPr>
                <w:rFonts w:ascii="Times New Roman" w:hAnsi="Times New Roman" w:cs="Times New Roman"/>
              </w:rPr>
              <w:t>-</w:t>
            </w:r>
            <w:r w:rsidRPr="00D22FEB">
              <w:rPr>
                <w:rFonts w:ascii="Times New Roman" w:hAnsi="Times New Roman" w:cs="Times New Roman"/>
              </w:rPr>
              <w:t>граммы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5383D9" w14:textId="77777777" w:rsidR="00181E36" w:rsidRPr="00D22FEB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F60615" w14:textId="77777777" w:rsidR="00181E36" w:rsidRPr="00D22FEB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Всего</w:t>
            </w:r>
          </w:p>
          <w:p w14:paraId="31541CD6" w14:textId="77777777" w:rsidR="00181E36" w:rsidRPr="00D22FEB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(тыс. руб.)</w:t>
            </w:r>
          </w:p>
          <w:p w14:paraId="02E302FB" w14:textId="77777777" w:rsidR="00181E36" w:rsidRPr="00D22FEB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F6045D" w14:textId="77777777" w:rsidR="00181E36" w:rsidRPr="00D22FEB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2017г</w:t>
            </w:r>
          </w:p>
          <w:p w14:paraId="4E1251EE" w14:textId="77777777" w:rsidR="00181E36" w:rsidRPr="00D22FEB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DE08C1" w14:textId="77777777" w:rsidR="00181E36" w:rsidRPr="00D22FEB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2018г</w:t>
            </w:r>
          </w:p>
          <w:p w14:paraId="7402A02A" w14:textId="77777777" w:rsidR="00181E36" w:rsidRPr="00D22FEB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3C7531C" w14:textId="77777777" w:rsidR="00181E36" w:rsidRPr="00D22FEB" w:rsidRDefault="00181E36" w:rsidP="00AE4E8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2019г</w:t>
            </w:r>
          </w:p>
          <w:p w14:paraId="30CC29B9" w14:textId="77777777" w:rsidR="00181E36" w:rsidRPr="00D22FEB" w:rsidRDefault="00181E36" w:rsidP="00AE4E8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3695BCD" w14:textId="77777777" w:rsidR="00181E36" w:rsidRPr="00D22FEB" w:rsidRDefault="00181E36" w:rsidP="00AE4E8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2020г</w:t>
            </w:r>
          </w:p>
          <w:p w14:paraId="1BF386CA" w14:textId="77777777" w:rsidR="00181E36" w:rsidRPr="00D22FEB" w:rsidRDefault="00181E36" w:rsidP="00AE4E8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886B983" w14:textId="77777777" w:rsidR="00181E36" w:rsidRPr="00D22FEB" w:rsidRDefault="00181E36" w:rsidP="00AE4E8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2021</w:t>
            </w:r>
            <w:r>
              <w:rPr>
                <w:rFonts w:ascii="Times New Roman" w:hAnsi="Times New Roman" w:cs="Times New Roman"/>
              </w:rPr>
              <w:t>г</w:t>
            </w:r>
          </w:p>
          <w:p w14:paraId="1387D765" w14:textId="77777777" w:rsidR="00181E36" w:rsidRPr="00D22FEB" w:rsidRDefault="00181E36" w:rsidP="00AE4E8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5EFA62" w14:textId="77777777" w:rsidR="00181E36" w:rsidRPr="00D22FEB" w:rsidRDefault="00181E36" w:rsidP="00AE4E8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2022г</w:t>
            </w:r>
          </w:p>
          <w:p w14:paraId="1FB86063" w14:textId="77777777" w:rsidR="00181E36" w:rsidRPr="00D22FEB" w:rsidRDefault="00181E36" w:rsidP="00AE4E8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F56872F" w14:textId="77777777" w:rsidR="00181E36" w:rsidRDefault="00181E36" w:rsidP="00AE4E8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2023г</w:t>
            </w:r>
          </w:p>
          <w:p w14:paraId="358D1262" w14:textId="77777777" w:rsidR="00181E36" w:rsidRDefault="00181E36" w:rsidP="00AE4E8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(тыс.</w:t>
            </w:r>
          </w:p>
          <w:p w14:paraId="0006FA45" w14:textId="77777777" w:rsidR="00181E36" w:rsidRPr="00D22FEB" w:rsidRDefault="00181E36" w:rsidP="00AE4E8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6BBD32E" w14:textId="77777777" w:rsidR="00181E36" w:rsidRDefault="00181E36" w:rsidP="00AE4E8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 г</w:t>
            </w:r>
          </w:p>
          <w:p w14:paraId="0EA14257" w14:textId="77777777" w:rsidR="00181E36" w:rsidRDefault="00181E36" w:rsidP="00AE4E8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B7AAE50" w14:textId="77777777" w:rsidR="00181E36" w:rsidRDefault="00181E36" w:rsidP="00AE4E8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 г.</w:t>
            </w:r>
          </w:p>
          <w:p w14:paraId="0C7E216F" w14:textId="77777777" w:rsidR="00181E36" w:rsidRDefault="00181E36" w:rsidP="00AE4E8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(тыс. руб.)</w:t>
            </w:r>
          </w:p>
        </w:tc>
      </w:tr>
      <w:tr w:rsidR="00181E36" w:rsidRPr="00D22FEB" w14:paraId="5447B13F" w14:textId="77777777" w:rsidTr="00AE4E8B">
        <w:trPr>
          <w:cantSplit/>
          <w:trHeight w:val="600"/>
        </w:trPr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098F49" w14:textId="77777777" w:rsidR="00181E36" w:rsidRPr="00D22FEB" w:rsidRDefault="00181E36" w:rsidP="00AE4E8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CACBAC" w14:textId="77777777" w:rsidR="00181E36" w:rsidRPr="00D22FEB" w:rsidRDefault="00181E36" w:rsidP="00AE4E8B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ф</w:t>
            </w:r>
            <w:r w:rsidRPr="00D22FEB">
              <w:rPr>
                <w:rFonts w:ascii="Times New Roman" w:hAnsi="Times New Roman" w:cs="Times New Roman"/>
              </w:rPr>
              <w:t>едераль</w:t>
            </w:r>
            <w:r>
              <w:rPr>
                <w:rFonts w:ascii="Times New Roman" w:hAnsi="Times New Roman" w:cs="Times New Roman"/>
              </w:rPr>
              <w:t>-</w:t>
            </w:r>
            <w:r w:rsidRPr="00D22FEB">
              <w:rPr>
                <w:rFonts w:ascii="Times New Roman" w:hAnsi="Times New Roman" w:cs="Times New Roman"/>
              </w:rPr>
              <w:t>ный</w:t>
            </w:r>
            <w:proofErr w:type="spellEnd"/>
            <w:proofErr w:type="gramEnd"/>
            <w:r w:rsidRPr="00D22FEB">
              <w:rPr>
                <w:rFonts w:ascii="Times New Roman" w:hAnsi="Times New Roman" w:cs="Times New Roman"/>
              </w:rPr>
              <w:t xml:space="preserve">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F44B64" w14:textId="77777777" w:rsidR="00181E36" w:rsidRPr="00D22FEB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FD2739" w14:textId="77777777" w:rsidR="00181E36" w:rsidRPr="00D22FEB" w:rsidRDefault="00181E36" w:rsidP="00AE4E8B">
            <w:pPr>
              <w:pStyle w:val="41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D6A520" w14:textId="77777777" w:rsidR="00181E36" w:rsidRPr="00D22FEB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F899A4A" w14:textId="77777777" w:rsidR="00181E36" w:rsidRPr="00D22FEB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CF0BE4F" w14:textId="77777777" w:rsidR="00181E36" w:rsidRPr="00D22FEB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AC1A3BC" w14:textId="77777777" w:rsidR="00181E36" w:rsidRPr="00D22FEB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B31E44" w14:textId="77777777" w:rsidR="00181E36" w:rsidRPr="00D22FEB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F9CEEAC" w14:textId="77777777" w:rsidR="00181E36" w:rsidRPr="00D22FEB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27CF967" w14:textId="77777777" w:rsidR="00181E36" w:rsidRPr="00D22FEB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F78B1BE" w14:textId="77777777" w:rsidR="00181E36" w:rsidRPr="00D22FEB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1E36" w:rsidRPr="00D22FEB" w14:paraId="4DD1D576" w14:textId="77777777" w:rsidTr="00AE4E8B">
        <w:trPr>
          <w:cantSplit/>
          <w:trHeight w:val="600"/>
        </w:trPr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679507" w14:textId="77777777" w:rsidR="00181E36" w:rsidRPr="00D22FEB" w:rsidRDefault="00181E36" w:rsidP="00AE4E8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CD10E5" w14:textId="77777777" w:rsidR="00181E36" w:rsidRPr="00D22FEB" w:rsidRDefault="00181E36" w:rsidP="00AE4E8B">
            <w:pPr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0E1BD9" w14:textId="77777777" w:rsidR="00181E36" w:rsidRPr="00D22FEB" w:rsidRDefault="00181E36" w:rsidP="00AE4E8B">
            <w:pPr>
              <w:pStyle w:val="41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4F3AEE" w14:textId="77777777" w:rsidR="00181E36" w:rsidRPr="00D22FEB" w:rsidRDefault="00181E36" w:rsidP="00AE4E8B">
            <w:pPr>
              <w:pStyle w:val="41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94BA43" w14:textId="77777777" w:rsidR="00181E36" w:rsidRPr="00D22FEB" w:rsidRDefault="00181E36" w:rsidP="00AE4E8B">
            <w:pPr>
              <w:pStyle w:val="41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5BA9B92" w14:textId="77777777" w:rsidR="00181E36" w:rsidRPr="00D22FEB" w:rsidRDefault="00181E36" w:rsidP="00AE4E8B">
            <w:pPr>
              <w:pStyle w:val="41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2EEF3DA" w14:textId="77777777" w:rsidR="00181E36" w:rsidRPr="00D22FEB" w:rsidRDefault="00181E36" w:rsidP="00AE4E8B">
            <w:pPr>
              <w:pStyle w:val="41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40DB46F" w14:textId="77777777" w:rsidR="00181E36" w:rsidRPr="00D22FEB" w:rsidRDefault="00181E36" w:rsidP="00AE4E8B">
            <w:pPr>
              <w:pStyle w:val="41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CFCFAD" w14:textId="77777777" w:rsidR="00181E36" w:rsidRPr="00D22FEB" w:rsidRDefault="00181E36" w:rsidP="00AE4E8B">
            <w:pPr>
              <w:pStyle w:val="41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B5F1961" w14:textId="77777777" w:rsidR="00181E36" w:rsidRPr="00D22FEB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A5D900F" w14:textId="77777777" w:rsidR="00181E36" w:rsidRPr="00D22FEB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26C3FA1" w14:textId="77777777" w:rsidR="00181E36" w:rsidRPr="00D22FEB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1E36" w14:paraId="23C8C1E2" w14:textId="77777777" w:rsidTr="00AE4E8B">
        <w:trPr>
          <w:cantSplit/>
          <w:trHeight w:val="380"/>
        </w:trPr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F6DEC5" w14:textId="77777777" w:rsidR="00181E36" w:rsidRPr="00D22FEB" w:rsidRDefault="00181E36" w:rsidP="00AE4E8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CCE94E" w14:textId="77777777" w:rsidR="00181E36" w:rsidRPr="00D22FEB" w:rsidRDefault="00181E36" w:rsidP="00AE4E8B">
            <w:pPr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1F48F3" w14:textId="77777777" w:rsidR="00181E36" w:rsidRPr="00A756C1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1 116,677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3E769C" w14:textId="77777777" w:rsidR="00181E36" w:rsidRPr="00A756C1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  <w:r w:rsidRPr="00A756C1">
              <w:rPr>
                <w:rFonts w:ascii="Times New Roman" w:hAnsi="Times New Roman" w:cs="Times New Roman"/>
              </w:rPr>
              <w:t>151,677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58FA78" w14:textId="77777777" w:rsidR="00181E36" w:rsidRPr="00A756C1" w:rsidRDefault="00181E36" w:rsidP="00AE4E8B">
            <w:pPr>
              <w:jc w:val="center"/>
            </w:pPr>
            <w:r w:rsidRPr="00A756C1">
              <w:rPr>
                <w:rFonts w:ascii="Times New Roman" w:hAnsi="Times New Roman" w:cs="Times New Roman"/>
              </w:rPr>
              <w:t>29,0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88D7F20" w14:textId="77777777" w:rsidR="00181E36" w:rsidRPr="00A756C1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  <w:r w:rsidRPr="00A756C1">
              <w:rPr>
                <w:rFonts w:ascii="Times New Roman" w:hAnsi="Times New Roman" w:cs="Times New Roman"/>
              </w:rPr>
              <w:t>37,0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752A493" w14:textId="77777777" w:rsidR="00181E36" w:rsidRPr="00A756C1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8806CDA" w14:textId="77777777" w:rsidR="00181E36" w:rsidRPr="00A756C1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DCABAF" w14:textId="77777777" w:rsidR="00181E36" w:rsidRPr="00A756C1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9B30CCC" w14:textId="77777777" w:rsidR="00181E36" w:rsidRPr="00D22FEB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4FEDF1A" w14:textId="77777777" w:rsidR="00181E36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286,0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0C1BEFE" w14:textId="77777777" w:rsidR="00181E36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286,0</w:t>
            </w:r>
          </w:p>
        </w:tc>
      </w:tr>
      <w:tr w:rsidR="00181E36" w:rsidRPr="00D22FEB" w14:paraId="29A58FF5" w14:textId="77777777" w:rsidTr="00AE4E8B">
        <w:trPr>
          <w:cantSplit/>
          <w:trHeight w:val="600"/>
        </w:trPr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C2CA00" w14:textId="77777777" w:rsidR="00181E36" w:rsidRPr="00D22FEB" w:rsidRDefault="00181E36" w:rsidP="00AE4E8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CC519B" w14:textId="77777777" w:rsidR="00181E36" w:rsidRPr="00D22FEB" w:rsidRDefault="00181E36" w:rsidP="00AE4E8B">
            <w:pPr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63832B" w14:textId="77777777" w:rsidR="00181E36" w:rsidRPr="00D22FEB" w:rsidRDefault="00181E36" w:rsidP="00AE4E8B">
            <w:pPr>
              <w:pStyle w:val="41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ABFCFD" w14:textId="77777777" w:rsidR="00181E36" w:rsidRPr="00D22FEB" w:rsidRDefault="00181E36" w:rsidP="00AE4E8B">
            <w:pPr>
              <w:pStyle w:val="41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152CC2" w14:textId="77777777" w:rsidR="00181E36" w:rsidRPr="00D22FEB" w:rsidRDefault="00181E36" w:rsidP="00AE4E8B">
            <w:pPr>
              <w:pStyle w:val="41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B62E6D1" w14:textId="77777777" w:rsidR="00181E36" w:rsidRPr="00D22FEB" w:rsidRDefault="00181E36" w:rsidP="00AE4E8B">
            <w:pPr>
              <w:pStyle w:val="41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C3DBFAE" w14:textId="77777777" w:rsidR="00181E36" w:rsidRPr="00D22FEB" w:rsidRDefault="00181E36" w:rsidP="00AE4E8B">
            <w:pPr>
              <w:pStyle w:val="41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7EF7BA8" w14:textId="77777777" w:rsidR="00181E36" w:rsidRPr="00D22FEB" w:rsidRDefault="00181E36" w:rsidP="00AE4E8B">
            <w:pPr>
              <w:pStyle w:val="41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67C933" w14:textId="77777777" w:rsidR="00181E36" w:rsidRPr="00D22FEB" w:rsidRDefault="00181E36" w:rsidP="00AE4E8B">
            <w:pPr>
              <w:pStyle w:val="41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D9E9C51" w14:textId="77777777" w:rsidR="00181E36" w:rsidRPr="00D22FEB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8DFB3C1" w14:textId="77777777" w:rsidR="00181E36" w:rsidRPr="00D22FEB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8FFD546" w14:textId="77777777" w:rsidR="00181E36" w:rsidRPr="00D22FEB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1E36" w14:paraId="0698D52B" w14:textId="77777777" w:rsidTr="00AE4E8B">
        <w:trPr>
          <w:cantSplit/>
          <w:trHeight w:val="600"/>
        </w:trPr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908651" w14:textId="77777777" w:rsidR="00181E36" w:rsidRPr="00D22FEB" w:rsidRDefault="00181E36" w:rsidP="00AE4E8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7DA2DF" w14:textId="77777777" w:rsidR="00181E36" w:rsidRPr="00D22FEB" w:rsidRDefault="00181E36" w:rsidP="00AE4E8B">
            <w:pPr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всего по источникам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DE2FDC" w14:textId="77777777" w:rsidR="00181E36" w:rsidRPr="00A756C1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1 116,677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DEE5AA" w14:textId="77777777" w:rsidR="00181E36" w:rsidRPr="00A756C1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  <w:r w:rsidRPr="00A756C1">
              <w:rPr>
                <w:rFonts w:ascii="Times New Roman" w:hAnsi="Times New Roman" w:cs="Times New Roman"/>
              </w:rPr>
              <w:t>151,677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1D5CF6" w14:textId="77777777" w:rsidR="00181E36" w:rsidRPr="00A756C1" w:rsidRDefault="00181E36" w:rsidP="00AE4E8B">
            <w:pPr>
              <w:jc w:val="center"/>
            </w:pPr>
            <w:r w:rsidRPr="00A756C1">
              <w:rPr>
                <w:rFonts w:ascii="Times New Roman" w:hAnsi="Times New Roman" w:cs="Times New Roman"/>
              </w:rPr>
              <w:t>29,0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D8417AB" w14:textId="77777777" w:rsidR="00181E36" w:rsidRPr="00A756C1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  <w:r w:rsidRPr="00A756C1">
              <w:rPr>
                <w:rFonts w:ascii="Times New Roman" w:hAnsi="Times New Roman" w:cs="Times New Roman"/>
              </w:rPr>
              <w:t>37,0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F8CE4D8" w14:textId="77777777" w:rsidR="00181E36" w:rsidRPr="00A756C1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B34179F" w14:textId="77777777" w:rsidR="00181E36" w:rsidRPr="00A756C1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7B10D7" w14:textId="77777777" w:rsidR="00181E36" w:rsidRPr="00A756C1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441FF65" w14:textId="77777777" w:rsidR="00181E36" w:rsidRPr="00D22FEB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2EF7FC2" w14:textId="77777777" w:rsidR="00181E36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286,0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9052CE9" w14:textId="77777777" w:rsidR="00181E36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286,0</w:t>
            </w:r>
          </w:p>
        </w:tc>
      </w:tr>
    </w:tbl>
    <w:p w14:paraId="30368307" w14:textId="77777777" w:rsidR="00181E36" w:rsidRDefault="00181E36" w:rsidP="00181E36">
      <w:pPr>
        <w:autoSpaceDN w:val="0"/>
        <w:adjustRightInd w:val="0"/>
        <w:ind w:firstLine="708"/>
        <w:rPr>
          <w:rFonts w:ascii="Times New Roman" w:hAnsi="Times New Roman" w:cs="Times New Roman"/>
          <w:bCs/>
        </w:rPr>
      </w:pPr>
    </w:p>
    <w:p w14:paraId="364D640F" w14:textId="77777777" w:rsidR="00181E36" w:rsidRPr="003000E6" w:rsidRDefault="00181E36" w:rsidP="00181E36">
      <w:pPr>
        <w:pStyle w:val="a3"/>
        <w:ind w:left="696"/>
        <w:rPr>
          <w:rFonts w:ascii="Times New Roman" w:hAnsi="Times New Roman" w:cs="Times New Roman"/>
          <w:bCs/>
        </w:rPr>
      </w:pPr>
      <w:r w:rsidRPr="002E3477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1.3.1.</w:t>
      </w:r>
      <w:r w:rsidRPr="003000E6">
        <w:rPr>
          <w:rFonts w:ascii="Times New Roman" w:hAnsi="Times New Roman" w:cs="Times New Roman"/>
          <w:bCs/>
        </w:rPr>
        <w:t>В разделе 4 «Ресурсное обеспечение подпрограммы»:</w:t>
      </w:r>
    </w:p>
    <w:p w14:paraId="520455FC" w14:textId="77777777" w:rsidR="00181E36" w:rsidRDefault="00181E36" w:rsidP="00181E36">
      <w:pPr>
        <w:autoSpaceDN w:val="0"/>
        <w:adjustRightInd w:val="0"/>
        <w:ind w:left="708" w:firstLine="708"/>
        <w:rPr>
          <w:rFonts w:ascii="Times New Roman" w:hAnsi="Times New Roman" w:cs="Times New Roman"/>
          <w:bCs/>
        </w:rPr>
      </w:pPr>
      <w:r w:rsidRPr="003000E6">
        <w:rPr>
          <w:rFonts w:ascii="Times New Roman" w:hAnsi="Times New Roman" w:cs="Times New Roman"/>
          <w:bCs/>
        </w:rPr>
        <w:t>по строке «</w:t>
      </w:r>
      <w:r w:rsidRPr="003000E6">
        <w:rPr>
          <w:rFonts w:ascii="Times New Roman" w:hAnsi="Times New Roman" w:cs="Times New Roman"/>
        </w:rPr>
        <w:t>Общий объем финансирования подпрограммы на 2017 - 2025 годы</w:t>
      </w:r>
      <w:r w:rsidRPr="00022EF1">
        <w:rPr>
          <w:rFonts w:ascii="Times New Roman" w:hAnsi="Times New Roman" w:cs="Times New Roman"/>
          <w:bCs/>
        </w:rPr>
        <w:t>»</w:t>
      </w:r>
      <w:r>
        <w:rPr>
          <w:rFonts w:ascii="Times New Roman" w:hAnsi="Times New Roman" w:cs="Times New Roman"/>
          <w:bCs/>
        </w:rPr>
        <w:t>:</w:t>
      </w:r>
    </w:p>
    <w:p w14:paraId="0B6389C7" w14:textId="77777777" w:rsidR="00181E36" w:rsidRPr="00022EF1" w:rsidRDefault="00181E36" w:rsidP="00181E36">
      <w:pPr>
        <w:autoSpaceDN w:val="0"/>
        <w:adjustRightInd w:val="0"/>
        <w:ind w:left="708" w:firstLine="708"/>
        <w:rPr>
          <w:rFonts w:ascii="Times New Roman" w:hAnsi="Times New Roman" w:cs="Times New Roman"/>
          <w:bCs/>
        </w:rPr>
      </w:pPr>
      <w:r w:rsidRPr="00022EF1">
        <w:rPr>
          <w:rFonts w:ascii="Times New Roman" w:hAnsi="Times New Roman" w:cs="Times New Roman"/>
          <w:bCs/>
        </w:rPr>
        <w:t>цифры «</w:t>
      </w:r>
      <w:r>
        <w:rPr>
          <w:rFonts w:ascii="Times New Roman" w:hAnsi="Times New Roman" w:cs="Times New Roman"/>
          <w:bCs/>
        </w:rPr>
        <w:t>1 294,677</w:t>
      </w:r>
      <w:r w:rsidRPr="00022EF1">
        <w:rPr>
          <w:rFonts w:ascii="Times New Roman" w:hAnsi="Times New Roman" w:cs="Times New Roman"/>
          <w:bCs/>
        </w:rPr>
        <w:t>» заменить цифрами «</w:t>
      </w:r>
      <w:r>
        <w:rPr>
          <w:rFonts w:ascii="Times New Roman" w:hAnsi="Times New Roman" w:cs="Times New Roman"/>
          <w:bCs/>
        </w:rPr>
        <w:t>1 116,677</w:t>
      </w:r>
      <w:r w:rsidRPr="00022EF1">
        <w:rPr>
          <w:rFonts w:ascii="Times New Roman" w:hAnsi="Times New Roman" w:cs="Times New Roman"/>
          <w:bCs/>
        </w:rPr>
        <w:t>»;</w:t>
      </w:r>
    </w:p>
    <w:p w14:paraId="04A959FC" w14:textId="77777777" w:rsidR="00181E36" w:rsidRPr="003000E6" w:rsidRDefault="00181E36" w:rsidP="00181E36">
      <w:pPr>
        <w:autoSpaceDN w:val="0"/>
        <w:adjustRightInd w:val="0"/>
        <w:rPr>
          <w:rFonts w:ascii="Times New Roman" w:hAnsi="Times New Roman" w:cs="Times New Roman"/>
          <w:bCs/>
        </w:rPr>
      </w:pPr>
      <w:r w:rsidRPr="00022EF1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Pr="003000E6">
        <w:rPr>
          <w:rFonts w:ascii="Times New Roman" w:hAnsi="Times New Roman" w:cs="Times New Roman"/>
          <w:bCs/>
        </w:rPr>
        <w:t>по строке «на 2023 год» цифры «</w:t>
      </w:r>
      <w:r>
        <w:rPr>
          <w:rFonts w:ascii="Times New Roman" w:hAnsi="Times New Roman" w:cs="Times New Roman"/>
          <w:bCs/>
        </w:rPr>
        <w:t>286,0</w:t>
      </w:r>
      <w:r w:rsidRPr="003000E6">
        <w:rPr>
          <w:rFonts w:ascii="Times New Roman" w:hAnsi="Times New Roman" w:cs="Times New Roman"/>
          <w:bCs/>
        </w:rPr>
        <w:t>» заменить цифрами «</w:t>
      </w:r>
      <w:r>
        <w:rPr>
          <w:rFonts w:ascii="Times New Roman" w:hAnsi="Times New Roman" w:cs="Times New Roman"/>
          <w:bCs/>
        </w:rPr>
        <w:t>108,0</w:t>
      </w:r>
      <w:r w:rsidRPr="003000E6">
        <w:rPr>
          <w:rFonts w:ascii="Times New Roman" w:hAnsi="Times New Roman" w:cs="Times New Roman"/>
          <w:bCs/>
        </w:rPr>
        <w:t>»;</w:t>
      </w:r>
    </w:p>
    <w:p w14:paraId="6FEDBEFC" w14:textId="77777777" w:rsidR="00181E36" w:rsidRDefault="00181E36" w:rsidP="00181E36">
      <w:pPr>
        <w:autoSpaceDN w:val="0"/>
        <w:adjustRightInd w:val="0"/>
        <w:ind w:firstLine="708"/>
        <w:rPr>
          <w:rFonts w:ascii="Times New Roman" w:hAnsi="Times New Roman" w:cs="Times New Roman"/>
          <w:bCs/>
        </w:rPr>
      </w:pPr>
    </w:p>
    <w:p w14:paraId="0EC4AA5C" w14:textId="77777777" w:rsidR="00181E36" w:rsidRPr="00332D38" w:rsidRDefault="00181E36" w:rsidP="00181E36">
      <w:pPr>
        <w:autoSpaceDN w:val="0"/>
        <w:adjustRightInd w:val="0"/>
        <w:ind w:left="708" w:firstLine="708"/>
        <w:rPr>
          <w:rFonts w:ascii="Times New Roman" w:hAnsi="Times New Roman" w:cs="Times New Roman"/>
          <w:bCs/>
          <w:color w:val="000000"/>
        </w:rPr>
      </w:pPr>
      <w:r w:rsidRPr="008A42E1">
        <w:rPr>
          <w:rFonts w:ascii="Times New Roman" w:hAnsi="Times New Roman" w:cs="Times New Roman"/>
          <w:bCs/>
        </w:rPr>
        <w:t xml:space="preserve">1.4. </w:t>
      </w:r>
      <w:r w:rsidRPr="00332D38">
        <w:rPr>
          <w:rFonts w:ascii="Times New Roman" w:hAnsi="Times New Roman" w:cs="Times New Roman"/>
          <w:bCs/>
          <w:color w:val="000000"/>
        </w:rPr>
        <w:t>В паспорте подпрограммы «Обеспечение функционирования органов местного самоуправления муниципального образования»:</w:t>
      </w:r>
    </w:p>
    <w:p w14:paraId="29C8329C" w14:textId="77777777" w:rsidR="00181E36" w:rsidRDefault="00181E36" w:rsidP="00181E36">
      <w:pPr>
        <w:autoSpaceDN w:val="0"/>
        <w:adjustRightInd w:val="0"/>
        <w:ind w:left="708" w:firstLine="708"/>
        <w:rPr>
          <w:rFonts w:ascii="Times New Roman" w:hAnsi="Times New Roman" w:cs="Times New Roman"/>
          <w:bCs/>
          <w:color w:val="000000"/>
        </w:rPr>
      </w:pPr>
    </w:p>
    <w:p w14:paraId="004A6471" w14:textId="77777777" w:rsidR="00181E36" w:rsidRDefault="00181E36" w:rsidP="00181E36">
      <w:pPr>
        <w:autoSpaceDN w:val="0"/>
        <w:adjustRightInd w:val="0"/>
        <w:ind w:left="708" w:firstLine="708"/>
        <w:rPr>
          <w:rFonts w:ascii="Times New Roman" w:hAnsi="Times New Roman" w:cs="Times New Roman"/>
          <w:bCs/>
          <w:color w:val="000000"/>
        </w:rPr>
      </w:pPr>
    </w:p>
    <w:p w14:paraId="40FBE764" w14:textId="77777777" w:rsidR="00181E36" w:rsidRPr="00332D38" w:rsidRDefault="00181E36" w:rsidP="00181E36">
      <w:pPr>
        <w:autoSpaceDN w:val="0"/>
        <w:adjustRightInd w:val="0"/>
        <w:ind w:left="708" w:firstLine="708"/>
        <w:rPr>
          <w:rFonts w:ascii="Times New Roman" w:hAnsi="Times New Roman" w:cs="Times New Roman"/>
          <w:color w:val="000000"/>
        </w:rPr>
      </w:pPr>
      <w:r w:rsidRPr="00332D38">
        <w:rPr>
          <w:rFonts w:ascii="Times New Roman" w:hAnsi="Times New Roman" w:cs="Times New Roman"/>
          <w:bCs/>
          <w:color w:val="000000"/>
        </w:rPr>
        <w:t>Строку:</w:t>
      </w:r>
    </w:p>
    <w:p w14:paraId="1AE8C4D8" w14:textId="77777777" w:rsidR="00181E36" w:rsidRPr="00332D38" w:rsidRDefault="00181E36" w:rsidP="00181E36">
      <w:pPr>
        <w:autoSpaceDN w:val="0"/>
        <w:adjustRightInd w:val="0"/>
        <w:rPr>
          <w:rFonts w:ascii="Times New Roman" w:hAnsi="Times New Roman" w:cs="Times New Roman"/>
          <w:color w:val="000000"/>
        </w:rPr>
      </w:pPr>
    </w:p>
    <w:tbl>
      <w:tblPr>
        <w:tblW w:w="14175" w:type="dxa"/>
        <w:tblInd w:w="891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1701"/>
        <w:gridCol w:w="1134"/>
        <w:gridCol w:w="1701"/>
        <w:gridCol w:w="1134"/>
        <w:gridCol w:w="992"/>
        <w:gridCol w:w="992"/>
        <w:gridCol w:w="993"/>
        <w:gridCol w:w="1134"/>
        <w:gridCol w:w="1134"/>
        <w:gridCol w:w="1134"/>
        <w:gridCol w:w="1134"/>
        <w:gridCol w:w="992"/>
      </w:tblGrid>
      <w:tr w:rsidR="00181E36" w14:paraId="089FC5CB" w14:textId="77777777" w:rsidTr="00AE4E8B">
        <w:trPr>
          <w:cantSplit/>
          <w:trHeight w:val="600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D44857" w14:textId="77777777" w:rsidR="00181E36" w:rsidRDefault="00181E36" w:rsidP="00AE4E8B">
            <w:pPr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lastRenderedPageBreak/>
              <w:t xml:space="preserve">Объемы и источники </w:t>
            </w:r>
            <w:proofErr w:type="spellStart"/>
            <w:proofErr w:type="gramStart"/>
            <w:r w:rsidRPr="00D22FEB">
              <w:rPr>
                <w:rFonts w:ascii="Times New Roman" w:hAnsi="Times New Roman" w:cs="Times New Roman"/>
              </w:rPr>
              <w:t>финансиро</w:t>
            </w:r>
            <w:r>
              <w:rPr>
                <w:rFonts w:ascii="Times New Roman" w:hAnsi="Times New Roman" w:cs="Times New Roman"/>
              </w:rPr>
              <w:t>-</w:t>
            </w:r>
            <w:r w:rsidRPr="00D22FEB">
              <w:rPr>
                <w:rFonts w:ascii="Times New Roman" w:hAnsi="Times New Roman" w:cs="Times New Roman"/>
              </w:rPr>
              <w:t>вания</w:t>
            </w:r>
            <w:proofErr w:type="spellEnd"/>
            <w:proofErr w:type="gramEnd"/>
            <w:r w:rsidRPr="00D22F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22FEB">
              <w:rPr>
                <w:rFonts w:ascii="Times New Roman" w:hAnsi="Times New Roman" w:cs="Times New Roman"/>
              </w:rPr>
              <w:t>муници</w:t>
            </w:r>
            <w:r>
              <w:rPr>
                <w:rFonts w:ascii="Times New Roman" w:hAnsi="Times New Roman" w:cs="Times New Roman"/>
              </w:rPr>
              <w:t>-</w:t>
            </w:r>
            <w:r w:rsidRPr="00D22FEB">
              <w:rPr>
                <w:rFonts w:ascii="Times New Roman" w:hAnsi="Times New Roman" w:cs="Times New Roman"/>
              </w:rPr>
              <w:t>пальной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</w:t>
            </w:r>
          </w:p>
          <w:p w14:paraId="60E82272" w14:textId="77777777" w:rsidR="00181E36" w:rsidRPr="00D22FEB" w:rsidRDefault="00181E36" w:rsidP="00AE4E8B">
            <w:pPr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7E5E88" w14:textId="77777777" w:rsidR="00181E36" w:rsidRPr="00D22FEB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Источники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FD6F8F" w14:textId="77777777" w:rsidR="00181E36" w:rsidRPr="002971FE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  <w:r w:rsidRPr="002971FE">
              <w:rPr>
                <w:rFonts w:ascii="Times New Roman" w:hAnsi="Times New Roman" w:cs="Times New Roman"/>
              </w:rPr>
              <w:t>Всего</w:t>
            </w:r>
          </w:p>
          <w:p w14:paraId="1BAD86DC" w14:textId="77777777" w:rsidR="00181E36" w:rsidRPr="002971FE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  <w:r w:rsidRPr="002971FE">
              <w:rPr>
                <w:rFonts w:ascii="Times New Roman" w:hAnsi="Times New Roman" w:cs="Times New Roman"/>
              </w:rPr>
              <w:t>(тыс. руб.)</w:t>
            </w:r>
          </w:p>
          <w:p w14:paraId="6B1B6B74" w14:textId="77777777" w:rsidR="00181E36" w:rsidRPr="002971FE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F63090" w14:textId="77777777" w:rsidR="00181E36" w:rsidRPr="002971FE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  <w:r w:rsidRPr="002971FE">
              <w:rPr>
                <w:rFonts w:ascii="Times New Roman" w:hAnsi="Times New Roman" w:cs="Times New Roman"/>
              </w:rPr>
              <w:t>2017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971FE">
              <w:rPr>
                <w:rFonts w:ascii="Times New Roman" w:hAnsi="Times New Roman" w:cs="Times New Roman"/>
              </w:rPr>
              <w:t>г</w:t>
            </w:r>
          </w:p>
          <w:p w14:paraId="20B1BBB0" w14:textId="77777777" w:rsidR="00181E36" w:rsidRPr="002971FE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  <w:r w:rsidRPr="002971FE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7A0B54" w14:textId="77777777" w:rsidR="00181E36" w:rsidRPr="002971FE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  <w:r w:rsidRPr="002971FE">
              <w:rPr>
                <w:rFonts w:ascii="Times New Roman" w:hAnsi="Times New Roman" w:cs="Times New Roman"/>
              </w:rPr>
              <w:t>2018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971FE">
              <w:rPr>
                <w:rFonts w:ascii="Times New Roman" w:hAnsi="Times New Roman" w:cs="Times New Roman"/>
              </w:rPr>
              <w:t>г</w:t>
            </w:r>
          </w:p>
          <w:p w14:paraId="2E117ECB" w14:textId="77777777" w:rsidR="00181E36" w:rsidRPr="002971FE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  <w:r w:rsidRPr="002971FE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039ED16" w14:textId="77777777" w:rsidR="00181E36" w:rsidRPr="002971FE" w:rsidRDefault="00181E36" w:rsidP="00AE4E8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971FE">
              <w:rPr>
                <w:rFonts w:ascii="Times New Roman" w:hAnsi="Times New Roman" w:cs="Times New Roman"/>
              </w:rPr>
              <w:t>2019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971FE">
              <w:rPr>
                <w:rFonts w:ascii="Times New Roman" w:hAnsi="Times New Roman" w:cs="Times New Roman"/>
              </w:rPr>
              <w:t>г</w:t>
            </w:r>
          </w:p>
          <w:p w14:paraId="79495FCC" w14:textId="77777777" w:rsidR="00181E36" w:rsidRPr="002971FE" w:rsidRDefault="00181E36" w:rsidP="00AE4E8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971FE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EED0A3A" w14:textId="77777777" w:rsidR="00181E36" w:rsidRPr="002971FE" w:rsidRDefault="00181E36" w:rsidP="00AE4E8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971FE">
              <w:rPr>
                <w:rFonts w:ascii="Times New Roman" w:hAnsi="Times New Roman" w:cs="Times New Roman"/>
              </w:rPr>
              <w:t>2020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971FE">
              <w:rPr>
                <w:rFonts w:ascii="Times New Roman" w:hAnsi="Times New Roman" w:cs="Times New Roman"/>
              </w:rPr>
              <w:t>г</w:t>
            </w:r>
          </w:p>
          <w:p w14:paraId="36AE02F3" w14:textId="77777777" w:rsidR="00181E36" w:rsidRPr="002971FE" w:rsidRDefault="00181E36" w:rsidP="00AE4E8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971FE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CB400BD" w14:textId="77777777" w:rsidR="00181E36" w:rsidRPr="002971FE" w:rsidRDefault="00181E36" w:rsidP="00AE4E8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971FE">
              <w:rPr>
                <w:rFonts w:ascii="Times New Roman" w:hAnsi="Times New Roman" w:cs="Times New Roman"/>
              </w:rPr>
              <w:t>2021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971FE">
              <w:rPr>
                <w:rFonts w:ascii="Times New Roman" w:hAnsi="Times New Roman" w:cs="Times New Roman"/>
              </w:rPr>
              <w:t>г</w:t>
            </w:r>
          </w:p>
          <w:p w14:paraId="308D320C" w14:textId="77777777" w:rsidR="00181E36" w:rsidRPr="002971FE" w:rsidRDefault="00181E36" w:rsidP="00AE4E8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971FE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C5B29A" w14:textId="77777777" w:rsidR="00181E36" w:rsidRPr="002971FE" w:rsidRDefault="00181E36" w:rsidP="00AE4E8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971FE">
              <w:rPr>
                <w:rFonts w:ascii="Times New Roman" w:hAnsi="Times New Roman" w:cs="Times New Roman"/>
              </w:rPr>
              <w:t>2022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971FE">
              <w:rPr>
                <w:rFonts w:ascii="Times New Roman" w:hAnsi="Times New Roman" w:cs="Times New Roman"/>
              </w:rPr>
              <w:t>г</w:t>
            </w:r>
          </w:p>
          <w:p w14:paraId="42619948" w14:textId="77777777" w:rsidR="00181E36" w:rsidRPr="002971FE" w:rsidRDefault="00181E36" w:rsidP="00AE4E8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971FE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542491B" w14:textId="77777777" w:rsidR="00181E36" w:rsidRDefault="00181E36" w:rsidP="00AE4E8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 г</w:t>
            </w:r>
          </w:p>
          <w:p w14:paraId="4AFB6481" w14:textId="77777777" w:rsidR="00181E36" w:rsidRDefault="00181E36" w:rsidP="00AE4E8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(тыс.</w:t>
            </w:r>
          </w:p>
          <w:p w14:paraId="294B7E95" w14:textId="77777777" w:rsidR="00181E36" w:rsidRPr="00D22FEB" w:rsidRDefault="00181E36" w:rsidP="00AE4E8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043EC2D" w14:textId="77777777" w:rsidR="00181E36" w:rsidRDefault="00181E36" w:rsidP="00AE4E8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 г</w:t>
            </w:r>
          </w:p>
          <w:p w14:paraId="58C85037" w14:textId="77777777" w:rsidR="00181E36" w:rsidRDefault="00181E36" w:rsidP="00AE4E8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7BA2DF7" w14:textId="77777777" w:rsidR="00181E36" w:rsidRDefault="00181E36" w:rsidP="00AE4E8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 г</w:t>
            </w:r>
          </w:p>
          <w:p w14:paraId="5C822A5B" w14:textId="77777777" w:rsidR="00181E36" w:rsidRDefault="00181E36" w:rsidP="00AE4E8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(тыс. руб.)</w:t>
            </w:r>
          </w:p>
        </w:tc>
      </w:tr>
      <w:tr w:rsidR="00181E36" w14:paraId="57107AEC" w14:textId="77777777" w:rsidTr="00AE4E8B">
        <w:trPr>
          <w:cantSplit/>
          <w:trHeight w:val="600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73C353" w14:textId="77777777" w:rsidR="00181E36" w:rsidRPr="00D22FEB" w:rsidRDefault="00181E36" w:rsidP="00AE4E8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194B67" w14:textId="77777777" w:rsidR="00181E36" w:rsidRPr="00D22FEB" w:rsidRDefault="00181E36" w:rsidP="00AE4E8B">
            <w:pPr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6E78D3" w14:textId="77777777" w:rsidR="00181E36" w:rsidRPr="002971FE" w:rsidRDefault="00181E36" w:rsidP="00AE4E8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971FE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 </w:t>
            </w:r>
            <w:r w:rsidRPr="002971FE">
              <w:rPr>
                <w:rFonts w:ascii="Times New Roman" w:hAnsi="Times New Roman" w:cs="Times New Roman"/>
              </w:rPr>
              <w:t>23</w:t>
            </w:r>
            <w:r>
              <w:rPr>
                <w:rFonts w:ascii="Times New Roman" w:hAnsi="Times New Roman" w:cs="Times New Roman"/>
              </w:rPr>
              <w:t>8,88424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1DF84A" w14:textId="77777777" w:rsidR="00181E36" w:rsidRPr="002971FE" w:rsidRDefault="00181E36" w:rsidP="00AE4E8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971FE">
              <w:rPr>
                <w:rFonts w:ascii="Times New Roman" w:hAnsi="Times New Roman" w:cs="Times New Roman"/>
              </w:rPr>
              <w:t>143,27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CB0D38" w14:textId="77777777" w:rsidR="00181E36" w:rsidRPr="002971FE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  <w:r w:rsidRPr="002971FE">
              <w:rPr>
                <w:rFonts w:ascii="Times New Roman" w:hAnsi="Times New Roman" w:cs="Times New Roman"/>
              </w:rPr>
              <w:t>185,78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2C6EB20" w14:textId="77777777" w:rsidR="00181E36" w:rsidRPr="002971FE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  <w:r w:rsidRPr="002971FE">
              <w:rPr>
                <w:rFonts w:ascii="Times New Roman" w:hAnsi="Times New Roman" w:cs="Times New Roman"/>
              </w:rPr>
              <w:t>208,705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436CC92" w14:textId="77777777" w:rsidR="00181E36" w:rsidRPr="002971FE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  <w:r w:rsidRPr="002971FE">
              <w:rPr>
                <w:rFonts w:ascii="Times New Roman" w:hAnsi="Times New Roman" w:cs="Times New Roman"/>
              </w:rPr>
              <w:t>227,47424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552BB61" w14:textId="77777777" w:rsidR="00181E36" w:rsidRPr="002971FE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  <w:r w:rsidRPr="002971FE">
              <w:rPr>
                <w:rFonts w:ascii="Times New Roman" w:hAnsi="Times New Roman" w:cs="Times New Roman"/>
              </w:rPr>
              <w:t>248,565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EB6DE0" w14:textId="77777777" w:rsidR="00181E36" w:rsidRPr="002971FE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  <w:r w:rsidRPr="002971FE">
              <w:rPr>
                <w:rFonts w:ascii="Times New Roman" w:hAnsi="Times New Roman" w:cs="Times New Roman"/>
              </w:rPr>
              <w:t>268,94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FE30AF5" w14:textId="77777777" w:rsidR="00181E36" w:rsidRPr="00D22FEB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305,521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4283804" w14:textId="77777777" w:rsidR="00181E36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319,94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5F9B139" w14:textId="77777777" w:rsidR="00181E36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330,689</w:t>
            </w:r>
          </w:p>
        </w:tc>
      </w:tr>
      <w:tr w:rsidR="00181E36" w:rsidRPr="00C61A6A" w14:paraId="3D9807D6" w14:textId="77777777" w:rsidTr="00AE4E8B">
        <w:trPr>
          <w:cantSplit/>
          <w:trHeight w:val="600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4897D0" w14:textId="77777777" w:rsidR="00181E36" w:rsidRPr="00D22FEB" w:rsidRDefault="00181E36" w:rsidP="00AE4E8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F4C581" w14:textId="77777777" w:rsidR="00181E36" w:rsidRPr="00D22FEB" w:rsidRDefault="00181E36" w:rsidP="00AE4E8B">
            <w:pPr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49AF85" w14:textId="77777777" w:rsidR="00181E36" w:rsidRPr="002971FE" w:rsidRDefault="00181E36" w:rsidP="00AE4E8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971FE">
              <w:rPr>
                <w:rFonts w:ascii="Times New Roman" w:hAnsi="Times New Roman" w:cs="Times New Roman"/>
              </w:rPr>
              <w:t>90,7394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DF4A00" w14:textId="77777777" w:rsidR="00181E36" w:rsidRPr="002971FE" w:rsidRDefault="00181E36" w:rsidP="00AE4E8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971FE">
              <w:rPr>
                <w:rFonts w:ascii="Times New Roman" w:hAnsi="Times New Roman" w:cs="Times New Roman"/>
              </w:rPr>
              <w:t>35,223</w:t>
            </w:r>
          </w:p>
          <w:p w14:paraId="48269CD2" w14:textId="77777777" w:rsidR="00181E36" w:rsidRPr="002971FE" w:rsidRDefault="00181E36" w:rsidP="00AE4E8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5AEE52" w14:textId="77777777" w:rsidR="00181E36" w:rsidRPr="002971FE" w:rsidRDefault="00181E36" w:rsidP="00AE4E8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971FE">
              <w:rPr>
                <w:rFonts w:ascii="Times New Roman" w:hAnsi="Times New Roman" w:cs="Times New Roman"/>
              </w:rPr>
              <w:t>18,5164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77584F3" w14:textId="77777777" w:rsidR="00181E36" w:rsidRPr="002971FE" w:rsidRDefault="00181E36" w:rsidP="00AE4E8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971FE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27A2ADB" w14:textId="77777777" w:rsidR="00181E36" w:rsidRPr="002971FE" w:rsidRDefault="00181E36" w:rsidP="00AE4E8B">
            <w:pPr>
              <w:pStyle w:val="15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  <w:r w:rsidRPr="002971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3CADF75" w14:textId="77777777" w:rsidR="00181E36" w:rsidRPr="002971FE" w:rsidRDefault="00181E36" w:rsidP="00AE4E8B">
            <w:pPr>
              <w:pStyle w:val="15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  <w:r w:rsidRPr="002971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EB8BC8" w14:textId="77777777" w:rsidR="00181E36" w:rsidRPr="002971FE" w:rsidRDefault="00181E36" w:rsidP="00AE4E8B">
            <w:pPr>
              <w:pStyle w:val="15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  <w:r w:rsidRPr="002971FE">
              <w:rPr>
                <w:rFonts w:ascii="Times New Roman" w:hAnsi="Times New Roman" w:cs="Times New Roman"/>
              </w:rPr>
              <w:t>31,0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F5E504D" w14:textId="77777777" w:rsidR="00181E36" w:rsidRPr="00C61A6A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  <w:r w:rsidRPr="00C61A6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03B48E1" w14:textId="77777777" w:rsidR="00181E36" w:rsidRPr="00C61A6A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D67AE56" w14:textId="77777777" w:rsidR="00181E36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181E36" w14:paraId="35A948E0" w14:textId="77777777" w:rsidTr="00AE4E8B">
        <w:trPr>
          <w:cantSplit/>
          <w:trHeight w:val="380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717A7B" w14:textId="77777777" w:rsidR="00181E36" w:rsidRPr="00D22FEB" w:rsidRDefault="00181E36" w:rsidP="00AE4E8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747D13" w14:textId="77777777" w:rsidR="00181E36" w:rsidRPr="00D22FEB" w:rsidRDefault="00181E36" w:rsidP="00AE4E8B">
            <w:pPr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EF2B2E" w14:textId="77777777" w:rsidR="00181E36" w:rsidRPr="002971FE" w:rsidRDefault="00181E36" w:rsidP="00AE4E8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971FE">
              <w:rPr>
                <w:rFonts w:ascii="Times New Roman" w:hAnsi="Times New Roman" w:cs="Times New Roman"/>
              </w:rPr>
              <w:t>31</w:t>
            </w:r>
            <w:r>
              <w:rPr>
                <w:rFonts w:ascii="Times New Roman" w:hAnsi="Times New Roman" w:cs="Times New Roman"/>
              </w:rPr>
              <w:t> 530,815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583F22" w14:textId="77777777" w:rsidR="00181E36" w:rsidRPr="002971FE" w:rsidRDefault="00181E36" w:rsidP="00AE4E8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971FE">
              <w:rPr>
                <w:rFonts w:ascii="Times New Roman" w:hAnsi="Times New Roman" w:cs="Times New Roman"/>
              </w:rPr>
              <w:t>2531,0205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7AB066" w14:textId="77777777" w:rsidR="00181E36" w:rsidRPr="002971FE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  <w:r w:rsidRPr="002971FE">
              <w:rPr>
                <w:rFonts w:ascii="Times New Roman" w:hAnsi="Times New Roman" w:cs="Times New Roman"/>
              </w:rPr>
              <w:t>2 683,603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6CE29F9" w14:textId="77777777" w:rsidR="00181E36" w:rsidRPr="002971FE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  <w:r w:rsidRPr="002971FE">
              <w:rPr>
                <w:rFonts w:ascii="Times New Roman" w:hAnsi="Times New Roman" w:cs="Times New Roman"/>
              </w:rPr>
              <w:t>3 279,96556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E2D0507" w14:textId="77777777" w:rsidR="00181E36" w:rsidRPr="002971FE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  <w:r w:rsidRPr="002971FE">
              <w:rPr>
                <w:rFonts w:ascii="Times New Roman" w:hAnsi="Times New Roman" w:cs="Times New Roman"/>
              </w:rPr>
              <w:t>3715,47346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026DA00" w14:textId="77777777" w:rsidR="00181E36" w:rsidRPr="002971FE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  <w:r w:rsidRPr="002971FE">
              <w:rPr>
                <w:rFonts w:ascii="Times New Roman" w:hAnsi="Times New Roman" w:cs="Times New Roman"/>
              </w:rPr>
              <w:t>3991,28251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860099" w14:textId="77777777" w:rsidR="00181E36" w:rsidRPr="002971FE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  <w:r w:rsidRPr="002971FE">
              <w:rPr>
                <w:rFonts w:ascii="Times New Roman" w:hAnsi="Times New Roman" w:cs="Times New Roman"/>
              </w:rPr>
              <w:t>4412,16319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8D1DC2E" w14:textId="77777777" w:rsidR="00181E36" w:rsidRPr="00D22FEB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4 812,66769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5F88815" w14:textId="77777777" w:rsidR="00181E36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3836,21909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A897062" w14:textId="77777777" w:rsidR="00181E36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2908,3</w:t>
            </w:r>
          </w:p>
        </w:tc>
      </w:tr>
      <w:tr w:rsidR="00181E36" w:rsidRPr="00D22FEB" w14:paraId="6F98FDAF" w14:textId="77777777" w:rsidTr="00AE4E8B">
        <w:trPr>
          <w:cantSplit/>
          <w:trHeight w:val="600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5D9B15" w14:textId="77777777" w:rsidR="00181E36" w:rsidRPr="00D22FEB" w:rsidRDefault="00181E36" w:rsidP="00AE4E8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134913" w14:textId="77777777" w:rsidR="00181E36" w:rsidRPr="00D22FEB" w:rsidRDefault="00181E36" w:rsidP="00AE4E8B">
            <w:pPr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E72C93" w14:textId="77777777" w:rsidR="00181E36" w:rsidRPr="002971FE" w:rsidRDefault="00181E36" w:rsidP="00AE4E8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A5F8F7" w14:textId="77777777" w:rsidR="00181E36" w:rsidRPr="002971FE" w:rsidRDefault="00181E36" w:rsidP="00AE4E8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4CF558" w14:textId="77777777" w:rsidR="00181E36" w:rsidRPr="002971FE" w:rsidRDefault="00181E36" w:rsidP="00AE4E8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66D1419" w14:textId="77777777" w:rsidR="00181E36" w:rsidRPr="002971FE" w:rsidRDefault="00181E36" w:rsidP="00AE4E8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1A8E8D6" w14:textId="77777777" w:rsidR="00181E36" w:rsidRPr="002971FE" w:rsidRDefault="00181E36" w:rsidP="00AE4E8B">
            <w:pPr>
              <w:pStyle w:val="15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7F926D8" w14:textId="77777777" w:rsidR="00181E36" w:rsidRPr="002971FE" w:rsidRDefault="00181E36" w:rsidP="00AE4E8B">
            <w:pPr>
              <w:pStyle w:val="15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5402C9" w14:textId="77777777" w:rsidR="00181E36" w:rsidRPr="002971FE" w:rsidRDefault="00181E36" w:rsidP="00AE4E8B">
            <w:pPr>
              <w:pStyle w:val="15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DFBBC72" w14:textId="77777777" w:rsidR="00181E36" w:rsidRPr="00D22FEB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D79631D" w14:textId="77777777" w:rsidR="00181E36" w:rsidRPr="00D22FEB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4DC398F" w14:textId="77777777" w:rsidR="00181E36" w:rsidRPr="00D22FEB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1E36" w14:paraId="5E3D7DF4" w14:textId="77777777" w:rsidTr="00AE4E8B">
        <w:trPr>
          <w:cantSplit/>
          <w:trHeight w:val="600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492180" w14:textId="77777777" w:rsidR="00181E36" w:rsidRPr="00D22FEB" w:rsidRDefault="00181E36" w:rsidP="00AE4E8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972051" w14:textId="77777777" w:rsidR="00181E36" w:rsidRPr="00D22FEB" w:rsidRDefault="00181E36" w:rsidP="00AE4E8B">
            <w:pPr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всего по </w:t>
            </w:r>
            <w:proofErr w:type="spellStart"/>
            <w:proofErr w:type="gramStart"/>
            <w:r w:rsidRPr="00D22FEB">
              <w:rPr>
                <w:rFonts w:ascii="Times New Roman" w:hAnsi="Times New Roman" w:cs="Times New Roman"/>
              </w:rPr>
              <w:t>источни</w:t>
            </w:r>
            <w:r>
              <w:rPr>
                <w:rFonts w:ascii="Times New Roman" w:hAnsi="Times New Roman" w:cs="Times New Roman"/>
              </w:rPr>
              <w:t>-</w:t>
            </w:r>
            <w:r w:rsidRPr="00D22FEB">
              <w:rPr>
                <w:rFonts w:ascii="Times New Roman" w:hAnsi="Times New Roman" w:cs="Times New Roman"/>
              </w:rPr>
              <w:t>кам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BF7DB9" w14:textId="77777777" w:rsidR="00181E36" w:rsidRPr="002971FE" w:rsidRDefault="00181E36" w:rsidP="00AE4E8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971FE">
              <w:rPr>
                <w:rFonts w:ascii="Times New Roman" w:hAnsi="Times New Roman" w:cs="Times New Roman"/>
              </w:rPr>
              <w:t>33</w:t>
            </w:r>
            <w:r>
              <w:rPr>
                <w:rFonts w:ascii="Times New Roman" w:hAnsi="Times New Roman" w:cs="Times New Roman"/>
              </w:rPr>
              <w:t> 860,43864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46E1D2" w14:textId="77777777" w:rsidR="00181E36" w:rsidRPr="002971FE" w:rsidRDefault="00181E36" w:rsidP="00AE4E8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971FE">
              <w:rPr>
                <w:rFonts w:ascii="Times New Roman" w:hAnsi="Times New Roman" w:cs="Times New Roman"/>
              </w:rPr>
              <w:t>2709,5135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52174C" w14:textId="77777777" w:rsidR="00181E36" w:rsidRPr="002971FE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  <w:r w:rsidRPr="002971FE">
              <w:rPr>
                <w:rFonts w:ascii="Times New Roman" w:hAnsi="Times New Roman" w:cs="Times New Roman"/>
              </w:rPr>
              <w:t>2887,8994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E54888F" w14:textId="77777777" w:rsidR="00181E36" w:rsidRPr="002971FE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  <w:r w:rsidRPr="002971FE">
              <w:rPr>
                <w:rFonts w:ascii="Times New Roman" w:hAnsi="Times New Roman" w:cs="Times New Roman"/>
              </w:rPr>
              <w:t>3494,67056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C07E0DF" w14:textId="77777777" w:rsidR="00181E36" w:rsidRPr="002971FE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  <w:r w:rsidRPr="002971FE">
              <w:rPr>
                <w:rFonts w:ascii="Times New Roman" w:hAnsi="Times New Roman" w:cs="Times New Roman"/>
              </w:rPr>
              <w:t>3942,9477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54A757F" w14:textId="77777777" w:rsidR="00181E36" w:rsidRPr="002971FE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  <w:r w:rsidRPr="002971FE">
              <w:rPr>
                <w:rFonts w:ascii="Times New Roman" w:hAnsi="Times New Roman" w:cs="Times New Roman"/>
              </w:rPr>
              <w:t>4239,84751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8A629A" w14:textId="77777777" w:rsidR="00181E36" w:rsidRPr="002971FE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  <w:r w:rsidRPr="002971FE">
              <w:rPr>
                <w:rFonts w:ascii="Times New Roman" w:hAnsi="Times New Roman" w:cs="Times New Roman"/>
              </w:rPr>
              <w:t>4712,10319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BF58324" w14:textId="77777777" w:rsidR="00181E36" w:rsidRPr="00D22FEB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5 118,18869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4B4C3B5" w14:textId="77777777" w:rsidR="00181E36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3516,27909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5C4E978" w14:textId="77777777" w:rsidR="00181E36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3238,989</w:t>
            </w:r>
          </w:p>
        </w:tc>
      </w:tr>
    </w:tbl>
    <w:p w14:paraId="7815DFEA" w14:textId="77777777" w:rsidR="00181E36" w:rsidRDefault="00181E36" w:rsidP="00181E36">
      <w:pPr>
        <w:autoSpaceDN w:val="0"/>
        <w:adjustRightInd w:val="0"/>
        <w:ind w:left="708" w:firstLine="708"/>
        <w:rPr>
          <w:rFonts w:ascii="Times New Roman" w:hAnsi="Times New Roman" w:cs="Times New Roman"/>
        </w:rPr>
      </w:pPr>
    </w:p>
    <w:p w14:paraId="7A3C11E2" w14:textId="77777777" w:rsidR="00181E36" w:rsidRDefault="00181E36" w:rsidP="00181E36">
      <w:pPr>
        <w:autoSpaceDN w:val="0"/>
        <w:adjustRightInd w:val="0"/>
        <w:ind w:left="70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Изложить в следующей редакции:</w:t>
      </w:r>
    </w:p>
    <w:p w14:paraId="6D87114C" w14:textId="77777777" w:rsidR="00181E36" w:rsidRDefault="00181E36" w:rsidP="00181E36">
      <w:pPr>
        <w:autoSpaceDN w:val="0"/>
        <w:adjustRightInd w:val="0"/>
        <w:ind w:left="708" w:firstLine="708"/>
        <w:rPr>
          <w:rFonts w:ascii="Times New Roman" w:hAnsi="Times New Roman" w:cs="Times New Roman"/>
        </w:rPr>
      </w:pPr>
    </w:p>
    <w:tbl>
      <w:tblPr>
        <w:tblW w:w="14175" w:type="dxa"/>
        <w:tblInd w:w="891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1701"/>
        <w:gridCol w:w="1134"/>
        <w:gridCol w:w="1701"/>
        <w:gridCol w:w="1134"/>
        <w:gridCol w:w="992"/>
        <w:gridCol w:w="992"/>
        <w:gridCol w:w="993"/>
        <w:gridCol w:w="1134"/>
        <w:gridCol w:w="1134"/>
        <w:gridCol w:w="1134"/>
        <w:gridCol w:w="1134"/>
        <w:gridCol w:w="992"/>
      </w:tblGrid>
      <w:tr w:rsidR="00181E36" w14:paraId="642F2899" w14:textId="77777777" w:rsidTr="00AE4E8B">
        <w:trPr>
          <w:cantSplit/>
          <w:trHeight w:val="600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AF76BC" w14:textId="77777777" w:rsidR="00181E36" w:rsidRDefault="00181E36" w:rsidP="00AE4E8B">
            <w:pPr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lastRenderedPageBreak/>
              <w:t xml:space="preserve">Объемы и источники </w:t>
            </w:r>
            <w:proofErr w:type="spellStart"/>
            <w:proofErr w:type="gramStart"/>
            <w:r w:rsidRPr="00D22FEB">
              <w:rPr>
                <w:rFonts w:ascii="Times New Roman" w:hAnsi="Times New Roman" w:cs="Times New Roman"/>
              </w:rPr>
              <w:t>финансиро</w:t>
            </w:r>
            <w:r>
              <w:rPr>
                <w:rFonts w:ascii="Times New Roman" w:hAnsi="Times New Roman" w:cs="Times New Roman"/>
              </w:rPr>
              <w:t>-</w:t>
            </w:r>
            <w:r w:rsidRPr="00D22FEB">
              <w:rPr>
                <w:rFonts w:ascii="Times New Roman" w:hAnsi="Times New Roman" w:cs="Times New Roman"/>
              </w:rPr>
              <w:t>вания</w:t>
            </w:r>
            <w:proofErr w:type="spellEnd"/>
            <w:proofErr w:type="gramEnd"/>
            <w:r w:rsidRPr="00D22F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22FEB">
              <w:rPr>
                <w:rFonts w:ascii="Times New Roman" w:hAnsi="Times New Roman" w:cs="Times New Roman"/>
              </w:rPr>
              <w:t>муници</w:t>
            </w:r>
            <w:r>
              <w:rPr>
                <w:rFonts w:ascii="Times New Roman" w:hAnsi="Times New Roman" w:cs="Times New Roman"/>
              </w:rPr>
              <w:t>-</w:t>
            </w:r>
            <w:r w:rsidRPr="00D22FEB">
              <w:rPr>
                <w:rFonts w:ascii="Times New Roman" w:hAnsi="Times New Roman" w:cs="Times New Roman"/>
              </w:rPr>
              <w:t>пальной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</w:t>
            </w:r>
          </w:p>
          <w:p w14:paraId="736AFA50" w14:textId="77777777" w:rsidR="00181E36" w:rsidRPr="00D22FEB" w:rsidRDefault="00181E36" w:rsidP="00AE4E8B">
            <w:pPr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11BE2E" w14:textId="77777777" w:rsidR="00181E36" w:rsidRPr="00D22FEB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Источники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B9D2F0" w14:textId="77777777" w:rsidR="00181E36" w:rsidRPr="002971FE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  <w:r w:rsidRPr="002971FE">
              <w:rPr>
                <w:rFonts w:ascii="Times New Roman" w:hAnsi="Times New Roman" w:cs="Times New Roman"/>
              </w:rPr>
              <w:t>Всего</w:t>
            </w:r>
          </w:p>
          <w:p w14:paraId="04DE0E11" w14:textId="77777777" w:rsidR="00181E36" w:rsidRPr="002971FE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  <w:r w:rsidRPr="002971FE">
              <w:rPr>
                <w:rFonts w:ascii="Times New Roman" w:hAnsi="Times New Roman" w:cs="Times New Roman"/>
              </w:rPr>
              <w:t>(тыс. руб.)</w:t>
            </w:r>
          </w:p>
          <w:p w14:paraId="55CE6396" w14:textId="77777777" w:rsidR="00181E36" w:rsidRPr="002971FE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CF6148" w14:textId="77777777" w:rsidR="00181E36" w:rsidRPr="002971FE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  <w:r w:rsidRPr="002971FE">
              <w:rPr>
                <w:rFonts w:ascii="Times New Roman" w:hAnsi="Times New Roman" w:cs="Times New Roman"/>
              </w:rPr>
              <w:t>2017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971FE">
              <w:rPr>
                <w:rFonts w:ascii="Times New Roman" w:hAnsi="Times New Roman" w:cs="Times New Roman"/>
              </w:rPr>
              <w:t>г</w:t>
            </w:r>
          </w:p>
          <w:p w14:paraId="53D407A8" w14:textId="77777777" w:rsidR="00181E36" w:rsidRPr="002971FE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  <w:r w:rsidRPr="002971FE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36A595" w14:textId="77777777" w:rsidR="00181E36" w:rsidRPr="002971FE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  <w:r w:rsidRPr="002971FE">
              <w:rPr>
                <w:rFonts w:ascii="Times New Roman" w:hAnsi="Times New Roman" w:cs="Times New Roman"/>
              </w:rPr>
              <w:t>2018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971FE">
              <w:rPr>
                <w:rFonts w:ascii="Times New Roman" w:hAnsi="Times New Roman" w:cs="Times New Roman"/>
              </w:rPr>
              <w:t>г</w:t>
            </w:r>
          </w:p>
          <w:p w14:paraId="337AE7AC" w14:textId="77777777" w:rsidR="00181E36" w:rsidRPr="002971FE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  <w:r w:rsidRPr="002971FE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D168136" w14:textId="77777777" w:rsidR="00181E36" w:rsidRPr="002971FE" w:rsidRDefault="00181E36" w:rsidP="00AE4E8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971FE">
              <w:rPr>
                <w:rFonts w:ascii="Times New Roman" w:hAnsi="Times New Roman" w:cs="Times New Roman"/>
              </w:rPr>
              <w:t>2019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971FE">
              <w:rPr>
                <w:rFonts w:ascii="Times New Roman" w:hAnsi="Times New Roman" w:cs="Times New Roman"/>
              </w:rPr>
              <w:t>г</w:t>
            </w:r>
          </w:p>
          <w:p w14:paraId="3367B249" w14:textId="77777777" w:rsidR="00181E36" w:rsidRPr="002971FE" w:rsidRDefault="00181E36" w:rsidP="00AE4E8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971FE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C2F60CE" w14:textId="77777777" w:rsidR="00181E36" w:rsidRPr="002971FE" w:rsidRDefault="00181E36" w:rsidP="00AE4E8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971FE">
              <w:rPr>
                <w:rFonts w:ascii="Times New Roman" w:hAnsi="Times New Roman" w:cs="Times New Roman"/>
              </w:rPr>
              <w:t>2020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971FE">
              <w:rPr>
                <w:rFonts w:ascii="Times New Roman" w:hAnsi="Times New Roman" w:cs="Times New Roman"/>
              </w:rPr>
              <w:t>г</w:t>
            </w:r>
          </w:p>
          <w:p w14:paraId="30A180D9" w14:textId="77777777" w:rsidR="00181E36" w:rsidRPr="002971FE" w:rsidRDefault="00181E36" w:rsidP="00AE4E8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971FE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ED8DFA5" w14:textId="77777777" w:rsidR="00181E36" w:rsidRPr="002971FE" w:rsidRDefault="00181E36" w:rsidP="00AE4E8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971FE">
              <w:rPr>
                <w:rFonts w:ascii="Times New Roman" w:hAnsi="Times New Roman" w:cs="Times New Roman"/>
              </w:rPr>
              <w:t>2021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971FE">
              <w:rPr>
                <w:rFonts w:ascii="Times New Roman" w:hAnsi="Times New Roman" w:cs="Times New Roman"/>
              </w:rPr>
              <w:t>г</w:t>
            </w:r>
          </w:p>
          <w:p w14:paraId="21089C7A" w14:textId="77777777" w:rsidR="00181E36" w:rsidRPr="002971FE" w:rsidRDefault="00181E36" w:rsidP="00AE4E8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971FE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67BE7F" w14:textId="77777777" w:rsidR="00181E36" w:rsidRPr="002971FE" w:rsidRDefault="00181E36" w:rsidP="00AE4E8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971FE">
              <w:rPr>
                <w:rFonts w:ascii="Times New Roman" w:hAnsi="Times New Roman" w:cs="Times New Roman"/>
              </w:rPr>
              <w:t>2022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971FE">
              <w:rPr>
                <w:rFonts w:ascii="Times New Roman" w:hAnsi="Times New Roman" w:cs="Times New Roman"/>
              </w:rPr>
              <w:t>г</w:t>
            </w:r>
          </w:p>
          <w:p w14:paraId="41040799" w14:textId="77777777" w:rsidR="00181E36" w:rsidRPr="002971FE" w:rsidRDefault="00181E36" w:rsidP="00AE4E8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971FE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2A43CEA" w14:textId="77777777" w:rsidR="00181E36" w:rsidRDefault="00181E36" w:rsidP="00AE4E8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 г</w:t>
            </w:r>
          </w:p>
          <w:p w14:paraId="01C1D007" w14:textId="77777777" w:rsidR="00181E36" w:rsidRDefault="00181E36" w:rsidP="00AE4E8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(тыс.</w:t>
            </w:r>
          </w:p>
          <w:p w14:paraId="0356490E" w14:textId="77777777" w:rsidR="00181E36" w:rsidRPr="00D22FEB" w:rsidRDefault="00181E36" w:rsidP="00AE4E8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3D4D85" w14:textId="77777777" w:rsidR="00181E36" w:rsidRDefault="00181E36" w:rsidP="00AE4E8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 г</w:t>
            </w:r>
          </w:p>
          <w:p w14:paraId="6AD3B0F6" w14:textId="77777777" w:rsidR="00181E36" w:rsidRDefault="00181E36" w:rsidP="00AE4E8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638AD29" w14:textId="77777777" w:rsidR="00181E36" w:rsidRDefault="00181E36" w:rsidP="00AE4E8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 г</w:t>
            </w:r>
          </w:p>
          <w:p w14:paraId="5757F3C1" w14:textId="77777777" w:rsidR="00181E36" w:rsidRDefault="00181E36" w:rsidP="00AE4E8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(тыс. руб.)</w:t>
            </w:r>
          </w:p>
        </w:tc>
      </w:tr>
      <w:tr w:rsidR="00181E36" w14:paraId="31332CDF" w14:textId="77777777" w:rsidTr="00AE4E8B">
        <w:trPr>
          <w:cantSplit/>
          <w:trHeight w:val="600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356E98" w14:textId="77777777" w:rsidR="00181E36" w:rsidRPr="00D22FEB" w:rsidRDefault="00181E36" w:rsidP="00AE4E8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E07E1C" w14:textId="77777777" w:rsidR="00181E36" w:rsidRPr="00D22FEB" w:rsidRDefault="00181E36" w:rsidP="00AE4E8B">
            <w:pPr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52B730" w14:textId="77777777" w:rsidR="00181E36" w:rsidRPr="002971FE" w:rsidRDefault="00181E36" w:rsidP="00AE4E8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971FE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 </w:t>
            </w:r>
            <w:r w:rsidRPr="002971FE">
              <w:rPr>
                <w:rFonts w:ascii="Times New Roman" w:hAnsi="Times New Roman" w:cs="Times New Roman"/>
              </w:rPr>
              <w:t>23</w:t>
            </w:r>
            <w:r>
              <w:rPr>
                <w:rFonts w:ascii="Times New Roman" w:hAnsi="Times New Roman" w:cs="Times New Roman"/>
              </w:rPr>
              <w:t>8,88424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4A8B72" w14:textId="77777777" w:rsidR="00181E36" w:rsidRPr="002971FE" w:rsidRDefault="00181E36" w:rsidP="00AE4E8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971FE">
              <w:rPr>
                <w:rFonts w:ascii="Times New Roman" w:hAnsi="Times New Roman" w:cs="Times New Roman"/>
              </w:rPr>
              <w:t>143,27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D47A8B" w14:textId="77777777" w:rsidR="00181E36" w:rsidRPr="002971FE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  <w:r w:rsidRPr="002971FE">
              <w:rPr>
                <w:rFonts w:ascii="Times New Roman" w:hAnsi="Times New Roman" w:cs="Times New Roman"/>
              </w:rPr>
              <w:t>185,78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76DF013" w14:textId="77777777" w:rsidR="00181E36" w:rsidRPr="002971FE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  <w:r w:rsidRPr="002971FE">
              <w:rPr>
                <w:rFonts w:ascii="Times New Roman" w:hAnsi="Times New Roman" w:cs="Times New Roman"/>
              </w:rPr>
              <w:t>208,705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F9FF0FA" w14:textId="77777777" w:rsidR="00181E36" w:rsidRPr="002971FE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  <w:r w:rsidRPr="002971FE">
              <w:rPr>
                <w:rFonts w:ascii="Times New Roman" w:hAnsi="Times New Roman" w:cs="Times New Roman"/>
              </w:rPr>
              <w:t>227,47424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5EC8C33" w14:textId="77777777" w:rsidR="00181E36" w:rsidRPr="002971FE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  <w:r w:rsidRPr="002971FE">
              <w:rPr>
                <w:rFonts w:ascii="Times New Roman" w:hAnsi="Times New Roman" w:cs="Times New Roman"/>
              </w:rPr>
              <w:t>248,565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CB5127" w14:textId="77777777" w:rsidR="00181E36" w:rsidRPr="002971FE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  <w:r w:rsidRPr="002971FE">
              <w:rPr>
                <w:rFonts w:ascii="Times New Roman" w:hAnsi="Times New Roman" w:cs="Times New Roman"/>
              </w:rPr>
              <w:t>268,94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8F509B9" w14:textId="77777777" w:rsidR="00181E36" w:rsidRPr="00D22FEB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305,521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B830620" w14:textId="77777777" w:rsidR="00181E36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319,94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C8EE6A6" w14:textId="77777777" w:rsidR="00181E36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330,689</w:t>
            </w:r>
          </w:p>
        </w:tc>
      </w:tr>
      <w:tr w:rsidR="00181E36" w:rsidRPr="00C61A6A" w14:paraId="3D73C89E" w14:textId="77777777" w:rsidTr="00AE4E8B">
        <w:trPr>
          <w:cantSplit/>
          <w:trHeight w:val="600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4D3431" w14:textId="77777777" w:rsidR="00181E36" w:rsidRPr="00D22FEB" w:rsidRDefault="00181E36" w:rsidP="00AE4E8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D7F2BA" w14:textId="77777777" w:rsidR="00181E36" w:rsidRPr="00D22FEB" w:rsidRDefault="00181E36" w:rsidP="00AE4E8B">
            <w:pPr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878284" w14:textId="77777777" w:rsidR="00181E36" w:rsidRPr="002971FE" w:rsidRDefault="00181E36" w:rsidP="00AE4E8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971FE">
              <w:rPr>
                <w:rFonts w:ascii="Times New Roman" w:hAnsi="Times New Roman" w:cs="Times New Roman"/>
              </w:rPr>
              <w:t>90,7394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A6DD98" w14:textId="77777777" w:rsidR="00181E36" w:rsidRPr="002971FE" w:rsidRDefault="00181E36" w:rsidP="00AE4E8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971FE">
              <w:rPr>
                <w:rFonts w:ascii="Times New Roman" w:hAnsi="Times New Roman" w:cs="Times New Roman"/>
              </w:rPr>
              <w:t>35,223</w:t>
            </w:r>
          </w:p>
          <w:p w14:paraId="0F8FC951" w14:textId="77777777" w:rsidR="00181E36" w:rsidRPr="002971FE" w:rsidRDefault="00181E36" w:rsidP="00AE4E8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2AEBA4" w14:textId="77777777" w:rsidR="00181E36" w:rsidRPr="002971FE" w:rsidRDefault="00181E36" w:rsidP="00AE4E8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971FE">
              <w:rPr>
                <w:rFonts w:ascii="Times New Roman" w:hAnsi="Times New Roman" w:cs="Times New Roman"/>
              </w:rPr>
              <w:t>18,5164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B9EA36E" w14:textId="77777777" w:rsidR="00181E36" w:rsidRPr="002971FE" w:rsidRDefault="00181E36" w:rsidP="00AE4E8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971FE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FF09D4A" w14:textId="77777777" w:rsidR="00181E36" w:rsidRPr="002971FE" w:rsidRDefault="00181E36" w:rsidP="00AE4E8B">
            <w:pPr>
              <w:pStyle w:val="15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  <w:r w:rsidRPr="002971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CCEC9C5" w14:textId="77777777" w:rsidR="00181E36" w:rsidRPr="002971FE" w:rsidRDefault="00181E36" w:rsidP="00AE4E8B">
            <w:pPr>
              <w:pStyle w:val="15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  <w:r w:rsidRPr="002971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1F52A6" w14:textId="77777777" w:rsidR="00181E36" w:rsidRPr="002971FE" w:rsidRDefault="00181E36" w:rsidP="00AE4E8B">
            <w:pPr>
              <w:pStyle w:val="15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  <w:r w:rsidRPr="002971FE">
              <w:rPr>
                <w:rFonts w:ascii="Times New Roman" w:hAnsi="Times New Roman" w:cs="Times New Roman"/>
              </w:rPr>
              <w:t>31,0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0B27A1C" w14:textId="77777777" w:rsidR="00181E36" w:rsidRPr="00C61A6A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  <w:r w:rsidRPr="00C61A6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A032271" w14:textId="77777777" w:rsidR="00181E36" w:rsidRPr="00C61A6A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54D3194" w14:textId="77777777" w:rsidR="00181E36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181E36" w14:paraId="788E5901" w14:textId="77777777" w:rsidTr="00AE4E8B">
        <w:trPr>
          <w:cantSplit/>
          <w:trHeight w:val="380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E424AD" w14:textId="77777777" w:rsidR="00181E36" w:rsidRPr="00D22FEB" w:rsidRDefault="00181E36" w:rsidP="00AE4E8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5FBB11" w14:textId="77777777" w:rsidR="00181E36" w:rsidRPr="00D22FEB" w:rsidRDefault="00181E36" w:rsidP="00AE4E8B">
            <w:pPr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985A2F" w14:textId="77777777" w:rsidR="00181E36" w:rsidRPr="002971FE" w:rsidRDefault="00181E36" w:rsidP="00AE4E8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971FE">
              <w:rPr>
                <w:rFonts w:ascii="Times New Roman" w:hAnsi="Times New Roman" w:cs="Times New Roman"/>
              </w:rPr>
              <w:t>31</w:t>
            </w:r>
            <w:r>
              <w:rPr>
                <w:rFonts w:ascii="Times New Roman" w:hAnsi="Times New Roman" w:cs="Times New Roman"/>
              </w:rPr>
              <w:t> 583,215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C8A334" w14:textId="77777777" w:rsidR="00181E36" w:rsidRPr="002971FE" w:rsidRDefault="00181E36" w:rsidP="00AE4E8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971FE">
              <w:rPr>
                <w:rFonts w:ascii="Times New Roman" w:hAnsi="Times New Roman" w:cs="Times New Roman"/>
              </w:rPr>
              <w:t>2531,0205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29CB8B" w14:textId="77777777" w:rsidR="00181E36" w:rsidRPr="002971FE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  <w:r w:rsidRPr="002971FE">
              <w:rPr>
                <w:rFonts w:ascii="Times New Roman" w:hAnsi="Times New Roman" w:cs="Times New Roman"/>
              </w:rPr>
              <w:t>2 683,603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472828A" w14:textId="77777777" w:rsidR="00181E36" w:rsidRPr="002971FE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  <w:r w:rsidRPr="002971FE">
              <w:rPr>
                <w:rFonts w:ascii="Times New Roman" w:hAnsi="Times New Roman" w:cs="Times New Roman"/>
              </w:rPr>
              <w:t>3 279,96556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806C977" w14:textId="77777777" w:rsidR="00181E36" w:rsidRPr="002971FE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  <w:r w:rsidRPr="002971FE">
              <w:rPr>
                <w:rFonts w:ascii="Times New Roman" w:hAnsi="Times New Roman" w:cs="Times New Roman"/>
              </w:rPr>
              <w:t>3715,47346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76BB232" w14:textId="77777777" w:rsidR="00181E36" w:rsidRPr="002971FE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  <w:r w:rsidRPr="002971FE">
              <w:rPr>
                <w:rFonts w:ascii="Times New Roman" w:hAnsi="Times New Roman" w:cs="Times New Roman"/>
              </w:rPr>
              <w:t>3991,28251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A00B73" w14:textId="77777777" w:rsidR="00181E36" w:rsidRPr="002971FE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  <w:r w:rsidRPr="002971FE">
              <w:rPr>
                <w:rFonts w:ascii="Times New Roman" w:hAnsi="Times New Roman" w:cs="Times New Roman"/>
              </w:rPr>
              <w:t>4412,16319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BE3E1BD" w14:textId="77777777" w:rsidR="00181E36" w:rsidRPr="00D22FEB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4 865,06769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057FAE2" w14:textId="77777777" w:rsidR="00181E36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3836,21909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A40872B" w14:textId="77777777" w:rsidR="00181E36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2908,3</w:t>
            </w:r>
          </w:p>
        </w:tc>
      </w:tr>
      <w:tr w:rsidR="00181E36" w:rsidRPr="00D22FEB" w14:paraId="7E7128E2" w14:textId="77777777" w:rsidTr="00AE4E8B">
        <w:trPr>
          <w:cantSplit/>
          <w:trHeight w:val="600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F97A25" w14:textId="77777777" w:rsidR="00181E36" w:rsidRPr="00D22FEB" w:rsidRDefault="00181E36" w:rsidP="00AE4E8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CF9DCF" w14:textId="77777777" w:rsidR="00181E36" w:rsidRPr="00D22FEB" w:rsidRDefault="00181E36" w:rsidP="00AE4E8B">
            <w:pPr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E5C2CD" w14:textId="77777777" w:rsidR="00181E36" w:rsidRPr="002971FE" w:rsidRDefault="00181E36" w:rsidP="00AE4E8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6EF994" w14:textId="77777777" w:rsidR="00181E36" w:rsidRPr="002971FE" w:rsidRDefault="00181E36" w:rsidP="00AE4E8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698B11" w14:textId="77777777" w:rsidR="00181E36" w:rsidRPr="002971FE" w:rsidRDefault="00181E36" w:rsidP="00AE4E8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408DF05" w14:textId="77777777" w:rsidR="00181E36" w:rsidRPr="002971FE" w:rsidRDefault="00181E36" w:rsidP="00AE4E8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360A679" w14:textId="77777777" w:rsidR="00181E36" w:rsidRPr="002971FE" w:rsidRDefault="00181E36" w:rsidP="00AE4E8B">
            <w:pPr>
              <w:pStyle w:val="15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DDF39C2" w14:textId="77777777" w:rsidR="00181E36" w:rsidRPr="002971FE" w:rsidRDefault="00181E36" w:rsidP="00AE4E8B">
            <w:pPr>
              <w:pStyle w:val="15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B7C475" w14:textId="77777777" w:rsidR="00181E36" w:rsidRPr="002971FE" w:rsidRDefault="00181E36" w:rsidP="00AE4E8B">
            <w:pPr>
              <w:pStyle w:val="15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FF89571" w14:textId="77777777" w:rsidR="00181E36" w:rsidRPr="00D22FEB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E8A0132" w14:textId="77777777" w:rsidR="00181E36" w:rsidRPr="00D22FEB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F5C9947" w14:textId="77777777" w:rsidR="00181E36" w:rsidRPr="00D22FEB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1E36" w14:paraId="7020F9F6" w14:textId="77777777" w:rsidTr="00AE4E8B">
        <w:trPr>
          <w:cantSplit/>
          <w:trHeight w:val="600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3A5C1D" w14:textId="77777777" w:rsidR="00181E36" w:rsidRPr="00D22FEB" w:rsidRDefault="00181E36" w:rsidP="00AE4E8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ECA1AC" w14:textId="77777777" w:rsidR="00181E36" w:rsidRPr="00D22FEB" w:rsidRDefault="00181E36" w:rsidP="00AE4E8B">
            <w:pPr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всего по </w:t>
            </w:r>
            <w:proofErr w:type="spellStart"/>
            <w:proofErr w:type="gramStart"/>
            <w:r w:rsidRPr="00D22FEB">
              <w:rPr>
                <w:rFonts w:ascii="Times New Roman" w:hAnsi="Times New Roman" w:cs="Times New Roman"/>
              </w:rPr>
              <w:t>источни</w:t>
            </w:r>
            <w:r>
              <w:rPr>
                <w:rFonts w:ascii="Times New Roman" w:hAnsi="Times New Roman" w:cs="Times New Roman"/>
              </w:rPr>
              <w:t>-</w:t>
            </w:r>
            <w:r w:rsidRPr="00D22FEB">
              <w:rPr>
                <w:rFonts w:ascii="Times New Roman" w:hAnsi="Times New Roman" w:cs="Times New Roman"/>
              </w:rPr>
              <w:t>кам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0314DB" w14:textId="77777777" w:rsidR="00181E36" w:rsidRPr="002971FE" w:rsidRDefault="00181E36" w:rsidP="00AE4E8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971FE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3 912,83864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43F970" w14:textId="77777777" w:rsidR="00181E36" w:rsidRPr="002971FE" w:rsidRDefault="00181E36" w:rsidP="00AE4E8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971FE">
              <w:rPr>
                <w:rFonts w:ascii="Times New Roman" w:hAnsi="Times New Roman" w:cs="Times New Roman"/>
              </w:rPr>
              <w:t>2709,5135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C51C79" w14:textId="77777777" w:rsidR="00181E36" w:rsidRPr="002971FE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  <w:r w:rsidRPr="002971FE">
              <w:rPr>
                <w:rFonts w:ascii="Times New Roman" w:hAnsi="Times New Roman" w:cs="Times New Roman"/>
              </w:rPr>
              <w:t>2887,8994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BE21F2D" w14:textId="77777777" w:rsidR="00181E36" w:rsidRPr="002971FE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  <w:r w:rsidRPr="002971FE">
              <w:rPr>
                <w:rFonts w:ascii="Times New Roman" w:hAnsi="Times New Roman" w:cs="Times New Roman"/>
              </w:rPr>
              <w:t>3494,67056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CD2FDA8" w14:textId="77777777" w:rsidR="00181E36" w:rsidRPr="002971FE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  <w:r w:rsidRPr="002971FE">
              <w:rPr>
                <w:rFonts w:ascii="Times New Roman" w:hAnsi="Times New Roman" w:cs="Times New Roman"/>
              </w:rPr>
              <w:t>3942,9477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559D6B2" w14:textId="77777777" w:rsidR="00181E36" w:rsidRPr="002971FE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  <w:r w:rsidRPr="002971FE">
              <w:rPr>
                <w:rFonts w:ascii="Times New Roman" w:hAnsi="Times New Roman" w:cs="Times New Roman"/>
              </w:rPr>
              <w:t>4239,84751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8E3B23" w14:textId="77777777" w:rsidR="00181E36" w:rsidRPr="002971FE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  <w:r w:rsidRPr="002971FE">
              <w:rPr>
                <w:rFonts w:ascii="Times New Roman" w:hAnsi="Times New Roman" w:cs="Times New Roman"/>
              </w:rPr>
              <w:t>4712,10319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57F8AB4" w14:textId="77777777" w:rsidR="00181E36" w:rsidRPr="00D22FEB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5170,58869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8F8DED3" w14:textId="77777777" w:rsidR="00181E36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3516,27909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E8930C5" w14:textId="77777777" w:rsidR="00181E36" w:rsidRDefault="00181E36" w:rsidP="00AE4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3238,989</w:t>
            </w:r>
          </w:p>
        </w:tc>
      </w:tr>
    </w:tbl>
    <w:p w14:paraId="3C225112" w14:textId="77777777" w:rsidR="00181E36" w:rsidRDefault="00181E36" w:rsidP="00181E36">
      <w:pPr>
        <w:autoSpaceDN w:val="0"/>
        <w:adjustRightInd w:val="0"/>
        <w:ind w:left="708" w:firstLine="708"/>
        <w:rPr>
          <w:rFonts w:ascii="Times New Roman" w:hAnsi="Times New Roman" w:cs="Times New Roman"/>
        </w:rPr>
      </w:pPr>
    </w:p>
    <w:p w14:paraId="0B8CFF60" w14:textId="77777777" w:rsidR="00181E36" w:rsidRPr="0018348D" w:rsidRDefault="00181E36" w:rsidP="00181E36">
      <w:pPr>
        <w:autoSpaceDN w:val="0"/>
        <w:adjustRightInd w:val="0"/>
        <w:ind w:left="708" w:firstLine="708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>1.4.1.</w:t>
      </w:r>
      <w:r w:rsidRPr="0018348D">
        <w:rPr>
          <w:rFonts w:ascii="Times New Roman" w:hAnsi="Times New Roman" w:cs="Times New Roman"/>
        </w:rPr>
        <w:t xml:space="preserve"> </w:t>
      </w:r>
      <w:r w:rsidRPr="0018348D">
        <w:rPr>
          <w:rFonts w:ascii="Times New Roman" w:hAnsi="Times New Roman" w:cs="Times New Roman"/>
          <w:bCs/>
        </w:rPr>
        <w:t>В разделе 4 «Ресурсное обеспечение подпрограммы»:</w:t>
      </w:r>
    </w:p>
    <w:p w14:paraId="3B2DC591" w14:textId="77777777" w:rsidR="00181E36" w:rsidRDefault="00181E36" w:rsidP="00181E36">
      <w:pPr>
        <w:autoSpaceDN w:val="0"/>
        <w:adjustRightInd w:val="0"/>
        <w:ind w:left="708" w:firstLine="708"/>
        <w:rPr>
          <w:rFonts w:ascii="Times New Roman" w:hAnsi="Times New Roman" w:cs="Times New Roman"/>
          <w:bCs/>
        </w:rPr>
      </w:pPr>
      <w:r w:rsidRPr="0018348D">
        <w:rPr>
          <w:rFonts w:ascii="Times New Roman" w:hAnsi="Times New Roman" w:cs="Times New Roman"/>
          <w:bCs/>
        </w:rPr>
        <w:t>по строке «</w:t>
      </w:r>
      <w:r w:rsidRPr="0018348D">
        <w:rPr>
          <w:rFonts w:ascii="Times New Roman" w:hAnsi="Times New Roman" w:cs="Times New Roman"/>
        </w:rPr>
        <w:t>Общий объем финансирования подпрограммы на 2017 - 202</w:t>
      </w:r>
      <w:r>
        <w:rPr>
          <w:rFonts w:ascii="Times New Roman" w:hAnsi="Times New Roman" w:cs="Times New Roman"/>
        </w:rPr>
        <w:t>5</w:t>
      </w:r>
      <w:r w:rsidRPr="0018348D">
        <w:rPr>
          <w:rFonts w:ascii="Times New Roman" w:hAnsi="Times New Roman" w:cs="Times New Roman"/>
        </w:rPr>
        <w:t xml:space="preserve"> годы</w:t>
      </w:r>
      <w:r w:rsidRPr="0018348D">
        <w:rPr>
          <w:rFonts w:ascii="Times New Roman" w:hAnsi="Times New Roman" w:cs="Times New Roman"/>
          <w:bCs/>
        </w:rPr>
        <w:t>»</w:t>
      </w:r>
      <w:r>
        <w:rPr>
          <w:rFonts w:ascii="Times New Roman" w:hAnsi="Times New Roman" w:cs="Times New Roman"/>
          <w:bCs/>
        </w:rPr>
        <w:t>:</w:t>
      </w:r>
    </w:p>
    <w:p w14:paraId="66010E49" w14:textId="77777777" w:rsidR="00181E36" w:rsidRPr="00BB6338" w:rsidRDefault="00181E36" w:rsidP="00181E36">
      <w:pPr>
        <w:autoSpaceDN w:val="0"/>
        <w:adjustRightInd w:val="0"/>
        <w:ind w:left="708" w:firstLine="708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</w:t>
      </w:r>
      <w:r w:rsidRPr="0018348D">
        <w:rPr>
          <w:rFonts w:ascii="Times New Roman" w:hAnsi="Times New Roman" w:cs="Times New Roman"/>
          <w:bCs/>
        </w:rPr>
        <w:t xml:space="preserve">цифры </w:t>
      </w:r>
      <w:r w:rsidRPr="00BB6338">
        <w:rPr>
          <w:rFonts w:ascii="Times New Roman" w:hAnsi="Times New Roman" w:cs="Times New Roman"/>
          <w:bCs/>
        </w:rPr>
        <w:t>«33</w:t>
      </w:r>
      <w:r>
        <w:rPr>
          <w:rFonts w:ascii="Times New Roman" w:hAnsi="Times New Roman" w:cs="Times New Roman"/>
          <w:bCs/>
        </w:rPr>
        <w:t> 860,43864</w:t>
      </w:r>
      <w:r w:rsidRPr="00BB6338">
        <w:rPr>
          <w:rFonts w:ascii="Times New Roman" w:hAnsi="Times New Roman" w:cs="Times New Roman"/>
          <w:bCs/>
        </w:rPr>
        <w:t>» заменить цифрами «33</w:t>
      </w:r>
      <w:r>
        <w:rPr>
          <w:rFonts w:ascii="Times New Roman" w:hAnsi="Times New Roman" w:cs="Times New Roman"/>
          <w:bCs/>
        </w:rPr>
        <w:t> 912,83864</w:t>
      </w:r>
      <w:r w:rsidRPr="00BB6338">
        <w:rPr>
          <w:rFonts w:ascii="Times New Roman" w:hAnsi="Times New Roman" w:cs="Times New Roman"/>
          <w:bCs/>
        </w:rPr>
        <w:t>»;</w:t>
      </w:r>
    </w:p>
    <w:p w14:paraId="518DF2B7" w14:textId="77777777" w:rsidR="00181E36" w:rsidRDefault="00181E36" w:rsidP="00181E36">
      <w:pPr>
        <w:autoSpaceDN w:val="0"/>
        <w:adjustRightInd w:val="0"/>
        <w:ind w:left="708" w:firstLine="708"/>
        <w:rPr>
          <w:rFonts w:ascii="Times New Roman" w:hAnsi="Times New Roman" w:cs="Times New Roman"/>
          <w:bCs/>
        </w:rPr>
      </w:pPr>
      <w:r w:rsidRPr="00A07230">
        <w:rPr>
          <w:rFonts w:ascii="Times New Roman" w:hAnsi="Times New Roman" w:cs="Times New Roman"/>
          <w:bCs/>
        </w:rPr>
        <w:t>по строке «2023 год» цифры «</w:t>
      </w:r>
      <w:r>
        <w:rPr>
          <w:rFonts w:ascii="Times New Roman" w:hAnsi="Times New Roman" w:cs="Times New Roman"/>
          <w:bCs/>
        </w:rPr>
        <w:t>5 118,18869</w:t>
      </w:r>
      <w:r w:rsidRPr="00A07230">
        <w:rPr>
          <w:rFonts w:ascii="Times New Roman" w:hAnsi="Times New Roman" w:cs="Times New Roman"/>
          <w:bCs/>
        </w:rPr>
        <w:t>» заменить цифрами «</w:t>
      </w:r>
      <w:r>
        <w:rPr>
          <w:rFonts w:ascii="Times New Roman" w:hAnsi="Times New Roman" w:cs="Times New Roman"/>
          <w:bCs/>
        </w:rPr>
        <w:t>5 170,58869</w:t>
      </w:r>
      <w:r w:rsidRPr="00A07230">
        <w:rPr>
          <w:rFonts w:ascii="Times New Roman" w:hAnsi="Times New Roman" w:cs="Times New Roman"/>
          <w:bCs/>
        </w:rPr>
        <w:t>»</w:t>
      </w:r>
      <w:r>
        <w:rPr>
          <w:rFonts w:ascii="Times New Roman" w:hAnsi="Times New Roman" w:cs="Times New Roman"/>
          <w:bCs/>
        </w:rPr>
        <w:t>.</w:t>
      </w:r>
    </w:p>
    <w:p w14:paraId="4DA53B69" w14:textId="77777777" w:rsidR="00181E36" w:rsidRDefault="00181E36" w:rsidP="00181E36">
      <w:pPr>
        <w:autoSpaceDN w:val="0"/>
        <w:adjustRightInd w:val="0"/>
        <w:ind w:left="708" w:firstLine="708"/>
        <w:rPr>
          <w:rFonts w:ascii="Times New Roman" w:hAnsi="Times New Roman" w:cs="Times New Roman"/>
          <w:bCs/>
        </w:rPr>
      </w:pPr>
    </w:p>
    <w:p w14:paraId="56E4F852" w14:textId="77777777" w:rsidR="00181E36" w:rsidRPr="007957B9" w:rsidRDefault="00181E36" w:rsidP="00181E36">
      <w:pPr>
        <w:ind w:left="708" w:firstLine="708"/>
        <w:rPr>
          <w:rFonts w:ascii="Times New Roman" w:hAnsi="Times New Roman" w:cs="Times New Roman"/>
        </w:rPr>
      </w:pPr>
      <w:r w:rsidRPr="00547181">
        <w:rPr>
          <w:rFonts w:ascii="Times New Roman" w:hAnsi="Times New Roman" w:cs="Times New Roman"/>
          <w:bCs/>
        </w:rPr>
        <w:t>1.</w:t>
      </w:r>
      <w:r>
        <w:rPr>
          <w:rFonts w:ascii="Times New Roman" w:hAnsi="Times New Roman" w:cs="Times New Roman"/>
          <w:bCs/>
        </w:rPr>
        <w:t>5</w:t>
      </w:r>
      <w:r w:rsidRPr="00547181">
        <w:rPr>
          <w:rFonts w:ascii="Times New Roman" w:hAnsi="Times New Roman" w:cs="Times New Roman"/>
          <w:bCs/>
        </w:rPr>
        <w:t>.</w:t>
      </w:r>
      <w:r w:rsidRPr="00547181">
        <w:rPr>
          <w:rFonts w:ascii="Times New Roman" w:hAnsi="Times New Roman" w:cs="Times New Roman"/>
        </w:rPr>
        <w:t>В</w:t>
      </w:r>
      <w:r w:rsidRPr="007957B9">
        <w:rPr>
          <w:rFonts w:ascii="Times New Roman" w:hAnsi="Times New Roman" w:cs="Times New Roman"/>
        </w:rPr>
        <w:t xml:space="preserve"> паспорте </w:t>
      </w:r>
      <w:proofErr w:type="gramStart"/>
      <w:r w:rsidRPr="007957B9">
        <w:rPr>
          <w:rFonts w:ascii="Times New Roman" w:hAnsi="Times New Roman" w:cs="Times New Roman"/>
        </w:rPr>
        <w:t xml:space="preserve">подпрограммы  </w:t>
      </w:r>
      <w:r w:rsidRPr="007957B9">
        <w:rPr>
          <w:rFonts w:ascii="Times New Roman" w:hAnsi="Times New Roman" w:cs="Times New Roman"/>
          <w:bCs/>
        </w:rPr>
        <w:t>«</w:t>
      </w:r>
      <w:proofErr w:type="gramEnd"/>
      <w:r>
        <w:rPr>
          <w:rFonts w:ascii="Times New Roman" w:hAnsi="Times New Roman" w:cs="Times New Roman"/>
        </w:rPr>
        <w:t>Создание условий для организации досуга и обеспечения жителей поселения услугами организации культуры</w:t>
      </w:r>
      <w:r w:rsidRPr="007957B9">
        <w:rPr>
          <w:rFonts w:ascii="Times New Roman" w:hAnsi="Times New Roman" w:cs="Times New Roman"/>
        </w:rPr>
        <w:t>»:</w:t>
      </w:r>
    </w:p>
    <w:p w14:paraId="29173F14" w14:textId="77777777" w:rsidR="00181E36" w:rsidRDefault="00181E36" w:rsidP="00181E36">
      <w:pPr>
        <w:ind w:left="696"/>
        <w:rPr>
          <w:rFonts w:ascii="Times New Roman" w:hAnsi="Times New Roman" w:cs="Times New Roman"/>
        </w:rPr>
      </w:pPr>
    </w:p>
    <w:p w14:paraId="7BDB9B35" w14:textId="77777777" w:rsidR="00181E36" w:rsidRDefault="00181E36" w:rsidP="00181E36">
      <w:pPr>
        <w:ind w:left="696"/>
        <w:rPr>
          <w:rFonts w:ascii="Times New Roman" w:hAnsi="Times New Roman" w:cs="Times New Roman"/>
        </w:rPr>
      </w:pPr>
      <w:r w:rsidRPr="00E870DE">
        <w:rPr>
          <w:rFonts w:ascii="Times New Roman" w:hAnsi="Times New Roman" w:cs="Times New Roman"/>
        </w:rPr>
        <w:t>Строку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ab/>
      </w:r>
    </w:p>
    <w:p w14:paraId="32DE4241" w14:textId="77777777" w:rsidR="00181E36" w:rsidRDefault="00181E36" w:rsidP="00181E36">
      <w:pPr>
        <w:ind w:left="696"/>
        <w:rPr>
          <w:rFonts w:ascii="Times New Roman" w:hAnsi="Times New Roman" w:cs="Times New Roman"/>
        </w:rPr>
      </w:pPr>
    </w:p>
    <w:tbl>
      <w:tblPr>
        <w:tblW w:w="14175" w:type="dxa"/>
        <w:tblInd w:w="1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26"/>
        <w:gridCol w:w="1581"/>
        <w:gridCol w:w="1111"/>
        <w:gridCol w:w="891"/>
        <w:gridCol w:w="829"/>
        <w:gridCol w:w="1006"/>
        <w:gridCol w:w="1134"/>
        <w:gridCol w:w="1008"/>
        <w:gridCol w:w="1096"/>
        <w:gridCol w:w="1169"/>
        <w:gridCol w:w="1171"/>
        <w:gridCol w:w="1253"/>
      </w:tblGrid>
      <w:tr w:rsidR="00181E36" w:rsidRPr="00757D1C" w14:paraId="178DA328" w14:textId="77777777" w:rsidTr="00AE4E8B">
        <w:tc>
          <w:tcPr>
            <w:tcW w:w="1926" w:type="dxa"/>
            <w:vMerge w:val="restart"/>
            <w:shd w:val="clear" w:color="auto" w:fill="auto"/>
          </w:tcPr>
          <w:p w14:paraId="13A09726" w14:textId="77777777" w:rsidR="00181E36" w:rsidRPr="00757D1C" w:rsidRDefault="00181E36" w:rsidP="00AE4E8B">
            <w:pPr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57D1C">
              <w:rPr>
                <w:rFonts w:ascii="Times New Roman" w:hAnsi="Times New Roman" w:cs="Times New Roman"/>
              </w:rPr>
              <w:t>Объемы и источники финансирования подпрограммы муниципальной программы</w:t>
            </w:r>
          </w:p>
        </w:tc>
        <w:tc>
          <w:tcPr>
            <w:tcW w:w="1581" w:type="dxa"/>
            <w:shd w:val="clear" w:color="auto" w:fill="auto"/>
          </w:tcPr>
          <w:p w14:paraId="12D356FD" w14:textId="77777777" w:rsidR="00181E36" w:rsidRPr="00757D1C" w:rsidRDefault="00181E36" w:rsidP="00AE4E8B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57D1C">
              <w:rPr>
                <w:rFonts w:ascii="Times New Roman" w:hAnsi="Times New Roman" w:cs="Times New Roman"/>
              </w:rPr>
              <w:t>Источники</w:t>
            </w:r>
          </w:p>
        </w:tc>
        <w:tc>
          <w:tcPr>
            <w:tcW w:w="1111" w:type="dxa"/>
            <w:shd w:val="clear" w:color="auto" w:fill="auto"/>
          </w:tcPr>
          <w:p w14:paraId="50BCD4A4" w14:textId="77777777" w:rsidR="00181E36" w:rsidRPr="00757D1C" w:rsidRDefault="00181E36" w:rsidP="00AE4E8B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57D1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91" w:type="dxa"/>
            <w:shd w:val="clear" w:color="auto" w:fill="auto"/>
          </w:tcPr>
          <w:p w14:paraId="77368246" w14:textId="77777777" w:rsidR="00181E36" w:rsidRPr="00757D1C" w:rsidRDefault="00181E36" w:rsidP="00AE4E8B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57D1C">
              <w:rPr>
                <w:rFonts w:ascii="Times New Roman" w:hAnsi="Times New Roman" w:cs="Times New Roman"/>
              </w:rPr>
              <w:t>2017г</w:t>
            </w:r>
          </w:p>
          <w:p w14:paraId="0130AA73" w14:textId="77777777" w:rsidR="00181E36" w:rsidRPr="00757D1C" w:rsidRDefault="00181E36" w:rsidP="00AE4E8B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57D1C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829" w:type="dxa"/>
            <w:shd w:val="clear" w:color="auto" w:fill="auto"/>
          </w:tcPr>
          <w:p w14:paraId="4307AA5C" w14:textId="77777777" w:rsidR="00181E36" w:rsidRPr="00757D1C" w:rsidRDefault="00181E36" w:rsidP="00AE4E8B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57D1C">
              <w:rPr>
                <w:rFonts w:ascii="Times New Roman" w:hAnsi="Times New Roman" w:cs="Times New Roman"/>
              </w:rPr>
              <w:t>2018г</w:t>
            </w:r>
          </w:p>
          <w:p w14:paraId="181F6830" w14:textId="77777777" w:rsidR="00181E36" w:rsidRPr="00757D1C" w:rsidRDefault="00181E36" w:rsidP="00AE4E8B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57D1C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1006" w:type="dxa"/>
            <w:shd w:val="clear" w:color="auto" w:fill="auto"/>
          </w:tcPr>
          <w:p w14:paraId="07ECB370" w14:textId="77777777" w:rsidR="00181E36" w:rsidRPr="00757D1C" w:rsidRDefault="00181E36" w:rsidP="00AE4E8B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57D1C">
              <w:rPr>
                <w:rFonts w:ascii="Times New Roman" w:hAnsi="Times New Roman" w:cs="Times New Roman"/>
              </w:rPr>
              <w:t>2019г</w:t>
            </w:r>
          </w:p>
          <w:p w14:paraId="1EAC736E" w14:textId="77777777" w:rsidR="00181E36" w:rsidRPr="00757D1C" w:rsidRDefault="00181E36" w:rsidP="00AE4E8B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57D1C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1134" w:type="dxa"/>
            <w:shd w:val="clear" w:color="auto" w:fill="auto"/>
          </w:tcPr>
          <w:p w14:paraId="58D50F16" w14:textId="77777777" w:rsidR="00181E36" w:rsidRPr="00757D1C" w:rsidRDefault="00181E36" w:rsidP="00AE4E8B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57D1C">
              <w:rPr>
                <w:rFonts w:ascii="Times New Roman" w:hAnsi="Times New Roman" w:cs="Times New Roman"/>
              </w:rPr>
              <w:t>2020г</w:t>
            </w:r>
          </w:p>
          <w:p w14:paraId="00B0ADD1" w14:textId="77777777" w:rsidR="00181E36" w:rsidRPr="00757D1C" w:rsidRDefault="00181E36" w:rsidP="00AE4E8B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57D1C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1008" w:type="dxa"/>
            <w:shd w:val="clear" w:color="auto" w:fill="auto"/>
          </w:tcPr>
          <w:p w14:paraId="1508D0D8" w14:textId="77777777" w:rsidR="00181E36" w:rsidRPr="00757D1C" w:rsidRDefault="00181E36" w:rsidP="00AE4E8B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57D1C">
              <w:rPr>
                <w:rFonts w:ascii="Times New Roman" w:hAnsi="Times New Roman" w:cs="Times New Roman"/>
              </w:rPr>
              <w:t>2021г</w:t>
            </w:r>
          </w:p>
          <w:p w14:paraId="0E409E81" w14:textId="77777777" w:rsidR="00181E36" w:rsidRPr="00757D1C" w:rsidRDefault="00181E36" w:rsidP="00AE4E8B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57D1C">
              <w:rPr>
                <w:rFonts w:ascii="Times New Roman" w:hAnsi="Times New Roman" w:cs="Times New Roman"/>
              </w:rPr>
              <w:t>(тыс.</w:t>
            </w:r>
          </w:p>
          <w:p w14:paraId="600D6409" w14:textId="77777777" w:rsidR="00181E36" w:rsidRPr="00757D1C" w:rsidRDefault="00181E36" w:rsidP="00AE4E8B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57D1C">
              <w:rPr>
                <w:rFonts w:ascii="Times New Roman" w:hAnsi="Times New Roman" w:cs="Times New Roman"/>
              </w:rPr>
              <w:t>руб.)</w:t>
            </w:r>
          </w:p>
        </w:tc>
        <w:tc>
          <w:tcPr>
            <w:tcW w:w="1096" w:type="dxa"/>
            <w:shd w:val="clear" w:color="auto" w:fill="auto"/>
          </w:tcPr>
          <w:p w14:paraId="7CC3930E" w14:textId="77777777" w:rsidR="00181E36" w:rsidRPr="00757D1C" w:rsidRDefault="00181E36" w:rsidP="00AE4E8B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57D1C">
              <w:rPr>
                <w:rFonts w:ascii="Times New Roman" w:hAnsi="Times New Roman" w:cs="Times New Roman"/>
              </w:rPr>
              <w:t>2022г (тыс. руб.)</w:t>
            </w:r>
          </w:p>
        </w:tc>
        <w:tc>
          <w:tcPr>
            <w:tcW w:w="1169" w:type="dxa"/>
            <w:shd w:val="clear" w:color="auto" w:fill="auto"/>
          </w:tcPr>
          <w:p w14:paraId="75ED8A40" w14:textId="77777777" w:rsidR="00181E36" w:rsidRPr="00757D1C" w:rsidRDefault="00181E36" w:rsidP="00AE4E8B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57D1C">
              <w:rPr>
                <w:rFonts w:ascii="Times New Roman" w:hAnsi="Times New Roman" w:cs="Times New Roman"/>
              </w:rPr>
              <w:t>2023г</w:t>
            </w:r>
          </w:p>
          <w:p w14:paraId="34DDB75B" w14:textId="77777777" w:rsidR="00181E36" w:rsidRPr="00757D1C" w:rsidRDefault="00181E36" w:rsidP="00AE4E8B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57D1C">
              <w:rPr>
                <w:rFonts w:ascii="Times New Roman" w:hAnsi="Times New Roman" w:cs="Times New Roman"/>
              </w:rPr>
              <w:t>(тыс.</w:t>
            </w:r>
          </w:p>
          <w:p w14:paraId="38CFEC82" w14:textId="77777777" w:rsidR="00181E36" w:rsidRPr="00757D1C" w:rsidRDefault="00181E36" w:rsidP="00AE4E8B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57D1C">
              <w:rPr>
                <w:rFonts w:ascii="Times New Roman" w:hAnsi="Times New Roman" w:cs="Times New Roman"/>
              </w:rPr>
              <w:t>руб.)</w:t>
            </w:r>
          </w:p>
        </w:tc>
        <w:tc>
          <w:tcPr>
            <w:tcW w:w="1171" w:type="dxa"/>
            <w:shd w:val="clear" w:color="auto" w:fill="auto"/>
          </w:tcPr>
          <w:p w14:paraId="1BB117E3" w14:textId="77777777" w:rsidR="00181E36" w:rsidRPr="00757D1C" w:rsidRDefault="00181E36" w:rsidP="00AE4E8B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57D1C">
              <w:rPr>
                <w:rFonts w:ascii="Times New Roman" w:hAnsi="Times New Roman" w:cs="Times New Roman"/>
              </w:rPr>
              <w:t>2024г</w:t>
            </w:r>
          </w:p>
          <w:p w14:paraId="73EE1F13" w14:textId="77777777" w:rsidR="00181E36" w:rsidRPr="00757D1C" w:rsidRDefault="00181E36" w:rsidP="00AE4E8B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57D1C">
              <w:rPr>
                <w:rFonts w:ascii="Times New Roman" w:hAnsi="Times New Roman" w:cs="Times New Roman"/>
              </w:rPr>
              <w:t>(</w:t>
            </w:r>
            <w:proofErr w:type="spellStart"/>
            <w:proofErr w:type="gramStart"/>
            <w:r w:rsidRPr="00757D1C">
              <w:rPr>
                <w:rFonts w:ascii="Times New Roman" w:hAnsi="Times New Roman" w:cs="Times New Roman"/>
              </w:rPr>
              <w:t>тыс.руб</w:t>
            </w:r>
            <w:proofErr w:type="spellEnd"/>
            <w:proofErr w:type="gramEnd"/>
            <w:r w:rsidRPr="00757D1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53" w:type="dxa"/>
            <w:shd w:val="clear" w:color="auto" w:fill="auto"/>
          </w:tcPr>
          <w:p w14:paraId="112B2446" w14:textId="77777777" w:rsidR="00181E36" w:rsidRPr="00757D1C" w:rsidRDefault="00181E36" w:rsidP="00AE4E8B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57D1C">
              <w:rPr>
                <w:rFonts w:ascii="Times New Roman" w:hAnsi="Times New Roman" w:cs="Times New Roman"/>
              </w:rPr>
              <w:t>2025 г</w:t>
            </w:r>
          </w:p>
          <w:p w14:paraId="3F1B5B62" w14:textId="77777777" w:rsidR="00181E36" w:rsidRPr="00757D1C" w:rsidRDefault="00181E36" w:rsidP="00AE4E8B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57D1C">
              <w:rPr>
                <w:rFonts w:ascii="Times New Roman" w:hAnsi="Times New Roman" w:cs="Times New Roman"/>
              </w:rPr>
              <w:t>(</w:t>
            </w:r>
            <w:proofErr w:type="spellStart"/>
            <w:r w:rsidRPr="00757D1C">
              <w:rPr>
                <w:rFonts w:ascii="Times New Roman" w:hAnsi="Times New Roman" w:cs="Times New Roman"/>
              </w:rPr>
              <w:t>тыс.руб</w:t>
            </w:r>
            <w:proofErr w:type="spellEnd"/>
            <w:r w:rsidRPr="00757D1C">
              <w:rPr>
                <w:rFonts w:ascii="Times New Roman" w:hAnsi="Times New Roman" w:cs="Times New Roman"/>
              </w:rPr>
              <w:t>.)</w:t>
            </w:r>
          </w:p>
        </w:tc>
      </w:tr>
      <w:tr w:rsidR="00181E36" w:rsidRPr="00757D1C" w14:paraId="629AC837" w14:textId="77777777" w:rsidTr="00AE4E8B">
        <w:tc>
          <w:tcPr>
            <w:tcW w:w="1926" w:type="dxa"/>
            <w:vMerge/>
            <w:shd w:val="clear" w:color="auto" w:fill="auto"/>
          </w:tcPr>
          <w:p w14:paraId="2FB9063B" w14:textId="77777777" w:rsidR="00181E36" w:rsidRPr="00757D1C" w:rsidRDefault="00181E36" w:rsidP="00AE4E8B">
            <w:pPr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  <w:shd w:val="clear" w:color="auto" w:fill="auto"/>
          </w:tcPr>
          <w:p w14:paraId="6830D0F6" w14:textId="77777777" w:rsidR="00181E36" w:rsidRPr="00757D1C" w:rsidRDefault="00181E36" w:rsidP="00AE4E8B">
            <w:pPr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57D1C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11" w:type="dxa"/>
            <w:shd w:val="clear" w:color="auto" w:fill="auto"/>
          </w:tcPr>
          <w:p w14:paraId="33CD4ACE" w14:textId="77777777" w:rsidR="00181E36" w:rsidRPr="00757D1C" w:rsidRDefault="00181E36" w:rsidP="00AE4E8B">
            <w:pPr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91" w:type="dxa"/>
            <w:shd w:val="clear" w:color="auto" w:fill="auto"/>
          </w:tcPr>
          <w:p w14:paraId="65BB87B7" w14:textId="77777777" w:rsidR="00181E36" w:rsidRPr="00757D1C" w:rsidRDefault="00181E36" w:rsidP="00AE4E8B">
            <w:pPr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shd w:val="clear" w:color="auto" w:fill="auto"/>
          </w:tcPr>
          <w:p w14:paraId="6652713D" w14:textId="77777777" w:rsidR="00181E36" w:rsidRPr="00757D1C" w:rsidRDefault="00181E36" w:rsidP="00AE4E8B">
            <w:pPr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  <w:shd w:val="clear" w:color="auto" w:fill="auto"/>
          </w:tcPr>
          <w:p w14:paraId="03CF115F" w14:textId="77777777" w:rsidR="00181E36" w:rsidRPr="00757D1C" w:rsidRDefault="00181E36" w:rsidP="00AE4E8B">
            <w:pPr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39DA25AE" w14:textId="77777777" w:rsidR="00181E36" w:rsidRPr="00757D1C" w:rsidRDefault="00181E36" w:rsidP="00AE4E8B">
            <w:pPr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shd w:val="clear" w:color="auto" w:fill="auto"/>
          </w:tcPr>
          <w:p w14:paraId="00E45896" w14:textId="77777777" w:rsidR="00181E36" w:rsidRPr="00757D1C" w:rsidRDefault="00181E36" w:rsidP="00AE4E8B">
            <w:pPr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  <w:shd w:val="clear" w:color="auto" w:fill="auto"/>
          </w:tcPr>
          <w:p w14:paraId="532713D6" w14:textId="77777777" w:rsidR="00181E36" w:rsidRPr="00757D1C" w:rsidRDefault="00181E36" w:rsidP="00AE4E8B">
            <w:pPr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  <w:shd w:val="clear" w:color="auto" w:fill="auto"/>
          </w:tcPr>
          <w:p w14:paraId="1D30CC11" w14:textId="77777777" w:rsidR="00181E36" w:rsidRPr="00757D1C" w:rsidRDefault="00181E36" w:rsidP="00AE4E8B">
            <w:pPr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  <w:shd w:val="clear" w:color="auto" w:fill="auto"/>
          </w:tcPr>
          <w:p w14:paraId="74116683" w14:textId="77777777" w:rsidR="00181E36" w:rsidRPr="00757D1C" w:rsidRDefault="00181E36" w:rsidP="00AE4E8B">
            <w:pPr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  <w:shd w:val="clear" w:color="auto" w:fill="auto"/>
          </w:tcPr>
          <w:p w14:paraId="5A96B496" w14:textId="77777777" w:rsidR="00181E36" w:rsidRPr="00757D1C" w:rsidRDefault="00181E36" w:rsidP="00AE4E8B">
            <w:pPr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181E36" w:rsidRPr="00757D1C" w14:paraId="2BD4DD3A" w14:textId="77777777" w:rsidTr="00AE4E8B">
        <w:tc>
          <w:tcPr>
            <w:tcW w:w="1926" w:type="dxa"/>
            <w:vMerge/>
            <w:shd w:val="clear" w:color="auto" w:fill="auto"/>
          </w:tcPr>
          <w:p w14:paraId="66FFCB22" w14:textId="77777777" w:rsidR="00181E36" w:rsidRPr="00757D1C" w:rsidRDefault="00181E36" w:rsidP="00AE4E8B">
            <w:pPr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  <w:shd w:val="clear" w:color="auto" w:fill="auto"/>
          </w:tcPr>
          <w:p w14:paraId="7E20B96E" w14:textId="77777777" w:rsidR="00181E36" w:rsidRPr="00757D1C" w:rsidRDefault="00181E36" w:rsidP="00AE4E8B">
            <w:pPr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57D1C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11" w:type="dxa"/>
            <w:shd w:val="clear" w:color="auto" w:fill="auto"/>
          </w:tcPr>
          <w:p w14:paraId="4876A83F" w14:textId="77777777" w:rsidR="00181E36" w:rsidRPr="00757D1C" w:rsidRDefault="00181E36" w:rsidP="00AE4E8B">
            <w:pPr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91" w:type="dxa"/>
            <w:shd w:val="clear" w:color="auto" w:fill="auto"/>
          </w:tcPr>
          <w:p w14:paraId="0B215953" w14:textId="77777777" w:rsidR="00181E36" w:rsidRPr="00757D1C" w:rsidRDefault="00181E36" w:rsidP="00AE4E8B">
            <w:pPr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shd w:val="clear" w:color="auto" w:fill="auto"/>
          </w:tcPr>
          <w:p w14:paraId="196C6FDD" w14:textId="77777777" w:rsidR="00181E36" w:rsidRPr="00757D1C" w:rsidRDefault="00181E36" w:rsidP="00AE4E8B">
            <w:pPr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  <w:shd w:val="clear" w:color="auto" w:fill="auto"/>
          </w:tcPr>
          <w:p w14:paraId="700C394A" w14:textId="77777777" w:rsidR="00181E36" w:rsidRPr="00757D1C" w:rsidRDefault="00181E36" w:rsidP="00AE4E8B">
            <w:pPr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1FFEBB14" w14:textId="77777777" w:rsidR="00181E36" w:rsidRPr="00757D1C" w:rsidRDefault="00181E36" w:rsidP="00AE4E8B">
            <w:pPr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shd w:val="clear" w:color="auto" w:fill="auto"/>
          </w:tcPr>
          <w:p w14:paraId="0A5BB706" w14:textId="77777777" w:rsidR="00181E36" w:rsidRPr="00757D1C" w:rsidRDefault="00181E36" w:rsidP="00AE4E8B">
            <w:pPr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  <w:shd w:val="clear" w:color="auto" w:fill="auto"/>
          </w:tcPr>
          <w:p w14:paraId="7B8922F7" w14:textId="77777777" w:rsidR="00181E36" w:rsidRPr="00757D1C" w:rsidRDefault="00181E36" w:rsidP="00AE4E8B">
            <w:pPr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  <w:shd w:val="clear" w:color="auto" w:fill="auto"/>
          </w:tcPr>
          <w:p w14:paraId="570F4A00" w14:textId="77777777" w:rsidR="00181E36" w:rsidRPr="00757D1C" w:rsidRDefault="00181E36" w:rsidP="00AE4E8B">
            <w:pPr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  <w:shd w:val="clear" w:color="auto" w:fill="auto"/>
          </w:tcPr>
          <w:p w14:paraId="0096CDFA" w14:textId="77777777" w:rsidR="00181E36" w:rsidRPr="00757D1C" w:rsidRDefault="00181E36" w:rsidP="00AE4E8B">
            <w:pPr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  <w:shd w:val="clear" w:color="auto" w:fill="auto"/>
          </w:tcPr>
          <w:p w14:paraId="3468997B" w14:textId="77777777" w:rsidR="00181E36" w:rsidRPr="00757D1C" w:rsidRDefault="00181E36" w:rsidP="00AE4E8B">
            <w:pPr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181E36" w:rsidRPr="00757D1C" w14:paraId="2E4CA13D" w14:textId="77777777" w:rsidTr="00AE4E8B">
        <w:tc>
          <w:tcPr>
            <w:tcW w:w="1926" w:type="dxa"/>
            <w:vMerge/>
            <w:shd w:val="clear" w:color="auto" w:fill="auto"/>
          </w:tcPr>
          <w:p w14:paraId="2037BB5F" w14:textId="77777777" w:rsidR="00181E36" w:rsidRPr="00757D1C" w:rsidRDefault="00181E36" w:rsidP="00AE4E8B">
            <w:pPr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  <w:shd w:val="clear" w:color="auto" w:fill="auto"/>
          </w:tcPr>
          <w:p w14:paraId="151BFDAC" w14:textId="77777777" w:rsidR="00181E36" w:rsidRPr="00757D1C" w:rsidRDefault="00181E36" w:rsidP="00AE4E8B">
            <w:pPr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57D1C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11" w:type="dxa"/>
            <w:shd w:val="clear" w:color="auto" w:fill="auto"/>
          </w:tcPr>
          <w:p w14:paraId="6DDF7C9F" w14:textId="77777777" w:rsidR="00181E36" w:rsidRPr="00757D1C" w:rsidRDefault="00181E36" w:rsidP="00AE4E8B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1 30</w:t>
            </w:r>
            <w:r w:rsidRPr="00757D1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91" w:type="dxa"/>
            <w:shd w:val="clear" w:color="auto" w:fill="auto"/>
          </w:tcPr>
          <w:p w14:paraId="31BCCCBF" w14:textId="77777777" w:rsidR="00181E36" w:rsidRPr="00757D1C" w:rsidRDefault="00181E36" w:rsidP="00AE4E8B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57D1C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829" w:type="dxa"/>
            <w:shd w:val="clear" w:color="auto" w:fill="auto"/>
          </w:tcPr>
          <w:p w14:paraId="330789B0" w14:textId="77777777" w:rsidR="00181E36" w:rsidRPr="00757D1C" w:rsidRDefault="00181E36" w:rsidP="00AE4E8B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57D1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06" w:type="dxa"/>
            <w:shd w:val="clear" w:color="auto" w:fill="auto"/>
          </w:tcPr>
          <w:p w14:paraId="4339F7A9" w14:textId="77777777" w:rsidR="00181E36" w:rsidRPr="00757D1C" w:rsidRDefault="00181E36" w:rsidP="00AE4E8B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57D1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21DED641" w14:textId="77777777" w:rsidR="00181E36" w:rsidRPr="00757D1C" w:rsidRDefault="00181E36" w:rsidP="00AE4E8B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57D1C">
              <w:rPr>
                <w:rFonts w:ascii="Times New Roman" w:hAnsi="Times New Roman" w:cs="Times New Roman"/>
              </w:rPr>
              <w:t>200,00</w:t>
            </w:r>
          </w:p>
        </w:tc>
        <w:tc>
          <w:tcPr>
            <w:tcW w:w="1008" w:type="dxa"/>
            <w:shd w:val="clear" w:color="auto" w:fill="auto"/>
          </w:tcPr>
          <w:p w14:paraId="7CCE3681" w14:textId="77777777" w:rsidR="00181E36" w:rsidRPr="00757D1C" w:rsidRDefault="00181E36" w:rsidP="00AE4E8B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57D1C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096" w:type="dxa"/>
            <w:shd w:val="clear" w:color="auto" w:fill="auto"/>
          </w:tcPr>
          <w:p w14:paraId="0E0DEA3A" w14:textId="77777777" w:rsidR="00181E36" w:rsidRPr="00757D1C" w:rsidRDefault="00181E36" w:rsidP="00AE4E8B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</w:t>
            </w:r>
            <w:r w:rsidRPr="00757D1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69" w:type="dxa"/>
            <w:shd w:val="clear" w:color="auto" w:fill="auto"/>
          </w:tcPr>
          <w:p w14:paraId="46DF742F" w14:textId="77777777" w:rsidR="00181E36" w:rsidRPr="00757D1C" w:rsidRDefault="00181E36" w:rsidP="00AE4E8B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Pr="00757D1C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71" w:type="dxa"/>
            <w:shd w:val="clear" w:color="auto" w:fill="auto"/>
          </w:tcPr>
          <w:p w14:paraId="057902FF" w14:textId="77777777" w:rsidR="00181E36" w:rsidRPr="00757D1C" w:rsidRDefault="00181E36" w:rsidP="00AE4E8B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57D1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53" w:type="dxa"/>
            <w:shd w:val="clear" w:color="auto" w:fill="auto"/>
          </w:tcPr>
          <w:p w14:paraId="0E74B4E6" w14:textId="77777777" w:rsidR="00181E36" w:rsidRPr="00757D1C" w:rsidRDefault="00181E36" w:rsidP="00AE4E8B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57D1C">
              <w:rPr>
                <w:rFonts w:ascii="Times New Roman" w:hAnsi="Times New Roman" w:cs="Times New Roman"/>
              </w:rPr>
              <w:t>0,00</w:t>
            </w:r>
          </w:p>
        </w:tc>
      </w:tr>
      <w:tr w:rsidR="00181E36" w:rsidRPr="00757D1C" w14:paraId="7E9EAA06" w14:textId="77777777" w:rsidTr="00AE4E8B">
        <w:tc>
          <w:tcPr>
            <w:tcW w:w="1926" w:type="dxa"/>
            <w:vMerge/>
            <w:shd w:val="clear" w:color="auto" w:fill="auto"/>
          </w:tcPr>
          <w:p w14:paraId="4CD27827" w14:textId="77777777" w:rsidR="00181E36" w:rsidRPr="00757D1C" w:rsidRDefault="00181E36" w:rsidP="00AE4E8B">
            <w:pPr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  <w:shd w:val="clear" w:color="auto" w:fill="auto"/>
          </w:tcPr>
          <w:p w14:paraId="41584596" w14:textId="77777777" w:rsidR="00181E36" w:rsidRPr="00757D1C" w:rsidRDefault="00181E36" w:rsidP="00AE4E8B">
            <w:pPr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57D1C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111" w:type="dxa"/>
            <w:shd w:val="clear" w:color="auto" w:fill="auto"/>
          </w:tcPr>
          <w:p w14:paraId="72726807" w14:textId="77777777" w:rsidR="00181E36" w:rsidRPr="00757D1C" w:rsidRDefault="00181E36" w:rsidP="00AE4E8B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1" w:type="dxa"/>
            <w:shd w:val="clear" w:color="auto" w:fill="auto"/>
          </w:tcPr>
          <w:p w14:paraId="2A0DBAE6" w14:textId="77777777" w:rsidR="00181E36" w:rsidRPr="00757D1C" w:rsidRDefault="00181E36" w:rsidP="00AE4E8B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shd w:val="clear" w:color="auto" w:fill="auto"/>
          </w:tcPr>
          <w:p w14:paraId="6BC7C1D3" w14:textId="77777777" w:rsidR="00181E36" w:rsidRPr="00757D1C" w:rsidRDefault="00181E36" w:rsidP="00AE4E8B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  <w:shd w:val="clear" w:color="auto" w:fill="auto"/>
          </w:tcPr>
          <w:p w14:paraId="6963A54D" w14:textId="77777777" w:rsidR="00181E36" w:rsidRPr="00757D1C" w:rsidRDefault="00181E36" w:rsidP="00AE4E8B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2EC9594F" w14:textId="77777777" w:rsidR="00181E36" w:rsidRPr="00757D1C" w:rsidRDefault="00181E36" w:rsidP="00AE4E8B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shd w:val="clear" w:color="auto" w:fill="auto"/>
          </w:tcPr>
          <w:p w14:paraId="7D73F979" w14:textId="77777777" w:rsidR="00181E36" w:rsidRPr="00757D1C" w:rsidRDefault="00181E36" w:rsidP="00AE4E8B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  <w:shd w:val="clear" w:color="auto" w:fill="auto"/>
          </w:tcPr>
          <w:p w14:paraId="653685A0" w14:textId="77777777" w:rsidR="00181E36" w:rsidRPr="00757D1C" w:rsidRDefault="00181E36" w:rsidP="00AE4E8B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  <w:shd w:val="clear" w:color="auto" w:fill="auto"/>
          </w:tcPr>
          <w:p w14:paraId="77B12FE7" w14:textId="77777777" w:rsidR="00181E36" w:rsidRPr="00757D1C" w:rsidRDefault="00181E36" w:rsidP="00AE4E8B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  <w:shd w:val="clear" w:color="auto" w:fill="auto"/>
          </w:tcPr>
          <w:p w14:paraId="63879685" w14:textId="77777777" w:rsidR="00181E36" w:rsidRPr="00757D1C" w:rsidRDefault="00181E36" w:rsidP="00AE4E8B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  <w:shd w:val="clear" w:color="auto" w:fill="auto"/>
          </w:tcPr>
          <w:p w14:paraId="63A651D8" w14:textId="77777777" w:rsidR="00181E36" w:rsidRPr="00757D1C" w:rsidRDefault="00181E36" w:rsidP="00AE4E8B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1E36" w:rsidRPr="00757D1C" w14:paraId="368EE10D" w14:textId="77777777" w:rsidTr="00AE4E8B">
        <w:tc>
          <w:tcPr>
            <w:tcW w:w="1926" w:type="dxa"/>
            <w:vMerge/>
            <w:shd w:val="clear" w:color="auto" w:fill="auto"/>
          </w:tcPr>
          <w:p w14:paraId="27EDB13A" w14:textId="77777777" w:rsidR="00181E36" w:rsidRPr="00757D1C" w:rsidRDefault="00181E36" w:rsidP="00AE4E8B">
            <w:pPr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  <w:shd w:val="clear" w:color="auto" w:fill="auto"/>
          </w:tcPr>
          <w:p w14:paraId="64B4BA16" w14:textId="77777777" w:rsidR="00181E36" w:rsidRPr="00757D1C" w:rsidRDefault="00181E36" w:rsidP="00AE4E8B">
            <w:pPr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57D1C">
              <w:rPr>
                <w:rFonts w:ascii="Times New Roman" w:hAnsi="Times New Roman" w:cs="Times New Roman"/>
              </w:rPr>
              <w:t>всего по источникам</w:t>
            </w:r>
          </w:p>
        </w:tc>
        <w:tc>
          <w:tcPr>
            <w:tcW w:w="1111" w:type="dxa"/>
            <w:shd w:val="clear" w:color="auto" w:fill="auto"/>
          </w:tcPr>
          <w:p w14:paraId="0453CACB" w14:textId="77777777" w:rsidR="00181E36" w:rsidRPr="00757D1C" w:rsidRDefault="00181E36" w:rsidP="00AE4E8B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1 30</w:t>
            </w:r>
            <w:r w:rsidRPr="00757D1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91" w:type="dxa"/>
            <w:shd w:val="clear" w:color="auto" w:fill="auto"/>
          </w:tcPr>
          <w:p w14:paraId="1D977755" w14:textId="77777777" w:rsidR="00181E36" w:rsidRPr="00757D1C" w:rsidRDefault="00181E36" w:rsidP="00AE4E8B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57D1C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829" w:type="dxa"/>
            <w:shd w:val="clear" w:color="auto" w:fill="auto"/>
          </w:tcPr>
          <w:p w14:paraId="56C9CA73" w14:textId="77777777" w:rsidR="00181E36" w:rsidRPr="00757D1C" w:rsidRDefault="00181E36" w:rsidP="00AE4E8B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57D1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06" w:type="dxa"/>
            <w:shd w:val="clear" w:color="auto" w:fill="auto"/>
          </w:tcPr>
          <w:p w14:paraId="16687E10" w14:textId="77777777" w:rsidR="00181E36" w:rsidRPr="00757D1C" w:rsidRDefault="00181E36" w:rsidP="00AE4E8B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57D1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41B8EEF3" w14:textId="77777777" w:rsidR="00181E36" w:rsidRPr="00757D1C" w:rsidRDefault="00181E36" w:rsidP="00AE4E8B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57D1C">
              <w:rPr>
                <w:rFonts w:ascii="Times New Roman" w:hAnsi="Times New Roman" w:cs="Times New Roman"/>
              </w:rPr>
              <w:t>200,00</w:t>
            </w:r>
          </w:p>
        </w:tc>
        <w:tc>
          <w:tcPr>
            <w:tcW w:w="1008" w:type="dxa"/>
            <w:shd w:val="clear" w:color="auto" w:fill="auto"/>
          </w:tcPr>
          <w:p w14:paraId="6EB3B086" w14:textId="77777777" w:rsidR="00181E36" w:rsidRPr="00757D1C" w:rsidRDefault="00181E36" w:rsidP="00AE4E8B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57D1C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096" w:type="dxa"/>
            <w:shd w:val="clear" w:color="auto" w:fill="auto"/>
          </w:tcPr>
          <w:p w14:paraId="7E87F31F" w14:textId="77777777" w:rsidR="00181E36" w:rsidRPr="00757D1C" w:rsidRDefault="00181E36" w:rsidP="00AE4E8B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</w:t>
            </w:r>
            <w:r w:rsidRPr="00757D1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69" w:type="dxa"/>
            <w:shd w:val="clear" w:color="auto" w:fill="auto"/>
          </w:tcPr>
          <w:p w14:paraId="4086E293" w14:textId="77777777" w:rsidR="00181E36" w:rsidRPr="00757D1C" w:rsidRDefault="00181E36" w:rsidP="00AE4E8B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171" w:type="dxa"/>
            <w:shd w:val="clear" w:color="auto" w:fill="auto"/>
          </w:tcPr>
          <w:p w14:paraId="11AEF40D" w14:textId="77777777" w:rsidR="00181E36" w:rsidRPr="00757D1C" w:rsidRDefault="00181E36" w:rsidP="00AE4E8B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57D1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53" w:type="dxa"/>
            <w:shd w:val="clear" w:color="auto" w:fill="auto"/>
          </w:tcPr>
          <w:p w14:paraId="7FD5579B" w14:textId="77777777" w:rsidR="00181E36" w:rsidRPr="00757D1C" w:rsidRDefault="00181E36" w:rsidP="00AE4E8B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57D1C">
              <w:rPr>
                <w:rFonts w:ascii="Times New Roman" w:hAnsi="Times New Roman" w:cs="Times New Roman"/>
              </w:rPr>
              <w:t>0,00</w:t>
            </w:r>
          </w:p>
        </w:tc>
      </w:tr>
    </w:tbl>
    <w:p w14:paraId="225C806C" w14:textId="77777777" w:rsidR="00181E36" w:rsidRDefault="00181E36" w:rsidP="00181E36">
      <w:pPr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51B77AC3" w14:textId="77777777" w:rsidR="00181E36" w:rsidRDefault="00181E36" w:rsidP="00181E36">
      <w:pPr>
        <w:autoSpaceDN w:val="0"/>
        <w:adjustRightInd w:val="0"/>
        <w:ind w:left="70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Изложить в следующей редакции:</w:t>
      </w:r>
      <w:r>
        <w:rPr>
          <w:rFonts w:ascii="Times New Roman" w:hAnsi="Times New Roman" w:cs="Times New Roman"/>
        </w:rPr>
        <w:tab/>
      </w:r>
    </w:p>
    <w:p w14:paraId="06ED6847" w14:textId="77777777" w:rsidR="00181E36" w:rsidRDefault="00181E36" w:rsidP="00181E36">
      <w:pPr>
        <w:autoSpaceDN w:val="0"/>
        <w:adjustRightInd w:val="0"/>
        <w:ind w:left="70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</w:r>
    </w:p>
    <w:tbl>
      <w:tblPr>
        <w:tblW w:w="14175" w:type="dxa"/>
        <w:tblInd w:w="1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83"/>
        <w:gridCol w:w="1550"/>
        <w:gridCol w:w="1146"/>
        <w:gridCol w:w="911"/>
        <w:gridCol w:w="822"/>
        <w:gridCol w:w="1026"/>
        <w:gridCol w:w="1160"/>
        <w:gridCol w:w="1028"/>
        <w:gridCol w:w="1131"/>
        <w:gridCol w:w="1235"/>
        <w:gridCol w:w="1149"/>
        <w:gridCol w:w="1234"/>
      </w:tblGrid>
      <w:tr w:rsidR="00181E36" w:rsidRPr="00757D1C" w14:paraId="5879B9AC" w14:textId="77777777" w:rsidTr="00AE4E8B">
        <w:tc>
          <w:tcPr>
            <w:tcW w:w="825" w:type="dxa"/>
            <w:vMerge w:val="restart"/>
            <w:shd w:val="clear" w:color="auto" w:fill="auto"/>
          </w:tcPr>
          <w:p w14:paraId="5CC632AC" w14:textId="77777777" w:rsidR="00181E36" w:rsidRPr="00757D1C" w:rsidRDefault="00181E36" w:rsidP="00AE4E8B">
            <w:pPr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57D1C">
              <w:rPr>
                <w:rFonts w:ascii="Times New Roman" w:hAnsi="Times New Roman" w:cs="Times New Roman"/>
              </w:rPr>
              <w:t>Объемы и источники финансирования подпрограммы муниципальной программы</w:t>
            </w:r>
          </w:p>
        </w:tc>
        <w:tc>
          <w:tcPr>
            <w:tcW w:w="1581" w:type="dxa"/>
            <w:shd w:val="clear" w:color="auto" w:fill="auto"/>
          </w:tcPr>
          <w:p w14:paraId="3A92EA3E" w14:textId="77777777" w:rsidR="00181E36" w:rsidRPr="00757D1C" w:rsidRDefault="00181E36" w:rsidP="00AE4E8B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57D1C">
              <w:rPr>
                <w:rFonts w:ascii="Times New Roman" w:hAnsi="Times New Roman" w:cs="Times New Roman"/>
              </w:rPr>
              <w:t>Источники</w:t>
            </w:r>
          </w:p>
        </w:tc>
        <w:tc>
          <w:tcPr>
            <w:tcW w:w="1292" w:type="dxa"/>
            <w:shd w:val="clear" w:color="auto" w:fill="auto"/>
          </w:tcPr>
          <w:p w14:paraId="31312CBC" w14:textId="77777777" w:rsidR="00181E36" w:rsidRPr="00757D1C" w:rsidRDefault="00181E36" w:rsidP="00AE4E8B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57D1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72" w:type="dxa"/>
            <w:shd w:val="clear" w:color="auto" w:fill="auto"/>
          </w:tcPr>
          <w:p w14:paraId="468DE477" w14:textId="77777777" w:rsidR="00181E36" w:rsidRPr="00757D1C" w:rsidRDefault="00181E36" w:rsidP="00AE4E8B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57D1C">
              <w:rPr>
                <w:rFonts w:ascii="Times New Roman" w:hAnsi="Times New Roman" w:cs="Times New Roman"/>
              </w:rPr>
              <w:t>2017г</w:t>
            </w:r>
          </w:p>
          <w:p w14:paraId="4C827D99" w14:textId="77777777" w:rsidR="00181E36" w:rsidRPr="00757D1C" w:rsidRDefault="00181E36" w:rsidP="00AE4E8B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57D1C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850" w:type="dxa"/>
            <w:shd w:val="clear" w:color="auto" w:fill="auto"/>
          </w:tcPr>
          <w:p w14:paraId="451944A7" w14:textId="77777777" w:rsidR="00181E36" w:rsidRPr="00757D1C" w:rsidRDefault="00181E36" w:rsidP="00AE4E8B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57D1C">
              <w:rPr>
                <w:rFonts w:ascii="Times New Roman" w:hAnsi="Times New Roman" w:cs="Times New Roman"/>
              </w:rPr>
              <w:t>2018г</w:t>
            </w:r>
          </w:p>
          <w:p w14:paraId="756B8DFC" w14:textId="77777777" w:rsidR="00181E36" w:rsidRPr="00757D1C" w:rsidRDefault="00181E36" w:rsidP="00AE4E8B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57D1C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1131" w:type="dxa"/>
            <w:shd w:val="clear" w:color="auto" w:fill="auto"/>
          </w:tcPr>
          <w:p w14:paraId="3A32FC27" w14:textId="77777777" w:rsidR="00181E36" w:rsidRPr="00757D1C" w:rsidRDefault="00181E36" w:rsidP="00AE4E8B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57D1C">
              <w:rPr>
                <w:rFonts w:ascii="Times New Roman" w:hAnsi="Times New Roman" w:cs="Times New Roman"/>
              </w:rPr>
              <w:t>2019г</w:t>
            </w:r>
          </w:p>
          <w:p w14:paraId="51002488" w14:textId="77777777" w:rsidR="00181E36" w:rsidRPr="00757D1C" w:rsidRDefault="00181E36" w:rsidP="00AE4E8B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57D1C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1287" w:type="dxa"/>
            <w:shd w:val="clear" w:color="auto" w:fill="auto"/>
          </w:tcPr>
          <w:p w14:paraId="0D86505F" w14:textId="77777777" w:rsidR="00181E36" w:rsidRPr="00757D1C" w:rsidRDefault="00181E36" w:rsidP="00AE4E8B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57D1C">
              <w:rPr>
                <w:rFonts w:ascii="Times New Roman" w:hAnsi="Times New Roman" w:cs="Times New Roman"/>
              </w:rPr>
              <w:t>2020г</w:t>
            </w:r>
          </w:p>
          <w:p w14:paraId="74C6139E" w14:textId="77777777" w:rsidR="00181E36" w:rsidRPr="00757D1C" w:rsidRDefault="00181E36" w:rsidP="00AE4E8B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57D1C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1134" w:type="dxa"/>
            <w:shd w:val="clear" w:color="auto" w:fill="auto"/>
          </w:tcPr>
          <w:p w14:paraId="6DEB7CB2" w14:textId="77777777" w:rsidR="00181E36" w:rsidRPr="00757D1C" w:rsidRDefault="00181E36" w:rsidP="00AE4E8B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57D1C">
              <w:rPr>
                <w:rFonts w:ascii="Times New Roman" w:hAnsi="Times New Roman" w:cs="Times New Roman"/>
              </w:rPr>
              <w:t>2021г</w:t>
            </w:r>
          </w:p>
          <w:p w14:paraId="7E1BB2DE" w14:textId="77777777" w:rsidR="00181E36" w:rsidRPr="00757D1C" w:rsidRDefault="00181E36" w:rsidP="00AE4E8B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57D1C">
              <w:rPr>
                <w:rFonts w:ascii="Times New Roman" w:hAnsi="Times New Roman" w:cs="Times New Roman"/>
              </w:rPr>
              <w:t>(тыс.</w:t>
            </w:r>
          </w:p>
          <w:p w14:paraId="07A9F8BF" w14:textId="77777777" w:rsidR="00181E36" w:rsidRPr="00757D1C" w:rsidRDefault="00181E36" w:rsidP="00AE4E8B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57D1C">
              <w:rPr>
                <w:rFonts w:ascii="Times New Roman" w:hAnsi="Times New Roman" w:cs="Times New Roman"/>
              </w:rPr>
              <w:t>руб.)</w:t>
            </w:r>
          </w:p>
        </w:tc>
        <w:tc>
          <w:tcPr>
            <w:tcW w:w="1275" w:type="dxa"/>
            <w:shd w:val="clear" w:color="auto" w:fill="auto"/>
          </w:tcPr>
          <w:p w14:paraId="1EB861E0" w14:textId="77777777" w:rsidR="00181E36" w:rsidRPr="00757D1C" w:rsidRDefault="00181E36" w:rsidP="00AE4E8B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57D1C">
              <w:rPr>
                <w:rFonts w:ascii="Times New Roman" w:hAnsi="Times New Roman" w:cs="Times New Roman"/>
              </w:rPr>
              <w:t>2022г (тыс. руб.)</w:t>
            </w:r>
          </w:p>
        </w:tc>
        <w:tc>
          <w:tcPr>
            <w:tcW w:w="1391" w:type="dxa"/>
            <w:shd w:val="clear" w:color="auto" w:fill="auto"/>
          </w:tcPr>
          <w:p w14:paraId="228F817A" w14:textId="77777777" w:rsidR="00181E36" w:rsidRPr="00757D1C" w:rsidRDefault="00181E36" w:rsidP="00AE4E8B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57D1C">
              <w:rPr>
                <w:rFonts w:ascii="Times New Roman" w:hAnsi="Times New Roman" w:cs="Times New Roman"/>
              </w:rPr>
              <w:t>2023г</w:t>
            </w:r>
          </w:p>
          <w:p w14:paraId="7666FA83" w14:textId="77777777" w:rsidR="00181E36" w:rsidRPr="00757D1C" w:rsidRDefault="00181E36" w:rsidP="00AE4E8B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57D1C">
              <w:rPr>
                <w:rFonts w:ascii="Times New Roman" w:hAnsi="Times New Roman" w:cs="Times New Roman"/>
              </w:rPr>
              <w:t>(тыс.</w:t>
            </w:r>
          </w:p>
          <w:p w14:paraId="67A56195" w14:textId="77777777" w:rsidR="00181E36" w:rsidRPr="00757D1C" w:rsidRDefault="00181E36" w:rsidP="00AE4E8B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57D1C">
              <w:rPr>
                <w:rFonts w:ascii="Times New Roman" w:hAnsi="Times New Roman" w:cs="Times New Roman"/>
              </w:rPr>
              <w:t>руб.)</w:t>
            </w:r>
          </w:p>
        </w:tc>
        <w:tc>
          <w:tcPr>
            <w:tcW w:w="1171" w:type="dxa"/>
            <w:shd w:val="clear" w:color="auto" w:fill="auto"/>
          </w:tcPr>
          <w:p w14:paraId="4E9D83D8" w14:textId="77777777" w:rsidR="00181E36" w:rsidRPr="00757D1C" w:rsidRDefault="00181E36" w:rsidP="00AE4E8B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57D1C">
              <w:rPr>
                <w:rFonts w:ascii="Times New Roman" w:hAnsi="Times New Roman" w:cs="Times New Roman"/>
              </w:rPr>
              <w:t>2024г</w:t>
            </w:r>
          </w:p>
          <w:p w14:paraId="0BD7D2D5" w14:textId="77777777" w:rsidR="00181E36" w:rsidRPr="00757D1C" w:rsidRDefault="00181E36" w:rsidP="00AE4E8B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57D1C">
              <w:rPr>
                <w:rFonts w:ascii="Times New Roman" w:hAnsi="Times New Roman" w:cs="Times New Roman"/>
              </w:rPr>
              <w:t>(</w:t>
            </w:r>
            <w:proofErr w:type="spellStart"/>
            <w:proofErr w:type="gramStart"/>
            <w:r w:rsidRPr="00757D1C">
              <w:rPr>
                <w:rFonts w:ascii="Times New Roman" w:hAnsi="Times New Roman" w:cs="Times New Roman"/>
              </w:rPr>
              <w:t>тыс.руб</w:t>
            </w:r>
            <w:proofErr w:type="spellEnd"/>
            <w:proofErr w:type="gramEnd"/>
            <w:r w:rsidRPr="00757D1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66" w:type="dxa"/>
            <w:shd w:val="clear" w:color="auto" w:fill="auto"/>
          </w:tcPr>
          <w:p w14:paraId="71BFF54A" w14:textId="77777777" w:rsidR="00181E36" w:rsidRPr="00757D1C" w:rsidRDefault="00181E36" w:rsidP="00AE4E8B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57D1C">
              <w:rPr>
                <w:rFonts w:ascii="Times New Roman" w:hAnsi="Times New Roman" w:cs="Times New Roman"/>
              </w:rPr>
              <w:t>2025 г</w:t>
            </w:r>
          </w:p>
          <w:p w14:paraId="6C3215C3" w14:textId="77777777" w:rsidR="00181E36" w:rsidRPr="00757D1C" w:rsidRDefault="00181E36" w:rsidP="00AE4E8B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57D1C">
              <w:rPr>
                <w:rFonts w:ascii="Times New Roman" w:hAnsi="Times New Roman" w:cs="Times New Roman"/>
              </w:rPr>
              <w:t>(</w:t>
            </w:r>
            <w:proofErr w:type="spellStart"/>
            <w:r w:rsidRPr="00757D1C">
              <w:rPr>
                <w:rFonts w:ascii="Times New Roman" w:hAnsi="Times New Roman" w:cs="Times New Roman"/>
              </w:rPr>
              <w:t>тыс.руб</w:t>
            </w:r>
            <w:proofErr w:type="spellEnd"/>
            <w:r w:rsidRPr="00757D1C">
              <w:rPr>
                <w:rFonts w:ascii="Times New Roman" w:hAnsi="Times New Roman" w:cs="Times New Roman"/>
              </w:rPr>
              <w:t>.)</w:t>
            </w:r>
          </w:p>
        </w:tc>
      </w:tr>
      <w:tr w:rsidR="00181E36" w:rsidRPr="00757D1C" w14:paraId="4B8ED9C9" w14:textId="77777777" w:rsidTr="00AE4E8B">
        <w:tc>
          <w:tcPr>
            <w:tcW w:w="825" w:type="dxa"/>
            <w:vMerge/>
            <w:shd w:val="clear" w:color="auto" w:fill="auto"/>
          </w:tcPr>
          <w:p w14:paraId="50D4E19C" w14:textId="77777777" w:rsidR="00181E36" w:rsidRPr="00757D1C" w:rsidRDefault="00181E36" w:rsidP="00AE4E8B">
            <w:pPr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  <w:shd w:val="clear" w:color="auto" w:fill="auto"/>
          </w:tcPr>
          <w:p w14:paraId="11E00D9E" w14:textId="77777777" w:rsidR="00181E36" w:rsidRPr="00757D1C" w:rsidRDefault="00181E36" w:rsidP="00AE4E8B">
            <w:pPr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57D1C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92" w:type="dxa"/>
            <w:shd w:val="clear" w:color="auto" w:fill="auto"/>
          </w:tcPr>
          <w:p w14:paraId="5B77281C" w14:textId="77777777" w:rsidR="00181E36" w:rsidRPr="00757D1C" w:rsidRDefault="00181E36" w:rsidP="00AE4E8B">
            <w:pPr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shd w:val="clear" w:color="auto" w:fill="auto"/>
          </w:tcPr>
          <w:p w14:paraId="054A9F7B" w14:textId="77777777" w:rsidR="00181E36" w:rsidRPr="00757D1C" w:rsidRDefault="00181E36" w:rsidP="00AE4E8B">
            <w:pPr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14:paraId="1AD4D4FA" w14:textId="77777777" w:rsidR="00181E36" w:rsidRPr="00757D1C" w:rsidRDefault="00181E36" w:rsidP="00AE4E8B">
            <w:pPr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shd w:val="clear" w:color="auto" w:fill="auto"/>
          </w:tcPr>
          <w:p w14:paraId="71FB437F" w14:textId="77777777" w:rsidR="00181E36" w:rsidRPr="00757D1C" w:rsidRDefault="00181E36" w:rsidP="00AE4E8B">
            <w:pPr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87" w:type="dxa"/>
            <w:shd w:val="clear" w:color="auto" w:fill="auto"/>
          </w:tcPr>
          <w:p w14:paraId="4F5966AE" w14:textId="77777777" w:rsidR="00181E36" w:rsidRPr="00757D1C" w:rsidRDefault="00181E36" w:rsidP="00AE4E8B">
            <w:pPr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33C511AE" w14:textId="77777777" w:rsidR="00181E36" w:rsidRPr="00757D1C" w:rsidRDefault="00181E36" w:rsidP="00AE4E8B">
            <w:pPr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shd w:val="clear" w:color="auto" w:fill="auto"/>
          </w:tcPr>
          <w:p w14:paraId="2A440C57" w14:textId="77777777" w:rsidR="00181E36" w:rsidRPr="00757D1C" w:rsidRDefault="00181E36" w:rsidP="00AE4E8B">
            <w:pPr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391" w:type="dxa"/>
            <w:shd w:val="clear" w:color="auto" w:fill="auto"/>
          </w:tcPr>
          <w:p w14:paraId="0F9A2E10" w14:textId="77777777" w:rsidR="00181E36" w:rsidRPr="00757D1C" w:rsidRDefault="00181E36" w:rsidP="00AE4E8B">
            <w:pPr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  <w:shd w:val="clear" w:color="auto" w:fill="auto"/>
          </w:tcPr>
          <w:p w14:paraId="28E5E817" w14:textId="77777777" w:rsidR="00181E36" w:rsidRPr="00757D1C" w:rsidRDefault="00181E36" w:rsidP="00AE4E8B">
            <w:pPr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66" w:type="dxa"/>
            <w:shd w:val="clear" w:color="auto" w:fill="auto"/>
          </w:tcPr>
          <w:p w14:paraId="170590C0" w14:textId="77777777" w:rsidR="00181E36" w:rsidRPr="00757D1C" w:rsidRDefault="00181E36" w:rsidP="00AE4E8B">
            <w:pPr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181E36" w:rsidRPr="00757D1C" w14:paraId="1F69DB05" w14:textId="77777777" w:rsidTr="00AE4E8B">
        <w:tc>
          <w:tcPr>
            <w:tcW w:w="825" w:type="dxa"/>
            <w:vMerge/>
            <w:shd w:val="clear" w:color="auto" w:fill="auto"/>
          </w:tcPr>
          <w:p w14:paraId="4245CB29" w14:textId="77777777" w:rsidR="00181E36" w:rsidRPr="00757D1C" w:rsidRDefault="00181E36" w:rsidP="00AE4E8B">
            <w:pPr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  <w:shd w:val="clear" w:color="auto" w:fill="auto"/>
          </w:tcPr>
          <w:p w14:paraId="0A8FC741" w14:textId="77777777" w:rsidR="00181E36" w:rsidRPr="00757D1C" w:rsidRDefault="00181E36" w:rsidP="00AE4E8B">
            <w:pPr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57D1C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292" w:type="dxa"/>
            <w:shd w:val="clear" w:color="auto" w:fill="auto"/>
          </w:tcPr>
          <w:p w14:paraId="48DBB68B" w14:textId="77777777" w:rsidR="00181E36" w:rsidRPr="00757D1C" w:rsidRDefault="00181E36" w:rsidP="00AE4E8B">
            <w:pPr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shd w:val="clear" w:color="auto" w:fill="auto"/>
          </w:tcPr>
          <w:p w14:paraId="2FF6D999" w14:textId="77777777" w:rsidR="00181E36" w:rsidRPr="00757D1C" w:rsidRDefault="00181E36" w:rsidP="00AE4E8B">
            <w:pPr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14:paraId="2C069A06" w14:textId="77777777" w:rsidR="00181E36" w:rsidRPr="00757D1C" w:rsidRDefault="00181E36" w:rsidP="00AE4E8B">
            <w:pPr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shd w:val="clear" w:color="auto" w:fill="auto"/>
          </w:tcPr>
          <w:p w14:paraId="144FB10C" w14:textId="77777777" w:rsidR="00181E36" w:rsidRPr="00757D1C" w:rsidRDefault="00181E36" w:rsidP="00AE4E8B">
            <w:pPr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87" w:type="dxa"/>
            <w:shd w:val="clear" w:color="auto" w:fill="auto"/>
          </w:tcPr>
          <w:p w14:paraId="5047DD2B" w14:textId="77777777" w:rsidR="00181E36" w:rsidRPr="00757D1C" w:rsidRDefault="00181E36" w:rsidP="00AE4E8B">
            <w:pPr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6FFCA338" w14:textId="77777777" w:rsidR="00181E36" w:rsidRPr="00757D1C" w:rsidRDefault="00181E36" w:rsidP="00AE4E8B">
            <w:pPr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shd w:val="clear" w:color="auto" w:fill="auto"/>
          </w:tcPr>
          <w:p w14:paraId="4A0E8B10" w14:textId="77777777" w:rsidR="00181E36" w:rsidRPr="00757D1C" w:rsidRDefault="00181E36" w:rsidP="00AE4E8B">
            <w:pPr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391" w:type="dxa"/>
            <w:shd w:val="clear" w:color="auto" w:fill="auto"/>
          </w:tcPr>
          <w:p w14:paraId="2AF9B80F" w14:textId="77777777" w:rsidR="00181E36" w:rsidRPr="00757D1C" w:rsidRDefault="00181E36" w:rsidP="00AE4E8B">
            <w:pPr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  <w:shd w:val="clear" w:color="auto" w:fill="auto"/>
          </w:tcPr>
          <w:p w14:paraId="4916E9B8" w14:textId="77777777" w:rsidR="00181E36" w:rsidRPr="00757D1C" w:rsidRDefault="00181E36" w:rsidP="00AE4E8B">
            <w:pPr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66" w:type="dxa"/>
            <w:shd w:val="clear" w:color="auto" w:fill="auto"/>
          </w:tcPr>
          <w:p w14:paraId="0F11229F" w14:textId="77777777" w:rsidR="00181E36" w:rsidRPr="00757D1C" w:rsidRDefault="00181E36" w:rsidP="00AE4E8B">
            <w:pPr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181E36" w:rsidRPr="00757D1C" w14:paraId="206E7FAF" w14:textId="77777777" w:rsidTr="00AE4E8B">
        <w:tc>
          <w:tcPr>
            <w:tcW w:w="825" w:type="dxa"/>
            <w:vMerge/>
            <w:shd w:val="clear" w:color="auto" w:fill="auto"/>
          </w:tcPr>
          <w:p w14:paraId="3B041D91" w14:textId="77777777" w:rsidR="00181E36" w:rsidRPr="00757D1C" w:rsidRDefault="00181E36" w:rsidP="00AE4E8B">
            <w:pPr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  <w:shd w:val="clear" w:color="auto" w:fill="auto"/>
          </w:tcPr>
          <w:p w14:paraId="27EF19D8" w14:textId="77777777" w:rsidR="00181E36" w:rsidRPr="00757D1C" w:rsidRDefault="00181E36" w:rsidP="00AE4E8B">
            <w:pPr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57D1C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92" w:type="dxa"/>
            <w:shd w:val="clear" w:color="auto" w:fill="auto"/>
          </w:tcPr>
          <w:p w14:paraId="1ABF48F7" w14:textId="77777777" w:rsidR="00181E36" w:rsidRPr="00757D1C" w:rsidRDefault="00181E36" w:rsidP="00AE4E8B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1 38</w:t>
            </w:r>
            <w:r w:rsidRPr="00757D1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72" w:type="dxa"/>
            <w:shd w:val="clear" w:color="auto" w:fill="auto"/>
          </w:tcPr>
          <w:p w14:paraId="375EE8DF" w14:textId="77777777" w:rsidR="00181E36" w:rsidRPr="00757D1C" w:rsidRDefault="00181E36" w:rsidP="00AE4E8B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57D1C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850" w:type="dxa"/>
            <w:shd w:val="clear" w:color="auto" w:fill="auto"/>
          </w:tcPr>
          <w:p w14:paraId="4F18953E" w14:textId="77777777" w:rsidR="00181E36" w:rsidRPr="00757D1C" w:rsidRDefault="00181E36" w:rsidP="00AE4E8B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57D1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1" w:type="dxa"/>
            <w:shd w:val="clear" w:color="auto" w:fill="auto"/>
          </w:tcPr>
          <w:p w14:paraId="7D224A61" w14:textId="77777777" w:rsidR="00181E36" w:rsidRPr="00757D1C" w:rsidRDefault="00181E36" w:rsidP="00AE4E8B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57D1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7" w:type="dxa"/>
            <w:shd w:val="clear" w:color="auto" w:fill="auto"/>
          </w:tcPr>
          <w:p w14:paraId="278C69CB" w14:textId="77777777" w:rsidR="00181E36" w:rsidRPr="00757D1C" w:rsidRDefault="00181E36" w:rsidP="00AE4E8B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57D1C">
              <w:rPr>
                <w:rFonts w:ascii="Times New Roman" w:hAnsi="Times New Roman" w:cs="Times New Roman"/>
              </w:rPr>
              <w:t>200,00</w:t>
            </w:r>
          </w:p>
        </w:tc>
        <w:tc>
          <w:tcPr>
            <w:tcW w:w="1134" w:type="dxa"/>
            <w:shd w:val="clear" w:color="auto" w:fill="auto"/>
          </w:tcPr>
          <w:p w14:paraId="50C362A4" w14:textId="77777777" w:rsidR="00181E36" w:rsidRPr="00757D1C" w:rsidRDefault="00181E36" w:rsidP="00AE4E8B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57D1C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275" w:type="dxa"/>
            <w:shd w:val="clear" w:color="auto" w:fill="auto"/>
          </w:tcPr>
          <w:p w14:paraId="72AC1BDF" w14:textId="77777777" w:rsidR="00181E36" w:rsidRPr="00757D1C" w:rsidRDefault="00181E36" w:rsidP="00AE4E8B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</w:t>
            </w:r>
            <w:r w:rsidRPr="00757D1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91" w:type="dxa"/>
            <w:shd w:val="clear" w:color="auto" w:fill="auto"/>
          </w:tcPr>
          <w:p w14:paraId="4FB6223D" w14:textId="77777777" w:rsidR="00181E36" w:rsidRPr="00757D1C" w:rsidRDefault="00181E36" w:rsidP="00AE4E8B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  <w:r w:rsidRPr="00757D1C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71" w:type="dxa"/>
            <w:shd w:val="clear" w:color="auto" w:fill="auto"/>
          </w:tcPr>
          <w:p w14:paraId="194C4B1D" w14:textId="77777777" w:rsidR="00181E36" w:rsidRPr="00757D1C" w:rsidRDefault="00181E36" w:rsidP="00AE4E8B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57D1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6" w:type="dxa"/>
            <w:shd w:val="clear" w:color="auto" w:fill="auto"/>
          </w:tcPr>
          <w:p w14:paraId="1EEA5FEB" w14:textId="77777777" w:rsidR="00181E36" w:rsidRPr="00757D1C" w:rsidRDefault="00181E36" w:rsidP="00AE4E8B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57D1C">
              <w:rPr>
                <w:rFonts w:ascii="Times New Roman" w:hAnsi="Times New Roman" w:cs="Times New Roman"/>
              </w:rPr>
              <w:t>0,00</w:t>
            </w:r>
          </w:p>
        </w:tc>
      </w:tr>
      <w:tr w:rsidR="00181E36" w:rsidRPr="00757D1C" w14:paraId="26A46A6E" w14:textId="77777777" w:rsidTr="00AE4E8B">
        <w:tc>
          <w:tcPr>
            <w:tcW w:w="825" w:type="dxa"/>
            <w:vMerge/>
            <w:shd w:val="clear" w:color="auto" w:fill="auto"/>
          </w:tcPr>
          <w:p w14:paraId="4A2510B9" w14:textId="77777777" w:rsidR="00181E36" w:rsidRPr="00757D1C" w:rsidRDefault="00181E36" w:rsidP="00AE4E8B">
            <w:pPr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  <w:shd w:val="clear" w:color="auto" w:fill="auto"/>
          </w:tcPr>
          <w:p w14:paraId="0AFF733C" w14:textId="77777777" w:rsidR="00181E36" w:rsidRPr="00757D1C" w:rsidRDefault="00181E36" w:rsidP="00AE4E8B">
            <w:pPr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57D1C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292" w:type="dxa"/>
            <w:shd w:val="clear" w:color="auto" w:fill="auto"/>
          </w:tcPr>
          <w:p w14:paraId="04F4791A" w14:textId="77777777" w:rsidR="00181E36" w:rsidRPr="00757D1C" w:rsidRDefault="00181E36" w:rsidP="00AE4E8B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shd w:val="clear" w:color="auto" w:fill="auto"/>
          </w:tcPr>
          <w:p w14:paraId="31D685AE" w14:textId="77777777" w:rsidR="00181E36" w:rsidRPr="00757D1C" w:rsidRDefault="00181E36" w:rsidP="00AE4E8B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14:paraId="0DD336A3" w14:textId="77777777" w:rsidR="00181E36" w:rsidRPr="00757D1C" w:rsidRDefault="00181E36" w:rsidP="00AE4E8B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shd w:val="clear" w:color="auto" w:fill="auto"/>
          </w:tcPr>
          <w:p w14:paraId="7AE3B732" w14:textId="77777777" w:rsidR="00181E36" w:rsidRPr="00757D1C" w:rsidRDefault="00181E36" w:rsidP="00AE4E8B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7" w:type="dxa"/>
            <w:shd w:val="clear" w:color="auto" w:fill="auto"/>
          </w:tcPr>
          <w:p w14:paraId="0CF7EAE9" w14:textId="77777777" w:rsidR="00181E36" w:rsidRPr="00757D1C" w:rsidRDefault="00181E36" w:rsidP="00AE4E8B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1DFB95EF" w14:textId="77777777" w:rsidR="00181E36" w:rsidRPr="00757D1C" w:rsidRDefault="00181E36" w:rsidP="00AE4E8B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shd w:val="clear" w:color="auto" w:fill="auto"/>
          </w:tcPr>
          <w:p w14:paraId="57B3A885" w14:textId="77777777" w:rsidR="00181E36" w:rsidRPr="00757D1C" w:rsidRDefault="00181E36" w:rsidP="00AE4E8B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1" w:type="dxa"/>
            <w:shd w:val="clear" w:color="auto" w:fill="auto"/>
          </w:tcPr>
          <w:p w14:paraId="2254E716" w14:textId="77777777" w:rsidR="00181E36" w:rsidRPr="00757D1C" w:rsidRDefault="00181E36" w:rsidP="00AE4E8B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  <w:shd w:val="clear" w:color="auto" w:fill="auto"/>
          </w:tcPr>
          <w:p w14:paraId="2E31F8A1" w14:textId="77777777" w:rsidR="00181E36" w:rsidRPr="00757D1C" w:rsidRDefault="00181E36" w:rsidP="00AE4E8B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6" w:type="dxa"/>
            <w:shd w:val="clear" w:color="auto" w:fill="auto"/>
          </w:tcPr>
          <w:p w14:paraId="4E1C16D3" w14:textId="77777777" w:rsidR="00181E36" w:rsidRPr="00757D1C" w:rsidRDefault="00181E36" w:rsidP="00AE4E8B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1E36" w:rsidRPr="00757D1C" w14:paraId="68DC5E2E" w14:textId="77777777" w:rsidTr="00AE4E8B">
        <w:tc>
          <w:tcPr>
            <w:tcW w:w="825" w:type="dxa"/>
            <w:vMerge/>
            <w:shd w:val="clear" w:color="auto" w:fill="auto"/>
          </w:tcPr>
          <w:p w14:paraId="0C93C645" w14:textId="77777777" w:rsidR="00181E36" w:rsidRPr="00757D1C" w:rsidRDefault="00181E36" w:rsidP="00AE4E8B">
            <w:pPr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  <w:shd w:val="clear" w:color="auto" w:fill="auto"/>
          </w:tcPr>
          <w:p w14:paraId="1C2A0369" w14:textId="77777777" w:rsidR="00181E36" w:rsidRPr="00757D1C" w:rsidRDefault="00181E36" w:rsidP="00AE4E8B">
            <w:pPr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57D1C">
              <w:rPr>
                <w:rFonts w:ascii="Times New Roman" w:hAnsi="Times New Roman" w:cs="Times New Roman"/>
              </w:rPr>
              <w:t>всего по источникам</w:t>
            </w:r>
          </w:p>
        </w:tc>
        <w:tc>
          <w:tcPr>
            <w:tcW w:w="1292" w:type="dxa"/>
            <w:shd w:val="clear" w:color="auto" w:fill="auto"/>
          </w:tcPr>
          <w:p w14:paraId="12D18B6B" w14:textId="77777777" w:rsidR="00181E36" w:rsidRPr="00757D1C" w:rsidRDefault="00181E36" w:rsidP="00AE4E8B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1 38</w:t>
            </w:r>
            <w:r w:rsidRPr="00757D1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72" w:type="dxa"/>
            <w:shd w:val="clear" w:color="auto" w:fill="auto"/>
          </w:tcPr>
          <w:p w14:paraId="0BDE4B29" w14:textId="77777777" w:rsidR="00181E36" w:rsidRPr="00757D1C" w:rsidRDefault="00181E36" w:rsidP="00AE4E8B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57D1C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850" w:type="dxa"/>
            <w:shd w:val="clear" w:color="auto" w:fill="auto"/>
          </w:tcPr>
          <w:p w14:paraId="69F61BB7" w14:textId="77777777" w:rsidR="00181E36" w:rsidRPr="00757D1C" w:rsidRDefault="00181E36" w:rsidP="00AE4E8B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57D1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1" w:type="dxa"/>
            <w:shd w:val="clear" w:color="auto" w:fill="auto"/>
          </w:tcPr>
          <w:p w14:paraId="219221AF" w14:textId="77777777" w:rsidR="00181E36" w:rsidRPr="00757D1C" w:rsidRDefault="00181E36" w:rsidP="00AE4E8B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57D1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7" w:type="dxa"/>
            <w:shd w:val="clear" w:color="auto" w:fill="auto"/>
          </w:tcPr>
          <w:p w14:paraId="7E23071E" w14:textId="77777777" w:rsidR="00181E36" w:rsidRPr="00757D1C" w:rsidRDefault="00181E36" w:rsidP="00AE4E8B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57D1C">
              <w:rPr>
                <w:rFonts w:ascii="Times New Roman" w:hAnsi="Times New Roman" w:cs="Times New Roman"/>
              </w:rPr>
              <w:t>200,00</w:t>
            </w:r>
          </w:p>
        </w:tc>
        <w:tc>
          <w:tcPr>
            <w:tcW w:w="1134" w:type="dxa"/>
            <w:shd w:val="clear" w:color="auto" w:fill="auto"/>
          </w:tcPr>
          <w:p w14:paraId="20D51438" w14:textId="77777777" w:rsidR="00181E36" w:rsidRPr="00757D1C" w:rsidRDefault="00181E36" w:rsidP="00AE4E8B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57D1C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275" w:type="dxa"/>
            <w:shd w:val="clear" w:color="auto" w:fill="auto"/>
          </w:tcPr>
          <w:p w14:paraId="297567CF" w14:textId="77777777" w:rsidR="00181E36" w:rsidRPr="00757D1C" w:rsidRDefault="00181E36" w:rsidP="00AE4E8B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</w:t>
            </w:r>
            <w:r w:rsidRPr="00757D1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91" w:type="dxa"/>
            <w:shd w:val="clear" w:color="auto" w:fill="auto"/>
          </w:tcPr>
          <w:p w14:paraId="181C4446" w14:textId="77777777" w:rsidR="00181E36" w:rsidRPr="00757D1C" w:rsidRDefault="00181E36" w:rsidP="00AE4E8B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3300,0</w:t>
            </w:r>
          </w:p>
        </w:tc>
        <w:tc>
          <w:tcPr>
            <w:tcW w:w="1171" w:type="dxa"/>
            <w:shd w:val="clear" w:color="auto" w:fill="auto"/>
          </w:tcPr>
          <w:p w14:paraId="0F73DD44" w14:textId="77777777" w:rsidR="00181E36" w:rsidRPr="00757D1C" w:rsidRDefault="00181E36" w:rsidP="00AE4E8B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57D1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6" w:type="dxa"/>
            <w:shd w:val="clear" w:color="auto" w:fill="auto"/>
          </w:tcPr>
          <w:p w14:paraId="6AFC3724" w14:textId="77777777" w:rsidR="00181E36" w:rsidRPr="00757D1C" w:rsidRDefault="00181E36" w:rsidP="00AE4E8B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57D1C">
              <w:rPr>
                <w:rFonts w:ascii="Times New Roman" w:hAnsi="Times New Roman" w:cs="Times New Roman"/>
              </w:rPr>
              <w:t>0,00</w:t>
            </w:r>
          </w:p>
        </w:tc>
      </w:tr>
    </w:tbl>
    <w:p w14:paraId="6915FF86" w14:textId="77777777" w:rsidR="00181E36" w:rsidRDefault="00181E36" w:rsidP="00181E36">
      <w:pPr>
        <w:autoSpaceDN w:val="0"/>
        <w:adjustRightInd w:val="0"/>
        <w:rPr>
          <w:rFonts w:ascii="Times New Roman" w:hAnsi="Times New Roman" w:cs="Times New Roman"/>
        </w:rPr>
      </w:pPr>
    </w:p>
    <w:p w14:paraId="0BF89857" w14:textId="77777777" w:rsidR="00181E36" w:rsidRDefault="00181E36" w:rsidP="00181E36">
      <w:pPr>
        <w:autoSpaceDN w:val="0"/>
        <w:adjustRightInd w:val="0"/>
        <w:ind w:left="567" w:firstLine="708"/>
        <w:rPr>
          <w:rFonts w:ascii="Times New Roman" w:hAnsi="Times New Roman" w:cs="Times New Roman"/>
        </w:rPr>
      </w:pPr>
      <w:r w:rsidRPr="008B7183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5</w:t>
      </w:r>
      <w:r w:rsidRPr="008B7183">
        <w:rPr>
          <w:rFonts w:ascii="Times New Roman" w:hAnsi="Times New Roman" w:cs="Times New Roman"/>
        </w:rPr>
        <w:t>.1.</w:t>
      </w:r>
      <w:r w:rsidRPr="008B7183">
        <w:rPr>
          <w:rFonts w:ascii="Times New Roman" w:hAnsi="Times New Roman" w:cs="Times New Roman"/>
          <w:bCs/>
        </w:rPr>
        <w:t>В</w:t>
      </w:r>
      <w:r w:rsidRPr="00787206">
        <w:rPr>
          <w:rFonts w:ascii="Times New Roman" w:hAnsi="Times New Roman" w:cs="Times New Roman"/>
          <w:bCs/>
        </w:rPr>
        <w:t xml:space="preserve"> разделе 4 «Ресурсное обеспечение подпрограммы»</w:t>
      </w:r>
      <w:r>
        <w:rPr>
          <w:rFonts w:ascii="Times New Roman" w:hAnsi="Times New Roman" w:cs="Times New Roman"/>
          <w:bCs/>
        </w:rPr>
        <w:t xml:space="preserve"> </w:t>
      </w:r>
      <w:r w:rsidRPr="00787206">
        <w:rPr>
          <w:rFonts w:ascii="Times New Roman" w:hAnsi="Times New Roman" w:cs="Times New Roman"/>
        </w:rPr>
        <w:t>по строке «Общий объем финансирования подпрограммы на 2017 - 202</w:t>
      </w:r>
      <w:r>
        <w:rPr>
          <w:rFonts w:ascii="Times New Roman" w:hAnsi="Times New Roman" w:cs="Times New Roman"/>
        </w:rPr>
        <w:t>5</w:t>
      </w:r>
      <w:r w:rsidRPr="00787206">
        <w:rPr>
          <w:rFonts w:ascii="Times New Roman" w:hAnsi="Times New Roman" w:cs="Times New Roman"/>
        </w:rPr>
        <w:t xml:space="preserve"> годы</w:t>
      </w:r>
      <w:r>
        <w:rPr>
          <w:rFonts w:ascii="Times New Roman" w:hAnsi="Times New Roman" w:cs="Times New Roman"/>
        </w:rPr>
        <w:t>:</w:t>
      </w:r>
    </w:p>
    <w:p w14:paraId="5AF90138" w14:textId="77777777" w:rsidR="00181E36" w:rsidRPr="00787206" w:rsidRDefault="00181E36" w:rsidP="00181E36">
      <w:pPr>
        <w:autoSpaceDN w:val="0"/>
        <w:adjustRightInd w:val="0"/>
        <w:ind w:left="567" w:firstLine="708"/>
        <w:rPr>
          <w:rFonts w:ascii="Times New Roman" w:hAnsi="Times New Roman" w:cs="Times New Roman"/>
        </w:rPr>
      </w:pPr>
      <w:proofErr w:type="gramStart"/>
      <w:r w:rsidRPr="00787206">
        <w:rPr>
          <w:rFonts w:ascii="Times New Roman" w:hAnsi="Times New Roman" w:cs="Times New Roman"/>
        </w:rPr>
        <w:t>цифры  «</w:t>
      </w:r>
      <w:proofErr w:type="gramEnd"/>
      <w:r>
        <w:rPr>
          <w:rFonts w:ascii="Times New Roman" w:hAnsi="Times New Roman" w:cs="Times New Roman"/>
        </w:rPr>
        <w:t>1 30</w:t>
      </w:r>
      <w:r w:rsidRPr="00787206">
        <w:rPr>
          <w:rFonts w:ascii="Times New Roman" w:hAnsi="Times New Roman" w:cs="Times New Roman"/>
        </w:rPr>
        <w:t xml:space="preserve">0,0» </w:t>
      </w:r>
      <w:r>
        <w:rPr>
          <w:rFonts w:ascii="Times New Roman" w:hAnsi="Times New Roman" w:cs="Times New Roman"/>
        </w:rPr>
        <w:t>заменить цифрами «1 380,0»</w:t>
      </w:r>
      <w:r w:rsidRPr="00787206">
        <w:rPr>
          <w:rFonts w:ascii="Times New Roman" w:hAnsi="Times New Roman" w:cs="Times New Roman"/>
        </w:rPr>
        <w:t xml:space="preserve">; </w:t>
      </w:r>
    </w:p>
    <w:p w14:paraId="1DB0A35A" w14:textId="77777777" w:rsidR="00181E36" w:rsidRPr="00787206" w:rsidRDefault="00181E36" w:rsidP="00181E36">
      <w:pPr>
        <w:autoSpaceDN w:val="0"/>
        <w:adjustRightInd w:val="0"/>
        <w:ind w:left="567" w:firstLine="708"/>
        <w:rPr>
          <w:rFonts w:ascii="Times New Roman" w:hAnsi="Times New Roman" w:cs="Times New Roman"/>
        </w:rPr>
      </w:pPr>
      <w:r w:rsidRPr="00787206">
        <w:rPr>
          <w:rFonts w:ascii="Times New Roman" w:hAnsi="Times New Roman" w:cs="Times New Roman"/>
        </w:rPr>
        <w:t>по строке «на 2023 год» цифры «</w:t>
      </w:r>
      <w:r>
        <w:rPr>
          <w:rFonts w:ascii="Times New Roman" w:hAnsi="Times New Roman" w:cs="Times New Roman"/>
        </w:rPr>
        <w:t>25</w:t>
      </w:r>
      <w:r w:rsidRPr="00787206">
        <w:rPr>
          <w:rFonts w:ascii="Times New Roman" w:hAnsi="Times New Roman" w:cs="Times New Roman"/>
        </w:rPr>
        <w:t xml:space="preserve">0,0» </w:t>
      </w:r>
      <w:r>
        <w:rPr>
          <w:rFonts w:ascii="Times New Roman" w:hAnsi="Times New Roman" w:cs="Times New Roman"/>
        </w:rPr>
        <w:t>заменить цифрами «330,0».</w:t>
      </w:r>
    </w:p>
    <w:p w14:paraId="1C777DA7" w14:textId="77777777" w:rsidR="00181E36" w:rsidRDefault="00181E36" w:rsidP="00181E36">
      <w:pPr>
        <w:autoSpaceDN w:val="0"/>
        <w:adjustRightInd w:val="0"/>
        <w:rPr>
          <w:rFonts w:ascii="Times New Roman" w:hAnsi="Times New Roman" w:cs="Times New Roman"/>
        </w:rPr>
      </w:pPr>
      <w:r w:rsidRPr="0078720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bookmarkEnd w:id="0"/>
    <w:p w14:paraId="2F1C2DDC" w14:textId="77777777" w:rsidR="00181E36" w:rsidRPr="0080255C" w:rsidRDefault="00181E36" w:rsidP="00181E36">
      <w:pPr>
        <w:rPr>
          <w:rFonts w:ascii="Times New Roman" w:hAnsi="Times New Roman" w:cs="Times New Roman"/>
        </w:rPr>
      </w:pPr>
      <w:r w:rsidRPr="0080255C">
        <w:rPr>
          <w:rFonts w:ascii="Times New Roman" w:hAnsi="Times New Roman" w:cs="Times New Roman"/>
        </w:rPr>
        <w:t>2.Приложение 1 «Сведения о составе и значениях целевых показателей муниципальной программы» изложить в новой редакции (согласно приложению 1 к настоящему постановлению).</w:t>
      </w:r>
    </w:p>
    <w:p w14:paraId="6718219E" w14:textId="77777777" w:rsidR="00181E36" w:rsidRPr="0080255C" w:rsidRDefault="00181E36" w:rsidP="00181E36">
      <w:pPr>
        <w:rPr>
          <w:rFonts w:ascii="Times New Roman" w:hAnsi="Times New Roman" w:cs="Times New Roman"/>
        </w:rPr>
      </w:pPr>
      <w:r w:rsidRPr="0080255C">
        <w:rPr>
          <w:rFonts w:ascii="Times New Roman" w:hAnsi="Times New Roman" w:cs="Times New Roman"/>
        </w:rPr>
        <w:lastRenderedPageBreak/>
        <w:t>3. Приложение 2 «</w:t>
      </w:r>
      <w:r w:rsidRPr="0080255C">
        <w:rPr>
          <w:rFonts w:ascii="Times New Roman" w:hAnsi="Times New Roman" w:cs="Times New Roman"/>
          <w:bCs/>
        </w:rPr>
        <w:t xml:space="preserve">Перечень основных мероприятий муниципальной программы» изложить в новой редакции (согласно </w:t>
      </w:r>
      <w:proofErr w:type="gramStart"/>
      <w:r w:rsidRPr="0080255C">
        <w:rPr>
          <w:rFonts w:ascii="Times New Roman" w:hAnsi="Times New Roman" w:cs="Times New Roman"/>
          <w:bCs/>
        </w:rPr>
        <w:t>приложению  2</w:t>
      </w:r>
      <w:proofErr w:type="gramEnd"/>
      <w:r w:rsidRPr="0080255C">
        <w:rPr>
          <w:rFonts w:ascii="Times New Roman" w:hAnsi="Times New Roman" w:cs="Times New Roman"/>
          <w:bCs/>
        </w:rPr>
        <w:t xml:space="preserve"> к настоящему постановлению).</w:t>
      </w:r>
    </w:p>
    <w:p w14:paraId="23CE9C4B" w14:textId="77777777" w:rsidR="00181E36" w:rsidRPr="0080255C" w:rsidRDefault="00181E36" w:rsidP="00181E36">
      <w:pPr>
        <w:rPr>
          <w:rFonts w:ascii="Times New Roman" w:hAnsi="Times New Roman" w:cs="Times New Roman"/>
        </w:rPr>
      </w:pPr>
      <w:r w:rsidRPr="0080255C">
        <w:rPr>
          <w:rFonts w:ascii="Times New Roman" w:hAnsi="Times New Roman" w:cs="Times New Roman"/>
        </w:rPr>
        <w:t xml:space="preserve">4.Приложение 3 </w:t>
      </w:r>
      <w:r w:rsidRPr="0080255C">
        <w:rPr>
          <w:rFonts w:ascii="Times New Roman" w:hAnsi="Times New Roman" w:cs="Times New Roman"/>
          <w:b/>
          <w:bCs/>
        </w:rPr>
        <w:t>«</w:t>
      </w:r>
      <w:r w:rsidRPr="0080255C">
        <w:rPr>
          <w:rFonts w:ascii="Times New Roman" w:hAnsi="Times New Roman" w:cs="Times New Roman"/>
          <w:lang w:eastAsia="en-US"/>
        </w:rPr>
        <w:t>Ресурсное обеспечение реализации муниципальной программы за счет средств бюджета муниципального образования «</w:t>
      </w:r>
      <w:proofErr w:type="spellStart"/>
      <w:r w:rsidRPr="0080255C">
        <w:rPr>
          <w:rFonts w:ascii="Times New Roman" w:hAnsi="Times New Roman" w:cs="Times New Roman"/>
          <w:lang w:eastAsia="en-US"/>
        </w:rPr>
        <w:t>Куньинская</w:t>
      </w:r>
      <w:proofErr w:type="spellEnd"/>
      <w:r w:rsidRPr="0080255C">
        <w:rPr>
          <w:rFonts w:ascii="Times New Roman" w:hAnsi="Times New Roman" w:cs="Times New Roman"/>
          <w:lang w:eastAsia="en-US"/>
        </w:rPr>
        <w:t xml:space="preserve"> волость» </w:t>
      </w:r>
      <w:r w:rsidRPr="0080255C">
        <w:rPr>
          <w:rFonts w:ascii="Times New Roman" w:hAnsi="Times New Roman" w:cs="Times New Roman"/>
          <w:bCs/>
        </w:rPr>
        <w:t>изложить в новой редакции (согласно приложению 3 к настоящему постановлению).</w:t>
      </w:r>
    </w:p>
    <w:p w14:paraId="484EA051" w14:textId="77777777" w:rsidR="00181E36" w:rsidRPr="0080255C" w:rsidRDefault="00181E36" w:rsidP="00181E36">
      <w:pPr>
        <w:pStyle w:val="a3"/>
        <w:rPr>
          <w:rFonts w:ascii="Times New Roman" w:hAnsi="Times New Roman" w:cs="Times New Roman"/>
          <w:bCs/>
        </w:rPr>
      </w:pPr>
      <w:r w:rsidRPr="0080255C">
        <w:rPr>
          <w:rFonts w:ascii="Times New Roman" w:hAnsi="Times New Roman" w:cs="Times New Roman"/>
          <w:bCs/>
        </w:rPr>
        <w:t xml:space="preserve">5. Приложение 4 </w:t>
      </w:r>
      <w:r w:rsidRPr="0080255C">
        <w:rPr>
          <w:rFonts w:ascii="Times New Roman" w:hAnsi="Times New Roman" w:cs="Times New Roman"/>
        </w:rPr>
        <w:t>«Прогнозная (справочная) оценка ресурсного обеспечения реализации муниципальной программы за счет всех источников финансирования</w:t>
      </w:r>
      <w:r w:rsidRPr="0080255C">
        <w:rPr>
          <w:rFonts w:ascii="Times New Roman" w:hAnsi="Times New Roman" w:cs="Times New Roman"/>
          <w:bCs/>
        </w:rPr>
        <w:t>» изложить в новой редакции (согласно приложению 4 к настоящему постановлению).</w:t>
      </w:r>
    </w:p>
    <w:p w14:paraId="0B6930AD" w14:textId="77777777" w:rsidR="00181E36" w:rsidRPr="00A67BE8" w:rsidRDefault="00181E36" w:rsidP="00181E36">
      <w:pPr>
        <w:pStyle w:val="a3"/>
        <w:rPr>
          <w:rFonts w:ascii="Times New Roman" w:hAnsi="Times New Roman" w:cs="Times New Roman"/>
        </w:rPr>
      </w:pPr>
      <w:r w:rsidRPr="00A67BE8">
        <w:rPr>
          <w:rFonts w:ascii="Times New Roman" w:hAnsi="Times New Roman" w:cs="Times New Roman"/>
        </w:rPr>
        <w:t>6.  3.Настоящее постановление вступает в силу с момента его официального опубликования.</w:t>
      </w:r>
    </w:p>
    <w:p w14:paraId="5D7D09E1" w14:textId="77777777" w:rsidR="00181E36" w:rsidRPr="00A67BE8" w:rsidRDefault="00181E36" w:rsidP="00181E36">
      <w:pPr>
        <w:pStyle w:val="a3"/>
        <w:rPr>
          <w:rFonts w:ascii="Times New Roman" w:hAnsi="Times New Roman" w:cs="Times New Roman"/>
        </w:rPr>
      </w:pPr>
      <w:r w:rsidRPr="00A67BE8">
        <w:rPr>
          <w:rFonts w:ascii="Times New Roman" w:hAnsi="Times New Roman" w:cs="Times New Roman"/>
        </w:rPr>
        <w:t xml:space="preserve">3.Опубликовать настоящее постановление в газете «Пламя» и разместить на информационных стендах (досках объявлений) в общественных местах: здание Администрации поселения (рабочий поселок Кунья, улица Дзержинского, дом 22), дом культуры (деревня </w:t>
      </w:r>
      <w:proofErr w:type="spellStart"/>
      <w:r w:rsidRPr="00A67BE8">
        <w:rPr>
          <w:rFonts w:ascii="Times New Roman" w:hAnsi="Times New Roman" w:cs="Times New Roman"/>
        </w:rPr>
        <w:t>Ущицы</w:t>
      </w:r>
      <w:proofErr w:type="spellEnd"/>
      <w:r w:rsidRPr="00A67BE8">
        <w:rPr>
          <w:rFonts w:ascii="Times New Roman" w:hAnsi="Times New Roman" w:cs="Times New Roman"/>
        </w:rPr>
        <w:t xml:space="preserve">, улица Молодежная, дом 2; деревня Шейкино); магазин </w:t>
      </w:r>
      <w:proofErr w:type="spellStart"/>
      <w:r w:rsidRPr="00A67BE8">
        <w:rPr>
          <w:rFonts w:ascii="Times New Roman" w:hAnsi="Times New Roman" w:cs="Times New Roman"/>
        </w:rPr>
        <w:t>Куньинского</w:t>
      </w:r>
      <w:proofErr w:type="spellEnd"/>
      <w:r w:rsidRPr="00A67BE8">
        <w:rPr>
          <w:rFonts w:ascii="Times New Roman" w:hAnsi="Times New Roman" w:cs="Times New Roman"/>
        </w:rPr>
        <w:t xml:space="preserve"> районного потребительского общества (деревня </w:t>
      </w:r>
      <w:proofErr w:type="spellStart"/>
      <w:r w:rsidRPr="00A67BE8">
        <w:rPr>
          <w:rFonts w:ascii="Times New Roman" w:hAnsi="Times New Roman" w:cs="Times New Roman"/>
        </w:rPr>
        <w:t>Слепнево</w:t>
      </w:r>
      <w:proofErr w:type="spellEnd"/>
      <w:r w:rsidRPr="00A67BE8">
        <w:rPr>
          <w:rFonts w:ascii="Times New Roman" w:hAnsi="Times New Roman" w:cs="Times New Roman"/>
        </w:rPr>
        <w:t>) и на официальном сайте Администрации сельского поселения «</w:t>
      </w:r>
      <w:proofErr w:type="spellStart"/>
      <w:r w:rsidRPr="00A67BE8">
        <w:rPr>
          <w:rFonts w:ascii="Times New Roman" w:hAnsi="Times New Roman" w:cs="Times New Roman"/>
        </w:rPr>
        <w:t>Куньинская</w:t>
      </w:r>
      <w:proofErr w:type="spellEnd"/>
      <w:r w:rsidRPr="00A67BE8">
        <w:rPr>
          <w:rFonts w:ascii="Times New Roman" w:hAnsi="Times New Roman" w:cs="Times New Roman"/>
        </w:rPr>
        <w:t xml:space="preserve"> волость» в сети «Интернет».</w:t>
      </w:r>
    </w:p>
    <w:p w14:paraId="20F0DCF3" w14:textId="77777777" w:rsidR="00181E36" w:rsidRPr="00A67BE8" w:rsidRDefault="00181E36" w:rsidP="00181E36">
      <w:pPr>
        <w:pStyle w:val="a3"/>
        <w:rPr>
          <w:rFonts w:ascii="Times New Roman" w:hAnsi="Times New Roman" w:cs="Times New Roman"/>
        </w:rPr>
      </w:pPr>
      <w:r w:rsidRPr="00A67BE8">
        <w:rPr>
          <w:rFonts w:ascii="Times New Roman" w:hAnsi="Times New Roman" w:cs="Times New Roman"/>
        </w:rPr>
        <w:t>5.Контроль за исполнением настоящего постановления оставляю за собой.</w:t>
      </w:r>
    </w:p>
    <w:p w14:paraId="53591272" w14:textId="77777777" w:rsidR="00181E36" w:rsidRPr="00A67BE8" w:rsidRDefault="00181E36" w:rsidP="00181E36">
      <w:pPr>
        <w:pStyle w:val="a3"/>
        <w:rPr>
          <w:rFonts w:ascii="Times New Roman" w:hAnsi="Times New Roman" w:cs="Times New Roman"/>
        </w:rPr>
      </w:pPr>
    </w:p>
    <w:p w14:paraId="1B2573C9" w14:textId="77777777" w:rsidR="00181E36" w:rsidRDefault="00181E36" w:rsidP="00181E36">
      <w:pPr>
        <w:pStyle w:val="a3"/>
        <w:rPr>
          <w:rFonts w:ascii="Times New Roman" w:hAnsi="Times New Roman" w:cs="Times New Roman"/>
          <w:b/>
          <w:bCs/>
        </w:rPr>
      </w:pPr>
    </w:p>
    <w:p w14:paraId="06D7ADBB" w14:textId="77777777" w:rsidR="00181E36" w:rsidRDefault="00181E36" w:rsidP="00181E36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0738312" w14:textId="77777777" w:rsidR="00181E36" w:rsidRPr="005E12A6" w:rsidRDefault="00181E36" w:rsidP="00181E36">
      <w:pPr>
        <w:pStyle w:val="a3"/>
        <w:rPr>
          <w:rFonts w:ascii="Times New Roman" w:hAnsi="Times New Roman" w:cs="Times New Roman"/>
          <w:sz w:val="28"/>
          <w:szCs w:val="28"/>
        </w:rPr>
      </w:pPr>
      <w:r w:rsidRPr="005E12A6">
        <w:rPr>
          <w:rFonts w:ascii="Times New Roman" w:hAnsi="Times New Roman" w:cs="Times New Roman"/>
          <w:sz w:val="28"/>
          <w:szCs w:val="28"/>
        </w:rPr>
        <w:t>Глава сельского поселения</w:t>
      </w:r>
    </w:p>
    <w:p w14:paraId="5A7809D4" w14:textId="77777777" w:rsidR="00181E36" w:rsidRDefault="00181E36" w:rsidP="00181E36">
      <w:pPr>
        <w:pStyle w:val="a3"/>
        <w:rPr>
          <w:rFonts w:ascii="Times New Roman" w:hAnsi="Times New Roman" w:cs="Times New Roman"/>
          <w:sz w:val="28"/>
          <w:szCs w:val="28"/>
        </w:rPr>
      </w:pPr>
      <w:r w:rsidRPr="005E12A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5E12A6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Pr="005E12A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E12A6">
        <w:rPr>
          <w:rFonts w:ascii="Times New Roman" w:hAnsi="Times New Roman" w:cs="Times New Roman"/>
          <w:sz w:val="28"/>
          <w:szCs w:val="28"/>
        </w:rPr>
        <w:t xml:space="preserve">волость»   </w:t>
      </w:r>
      <w:proofErr w:type="gramEnd"/>
      <w:r w:rsidRPr="005E12A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Pr="005E12A6">
        <w:rPr>
          <w:rFonts w:ascii="Times New Roman" w:hAnsi="Times New Roman" w:cs="Times New Roman"/>
          <w:sz w:val="28"/>
          <w:szCs w:val="28"/>
        </w:rPr>
        <w:t xml:space="preserve">О.П. </w:t>
      </w:r>
      <w:proofErr w:type="spellStart"/>
      <w:r w:rsidRPr="005E12A6">
        <w:rPr>
          <w:rFonts w:ascii="Times New Roman" w:hAnsi="Times New Roman" w:cs="Times New Roman"/>
          <w:sz w:val="28"/>
          <w:szCs w:val="28"/>
        </w:rPr>
        <w:t>Граненков</w:t>
      </w:r>
      <w:proofErr w:type="spellEnd"/>
    </w:p>
    <w:p w14:paraId="19A0FCCA" w14:textId="190701F9" w:rsidR="00181E36" w:rsidRDefault="00181E36" w:rsidP="00181E36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CE37A2F" w14:textId="7DD336E9" w:rsidR="004A2521" w:rsidRDefault="004A2521" w:rsidP="00181E36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AEE80AE" w14:textId="1ACB6CC1" w:rsidR="004A2521" w:rsidRDefault="004A2521" w:rsidP="00181E36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917DDEA" w14:textId="73A91D84" w:rsidR="004A2521" w:rsidRDefault="004A2521" w:rsidP="00181E36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9DE440B" w14:textId="1EE533D6" w:rsidR="004A2521" w:rsidRDefault="004A2521" w:rsidP="00181E36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A026A6A" w14:textId="29B93DE6" w:rsidR="004A2521" w:rsidRDefault="004A2521" w:rsidP="00181E36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2886EC8" w14:textId="070EBA6A" w:rsidR="004A2521" w:rsidRDefault="004A2521" w:rsidP="00181E36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B121A1F" w14:textId="77777777" w:rsidR="004A2521" w:rsidRPr="008B6CA7" w:rsidRDefault="004A2521" w:rsidP="00181E36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00E9ABD" w14:textId="77777777" w:rsidR="00181E36" w:rsidRPr="008B6CA7" w:rsidRDefault="00181E36" w:rsidP="00181E36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B5317D4" w14:textId="77777777" w:rsidR="00181E36" w:rsidRPr="008B6CA7" w:rsidRDefault="00181E36" w:rsidP="00181E36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DC611AF" w14:textId="77777777" w:rsidR="00181E36" w:rsidRPr="008B6CA7" w:rsidRDefault="00181E36" w:rsidP="00181E36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2A12F1B" w14:textId="77777777" w:rsidR="00181E36" w:rsidRPr="008B6CA7" w:rsidRDefault="00181E36" w:rsidP="00181E36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C98F20F" w14:textId="77777777" w:rsidR="00181E36" w:rsidRPr="008B6CA7" w:rsidRDefault="00181E36" w:rsidP="00181E36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60F4B4B" w14:textId="5C74B078" w:rsidR="00277376" w:rsidRPr="002E69F0" w:rsidRDefault="00277376" w:rsidP="00277376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E69F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1 </w:t>
      </w:r>
    </w:p>
    <w:p w14:paraId="73C86DE9" w14:textId="7BF8DB47" w:rsidR="00277376" w:rsidRPr="002E69F0" w:rsidRDefault="00D81661" w:rsidP="00277376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</w:t>
      </w:r>
      <w:r w:rsidR="00575E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77376" w:rsidRPr="002E69F0">
        <w:rPr>
          <w:rFonts w:ascii="Times New Roman" w:eastAsia="Times New Roman" w:hAnsi="Times New Roman" w:cs="Times New Roman"/>
          <w:sz w:val="24"/>
          <w:szCs w:val="24"/>
        </w:rPr>
        <w:t>остановлени</w:t>
      </w:r>
      <w:r w:rsidR="004A2521">
        <w:rPr>
          <w:rFonts w:ascii="Times New Roman" w:eastAsia="Times New Roman" w:hAnsi="Times New Roman" w:cs="Times New Roman"/>
          <w:sz w:val="24"/>
          <w:szCs w:val="24"/>
        </w:rPr>
        <w:t>ю</w:t>
      </w:r>
      <w:proofErr w:type="spellEnd"/>
      <w:r w:rsidR="00277376" w:rsidRPr="002E69F0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сельского поселения </w:t>
      </w:r>
    </w:p>
    <w:p w14:paraId="6B2D7289" w14:textId="52C3C2A3" w:rsidR="00277376" w:rsidRPr="002E69F0" w:rsidRDefault="00277376" w:rsidP="00277376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E69F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</w:t>
      </w:r>
      <w:r w:rsidR="00C50C98" w:rsidRPr="002E69F0">
        <w:rPr>
          <w:rFonts w:ascii="Times New Roman" w:hAnsi="Times New Roman" w:cs="Times New Roman"/>
          <w:sz w:val="24"/>
          <w:szCs w:val="24"/>
        </w:rPr>
        <w:t xml:space="preserve">   «</w:t>
      </w:r>
      <w:proofErr w:type="spellStart"/>
      <w:r w:rsidR="00C50C98" w:rsidRPr="002E69F0">
        <w:rPr>
          <w:rFonts w:ascii="Times New Roman" w:hAnsi="Times New Roman" w:cs="Times New Roman"/>
          <w:sz w:val="24"/>
          <w:szCs w:val="24"/>
        </w:rPr>
        <w:t>Куньинская</w:t>
      </w:r>
      <w:proofErr w:type="spellEnd"/>
      <w:r w:rsidR="00C50C98" w:rsidRPr="002E69F0">
        <w:rPr>
          <w:rFonts w:ascii="Times New Roman" w:hAnsi="Times New Roman" w:cs="Times New Roman"/>
          <w:sz w:val="24"/>
          <w:szCs w:val="24"/>
        </w:rPr>
        <w:t xml:space="preserve"> волость» от</w:t>
      </w:r>
      <w:r w:rsidR="006D2475">
        <w:rPr>
          <w:rFonts w:ascii="Times New Roman" w:hAnsi="Times New Roman" w:cs="Times New Roman"/>
          <w:sz w:val="24"/>
          <w:szCs w:val="24"/>
        </w:rPr>
        <w:t xml:space="preserve"> </w:t>
      </w:r>
      <w:r w:rsidR="004A2521">
        <w:rPr>
          <w:rFonts w:ascii="Times New Roman" w:hAnsi="Times New Roman" w:cs="Times New Roman"/>
          <w:sz w:val="24"/>
          <w:szCs w:val="24"/>
        </w:rPr>
        <w:t>02</w:t>
      </w:r>
      <w:r w:rsidR="009D2109">
        <w:rPr>
          <w:rFonts w:ascii="Times New Roman" w:hAnsi="Times New Roman" w:cs="Times New Roman"/>
          <w:sz w:val="24"/>
          <w:szCs w:val="24"/>
        </w:rPr>
        <w:t>.</w:t>
      </w:r>
      <w:r w:rsidR="004A2521">
        <w:rPr>
          <w:rFonts w:ascii="Times New Roman" w:hAnsi="Times New Roman" w:cs="Times New Roman"/>
          <w:sz w:val="24"/>
          <w:szCs w:val="24"/>
        </w:rPr>
        <w:t>08</w:t>
      </w:r>
      <w:r w:rsidR="00C50C98" w:rsidRPr="002E69F0">
        <w:rPr>
          <w:rFonts w:ascii="Times New Roman" w:hAnsi="Times New Roman" w:cs="Times New Roman"/>
          <w:sz w:val="24"/>
          <w:szCs w:val="24"/>
        </w:rPr>
        <w:t>.202</w:t>
      </w:r>
      <w:r w:rsidR="00684B22">
        <w:rPr>
          <w:rFonts w:ascii="Times New Roman" w:hAnsi="Times New Roman" w:cs="Times New Roman"/>
          <w:sz w:val="24"/>
          <w:szCs w:val="24"/>
        </w:rPr>
        <w:t>3</w:t>
      </w:r>
      <w:r w:rsidR="00C50C98" w:rsidRPr="002E69F0">
        <w:rPr>
          <w:rFonts w:ascii="Times New Roman" w:hAnsi="Times New Roman" w:cs="Times New Roman"/>
          <w:sz w:val="24"/>
          <w:szCs w:val="24"/>
        </w:rPr>
        <w:t xml:space="preserve"> г.  № </w:t>
      </w:r>
      <w:r w:rsidR="004A2521">
        <w:rPr>
          <w:rFonts w:ascii="Times New Roman" w:hAnsi="Times New Roman" w:cs="Times New Roman"/>
          <w:sz w:val="24"/>
          <w:szCs w:val="24"/>
        </w:rPr>
        <w:t>42</w:t>
      </w:r>
      <w:r w:rsidRPr="002E69F0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</w:p>
    <w:p w14:paraId="498FEB61" w14:textId="3F8A4442" w:rsidR="00277376" w:rsidRPr="002E69F0" w:rsidRDefault="00277376" w:rsidP="00277376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E69F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«О</w:t>
      </w:r>
      <w:r w:rsidR="00E37FE5">
        <w:rPr>
          <w:rFonts w:ascii="Times New Roman" w:eastAsia="Times New Roman" w:hAnsi="Times New Roman" w:cs="Times New Roman"/>
          <w:sz w:val="24"/>
          <w:szCs w:val="24"/>
        </w:rPr>
        <w:t xml:space="preserve"> внесении изменений </w:t>
      </w:r>
      <w:proofErr w:type="gramStart"/>
      <w:r w:rsidR="00E37FE5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2E69F0">
        <w:rPr>
          <w:rFonts w:ascii="Times New Roman" w:eastAsia="Times New Roman" w:hAnsi="Times New Roman" w:cs="Times New Roman"/>
          <w:sz w:val="24"/>
          <w:szCs w:val="24"/>
        </w:rPr>
        <w:t xml:space="preserve"> муниципальн</w:t>
      </w:r>
      <w:r w:rsidR="00E37FE5">
        <w:rPr>
          <w:rFonts w:ascii="Times New Roman" w:eastAsia="Times New Roman" w:hAnsi="Times New Roman" w:cs="Times New Roman"/>
          <w:sz w:val="24"/>
          <w:szCs w:val="24"/>
        </w:rPr>
        <w:t>ую</w:t>
      </w:r>
      <w:proofErr w:type="gramEnd"/>
      <w:r w:rsidRPr="002E69F0">
        <w:rPr>
          <w:rFonts w:ascii="Times New Roman" w:eastAsia="Times New Roman" w:hAnsi="Times New Roman" w:cs="Times New Roman"/>
          <w:sz w:val="24"/>
          <w:szCs w:val="24"/>
        </w:rPr>
        <w:t xml:space="preserve"> программ</w:t>
      </w:r>
      <w:r w:rsidR="00E37FE5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2E6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145BA96" w14:textId="77777777" w:rsidR="00277376" w:rsidRPr="002E69F0" w:rsidRDefault="00277376" w:rsidP="00277376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E69F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«Комплексное развитие систем инфраструктуры</w:t>
      </w:r>
    </w:p>
    <w:p w14:paraId="5B13D7DE" w14:textId="77777777" w:rsidR="00277376" w:rsidRPr="002E69F0" w:rsidRDefault="00277376" w:rsidP="00277376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E69F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и благоустройства муниципального образования</w:t>
      </w:r>
    </w:p>
    <w:p w14:paraId="234D5583" w14:textId="54076741" w:rsidR="00277376" w:rsidRPr="002E69F0" w:rsidRDefault="00277376" w:rsidP="00277376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E69F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«</w:t>
      </w:r>
      <w:proofErr w:type="spellStart"/>
      <w:r w:rsidR="008A70FC" w:rsidRPr="002E69F0">
        <w:rPr>
          <w:rFonts w:ascii="Times New Roman" w:eastAsia="Times New Roman" w:hAnsi="Times New Roman" w:cs="Times New Roman"/>
          <w:sz w:val="24"/>
          <w:szCs w:val="24"/>
        </w:rPr>
        <w:t>Куньинская</w:t>
      </w:r>
      <w:proofErr w:type="spellEnd"/>
      <w:r w:rsidR="008A70FC" w:rsidRPr="002E69F0">
        <w:rPr>
          <w:rFonts w:ascii="Times New Roman" w:eastAsia="Times New Roman" w:hAnsi="Times New Roman" w:cs="Times New Roman"/>
          <w:sz w:val="24"/>
          <w:szCs w:val="24"/>
        </w:rPr>
        <w:t xml:space="preserve"> волость» на 2017-202</w:t>
      </w:r>
      <w:r w:rsidR="006E0728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2E69F0">
        <w:rPr>
          <w:rFonts w:ascii="Times New Roman" w:eastAsia="Times New Roman" w:hAnsi="Times New Roman" w:cs="Times New Roman"/>
          <w:sz w:val="24"/>
          <w:szCs w:val="24"/>
        </w:rPr>
        <w:t xml:space="preserve"> годы»</w:t>
      </w:r>
    </w:p>
    <w:p w14:paraId="68D651B6" w14:textId="77777777" w:rsidR="00277376" w:rsidRPr="002E69F0" w:rsidRDefault="00277376" w:rsidP="00277376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109AC21" w14:textId="77777777" w:rsidR="00277376" w:rsidRPr="002E69F0" w:rsidRDefault="00277376" w:rsidP="00277376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B1D2EE0" w14:textId="77777777" w:rsidR="00277376" w:rsidRPr="002E69F0" w:rsidRDefault="00277376" w:rsidP="00277376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E69F0">
        <w:rPr>
          <w:rFonts w:ascii="Times New Roman" w:eastAsia="Times New Roman" w:hAnsi="Times New Roman" w:cs="Times New Roman"/>
          <w:b/>
          <w:sz w:val="28"/>
          <w:szCs w:val="28"/>
        </w:rPr>
        <w:t>Сведения</w:t>
      </w:r>
    </w:p>
    <w:p w14:paraId="599C2CC1" w14:textId="77777777" w:rsidR="00277376" w:rsidRPr="002E69F0" w:rsidRDefault="00277376" w:rsidP="00277376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E69F0">
        <w:rPr>
          <w:rFonts w:ascii="Times New Roman" w:eastAsia="Times New Roman" w:hAnsi="Times New Roman" w:cs="Times New Roman"/>
          <w:b/>
          <w:sz w:val="28"/>
          <w:szCs w:val="28"/>
        </w:rPr>
        <w:t>о составе и значениях целевых показателей муниципальной программы</w:t>
      </w:r>
    </w:p>
    <w:p w14:paraId="576DC459" w14:textId="77777777" w:rsidR="00277376" w:rsidRPr="002E69F0" w:rsidRDefault="00277376" w:rsidP="00277376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96"/>
        <w:gridCol w:w="2349"/>
        <w:gridCol w:w="1292"/>
        <w:gridCol w:w="1060"/>
        <w:gridCol w:w="968"/>
        <w:gridCol w:w="967"/>
        <w:gridCol w:w="1098"/>
        <w:gridCol w:w="1098"/>
        <w:gridCol w:w="967"/>
        <w:gridCol w:w="1098"/>
        <w:gridCol w:w="967"/>
        <w:gridCol w:w="931"/>
        <w:gridCol w:w="995"/>
      </w:tblGrid>
      <w:tr w:rsidR="00BB0BF5" w:rsidRPr="002E69F0" w14:paraId="3D0810E7" w14:textId="77777777" w:rsidTr="00BB0BF5">
        <w:tc>
          <w:tcPr>
            <w:tcW w:w="996" w:type="dxa"/>
            <w:vMerge w:val="restart"/>
          </w:tcPr>
          <w:p w14:paraId="29127B2D" w14:textId="77777777" w:rsidR="00BB0BF5" w:rsidRPr="002E69F0" w:rsidRDefault="00BB0BF5" w:rsidP="008D77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2349" w:type="dxa"/>
            <w:vMerge w:val="restart"/>
          </w:tcPr>
          <w:p w14:paraId="450C35F4" w14:textId="77777777" w:rsidR="00BB0BF5" w:rsidRPr="002E69F0" w:rsidRDefault="00BB0BF5" w:rsidP="008D77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1292" w:type="dxa"/>
            <w:vMerge w:val="restart"/>
          </w:tcPr>
          <w:p w14:paraId="007EABDC" w14:textId="77777777" w:rsidR="00BB0BF5" w:rsidRPr="002E69F0" w:rsidRDefault="00BB0BF5" w:rsidP="008D77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0149" w:type="dxa"/>
            <w:gridSpan w:val="10"/>
          </w:tcPr>
          <w:p w14:paraId="1693BEB6" w14:textId="259AFBB8" w:rsidR="00BB0BF5" w:rsidRPr="002E69F0" w:rsidRDefault="00BB0BF5" w:rsidP="008D77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Значения целевых показателей</w:t>
            </w:r>
          </w:p>
        </w:tc>
      </w:tr>
      <w:tr w:rsidR="00203738" w:rsidRPr="002E69F0" w14:paraId="1141FBDA" w14:textId="77777777" w:rsidTr="00203738">
        <w:tc>
          <w:tcPr>
            <w:tcW w:w="996" w:type="dxa"/>
            <w:vMerge/>
          </w:tcPr>
          <w:p w14:paraId="797D4984" w14:textId="77777777" w:rsidR="00203738" w:rsidRPr="002E69F0" w:rsidRDefault="00203738" w:rsidP="002773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14:paraId="567A3C25" w14:textId="77777777" w:rsidR="00203738" w:rsidRPr="002E69F0" w:rsidRDefault="00203738" w:rsidP="002773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vMerge/>
          </w:tcPr>
          <w:p w14:paraId="2A624690" w14:textId="77777777" w:rsidR="00203738" w:rsidRPr="002E69F0" w:rsidRDefault="00203738" w:rsidP="002773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</w:tcPr>
          <w:p w14:paraId="1739C41A" w14:textId="77777777" w:rsidR="00203738" w:rsidRPr="002E69F0" w:rsidRDefault="00203738" w:rsidP="008D77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2017 г.</w:t>
            </w:r>
          </w:p>
        </w:tc>
        <w:tc>
          <w:tcPr>
            <w:tcW w:w="968" w:type="dxa"/>
          </w:tcPr>
          <w:p w14:paraId="1E24DF5B" w14:textId="77777777" w:rsidR="00203738" w:rsidRPr="002E69F0" w:rsidRDefault="00203738" w:rsidP="008D77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</w:tc>
        <w:tc>
          <w:tcPr>
            <w:tcW w:w="967" w:type="dxa"/>
          </w:tcPr>
          <w:p w14:paraId="07996B99" w14:textId="77777777" w:rsidR="00203738" w:rsidRPr="002E69F0" w:rsidRDefault="00203738" w:rsidP="008D77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1098" w:type="dxa"/>
          </w:tcPr>
          <w:p w14:paraId="23C16F47" w14:textId="77777777" w:rsidR="00203738" w:rsidRPr="002E69F0" w:rsidRDefault="00203738" w:rsidP="008D77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1098" w:type="dxa"/>
          </w:tcPr>
          <w:p w14:paraId="4ED6AE17" w14:textId="77777777" w:rsidR="00203738" w:rsidRPr="002E69F0" w:rsidRDefault="00203738" w:rsidP="008D77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967" w:type="dxa"/>
          </w:tcPr>
          <w:p w14:paraId="1CE18425" w14:textId="77777777" w:rsidR="00203738" w:rsidRPr="002E69F0" w:rsidRDefault="00203738" w:rsidP="008D77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1098" w:type="dxa"/>
          </w:tcPr>
          <w:p w14:paraId="1297467A" w14:textId="77777777" w:rsidR="00203738" w:rsidRPr="002E69F0" w:rsidRDefault="00203738" w:rsidP="008D77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967" w:type="dxa"/>
          </w:tcPr>
          <w:p w14:paraId="7CE8144B" w14:textId="702668EE" w:rsidR="00203738" w:rsidRPr="002E69F0" w:rsidRDefault="00203738" w:rsidP="008D77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931" w:type="dxa"/>
          </w:tcPr>
          <w:p w14:paraId="7EAF9144" w14:textId="6546302C" w:rsidR="00203738" w:rsidRPr="002E69F0" w:rsidRDefault="00203738" w:rsidP="008D77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</w:tc>
        <w:tc>
          <w:tcPr>
            <w:tcW w:w="995" w:type="dxa"/>
          </w:tcPr>
          <w:p w14:paraId="5077714A" w14:textId="2DB47314" w:rsidR="00203738" w:rsidRPr="002E69F0" w:rsidRDefault="00203738" w:rsidP="008D77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203738" w:rsidRPr="002E69F0" w14:paraId="3AC0D730" w14:textId="77777777" w:rsidTr="00203738">
        <w:tc>
          <w:tcPr>
            <w:tcW w:w="996" w:type="dxa"/>
          </w:tcPr>
          <w:p w14:paraId="2B67971D" w14:textId="77777777" w:rsidR="00203738" w:rsidRPr="002E69F0" w:rsidRDefault="00203738" w:rsidP="008D77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9" w:type="dxa"/>
          </w:tcPr>
          <w:p w14:paraId="401D00DD" w14:textId="77777777" w:rsidR="00203738" w:rsidRPr="002E69F0" w:rsidRDefault="00203738" w:rsidP="008D77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2" w:type="dxa"/>
          </w:tcPr>
          <w:p w14:paraId="33B6E325" w14:textId="77777777" w:rsidR="00203738" w:rsidRPr="002E69F0" w:rsidRDefault="00203738" w:rsidP="008D77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0" w:type="dxa"/>
          </w:tcPr>
          <w:p w14:paraId="0A34D983" w14:textId="77777777" w:rsidR="00203738" w:rsidRPr="002E69F0" w:rsidRDefault="00203738" w:rsidP="008D77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8" w:type="dxa"/>
          </w:tcPr>
          <w:p w14:paraId="28892C9D" w14:textId="77777777" w:rsidR="00203738" w:rsidRPr="002E69F0" w:rsidRDefault="00203738" w:rsidP="008D77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7" w:type="dxa"/>
          </w:tcPr>
          <w:p w14:paraId="31815B74" w14:textId="77777777" w:rsidR="00203738" w:rsidRPr="002E69F0" w:rsidRDefault="00203738" w:rsidP="008D77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98" w:type="dxa"/>
          </w:tcPr>
          <w:p w14:paraId="4A9E3181" w14:textId="77777777" w:rsidR="00203738" w:rsidRPr="002E69F0" w:rsidRDefault="00203738" w:rsidP="008D77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98" w:type="dxa"/>
          </w:tcPr>
          <w:p w14:paraId="31DDFCD4" w14:textId="77777777" w:rsidR="00203738" w:rsidRPr="002E69F0" w:rsidRDefault="00203738" w:rsidP="008D77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67" w:type="dxa"/>
          </w:tcPr>
          <w:p w14:paraId="2C391820" w14:textId="77777777" w:rsidR="00203738" w:rsidRPr="002E69F0" w:rsidRDefault="00203738" w:rsidP="008D77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98" w:type="dxa"/>
          </w:tcPr>
          <w:p w14:paraId="255F4590" w14:textId="77777777" w:rsidR="00203738" w:rsidRPr="002E69F0" w:rsidRDefault="00203738" w:rsidP="008D77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67" w:type="dxa"/>
          </w:tcPr>
          <w:p w14:paraId="5E18EB6D" w14:textId="35BAB89C" w:rsidR="00203738" w:rsidRPr="002E69F0" w:rsidRDefault="00203738" w:rsidP="008D77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31" w:type="dxa"/>
          </w:tcPr>
          <w:p w14:paraId="279C4AB9" w14:textId="21BD3344" w:rsidR="00203738" w:rsidRPr="002E69F0" w:rsidRDefault="00B50873" w:rsidP="008D77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5" w:type="dxa"/>
          </w:tcPr>
          <w:p w14:paraId="52FC7928" w14:textId="11737542" w:rsidR="00203738" w:rsidRPr="002E69F0" w:rsidRDefault="00203738" w:rsidP="008D77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508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03738" w:rsidRPr="002E69F0" w14:paraId="717D9AC1" w14:textId="77777777" w:rsidTr="00BB0BF5">
        <w:tc>
          <w:tcPr>
            <w:tcW w:w="14786" w:type="dxa"/>
            <w:gridSpan w:val="13"/>
          </w:tcPr>
          <w:p w14:paraId="51BE1F24" w14:textId="31EB6BFB" w:rsidR="00203738" w:rsidRPr="002E69F0" w:rsidRDefault="00203738" w:rsidP="00802078">
            <w:pPr>
              <w:ind w:left="244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E69F0">
              <w:rPr>
                <w:rFonts w:ascii="Times New Roman" w:eastAsia="Times New Roman" w:hAnsi="Times New Roman" w:cs="Times New Roman"/>
                <w:b/>
              </w:rPr>
              <w:t>Муниципальная программа</w:t>
            </w:r>
          </w:p>
          <w:p w14:paraId="05BD8106" w14:textId="77777777" w:rsidR="00203738" w:rsidRPr="002E69F0" w:rsidRDefault="00203738" w:rsidP="00802078">
            <w:pPr>
              <w:ind w:left="244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E69F0">
              <w:rPr>
                <w:rFonts w:ascii="Times New Roman" w:eastAsia="Times New Roman" w:hAnsi="Times New Roman" w:cs="Times New Roman"/>
                <w:b/>
              </w:rPr>
              <w:t xml:space="preserve"> «Комплексное развитие систем инфраструктуры и благоустройства </w:t>
            </w:r>
          </w:p>
          <w:p w14:paraId="1A9216B3" w14:textId="50F5662B" w:rsidR="00203738" w:rsidRPr="002E69F0" w:rsidRDefault="00203738" w:rsidP="000A6F3E">
            <w:pPr>
              <w:ind w:left="2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eastAsia="Times New Roman" w:hAnsi="Times New Roman" w:cs="Times New Roman"/>
                <w:b/>
              </w:rPr>
              <w:t>муниципального образования «</w:t>
            </w:r>
            <w:proofErr w:type="spellStart"/>
            <w:r w:rsidRPr="002E69F0">
              <w:rPr>
                <w:rFonts w:ascii="Times New Roman" w:eastAsia="Times New Roman" w:hAnsi="Times New Roman" w:cs="Times New Roman"/>
                <w:b/>
              </w:rPr>
              <w:t>Куньинская</w:t>
            </w:r>
            <w:proofErr w:type="spellEnd"/>
            <w:r w:rsidRPr="002E69F0">
              <w:rPr>
                <w:rFonts w:ascii="Times New Roman" w:eastAsia="Times New Roman" w:hAnsi="Times New Roman" w:cs="Times New Roman"/>
                <w:b/>
              </w:rPr>
              <w:t xml:space="preserve"> волость» на 2017 – 2</w:t>
            </w:r>
            <w:r w:rsidRPr="002E69F0">
              <w:rPr>
                <w:rFonts w:ascii="Times New Roman" w:hAnsi="Times New Roman" w:cs="Times New Roman"/>
                <w:b/>
              </w:rPr>
              <w:t>02</w:t>
            </w:r>
            <w:r w:rsidR="009D2109">
              <w:rPr>
                <w:rFonts w:ascii="Times New Roman" w:hAnsi="Times New Roman" w:cs="Times New Roman"/>
                <w:b/>
              </w:rPr>
              <w:t>5</w:t>
            </w:r>
            <w:r w:rsidRPr="002E69F0">
              <w:rPr>
                <w:rFonts w:ascii="Times New Roman" w:eastAsia="Times New Roman" w:hAnsi="Times New Roman" w:cs="Times New Roman"/>
                <w:b/>
              </w:rPr>
              <w:t xml:space="preserve"> годы»</w:t>
            </w:r>
          </w:p>
        </w:tc>
      </w:tr>
      <w:tr w:rsidR="00203738" w:rsidRPr="002E69F0" w14:paraId="72C993F8" w14:textId="77777777" w:rsidTr="00203738">
        <w:tc>
          <w:tcPr>
            <w:tcW w:w="996" w:type="dxa"/>
          </w:tcPr>
          <w:p w14:paraId="7AA6D41F" w14:textId="77777777" w:rsidR="00203738" w:rsidRPr="002E69F0" w:rsidRDefault="00203738" w:rsidP="002C36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9" w:type="dxa"/>
          </w:tcPr>
          <w:p w14:paraId="6D24ACC2" w14:textId="77777777" w:rsidR="00203738" w:rsidRPr="002E69F0" w:rsidRDefault="00203738" w:rsidP="006D60B3">
            <w:pPr>
              <w:rPr>
                <w:rFonts w:ascii="Times New Roman" w:eastAsia="Times New Roman" w:hAnsi="Times New Roman" w:cs="Times New Roman"/>
              </w:rPr>
            </w:pPr>
            <w:r w:rsidRPr="002E69F0">
              <w:rPr>
                <w:rFonts w:ascii="Times New Roman" w:eastAsia="Times New Roman" w:hAnsi="Times New Roman" w:cs="Times New Roman"/>
              </w:rPr>
              <w:t xml:space="preserve">Протяженность отстроенных, реконструированных, капитально отремонтированных дорог общего пользования местного значения </w:t>
            </w:r>
          </w:p>
        </w:tc>
        <w:tc>
          <w:tcPr>
            <w:tcW w:w="1292" w:type="dxa"/>
          </w:tcPr>
          <w:p w14:paraId="3304864A" w14:textId="77777777" w:rsidR="00203738" w:rsidRPr="002E69F0" w:rsidRDefault="00203738" w:rsidP="006D60B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69F0">
              <w:rPr>
                <w:rFonts w:ascii="Times New Roman" w:eastAsia="Times New Roman" w:hAnsi="Times New Roman" w:cs="Times New Roman"/>
              </w:rPr>
              <w:t>км</w:t>
            </w:r>
          </w:p>
        </w:tc>
        <w:tc>
          <w:tcPr>
            <w:tcW w:w="1060" w:type="dxa"/>
          </w:tcPr>
          <w:p w14:paraId="4FA08971" w14:textId="77777777" w:rsidR="00203738" w:rsidRPr="00BB0BF5" w:rsidRDefault="00203738" w:rsidP="0022079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B0BF5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68" w:type="dxa"/>
          </w:tcPr>
          <w:p w14:paraId="5CC5959B" w14:textId="77777777" w:rsidR="00203738" w:rsidRPr="00BB0BF5" w:rsidRDefault="00203738" w:rsidP="0022079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B0BF5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67" w:type="dxa"/>
          </w:tcPr>
          <w:p w14:paraId="2309482E" w14:textId="77777777" w:rsidR="00203738" w:rsidRPr="00BB0BF5" w:rsidRDefault="00203738" w:rsidP="0022079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B0BF5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1098" w:type="dxa"/>
          </w:tcPr>
          <w:p w14:paraId="3622E3A1" w14:textId="77777777" w:rsidR="00203738" w:rsidRPr="00BB0BF5" w:rsidRDefault="00203738" w:rsidP="0022079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B0BF5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1098" w:type="dxa"/>
          </w:tcPr>
          <w:p w14:paraId="738365EF" w14:textId="77777777" w:rsidR="00203738" w:rsidRPr="00BB0BF5" w:rsidRDefault="00203738" w:rsidP="0022079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B0BF5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967" w:type="dxa"/>
          </w:tcPr>
          <w:p w14:paraId="12EA88D9" w14:textId="77777777" w:rsidR="00203738" w:rsidRPr="00BB0BF5" w:rsidRDefault="00203738" w:rsidP="0022079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B0BF5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1098" w:type="dxa"/>
          </w:tcPr>
          <w:p w14:paraId="4A90AC98" w14:textId="77777777" w:rsidR="00203738" w:rsidRPr="00BB0BF5" w:rsidRDefault="00203738" w:rsidP="0022079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B0BF5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967" w:type="dxa"/>
          </w:tcPr>
          <w:p w14:paraId="4376AB45" w14:textId="1916C0AE" w:rsidR="00203738" w:rsidRPr="00BB0BF5" w:rsidRDefault="00203738" w:rsidP="0022079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B0BF5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931" w:type="dxa"/>
          </w:tcPr>
          <w:p w14:paraId="3D09FC4D" w14:textId="3D13DB59" w:rsidR="00203738" w:rsidRPr="00BB0BF5" w:rsidRDefault="00C61CCC" w:rsidP="0022079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995" w:type="dxa"/>
          </w:tcPr>
          <w:p w14:paraId="2B3A332A" w14:textId="1313459E" w:rsidR="00203738" w:rsidRPr="00BB0BF5" w:rsidRDefault="00C61CCC" w:rsidP="0022079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10,4</w:t>
            </w:r>
          </w:p>
        </w:tc>
      </w:tr>
      <w:tr w:rsidR="00203738" w:rsidRPr="002E69F0" w14:paraId="73E58A80" w14:textId="77777777" w:rsidTr="00203738">
        <w:tc>
          <w:tcPr>
            <w:tcW w:w="996" w:type="dxa"/>
          </w:tcPr>
          <w:p w14:paraId="3A3E7666" w14:textId="77777777" w:rsidR="00203738" w:rsidRPr="002E69F0" w:rsidRDefault="00203738" w:rsidP="002C36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9" w:type="dxa"/>
          </w:tcPr>
          <w:p w14:paraId="0950F0B6" w14:textId="77777777" w:rsidR="00203738" w:rsidRPr="002E69F0" w:rsidRDefault="00203738" w:rsidP="006D60B3">
            <w:pPr>
              <w:rPr>
                <w:rFonts w:ascii="Times New Roman" w:eastAsia="Times New Roman" w:hAnsi="Times New Roman" w:cs="Times New Roman"/>
              </w:rPr>
            </w:pPr>
            <w:r w:rsidRPr="002E69F0">
              <w:rPr>
                <w:rFonts w:ascii="Times New Roman" w:eastAsia="Times New Roman" w:hAnsi="Times New Roman" w:cs="Times New Roman"/>
              </w:rPr>
              <w:t xml:space="preserve">Доля автомобильных дорог общего пользования местного значения с твердым покрытием в общей протяженности автомобильных дорог общего пользования </w:t>
            </w:r>
            <w:r w:rsidRPr="002E69F0">
              <w:rPr>
                <w:rFonts w:ascii="Times New Roman" w:eastAsia="Times New Roman" w:hAnsi="Times New Roman" w:cs="Times New Roman"/>
              </w:rPr>
              <w:lastRenderedPageBreak/>
              <w:t xml:space="preserve">местного значения </w:t>
            </w:r>
          </w:p>
        </w:tc>
        <w:tc>
          <w:tcPr>
            <w:tcW w:w="1292" w:type="dxa"/>
          </w:tcPr>
          <w:p w14:paraId="012F3ECD" w14:textId="77777777" w:rsidR="00203738" w:rsidRPr="002E69F0" w:rsidRDefault="00203738" w:rsidP="006D60B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69F0">
              <w:rPr>
                <w:rFonts w:ascii="Calibri" w:eastAsia="Times New Roman" w:hAnsi="Calibri" w:cs="Times New Roman"/>
              </w:rPr>
              <w:lastRenderedPageBreak/>
              <w:t>%</w:t>
            </w:r>
          </w:p>
        </w:tc>
        <w:tc>
          <w:tcPr>
            <w:tcW w:w="1060" w:type="dxa"/>
          </w:tcPr>
          <w:p w14:paraId="0C88F94B" w14:textId="77777777" w:rsidR="00203738" w:rsidRPr="00BB0BF5" w:rsidRDefault="00203738" w:rsidP="0022079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B0BF5">
              <w:rPr>
                <w:rFonts w:ascii="Times New Roman" w:hAnsi="Times New Roman" w:cs="Times New Roman"/>
              </w:rPr>
              <w:t>2,03</w:t>
            </w:r>
          </w:p>
        </w:tc>
        <w:tc>
          <w:tcPr>
            <w:tcW w:w="968" w:type="dxa"/>
          </w:tcPr>
          <w:p w14:paraId="7DD07C46" w14:textId="77777777" w:rsidR="00203738" w:rsidRPr="00BB0BF5" w:rsidRDefault="00203738" w:rsidP="006D60B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B0BF5">
              <w:rPr>
                <w:rFonts w:ascii="Times New Roman" w:hAnsi="Times New Roman" w:cs="Times New Roman"/>
              </w:rPr>
              <w:t>2,03</w:t>
            </w:r>
          </w:p>
        </w:tc>
        <w:tc>
          <w:tcPr>
            <w:tcW w:w="967" w:type="dxa"/>
          </w:tcPr>
          <w:p w14:paraId="423C8074" w14:textId="77777777" w:rsidR="00203738" w:rsidRPr="00BB0BF5" w:rsidRDefault="00203738" w:rsidP="006D60B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B0BF5">
              <w:rPr>
                <w:rFonts w:ascii="Times New Roman" w:hAnsi="Times New Roman" w:cs="Times New Roman"/>
              </w:rPr>
              <w:t>2,03</w:t>
            </w:r>
          </w:p>
        </w:tc>
        <w:tc>
          <w:tcPr>
            <w:tcW w:w="1098" w:type="dxa"/>
          </w:tcPr>
          <w:p w14:paraId="2618BD7B" w14:textId="77777777" w:rsidR="00203738" w:rsidRPr="00BB0BF5" w:rsidRDefault="00203738" w:rsidP="006D60B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B0BF5">
              <w:rPr>
                <w:rFonts w:ascii="Times New Roman" w:hAnsi="Times New Roman" w:cs="Times New Roman"/>
              </w:rPr>
              <w:t>2,03</w:t>
            </w:r>
          </w:p>
        </w:tc>
        <w:tc>
          <w:tcPr>
            <w:tcW w:w="1098" w:type="dxa"/>
          </w:tcPr>
          <w:p w14:paraId="1E29DB45" w14:textId="77777777" w:rsidR="00203738" w:rsidRPr="00BB0BF5" w:rsidRDefault="00203738" w:rsidP="006D60B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B0BF5">
              <w:rPr>
                <w:rFonts w:ascii="Times New Roman" w:hAnsi="Times New Roman" w:cs="Times New Roman"/>
              </w:rPr>
              <w:t>2,03</w:t>
            </w:r>
          </w:p>
        </w:tc>
        <w:tc>
          <w:tcPr>
            <w:tcW w:w="967" w:type="dxa"/>
          </w:tcPr>
          <w:p w14:paraId="46CDB9C3" w14:textId="77777777" w:rsidR="00203738" w:rsidRPr="00BB0BF5" w:rsidRDefault="00203738" w:rsidP="006D60B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B0BF5">
              <w:rPr>
                <w:rFonts w:ascii="Times New Roman" w:hAnsi="Times New Roman" w:cs="Times New Roman"/>
              </w:rPr>
              <w:t>2,03</w:t>
            </w:r>
          </w:p>
        </w:tc>
        <w:tc>
          <w:tcPr>
            <w:tcW w:w="1098" w:type="dxa"/>
          </w:tcPr>
          <w:p w14:paraId="5D5C438E" w14:textId="77777777" w:rsidR="00203738" w:rsidRPr="00BB0BF5" w:rsidRDefault="00203738" w:rsidP="006D60B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B0BF5">
              <w:rPr>
                <w:rFonts w:ascii="Times New Roman" w:hAnsi="Times New Roman" w:cs="Times New Roman"/>
              </w:rPr>
              <w:t>2,03</w:t>
            </w:r>
          </w:p>
        </w:tc>
        <w:tc>
          <w:tcPr>
            <w:tcW w:w="967" w:type="dxa"/>
          </w:tcPr>
          <w:p w14:paraId="0F99ECC3" w14:textId="3DD04CFF" w:rsidR="00203738" w:rsidRPr="00BB0BF5" w:rsidRDefault="00203738" w:rsidP="0022079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B0BF5">
              <w:rPr>
                <w:rFonts w:ascii="Times New Roman" w:hAnsi="Times New Roman" w:cs="Times New Roman"/>
              </w:rPr>
              <w:t>2,03</w:t>
            </w:r>
          </w:p>
        </w:tc>
        <w:tc>
          <w:tcPr>
            <w:tcW w:w="931" w:type="dxa"/>
          </w:tcPr>
          <w:p w14:paraId="601E816F" w14:textId="2422259B" w:rsidR="00203738" w:rsidRPr="00BB0BF5" w:rsidRDefault="00C61CCC" w:rsidP="0022079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2,03</w:t>
            </w:r>
          </w:p>
        </w:tc>
        <w:tc>
          <w:tcPr>
            <w:tcW w:w="995" w:type="dxa"/>
          </w:tcPr>
          <w:p w14:paraId="379896FF" w14:textId="4320E5D9" w:rsidR="00203738" w:rsidRPr="00BB0BF5" w:rsidRDefault="00203738" w:rsidP="0022079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B0BF5">
              <w:rPr>
                <w:rFonts w:ascii="Times New Roman" w:hAnsi="Times New Roman" w:cs="Times New Roman"/>
              </w:rPr>
              <w:t>2,03</w:t>
            </w:r>
          </w:p>
        </w:tc>
      </w:tr>
      <w:tr w:rsidR="00203738" w:rsidRPr="002E69F0" w14:paraId="20A77E64" w14:textId="77777777" w:rsidTr="00203738">
        <w:tc>
          <w:tcPr>
            <w:tcW w:w="996" w:type="dxa"/>
          </w:tcPr>
          <w:p w14:paraId="47FF56D9" w14:textId="77777777" w:rsidR="00203738" w:rsidRPr="002E69F0" w:rsidRDefault="00203738" w:rsidP="002C36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49" w:type="dxa"/>
          </w:tcPr>
          <w:p w14:paraId="29B39089" w14:textId="77777777" w:rsidR="00203738" w:rsidRPr="002E69F0" w:rsidRDefault="00203738" w:rsidP="006D60B3">
            <w:pPr>
              <w:rPr>
                <w:rFonts w:ascii="Times New Roman" w:eastAsia="Times New Roman" w:hAnsi="Times New Roman" w:cs="Times New Roman"/>
              </w:rPr>
            </w:pPr>
            <w:r w:rsidRPr="002E69F0">
              <w:rPr>
                <w:rFonts w:ascii="Times New Roman" w:eastAsia="Times New Roman" w:hAnsi="Times New Roman" w:cs="Times New Roman"/>
              </w:rPr>
              <w:t>Количество замененных ламп</w:t>
            </w:r>
          </w:p>
        </w:tc>
        <w:tc>
          <w:tcPr>
            <w:tcW w:w="1292" w:type="dxa"/>
          </w:tcPr>
          <w:p w14:paraId="68BC991B" w14:textId="77777777" w:rsidR="00203738" w:rsidRPr="002E69F0" w:rsidRDefault="00203738" w:rsidP="006D60B3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2E69F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</w:tc>
        <w:tc>
          <w:tcPr>
            <w:tcW w:w="1060" w:type="dxa"/>
          </w:tcPr>
          <w:p w14:paraId="264A89A3" w14:textId="77777777" w:rsidR="00203738" w:rsidRPr="002E69F0" w:rsidRDefault="00203738" w:rsidP="006D60B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69F0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968" w:type="dxa"/>
          </w:tcPr>
          <w:p w14:paraId="148EEA1D" w14:textId="77777777" w:rsidR="00203738" w:rsidRPr="002E69F0" w:rsidRDefault="00203738" w:rsidP="00697BE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69F0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967" w:type="dxa"/>
          </w:tcPr>
          <w:p w14:paraId="49B82158" w14:textId="77777777" w:rsidR="00203738" w:rsidRPr="002E69F0" w:rsidRDefault="00203738" w:rsidP="006D60B3">
            <w:pPr>
              <w:rPr>
                <w:rFonts w:ascii="Times New Roman" w:eastAsia="Times New Roman" w:hAnsi="Times New Roman" w:cs="Times New Roman"/>
              </w:rPr>
            </w:pPr>
            <w:r w:rsidRPr="002E69F0">
              <w:rPr>
                <w:rFonts w:ascii="Times New Roman" w:eastAsia="Times New Roman" w:hAnsi="Times New Roman" w:cs="Times New Roman"/>
              </w:rPr>
              <w:t xml:space="preserve">         6</w:t>
            </w:r>
          </w:p>
        </w:tc>
        <w:tc>
          <w:tcPr>
            <w:tcW w:w="1098" w:type="dxa"/>
          </w:tcPr>
          <w:p w14:paraId="37E3F965" w14:textId="77777777" w:rsidR="00203738" w:rsidRPr="002E69F0" w:rsidRDefault="00203738" w:rsidP="006D60B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69F0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098" w:type="dxa"/>
          </w:tcPr>
          <w:p w14:paraId="3FE37C05" w14:textId="77777777" w:rsidR="00203738" w:rsidRPr="00707938" w:rsidRDefault="00203738" w:rsidP="006D60B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07938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967" w:type="dxa"/>
          </w:tcPr>
          <w:p w14:paraId="1519ADFA" w14:textId="6CBDAE1B" w:rsidR="00203738" w:rsidRPr="00707938" w:rsidRDefault="00203738" w:rsidP="006D60B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0793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098" w:type="dxa"/>
          </w:tcPr>
          <w:p w14:paraId="1534015A" w14:textId="01EB73AE" w:rsidR="00203738" w:rsidRPr="00D22878" w:rsidRDefault="00916E4D" w:rsidP="008102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87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67" w:type="dxa"/>
          </w:tcPr>
          <w:p w14:paraId="2CB95756" w14:textId="26987522" w:rsidR="00203738" w:rsidRPr="00D22878" w:rsidRDefault="00203738" w:rsidP="008102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8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1" w:type="dxa"/>
          </w:tcPr>
          <w:p w14:paraId="12F6BFB3" w14:textId="4D0962D4" w:rsidR="00203738" w:rsidRPr="00D22878" w:rsidRDefault="00C61CCC" w:rsidP="008102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8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5" w:type="dxa"/>
          </w:tcPr>
          <w:p w14:paraId="07248FA6" w14:textId="220B568D" w:rsidR="00203738" w:rsidRPr="00D22878" w:rsidRDefault="00916E4D" w:rsidP="0081023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22878">
              <w:rPr>
                <w:rFonts w:ascii="Times New Roman" w:hAnsi="Times New Roman" w:cs="Times New Roman"/>
              </w:rPr>
              <w:t>47</w:t>
            </w:r>
          </w:p>
        </w:tc>
      </w:tr>
      <w:tr w:rsidR="00203738" w:rsidRPr="002E69F0" w14:paraId="0AE91F26" w14:textId="77777777" w:rsidTr="00203738">
        <w:tc>
          <w:tcPr>
            <w:tcW w:w="996" w:type="dxa"/>
          </w:tcPr>
          <w:p w14:paraId="54A886D0" w14:textId="77777777" w:rsidR="00203738" w:rsidRPr="002D2762" w:rsidRDefault="00203738" w:rsidP="002C36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7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49" w:type="dxa"/>
          </w:tcPr>
          <w:p w14:paraId="6048B426" w14:textId="77777777" w:rsidR="00203738" w:rsidRPr="002D2762" w:rsidRDefault="00203738" w:rsidP="006D60B3">
            <w:pPr>
              <w:rPr>
                <w:rFonts w:ascii="Times New Roman" w:eastAsia="Times New Roman" w:hAnsi="Times New Roman" w:cs="Times New Roman"/>
              </w:rPr>
            </w:pPr>
            <w:r w:rsidRPr="002D2762">
              <w:rPr>
                <w:rFonts w:ascii="Times New Roman" w:eastAsia="Times New Roman" w:hAnsi="Times New Roman" w:cs="Times New Roman"/>
              </w:rPr>
              <w:t>Количество освещенных населенных пунктов</w:t>
            </w:r>
          </w:p>
        </w:tc>
        <w:tc>
          <w:tcPr>
            <w:tcW w:w="1292" w:type="dxa"/>
          </w:tcPr>
          <w:p w14:paraId="603406CB" w14:textId="77777777" w:rsidR="00203738" w:rsidRPr="002D2762" w:rsidRDefault="00203738" w:rsidP="006D60B3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2D2762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</w:tc>
        <w:tc>
          <w:tcPr>
            <w:tcW w:w="1060" w:type="dxa"/>
          </w:tcPr>
          <w:p w14:paraId="46F596A7" w14:textId="77777777" w:rsidR="00203738" w:rsidRPr="002F79B1" w:rsidRDefault="00203738" w:rsidP="0077757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F79B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68" w:type="dxa"/>
          </w:tcPr>
          <w:p w14:paraId="56A156A3" w14:textId="77777777" w:rsidR="00203738" w:rsidRPr="002F79B1" w:rsidRDefault="00203738" w:rsidP="0077757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F79B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67" w:type="dxa"/>
          </w:tcPr>
          <w:p w14:paraId="0685A07B" w14:textId="77777777" w:rsidR="00203738" w:rsidRPr="002F79B1" w:rsidRDefault="00203738" w:rsidP="0077757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F79B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98" w:type="dxa"/>
          </w:tcPr>
          <w:p w14:paraId="4F6A4C6D" w14:textId="77777777" w:rsidR="00203738" w:rsidRPr="002F79B1" w:rsidRDefault="00203738" w:rsidP="0077757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F79B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98" w:type="dxa"/>
          </w:tcPr>
          <w:p w14:paraId="3C02BED9" w14:textId="77777777" w:rsidR="00203738" w:rsidRPr="002F79B1" w:rsidRDefault="00203738" w:rsidP="0077757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F79B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67" w:type="dxa"/>
          </w:tcPr>
          <w:p w14:paraId="50606F16" w14:textId="710B0BC3" w:rsidR="00203738" w:rsidRPr="002F79B1" w:rsidRDefault="00203738" w:rsidP="0077757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F79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98" w:type="dxa"/>
          </w:tcPr>
          <w:p w14:paraId="1E927A2F" w14:textId="5C6C26BE" w:rsidR="00203738" w:rsidRPr="002F79B1" w:rsidRDefault="00203738" w:rsidP="0077757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F79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67" w:type="dxa"/>
          </w:tcPr>
          <w:p w14:paraId="1F0A4864" w14:textId="00478925" w:rsidR="00203738" w:rsidRPr="002F79B1" w:rsidRDefault="00203738" w:rsidP="0077757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F79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31" w:type="dxa"/>
          </w:tcPr>
          <w:p w14:paraId="6535F602" w14:textId="01644C1D" w:rsidR="00203738" w:rsidRPr="002F79B1" w:rsidRDefault="00C61CCC" w:rsidP="0077757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5" w:type="dxa"/>
          </w:tcPr>
          <w:p w14:paraId="746612B8" w14:textId="51CDD6A6" w:rsidR="00203738" w:rsidRPr="00C61CCC" w:rsidRDefault="00203738" w:rsidP="0077757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61CCC">
              <w:rPr>
                <w:rFonts w:ascii="Times New Roman" w:hAnsi="Times New Roman" w:cs="Times New Roman"/>
              </w:rPr>
              <w:t>2</w:t>
            </w:r>
            <w:r w:rsidR="00C61CCC">
              <w:rPr>
                <w:rFonts w:ascii="Times New Roman" w:hAnsi="Times New Roman" w:cs="Times New Roman"/>
              </w:rPr>
              <w:t>9</w:t>
            </w:r>
          </w:p>
        </w:tc>
      </w:tr>
      <w:tr w:rsidR="00203738" w:rsidRPr="002E69F0" w14:paraId="6393F369" w14:textId="77777777" w:rsidTr="00203738">
        <w:tc>
          <w:tcPr>
            <w:tcW w:w="996" w:type="dxa"/>
          </w:tcPr>
          <w:p w14:paraId="2C5CA37D" w14:textId="77777777" w:rsidR="00203738" w:rsidRPr="00BE1BE6" w:rsidRDefault="00203738" w:rsidP="002C36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BE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49" w:type="dxa"/>
          </w:tcPr>
          <w:p w14:paraId="78F8AC1A" w14:textId="77777777" w:rsidR="00203738" w:rsidRPr="00BE1BE6" w:rsidRDefault="00203738" w:rsidP="006D60B3">
            <w:pPr>
              <w:rPr>
                <w:rFonts w:ascii="Times New Roman" w:eastAsia="Times New Roman" w:hAnsi="Times New Roman" w:cs="Times New Roman"/>
              </w:rPr>
            </w:pPr>
            <w:r w:rsidRPr="00BE1BE6">
              <w:rPr>
                <w:rFonts w:ascii="Times New Roman" w:eastAsia="Times New Roman" w:hAnsi="Times New Roman" w:cs="Times New Roman"/>
              </w:rPr>
              <w:t>Количество посаженных деревьев</w:t>
            </w:r>
          </w:p>
        </w:tc>
        <w:tc>
          <w:tcPr>
            <w:tcW w:w="1292" w:type="dxa"/>
          </w:tcPr>
          <w:p w14:paraId="76EF5C66" w14:textId="77777777" w:rsidR="00203738" w:rsidRPr="00BE1BE6" w:rsidRDefault="00203738" w:rsidP="006D60B3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BE1BE6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</w:tc>
        <w:tc>
          <w:tcPr>
            <w:tcW w:w="1060" w:type="dxa"/>
          </w:tcPr>
          <w:p w14:paraId="57B8B81A" w14:textId="77777777" w:rsidR="00203738" w:rsidRPr="00BE1BE6" w:rsidRDefault="00203738" w:rsidP="0077757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E1BE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68" w:type="dxa"/>
          </w:tcPr>
          <w:p w14:paraId="647BB1CF" w14:textId="77777777" w:rsidR="00203738" w:rsidRPr="00BE1BE6" w:rsidRDefault="00203738" w:rsidP="0077757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E1BE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67" w:type="dxa"/>
          </w:tcPr>
          <w:p w14:paraId="78612F68" w14:textId="77777777" w:rsidR="00203738" w:rsidRPr="00BE1BE6" w:rsidRDefault="00203738" w:rsidP="0077757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E1BE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98" w:type="dxa"/>
          </w:tcPr>
          <w:p w14:paraId="4364A77C" w14:textId="77777777" w:rsidR="00203738" w:rsidRPr="00BE1BE6" w:rsidRDefault="00203738" w:rsidP="0077757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E1BE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98" w:type="dxa"/>
          </w:tcPr>
          <w:p w14:paraId="077A1FE2" w14:textId="572BED35" w:rsidR="00203738" w:rsidRPr="00BE1BE6" w:rsidRDefault="00203738" w:rsidP="0077757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E1BE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67" w:type="dxa"/>
          </w:tcPr>
          <w:p w14:paraId="7325E0CA" w14:textId="03F203FE" w:rsidR="00203738" w:rsidRPr="00BE1BE6" w:rsidRDefault="00203738" w:rsidP="0077757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E1BE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98" w:type="dxa"/>
          </w:tcPr>
          <w:p w14:paraId="0F2D8E5C" w14:textId="7ECDB163" w:rsidR="00203738" w:rsidRPr="00BE1BE6" w:rsidRDefault="00BE1BE6" w:rsidP="0077757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E1BE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67" w:type="dxa"/>
          </w:tcPr>
          <w:p w14:paraId="433194AC" w14:textId="38BC8D40" w:rsidR="00203738" w:rsidRPr="00BE1BE6" w:rsidRDefault="00203738" w:rsidP="0077757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E1BE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31" w:type="dxa"/>
          </w:tcPr>
          <w:p w14:paraId="3E8032B2" w14:textId="60B07525" w:rsidR="00203738" w:rsidRPr="00BE1BE6" w:rsidRDefault="00C61CCC" w:rsidP="0077757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E1BE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5" w:type="dxa"/>
          </w:tcPr>
          <w:p w14:paraId="61BB2554" w14:textId="3D442D3B" w:rsidR="00203738" w:rsidRPr="00BE1BE6" w:rsidRDefault="00203738" w:rsidP="00777573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E1BE6">
              <w:rPr>
                <w:rFonts w:ascii="Times New Roman" w:hAnsi="Times New Roman" w:cs="Times New Roman"/>
              </w:rPr>
              <w:t>1</w:t>
            </w:r>
            <w:r w:rsidR="00477F68">
              <w:rPr>
                <w:rFonts w:ascii="Times New Roman" w:hAnsi="Times New Roman" w:cs="Times New Roman"/>
              </w:rPr>
              <w:t>9</w:t>
            </w:r>
          </w:p>
        </w:tc>
      </w:tr>
      <w:tr w:rsidR="00203738" w:rsidRPr="002E69F0" w14:paraId="2EFB9D3D" w14:textId="77777777" w:rsidTr="00203738">
        <w:tc>
          <w:tcPr>
            <w:tcW w:w="996" w:type="dxa"/>
          </w:tcPr>
          <w:p w14:paraId="3DEDF290" w14:textId="77777777" w:rsidR="00203738" w:rsidRPr="002E69F0" w:rsidRDefault="00203738" w:rsidP="002C36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49" w:type="dxa"/>
          </w:tcPr>
          <w:p w14:paraId="6C7F5BF8" w14:textId="77777777" w:rsidR="00203738" w:rsidRPr="002E69F0" w:rsidRDefault="00203738" w:rsidP="006D60B3">
            <w:pPr>
              <w:rPr>
                <w:rFonts w:ascii="Times New Roman" w:eastAsia="Times New Roman" w:hAnsi="Times New Roman" w:cs="Times New Roman"/>
              </w:rPr>
            </w:pPr>
            <w:r w:rsidRPr="002E69F0">
              <w:rPr>
                <w:rFonts w:ascii="Times New Roman" w:eastAsia="Times New Roman" w:hAnsi="Times New Roman" w:cs="Times New Roman"/>
              </w:rPr>
              <w:t>Количество спиленных и убранных аварийных деревьев</w:t>
            </w:r>
          </w:p>
        </w:tc>
        <w:tc>
          <w:tcPr>
            <w:tcW w:w="1292" w:type="dxa"/>
          </w:tcPr>
          <w:p w14:paraId="6CF83B3E" w14:textId="77777777" w:rsidR="00203738" w:rsidRPr="002E69F0" w:rsidRDefault="00203738" w:rsidP="006D60B3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2E69F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</w:tc>
        <w:tc>
          <w:tcPr>
            <w:tcW w:w="1060" w:type="dxa"/>
          </w:tcPr>
          <w:p w14:paraId="0A05A6FF" w14:textId="77777777" w:rsidR="00203738" w:rsidRPr="002F79B1" w:rsidRDefault="00203738" w:rsidP="0077757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F79B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68" w:type="dxa"/>
          </w:tcPr>
          <w:p w14:paraId="15E446A7" w14:textId="77777777" w:rsidR="00203738" w:rsidRPr="002F79B1" w:rsidRDefault="00203738" w:rsidP="0077757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F79B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67" w:type="dxa"/>
          </w:tcPr>
          <w:p w14:paraId="7177291D" w14:textId="77777777" w:rsidR="00203738" w:rsidRPr="002F79B1" w:rsidRDefault="00203738" w:rsidP="0077757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F79B1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098" w:type="dxa"/>
          </w:tcPr>
          <w:p w14:paraId="03714370" w14:textId="77777777" w:rsidR="00203738" w:rsidRPr="002F79B1" w:rsidRDefault="00203738" w:rsidP="0077757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F79B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98" w:type="dxa"/>
          </w:tcPr>
          <w:p w14:paraId="2B34C394" w14:textId="77777777" w:rsidR="00203738" w:rsidRPr="002F79B1" w:rsidRDefault="00203738" w:rsidP="0077757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F79B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67" w:type="dxa"/>
          </w:tcPr>
          <w:p w14:paraId="223FDED5" w14:textId="77777777" w:rsidR="00203738" w:rsidRPr="002F79B1" w:rsidRDefault="00203738" w:rsidP="0077757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F79B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98" w:type="dxa"/>
          </w:tcPr>
          <w:p w14:paraId="07545199" w14:textId="77777777" w:rsidR="00203738" w:rsidRPr="002F79B1" w:rsidRDefault="00203738" w:rsidP="0077757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F79B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67" w:type="dxa"/>
          </w:tcPr>
          <w:p w14:paraId="7E9C3898" w14:textId="375F991B" w:rsidR="00203738" w:rsidRPr="002F79B1" w:rsidRDefault="00203738" w:rsidP="0077757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F79B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31" w:type="dxa"/>
          </w:tcPr>
          <w:p w14:paraId="5C55B202" w14:textId="560EF449" w:rsidR="00203738" w:rsidRPr="002F79B1" w:rsidRDefault="00C61CCC" w:rsidP="0077757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5" w:type="dxa"/>
          </w:tcPr>
          <w:p w14:paraId="48CB013F" w14:textId="5725B320" w:rsidR="00203738" w:rsidRPr="00C61CCC" w:rsidRDefault="00203738" w:rsidP="0077757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61CCC">
              <w:rPr>
                <w:rFonts w:ascii="Times New Roman" w:hAnsi="Times New Roman" w:cs="Times New Roman"/>
              </w:rPr>
              <w:t>51</w:t>
            </w:r>
          </w:p>
        </w:tc>
      </w:tr>
      <w:tr w:rsidR="00203738" w:rsidRPr="002E69F0" w14:paraId="4299652C" w14:textId="77777777" w:rsidTr="00203738">
        <w:tc>
          <w:tcPr>
            <w:tcW w:w="996" w:type="dxa"/>
          </w:tcPr>
          <w:p w14:paraId="05CBEE5A" w14:textId="77777777" w:rsidR="00203738" w:rsidRPr="002E69F0" w:rsidRDefault="00203738" w:rsidP="002C36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49" w:type="dxa"/>
          </w:tcPr>
          <w:p w14:paraId="7B83A737" w14:textId="77777777" w:rsidR="00203738" w:rsidRPr="002E69F0" w:rsidRDefault="00203738" w:rsidP="006D60B3">
            <w:pPr>
              <w:rPr>
                <w:rFonts w:ascii="Times New Roman" w:eastAsia="Times New Roman" w:hAnsi="Times New Roman" w:cs="Times New Roman"/>
              </w:rPr>
            </w:pPr>
            <w:r w:rsidRPr="002E69F0">
              <w:rPr>
                <w:rFonts w:ascii="Times New Roman" w:eastAsia="Times New Roman" w:hAnsi="Times New Roman" w:cs="Times New Roman"/>
              </w:rPr>
              <w:t>Количество отремонтированных воинских захоронений и гражданских кладбищ</w:t>
            </w:r>
          </w:p>
        </w:tc>
        <w:tc>
          <w:tcPr>
            <w:tcW w:w="1292" w:type="dxa"/>
          </w:tcPr>
          <w:p w14:paraId="04B2F5D9" w14:textId="77777777" w:rsidR="00203738" w:rsidRPr="002E69F0" w:rsidRDefault="00203738" w:rsidP="006D60B3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2E69F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</w:tc>
        <w:tc>
          <w:tcPr>
            <w:tcW w:w="1060" w:type="dxa"/>
          </w:tcPr>
          <w:p w14:paraId="608E4BE3" w14:textId="77777777" w:rsidR="00203738" w:rsidRPr="002F79B1" w:rsidRDefault="00203738" w:rsidP="0077757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F79B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68" w:type="dxa"/>
          </w:tcPr>
          <w:p w14:paraId="4E023D4C" w14:textId="77777777" w:rsidR="00203738" w:rsidRPr="002F79B1" w:rsidRDefault="00203738" w:rsidP="0077757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F79B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67" w:type="dxa"/>
          </w:tcPr>
          <w:p w14:paraId="46F673C9" w14:textId="77777777" w:rsidR="00203738" w:rsidRPr="002F79B1" w:rsidRDefault="00203738" w:rsidP="0077757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F79B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98" w:type="dxa"/>
          </w:tcPr>
          <w:p w14:paraId="77C4C46D" w14:textId="77777777" w:rsidR="00203738" w:rsidRPr="002F79B1" w:rsidRDefault="00203738" w:rsidP="0077757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F79B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98" w:type="dxa"/>
          </w:tcPr>
          <w:p w14:paraId="52B084B4" w14:textId="77777777" w:rsidR="00203738" w:rsidRPr="002F79B1" w:rsidRDefault="00203738" w:rsidP="0077757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F79B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67" w:type="dxa"/>
          </w:tcPr>
          <w:p w14:paraId="58DFD803" w14:textId="2431A7AC" w:rsidR="00203738" w:rsidRPr="002F79B1" w:rsidRDefault="00203738" w:rsidP="0077757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F79B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98" w:type="dxa"/>
          </w:tcPr>
          <w:p w14:paraId="1E6ED724" w14:textId="6C6EA389" w:rsidR="00203738" w:rsidRPr="00BE1BE6" w:rsidRDefault="00BE1BE6" w:rsidP="00777573">
            <w:pPr>
              <w:pStyle w:val="a3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E6429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67" w:type="dxa"/>
          </w:tcPr>
          <w:p w14:paraId="4AFCD71F" w14:textId="1DB3A65B" w:rsidR="00203738" w:rsidRPr="002F79B1" w:rsidRDefault="00D04085" w:rsidP="0077757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31" w:type="dxa"/>
          </w:tcPr>
          <w:p w14:paraId="75906D37" w14:textId="2CE08D1D" w:rsidR="00203738" w:rsidRPr="002F79B1" w:rsidRDefault="00D04085" w:rsidP="0077757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5" w:type="dxa"/>
          </w:tcPr>
          <w:p w14:paraId="1D4030B6" w14:textId="5ED5C5D2" w:rsidR="00203738" w:rsidRPr="00C61CCC" w:rsidRDefault="00203738" w:rsidP="0077757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61CCC">
              <w:rPr>
                <w:rFonts w:ascii="Times New Roman" w:hAnsi="Times New Roman" w:cs="Times New Roman"/>
              </w:rPr>
              <w:t>3</w:t>
            </w:r>
            <w:r w:rsidR="00BE1BE6">
              <w:rPr>
                <w:rFonts w:ascii="Times New Roman" w:hAnsi="Times New Roman" w:cs="Times New Roman"/>
              </w:rPr>
              <w:t>1</w:t>
            </w:r>
          </w:p>
        </w:tc>
      </w:tr>
      <w:tr w:rsidR="00203738" w:rsidRPr="002E69F0" w14:paraId="327C6FB0" w14:textId="77777777" w:rsidTr="00203738">
        <w:tc>
          <w:tcPr>
            <w:tcW w:w="996" w:type="dxa"/>
          </w:tcPr>
          <w:p w14:paraId="11CB2586" w14:textId="77777777" w:rsidR="00203738" w:rsidRPr="002E69F0" w:rsidRDefault="00203738" w:rsidP="002C36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49" w:type="dxa"/>
          </w:tcPr>
          <w:p w14:paraId="396B45AB" w14:textId="77777777" w:rsidR="00203738" w:rsidRPr="006838AA" w:rsidRDefault="00203738" w:rsidP="006D60B3">
            <w:pPr>
              <w:rPr>
                <w:rFonts w:ascii="Calibri" w:eastAsia="Times New Roman" w:hAnsi="Calibri" w:cs="Times New Roman"/>
              </w:rPr>
            </w:pPr>
            <w:r w:rsidRPr="006838AA">
              <w:rPr>
                <w:rFonts w:ascii="Times New Roman" w:eastAsia="Times New Roman" w:hAnsi="Times New Roman" w:cs="Times New Roman"/>
                <w:shd w:val="clear" w:color="auto" w:fill="F5F5F5"/>
              </w:rPr>
              <w:t>Количество убранных несанкционированных свалок</w:t>
            </w:r>
          </w:p>
          <w:p w14:paraId="635C8F9B" w14:textId="77777777" w:rsidR="00203738" w:rsidRPr="006838AA" w:rsidRDefault="00203738" w:rsidP="006D60B3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292" w:type="dxa"/>
          </w:tcPr>
          <w:p w14:paraId="70FE0905" w14:textId="77777777" w:rsidR="00203738" w:rsidRPr="002E69F0" w:rsidRDefault="00203738" w:rsidP="006D60B3">
            <w:pPr>
              <w:jc w:val="center"/>
              <w:rPr>
                <w:rFonts w:ascii="Calibri" w:eastAsia="Times New Roman" w:hAnsi="Calibri" w:cs="Times New Roman"/>
              </w:rPr>
            </w:pPr>
            <w:proofErr w:type="spellStart"/>
            <w:r w:rsidRPr="002E69F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</w:tc>
        <w:tc>
          <w:tcPr>
            <w:tcW w:w="1060" w:type="dxa"/>
          </w:tcPr>
          <w:p w14:paraId="5CACEB3E" w14:textId="77777777" w:rsidR="00203738" w:rsidRPr="002F79B1" w:rsidRDefault="00203738" w:rsidP="0077757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F79B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68" w:type="dxa"/>
          </w:tcPr>
          <w:p w14:paraId="70C98F0C" w14:textId="77777777" w:rsidR="00203738" w:rsidRPr="002F79B1" w:rsidRDefault="00203738" w:rsidP="0077757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F79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67" w:type="dxa"/>
          </w:tcPr>
          <w:p w14:paraId="7F81C447" w14:textId="77777777" w:rsidR="00203738" w:rsidRPr="002F79B1" w:rsidRDefault="00203738" w:rsidP="0077757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F79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8" w:type="dxa"/>
          </w:tcPr>
          <w:p w14:paraId="3053E0FD" w14:textId="77777777" w:rsidR="00203738" w:rsidRPr="002F79B1" w:rsidRDefault="00203738" w:rsidP="0077757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F79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8" w:type="dxa"/>
          </w:tcPr>
          <w:p w14:paraId="1CEB13DE" w14:textId="77777777" w:rsidR="00203738" w:rsidRPr="002F79B1" w:rsidRDefault="00203738" w:rsidP="0077757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F79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67" w:type="dxa"/>
          </w:tcPr>
          <w:p w14:paraId="0165E9D8" w14:textId="74FA52FB" w:rsidR="00203738" w:rsidRPr="002F79B1" w:rsidRDefault="00203738" w:rsidP="0077757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F79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98" w:type="dxa"/>
          </w:tcPr>
          <w:p w14:paraId="3DC8ADCE" w14:textId="52D30A4D" w:rsidR="00203738" w:rsidRPr="002F79B1" w:rsidRDefault="00203738" w:rsidP="0077757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F79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67" w:type="dxa"/>
          </w:tcPr>
          <w:p w14:paraId="7DEA4496" w14:textId="053F1E9E" w:rsidR="00203738" w:rsidRPr="002F79B1" w:rsidRDefault="00203738" w:rsidP="0077757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F79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31" w:type="dxa"/>
          </w:tcPr>
          <w:p w14:paraId="57883E4E" w14:textId="256850E5" w:rsidR="00203738" w:rsidRPr="002F79B1" w:rsidRDefault="00C61CCC" w:rsidP="0077757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5" w:type="dxa"/>
          </w:tcPr>
          <w:p w14:paraId="56C0835D" w14:textId="092B45E4" w:rsidR="00203738" w:rsidRPr="00C61CCC" w:rsidRDefault="00203738" w:rsidP="0077757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61CCC">
              <w:rPr>
                <w:rFonts w:ascii="Times New Roman" w:hAnsi="Times New Roman" w:cs="Times New Roman"/>
              </w:rPr>
              <w:t>1</w:t>
            </w:r>
            <w:r w:rsidR="00C61CCC">
              <w:rPr>
                <w:rFonts w:ascii="Times New Roman" w:hAnsi="Times New Roman" w:cs="Times New Roman"/>
              </w:rPr>
              <w:t>6</w:t>
            </w:r>
          </w:p>
        </w:tc>
      </w:tr>
      <w:tr w:rsidR="00203738" w:rsidRPr="002E69F0" w14:paraId="110082A7" w14:textId="77777777" w:rsidTr="00203738">
        <w:tc>
          <w:tcPr>
            <w:tcW w:w="996" w:type="dxa"/>
          </w:tcPr>
          <w:p w14:paraId="6AD571CD" w14:textId="77777777" w:rsidR="00203738" w:rsidRPr="002E69F0" w:rsidRDefault="00203738" w:rsidP="002C36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49" w:type="dxa"/>
          </w:tcPr>
          <w:p w14:paraId="197BAE86" w14:textId="77777777" w:rsidR="00203738" w:rsidRPr="002E69F0" w:rsidRDefault="00203738" w:rsidP="006D60B3">
            <w:pPr>
              <w:rPr>
                <w:rFonts w:ascii="Times New Roman" w:eastAsia="Times New Roman" w:hAnsi="Times New Roman" w:cs="Times New Roman"/>
              </w:rPr>
            </w:pPr>
            <w:r w:rsidRPr="002E69F0">
              <w:rPr>
                <w:rFonts w:ascii="Times New Roman" w:eastAsia="Times New Roman" w:hAnsi="Times New Roman" w:cs="Times New Roman"/>
              </w:rPr>
              <w:t>Реконструкция объектов водоснабжения, в т.ч. общественные колодцы</w:t>
            </w:r>
          </w:p>
        </w:tc>
        <w:tc>
          <w:tcPr>
            <w:tcW w:w="1292" w:type="dxa"/>
          </w:tcPr>
          <w:p w14:paraId="38E317A2" w14:textId="77777777" w:rsidR="00203738" w:rsidRPr="002E69F0" w:rsidRDefault="00203738" w:rsidP="006D60B3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2E69F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</w:tc>
        <w:tc>
          <w:tcPr>
            <w:tcW w:w="1060" w:type="dxa"/>
          </w:tcPr>
          <w:p w14:paraId="7B0E6A3B" w14:textId="77777777" w:rsidR="00203738" w:rsidRPr="002F79B1" w:rsidRDefault="00203738" w:rsidP="0077757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F79B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68" w:type="dxa"/>
          </w:tcPr>
          <w:p w14:paraId="730E451A" w14:textId="77777777" w:rsidR="00203738" w:rsidRPr="002F79B1" w:rsidRDefault="00203738" w:rsidP="0077757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F79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67" w:type="dxa"/>
          </w:tcPr>
          <w:p w14:paraId="057DF767" w14:textId="77777777" w:rsidR="00203738" w:rsidRPr="002F79B1" w:rsidRDefault="00203738" w:rsidP="0077757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F79B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98" w:type="dxa"/>
          </w:tcPr>
          <w:p w14:paraId="4C88CEC2" w14:textId="77777777" w:rsidR="00203738" w:rsidRPr="002F79B1" w:rsidRDefault="00203738" w:rsidP="0077757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F79B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98" w:type="dxa"/>
          </w:tcPr>
          <w:p w14:paraId="3770C5FD" w14:textId="77777777" w:rsidR="00203738" w:rsidRPr="002F79B1" w:rsidRDefault="00203738" w:rsidP="0077757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F79B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67" w:type="dxa"/>
          </w:tcPr>
          <w:p w14:paraId="7C6848C2" w14:textId="77777777" w:rsidR="00203738" w:rsidRPr="002F79B1" w:rsidRDefault="00203738" w:rsidP="0077757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F79B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98" w:type="dxa"/>
          </w:tcPr>
          <w:p w14:paraId="47BC301D" w14:textId="77777777" w:rsidR="00203738" w:rsidRPr="002F79B1" w:rsidRDefault="00203738" w:rsidP="0077757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F79B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67" w:type="dxa"/>
          </w:tcPr>
          <w:p w14:paraId="499A8534" w14:textId="7B0E8BC6" w:rsidR="00203738" w:rsidRPr="002F79B1" w:rsidRDefault="00203738" w:rsidP="0077757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F79B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31" w:type="dxa"/>
          </w:tcPr>
          <w:p w14:paraId="2AB0EF14" w14:textId="5C24E6B0" w:rsidR="00203738" w:rsidRPr="002F79B1" w:rsidRDefault="00C61CCC" w:rsidP="0077757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5" w:type="dxa"/>
          </w:tcPr>
          <w:p w14:paraId="198EA945" w14:textId="20CB19FE" w:rsidR="00203738" w:rsidRPr="002F79B1" w:rsidRDefault="00203738" w:rsidP="0077757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F79B1">
              <w:rPr>
                <w:rFonts w:ascii="Times New Roman" w:hAnsi="Times New Roman" w:cs="Times New Roman"/>
              </w:rPr>
              <w:t>1</w:t>
            </w:r>
          </w:p>
        </w:tc>
      </w:tr>
      <w:tr w:rsidR="00203738" w:rsidRPr="002E69F0" w14:paraId="304D59C3" w14:textId="77777777" w:rsidTr="00203738">
        <w:tc>
          <w:tcPr>
            <w:tcW w:w="996" w:type="dxa"/>
          </w:tcPr>
          <w:p w14:paraId="5BA0F830" w14:textId="77777777" w:rsidR="00203738" w:rsidRPr="002E69F0" w:rsidRDefault="00203738" w:rsidP="002C36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49" w:type="dxa"/>
          </w:tcPr>
          <w:p w14:paraId="495E3A21" w14:textId="77777777" w:rsidR="00203738" w:rsidRPr="002E69F0" w:rsidRDefault="00203738" w:rsidP="006D60B3">
            <w:pPr>
              <w:rPr>
                <w:rFonts w:ascii="Times New Roman" w:eastAsia="Times New Roman" w:hAnsi="Times New Roman" w:cs="Times New Roman"/>
              </w:rPr>
            </w:pPr>
            <w:r w:rsidRPr="002E69F0">
              <w:rPr>
                <w:rFonts w:ascii="Times New Roman" w:eastAsia="Times New Roman" w:hAnsi="Times New Roman" w:cs="Times New Roman"/>
              </w:rPr>
              <w:t xml:space="preserve">Количество оборудованных и реконструированных детских площадок </w:t>
            </w:r>
          </w:p>
        </w:tc>
        <w:tc>
          <w:tcPr>
            <w:tcW w:w="1292" w:type="dxa"/>
          </w:tcPr>
          <w:p w14:paraId="3EE8E505" w14:textId="77777777" w:rsidR="00203738" w:rsidRPr="002E69F0" w:rsidRDefault="00203738" w:rsidP="006D60B3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2E69F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</w:tc>
        <w:tc>
          <w:tcPr>
            <w:tcW w:w="1060" w:type="dxa"/>
          </w:tcPr>
          <w:p w14:paraId="07A6D347" w14:textId="77777777" w:rsidR="00203738" w:rsidRPr="002F79B1" w:rsidRDefault="00203738" w:rsidP="0077757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F79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68" w:type="dxa"/>
          </w:tcPr>
          <w:p w14:paraId="2603F1D5" w14:textId="77777777" w:rsidR="00203738" w:rsidRPr="002F79B1" w:rsidRDefault="00203738" w:rsidP="0077757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F79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67" w:type="dxa"/>
          </w:tcPr>
          <w:p w14:paraId="00614436" w14:textId="77777777" w:rsidR="00203738" w:rsidRPr="002F79B1" w:rsidRDefault="00203738" w:rsidP="0077757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F79B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98" w:type="dxa"/>
          </w:tcPr>
          <w:p w14:paraId="2E827833" w14:textId="77777777" w:rsidR="00203738" w:rsidRPr="002F79B1" w:rsidRDefault="00203738" w:rsidP="0077757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F79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98" w:type="dxa"/>
          </w:tcPr>
          <w:p w14:paraId="5E4A194A" w14:textId="25A122D4" w:rsidR="00203738" w:rsidRPr="002F79B1" w:rsidRDefault="00203738" w:rsidP="0077757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F79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67" w:type="dxa"/>
          </w:tcPr>
          <w:p w14:paraId="5BB90F29" w14:textId="57D8D650" w:rsidR="00203738" w:rsidRPr="002F79B1" w:rsidRDefault="00203738" w:rsidP="0077757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F79B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98" w:type="dxa"/>
          </w:tcPr>
          <w:p w14:paraId="65878B95" w14:textId="6C8D5E6E" w:rsidR="00203738" w:rsidRPr="00D22878" w:rsidRDefault="002D2A86" w:rsidP="0077757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2287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67" w:type="dxa"/>
          </w:tcPr>
          <w:p w14:paraId="1DEDDCCE" w14:textId="781534B8" w:rsidR="00203738" w:rsidRPr="00D22878" w:rsidRDefault="00203738" w:rsidP="0077757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2287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31" w:type="dxa"/>
          </w:tcPr>
          <w:p w14:paraId="3FEBBF0B" w14:textId="0EB2C3E2" w:rsidR="00203738" w:rsidRPr="00D22878" w:rsidRDefault="00C61CCC" w:rsidP="0077757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2287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5" w:type="dxa"/>
          </w:tcPr>
          <w:p w14:paraId="1C02BE5B" w14:textId="39613F76" w:rsidR="00203738" w:rsidRPr="00D22878" w:rsidRDefault="002D2A86" w:rsidP="0077757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22878">
              <w:rPr>
                <w:rFonts w:ascii="Times New Roman" w:hAnsi="Times New Roman" w:cs="Times New Roman"/>
              </w:rPr>
              <w:t>10</w:t>
            </w:r>
          </w:p>
        </w:tc>
      </w:tr>
    </w:tbl>
    <w:p w14:paraId="5CCDB6C5" w14:textId="77777777" w:rsidR="00683665" w:rsidRDefault="00683665" w:rsidP="002C36B7">
      <w:pPr>
        <w:pStyle w:val="a3"/>
        <w:jc w:val="center"/>
        <w:rPr>
          <w:rFonts w:ascii="Times New Roman" w:hAnsi="Times New Roman" w:cs="Times New Roman"/>
          <w:sz w:val="24"/>
          <w:szCs w:val="24"/>
        </w:rPr>
        <w:sectPr w:rsidR="00683665" w:rsidSect="004A2521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79"/>
        <w:gridCol w:w="2341"/>
        <w:gridCol w:w="1235"/>
        <w:gridCol w:w="844"/>
        <w:gridCol w:w="982"/>
        <w:gridCol w:w="982"/>
        <w:gridCol w:w="1123"/>
        <w:gridCol w:w="1127"/>
        <w:gridCol w:w="927"/>
        <w:gridCol w:w="1049"/>
        <w:gridCol w:w="980"/>
        <w:gridCol w:w="866"/>
        <w:gridCol w:w="1151"/>
      </w:tblGrid>
      <w:tr w:rsidR="00203738" w:rsidRPr="002E69F0" w14:paraId="3DCC3FE0" w14:textId="77777777" w:rsidTr="005746DF">
        <w:tc>
          <w:tcPr>
            <w:tcW w:w="1179" w:type="dxa"/>
          </w:tcPr>
          <w:p w14:paraId="22796A3B" w14:textId="3675B5D7" w:rsidR="00203738" w:rsidRPr="002E69F0" w:rsidRDefault="00203738" w:rsidP="002C36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341" w:type="dxa"/>
          </w:tcPr>
          <w:p w14:paraId="26ED0B7D" w14:textId="77777777" w:rsidR="00203738" w:rsidRPr="002E69F0" w:rsidRDefault="00203738" w:rsidP="006D60B3">
            <w:pPr>
              <w:rPr>
                <w:rFonts w:ascii="Times New Roman" w:eastAsia="Times New Roman" w:hAnsi="Times New Roman" w:cs="Times New Roman"/>
                <w:shd w:val="clear" w:color="auto" w:fill="F5F5F5"/>
              </w:rPr>
            </w:pPr>
            <w:r w:rsidRPr="002E69F0">
              <w:rPr>
                <w:rFonts w:ascii="Times New Roman" w:eastAsia="Times New Roman" w:hAnsi="Times New Roman" w:cs="Times New Roman"/>
              </w:rPr>
              <w:t>Количество оборудованных и установленный контейнерных площадок</w:t>
            </w:r>
          </w:p>
        </w:tc>
        <w:tc>
          <w:tcPr>
            <w:tcW w:w="1235" w:type="dxa"/>
          </w:tcPr>
          <w:p w14:paraId="6EDE7AC5" w14:textId="77777777" w:rsidR="00203738" w:rsidRPr="002E69F0" w:rsidRDefault="00203738" w:rsidP="006D60B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69F0"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844" w:type="dxa"/>
          </w:tcPr>
          <w:p w14:paraId="6818D8E4" w14:textId="77777777" w:rsidR="00203738" w:rsidRPr="002F79B1" w:rsidRDefault="00203738" w:rsidP="0077757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F79B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2" w:type="dxa"/>
          </w:tcPr>
          <w:p w14:paraId="1C459073" w14:textId="77777777" w:rsidR="00203738" w:rsidRPr="002F79B1" w:rsidRDefault="00203738" w:rsidP="0077757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F79B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2" w:type="dxa"/>
          </w:tcPr>
          <w:p w14:paraId="33C35BA7" w14:textId="77777777" w:rsidR="00203738" w:rsidRPr="002F79B1" w:rsidRDefault="00203738" w:rsidP="0077757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F79B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23" w:type="dxa"/>
          </w:tcPr>
          <w:p w14:paraId="689FE145" w14:textId="77777777" w:rsidR="00203738" w:rsidRPr="002F79B1" w:rsidRDefault="00203738" w:rsidP="0077757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F79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27" w:type="dxa"/>
          </w:tcPr>
          <w:p w14:paraId="5891F878" w14:textId="181DF2DA" w:rsidR="00203738" w:rsidRPr="002F79B1" w:rsidRDefault="00203738" w:rsidP="0077757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F79B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27" w:type="dxa"/>
          </w:tcPr>
          <w:p w14:paraId="72F5FCB7" w14:textId="19725FEF" w:rsidR="00203738" w:rsidRPr="002F79B1" w:rsidRDefault="00203738" w:rsidP="0077757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F79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49" w:type="dxa"/>
          </w:tcPr>
          <w:p w14:paraId="61ECF29D" w14:textId="56EB14D2" w:rsidR="00203738" w:rsidRPr="00D22878" w:rsidRDefault="002D2A86" w:rsidP="0077757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2287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80" w:type="dxa"/>
          </w:tcPr>
          <w:p w14:paraId="30287BD9" w14:textId="6094788B" w:rsidR="00203738" w:rsidRPr="00D22878" w:rsidRDefault="00203738" w:rsidP="0077757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2287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6" w:type="dxa"/>
          </w:tcPr>
          <w:p w14:paraId="5DB83E2F" w14:textId="1C8FE976" w:rsidR="00203738" w:rsidRPr="00D22878" w:rsidRDefault="00C27E07" w:rsidP="0077757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2287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51" w:type="dxa"/>
          </w:tcPr>
          <w:p w14:paraId="5A244DDF" w14:textId="4A5D173E" w:rsidR="00203738" w:rsidRPr="00D22878" w:rsidRDefault="00203738" w:rsidP="0077757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22878">
              <w:rPr>
                <w:rFonts w:ascii="Times New Roman" w:hAnsi="Times New Roman" w:cs="Times New Roman"/>
              </w:rPr>
              <w:t>1</w:t>
            </w:r>
            <w:r w:rsidR="002D2A86" w:rsidRPr="00D22878">
              <w:rPr>
                <w:rFonts w:ascii="Times New Roman" w:hAnsi="Times New Roman" w:cs="Times New Roman"/>
              </w:rPr>
              <w:t>8</w:t>
            </w:r>
          </w:p>
        </w:tc>
      </w:tr>
      <w:tr w:rsidR="00203738" w:rsidRPr="002E69F0" w14:paraId="0999CD6A" w14:textId="77777777" w:rsidTr="005746DF">
        <w:tc>
          <w:tcPr>
            <w:tcW w:w="1179" w:type="dxa"/>
          </w:tcPr>
          <w:p w14:paraId="5FBB4260" w14:textId="77777777" w:rsidR="00203738" w:rsidRPr="002E69F0" w:rsidRDefault="00203738" w:rsidP="002C36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41" w:type="dxa"/>
          </w:tcPr>
          <w:p w14:paraId="2DEE3A16" w14:textId="77777777" w:rsidR="00203738" w:rsidRPr="002E69F0" w:rsidRDefault="00203738" w:rsidP="006D60B3">
            <w:pPr>
              <w:rPr>
                <w:rFonts w:ascii="Times New Roman" w:eastAsia="Times New Roman" w:hAnsi="Times New Roman" w:cs="Times New Roman"/>
                <w:shd w:val="clear" w:color="auto" w:fill="F5F5F5"/>
              </w:rPr>
            </w:pPr>
            <w:r w:rsidRPr="002E69F0">
              <w:rPr>
                <w:rFonts w:ascii="Times New Roman" w:eastAsia="Times New Roman" w:hAnsi="Times New Roman" w:cs="Times New Roman"/>
              </w:rPr>
              <w:t>Количество ликвидированных очагов сорного растения борщевика Сосновского</w:t>
            </w:r>
          </w:p>
        </w:tc>
        <w:tc>
          <w:tcPr>
            <w:tcW w:w="1235" w:type="dxa"/>
          </w:tcPr>
          <w:p w14:paraId="27373656" w14:textId="77777777" w:rsidR="00203738" w:rsidRPr="002E69F0" w:rsidRDefault="00203738" w:rsidP="006D60B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69F0">
              <w:rPr>
                <w:rFonts w:ascii="Times New Roman" w:eastAsia="Times New Roman" w:hAnsi="Times New Roman" w:cs="Times New Roman"/>
              </w:rPr>
              <w:t>га</w:t>
            </w:r>
          </w:p>
        </w:tc>
        <w:tc>
          <w:tcPr>
            <w:tcW w:w="844" w:type="dxa"/>
          </w:tcPr>
          <w:p w14:paraId="0C2C3AA4" w14:textId="77777777" w:rsidR="00203738" w:rsidRPr="002F79B1" w:rsidRDefault="00203738" w:rsidP="003E470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F79B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2" w:type="dxa"/>
          </w:tcPr>
          <w:p w14:paraId="17D25E4D" w14:textId="77777777" w:rsidR="00203738" w:rsidRPr="002F79B1" w:rsidRDefault="00203738" w:rsidP="003E470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F79B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2" w:type="dxa"/>
          </w:tcPr>
          <w:p w14:paraId="7C7876B4" w14:textId="77777777" w:rsidR="00203738" w:rsidRPr="002F79B1" w:rsidRDefault="00203738" w:rsidP="003E470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F79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3" w:type="dxa"/>
          </w:tcPr>
          <w:p w14:paraId="346EC337" w14:textId="77777777" w:rsidR="00203738" w:rsidRPr="002F79B1" w:rsidRDefault="00203738" w:rsidP="003E470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F79B1">
              <w:rPr>
                <w:rFonts w:ascii="Times New Roman" w:hAnsi="Times New Roman" w:cs="Times New Roman"/>
              </w:rPr>
              <w:t>4,2</w:t>
            </w:r>
          </w:p>
        </w:tc>
        <w:tc>
          <w:tcPr>
            <w:tcW w:w="1127" w:type="dxa"/>
          </w:tcPr>
          <w:p w14:paraId="1843D725" w14:textId="56FB5C2D" w:rsidR="00203738" w:rsidRPr="002F79B1" w:rsidRDefault="00203738" w:rsidP="003E470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F79B1">
              <w:rPr>
                <w:rFonts w:ascii="Times New Roman" w:hAnsi="Times New Roman" w:cs="Times New Roman"/>
              </w:rPr>
              <w:t>1,352</w:t>
            </w:r>
          </w:p>
        </w:tc>
        <w:tc>
          <w:tcPr>
            <w:tcW w:w="927" w:type="dxa"/>
          </w:tcPr>
          <w:p w14:paraId="7DA168D3" w14:textId="08675368" w:rsidR="00203738" w:rsidRPr="002F79B1" w:rsidRDefault="00203738" w:rsidP="003E470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F79B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49" w:type="dxa"/>
          </w:tcPr>
          <w:p w14:paraId="343F644F" w14:textId="0474F8C5" w:rsidR="00203738" w:rsidRPr="00E6429C" w:rsidRDefault="00BE1BE6" w:rsidP="003E470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6429C">
              <w:rPr>
                <w:rFonts w:ascii="Times New Roman" w:hAnsi="Times New Roman" w:cs="Times New Roman"/>
              </w:rPr>
              <w:t>1,055555</w:t>
            </w:r>
          </w:p>
        </w:tc>
        <w:tc>
          <w:tcPr>
            <w:tcW w:w="980" w:type="dxa"/>
          </w:tcPr>
          <w:p w14:paraId="2D94F803" w14:textId="119E6A5D" w:rsidR="00203738" w:rsidRPr="00E6429C" w:rsidRDefault="00AB284A" w:rsidP="003E470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6429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6" w:type="dxa"/>
          </w:tcPr>
          <w:p w14:paraId="426E47A8" w14:textId="05633A9F" w:rsidR="00203738" w:rsidRPr="00E6429C" w:rsidRDefault="00AB284A" w:rsidP="003E470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6429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51" w:type="dxa"/>
          </w:tcPr>
          <w:p w14:paraId="7EF7F5B3" w14:textId="183CED82" w:rsidR="00A407A0" w:rsidRPr="00E6429C" w:rsidRDefault="008C673F" w:rsidP="003E470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6429C">
              <w:rPr>
                <w:rFonts w:ascii="Times New Roman" w:hAnsi="Times New Roman" w:cs="Times New Roman"/>
              </w:rPr>
              <w:t>1</w:t>
            </w:r>
            <w:r w:rsidR="00A407A0" w:rsidRPr="00E6429C">
              <w:rPr>
                <w:rFonts w:ascii="Times New Roman" w:hAnsi="Times New Roman" w:cs="Times New Roman"/>
              </w:rPr>
              <w:t>2,</w:t>
            </w:r>
            <w:r w:rsidR="00BE1BE6" w:rsidRPr="00E6429C">
              <w:rPr>
                <w:rFonts w:ascii="Times New Roman" w:hAnsi="Times New Roman" w:cs="Times New Roman"/>
              </w:rPr>
              <w:t>607555</w:t>
            </w:r>
          </w:p>
        </w:tc>
      </w:tr>
      <w:tr w:rsidR="00B26014" w:rsidRPr="002E69F0" w14:paraId="24EC5C97" w14:textId="77777777" w:rsidTr="005746DF">
        <w:tc>
          <w:tcPr>
            <w:tcW w:w="1179" w:type="dxa"/>
          </w:tcPr>
          <w:p w14:paraId="06619214" w14:textId="522E01D5" w:rsidR="00B26014" w:rsidRPr="002E69F0" w:rsidRDefault="00B26014" w:rsidP="00B2601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41" w:type="dxa"/>
          </w:tcPr>
          <w:p w14:paraId="682DAC7B" w14:textId="77777777" w:rsidR="00B26014" w:rsidRPr="002E69F0" w:rsidRDefault="00B26014" w:rsidP="00B26014">
            <w:pPr>
              <w:rPr>
                <w:rFonts w:ascii="Times New Roman" w:eastAsia="Times New Roman" w:hAnsi="Times New Roman" w:cs="Times New Roman"/>
              </w:rPr>
            </w:pPr>
            <w:r w:rsidRPr="002E69F0">
              <w:rPr>
                <w:rFonts w:ascii="Times New Roman" w:eastAsia="Times New Roman" w:hAnsi="Times New Roman" w:cs="Times New Roman"/>
              </w:rPr>
              <w:t xml:space="preserve">Реализация народной программы </w:t>
            </w:r>
          </w:p>
        </w:tc>
        <w:tc>
          <w:tcPr>
            <w:tcW w:w="1235" w:type="dxa"/>
          </w:tcPr>
          <w:p w14:paraId="3B3ED2C2" w14:textId="7FF116FC" w:rsidR="00B26014" w:rsidRPr="002E69F0" w:rsidRDefault="00B26014" w:rsidP="00B2601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 xml:space="preserve">    </w:t>
            </w:r>
            <w:proofErr w:type="spellStart"/>
            <w:r>
              <w:rPr>
                <w:rFonts w:ascii="Times New Roman" w:hAnsi="Times New Roman" w:cs="Times New Roman"/>
              </w:rPr>
              <w:t>е</w:t>
            </w:r>
            <w:r w:rsidRPr="002E69F0">
              <w:rPr>
                <w:rFonts w:ascii="Times New Roman" w:hAnsi="Times New Roman" w:cs="Times New Roman"/>
              </w:rPr>
              <w:t>д</w:t>
            </w:r>
            <w:proofErr w:type="spellEnd"/>
            <w:r>
              <w:rPr>
                <w:rFonts w:ascii="Times New Roman" w:hAnsi="Times New Roman" w:cs="Times New Roman"/>
              </w:rPr>
              <w:t>, в год</w:t>
            </w:r>
          </w:p>
        </w:tc>
        <w:tc>
          <w:tcPr>
            <w:tcW w:w="844" w:type="dxa"/>
          </w:tcPr>
          <w:p w14:paraId="742841C7" w14:textId="77777777" w:rsidR="00B26014" w:rsidRPr="002F79B1" w:rsidRDefault="00B26014" w:rsidP="00B2601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F79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2" w:type="dxa"/>
          </w:tcPr>
          <w:p w14:paraId="47705F50" w14:textId="77777777" w:rsidR="00B26014" w:rsidRPr="002F79B1" w:rsidRDefault="00B26014" w:rsidP="00B2601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F79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2" w:type="dxa"/>
          </w:tcPr>
          <w:p w14:paraId="3D0548D2" w14:textId="77777777" w:rsidR="00B26014" w:rsidRPr="002F79B1" w:rsidRDefault="00B26014" w:rsidP="00B2601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F79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3" w:type="dxa"/>
          </w:tcPr>
          <w:p w14:paraId="0EC76214" w14:textId="77777777" w:rsidR="00B26014" w:rsidRPr="002F79B1" w:rsidRDefault="00B26014" w:rsidP="00B2601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F79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7" w:type="dxa"/>
          </w:tcPr>
          <w:p w14:paraId="120A5F2D" w14:textId="77777777" w:rsidR="00B26014" w:rsidRPr="002F79B1" w:rsidRDefault="00B26014" w:rsidP="00B2601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F79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7" w:type="dxa"/>
          </w:tcPr>
          <w:p w14:paraId="32F206E2" w14:textId="77777777" w:rsidR="00B26014" w:rsidRPr="002F79B1" w:rsidRDefault="00B26014" w:rsidP="00B2601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F79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49" w:type="dxa"/>
          </w:tcPr>
          <w:p w14:paraId="09FED529" w14:textId="77777777" w:rsidR="00B26014" w:rsidRPr="002F79B1" w:rsidRDefault="00B26014" w:rsidP="00B2601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F79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</w:tcPr>
          <w:p w14:paraId="5E831332" w14:textId="4A2EBDC1" w:rsidR="00B26014" w:rsidRPr="002F79B1" w:rsidRDefault="00B26014" w:rsidP="00B2601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F79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6" w:type="dxa"/>
          </w:tcPr>
          <w:p w14:paraId="25C6FBE5" w14:textId="221D10D4" w:rsidR="00B26014" w:rsidRPr="002F79B1" w:rsidRDefault="00B26014" w:rsidP="00B2601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1" w:type="dxa"/>
          </w:tcPr>
          <w:p w14:paraId="10443D32" w14:textId="1BBFBD1F" w:rsidR="00B26014" w:rsidRPr="002F79B1" w:rsidRDefault="00B26014" w:rsidP="00B2601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F79B1">
              <w:rPr>
                <w:rFonts w:ascii="Times New Roman" w:hAnsi="Times New Roman" w:cs="Times New Roman"/>
              </w:rPr>
              <w:t>1</w:t>
            </w:r>
          </w:p>
        </w:tc>
      </w:tr>
      <w:tr w:rsidR="00B26014" w:rsidRPr="002E69F0" w14:paraId="5B0D7DA9" w14:textId="77777777" w:rsidTr="005746DF">
        <w:tc>
          <w:tcPr>
            <w:tcW w:w="1179" w:type="dxa"/>
          </w:tcPr>
          <w:p w14:paraId="1AA8D3E4" w14:textId="5F66627E" w:rsidR="00B26014" w:rsidRPr="002E69F0" w:rsidRDefault="00B26014" w:rsidP="00B2601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41" w:type="dxa"/>
          </w:tcPr>
          <w:p w14:paraId="59D58CCC" w14:textId="77777777" w:rsidR="00B26014" w:rsidRPr="002E69F0" w:rsidRDefault="00B26014" w:rsidP="00B26014">
            <w:pPr>
              <w:rPr>
                <w:rFonts w:ascii="Times New Roman" w:eastAsia="Times New Roman" w:hAnsi="Times New Roman" w:cs="Times New Roman"/>
              </w:rPr>
            </w:pPr>
            <w:r w:rsidRPr="002E69F0">
              <w:rPr>
                <w:rFonts w:ascii="Times New Roman" w:eastAsia="Times New Roman" w:hAnsi="Times New Roman" w:cs="Times New Roman"/>
              </w:rPr>
              <w:t>Снижение количества пожаров</w:t>
            </w:r>
          </w:p>
        </w:tc>
        <w:tc>
          <w:tcPr>
            <w:tcW w:w="1235" w:type="dxa"/>
          </w:tcPr>
          <w:p w14:paraId="70874613" w14:textId="623CC740" w:rsidR="00B26014" w:rsidRPr="002E69F0" w:rsidRDefault="00B26014" w:rsidP="00B2601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 xml:space="preserve">    </w:t>
            </w:r>
            <w:proofErr w:type="spellStart"/>
            <w:r>
              <w:rPr>
                <w:rFonts w:ascii="Times New Roman" w:hAnsi="Times New Roman" w:cs="Times New Roman"/>
              </w:rPr>
              <w:t>е</w:t>
            </w:r>
            <w:r w:rsidRPr="002E69F0">
              <w:rPr>
                <w:rFonts w:ascii="Times New Roman" w:hAnsi="Times New Roman" w:cs="Times New Roman"/>
              </w:rPr>
              <w:t>д</w:t>
            </w:r>
            <w:proofErr w:type="spellEnd"/>
            <w:r>
              <w:rPr>
                <w:rFonts w:ascii="Times New Roman" w:hAnsi="Times New Roman" w:cs="Times New Roman"/>
              </w:rPr>
              <w:t>, в год</w:t>
            </w:r>
          </w:p>
        </w:tc>
        <w:tc>
          <w:tcPr>
            <w:tcW w:w="844" w:type="dxa"/>
          </w:tcPr>
          <w:p w14:paraId="10982A30" w14:textId="77777777" w:rsidR="00B26014" w:rsidRPr="002F79B1" w:rsidRDefault="00B26014" w:rsidP="00B2601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F79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2" w:type="dxa"/>
          </w:tcPr>
          <w:p w14:paraId="38971A7A" w14:textId="77777777" w:rsidR="00B26014" w:rsidRPr="002F79B1" w:rsidRDefault="00B26014" w:rsidP="00B2601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F79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2" w:type="dxa"/>
          </w:tcPr>
          <w:p w14:paraId="17DF8627" w14:textId="77777777" w:rsidR="00B26014" w:rsidRPr="002F79B1" w:rsidRDefault="00B26014" w:rsidP="00B2601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F79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23" w:type="dxa"/>
          </w:tcPr>
          <w:p w14:paraId="752A32BF" w14:textId="77777777" w:rsidR="00B26014" w:rsidRPr="002F79B1" w:rsidRDefault="00B26014" w:rsidP="00B2601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F79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27" w:type="dxa"/>
          </w:tcPr>
          <w:p w14:paraId="6EE9CC82" w14:textId="77777777" w:rsidR="00B26014" w:rsidRPr="002F79B1" w:rsidRDefault="00B26014" w:rsidP="00B2601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F79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7" w:type="dxa"/>
          </w:tcPr>
          <w:p w14:paraId="1A5792A3" w14:textId="77777777" w:rsidR="00B26014" w:rsidRPr="002F79B1" w:rsidRDefault="00B26014" w:rsidP="00B2601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F79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49" w:type="dxa"/>
          </w:tcPr>
          <w:p w14:paraId="2CA130FC" w14:textId="77777777" w:rsidR="00B26014" w:rsidRPr="002F79B1" w:rsidRDefault="00B26014" w:rsidP="00B2601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F79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0" w:type="dxa"/>
          </w:tcPr>
          <w:p w14:paraId="20DE9398" w14:textId="7E3273AB" w:rsidR="00B26014" w:rsidRPr="002F79B1" w:rsidRDefault="00B26014" w:rsidP="00B2601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F79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6" w:type="dxa"/>
          </w:tcPr>
          <w:p w14:paraId="4EEC2FCC" w14:textId="501B578D" w:rsidR="00B26014" w:rsidRPr="002F79B1" w:rsidRDefault="00B26014" w:rsidP="00B2601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51" w:type="dxa"/>
          </w:tcPr>
          <w:p w14:paraId="3EE10F1C" w14:textId="5DBA4B6B" w:rsidR="00B26014" w:rsidRPr="002F79B1" w:rsidRDefault="00B26014" w:rsidP="00B2601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F79B1">
              <w:rPr>
                <w:rFonts w:ascii="Times New Roman" w:hAnsi="Times New Roman" w:cs="Times New Roman"/>
              </w:rPr>
              <w:t>2</w:t>
            </w:r>
          </w:p>
        </w:tc>
      </w:tr>
      <w:tr w:rsidR="00B26014" w:rsidRPr="002E69F0" w14:paraId="2FA8AB1A" w14:textId="77777777" w:rsidTr="005746DF">
        <w:tc>
          <w:tcPr>
            <w:tcW w:w="1179" w:type="dxa"/>
          </w:tcPr>
          <w:p w14:paraId="2F9AAA17" w14:textId="482CEE11" w:rsidR="00B26014" w:rsidRPr="002E69F0" w:rsidRDefault="00B26014" w:rsidP="00B2601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41" w:type="dxa"/>
          </w:tcPr>
          <w:p w14:paraId="5B7C0B32" w14:textId="77777777" w:rsidR="00B26014" w:rsidRPr="002E69F0" w:rsidRDefault="00B26014" w:rsidP="00B26014">
            <w:pPr>
              <w:rPr>
                <w:rFonts w:ascii="Times New Roman" w:eastAsia="Times New Roman" w:hAnsi="Times New Roman" w:cs="Times New Roman"/>
              </w:rPr>
            </w:pPr>
            <w:r w:rsidRPr="002E69F0">
              <w:rPr>
                <w:rFonts w:ascii="Times New Roman" w:eastAsia="Times New Roman" w:hAnsi="Times New Roman" w:cs="Times New Roman"/>
              </w:rPr>
              <w:t>Исключение возникновения чрезвычайных ситуаций природного и техногенного характера</w:t>
            </w:r>
          </w:p>
        </w:tc>
        <w:tc>
          <w:tcPr>
            <w:tcW w:w="1235" w:type="dxa"/>
          </w:tcPr>
          <w:p w14:paraId="40C66B02" w14:textId="42471D04" w:rsidR="00B26014" w:rsidRPr="002E69F0" w:rsidRDefault="00B26014" w:rsidP="00B2601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 xml:space="preserve">    </w:t>
            </w:r>
            <w:proofErr w:type="spellStart"/>
            <w:r>
              <w:rPr>
                <w:rFonts w:ascii="Times New Roman" w:hAnsi="Times New Roman" w:cs="Times New Roman"/>
              </w:rPr>
              <w:t>е</w:t>
            </w:r>
            <w:r w:rsidRPr="002E69F0">
              <w:rPr>
                <w:rFonts w:ascii="Times New Roman" w:hAnsi="Times New Roman" w:cs="Times New Roman"/>
              </w:rPr>
              <w:t>д</w:t>
            </w:r>
            <w:proofErr w:type="spellEnd"/>
            <w:r>
              <w:rPr>
                <w:rFonts w:ascii="Times New Roman" w:hAnsi="Times New Roman" w:cs="Times New Roman"/>
              </w:rPr>
              <w:t>, в год</w:t>
            </w:r>
          </w:p>
        </w:tc>
        <w:tc>
          <w:tcPr>
            <w:tcW w:w="844" w:type="dxa"/>
          </w:tcPr>
          <w:p w14:paraId="17041082" w14:textId="77777777" w:rsidR="00B26014" w:rsidRPr="002F79B1" w:rsidRDefault="00B26014" w:rsidP="00B2601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F79B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2" w:type="dxa"/>
          </w:tcPr>
          <w:p w14:paraId="11FA0A78" w14:textId="77777777" w:rsidR="00B26014" w:rsidRPr="002F79B1" w:rsidRDefault="00B26014" w:rsidP="00B2601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F79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2" w:type="dxa"/>
          </w:tcPr>
          <w:p w14:paraId="40705CC2" w14:textId="77777777" w:rsidR="00B26014" w:rsidRPr="002F79B1" w:rsidRDefault="00B26014" w:rsidP="00B2601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F79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23" w:type="dxa"/>
          </w:tcPr>
          <w:p w14:paraId="31A35D0A" w14:textId="77777777" w:rsidR="00B26014" w:rsidRPr="002F79B1" w:rsidRDefault="00B26014" w:rsidP="00B2601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F79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27" w:type="dxa"/>
          </w:tcPr>
          <w:p w14:paraId="633504F3" w14:textId="77777777" w:rsidR="00B26014" w:rsidRPr="002F79B1" w:rsidRDefault="00B26014" w:rsidP="00B2601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F79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7" w:type="dxa"/>
          </w:tcPr>
          <w:p w14:paraId="040BC096" w14:textId="77777777" w:rsidR="00B26014" w:rsidRPr="002F79B1" w:rsidRDefault="00B26014" w:rsidP="00B2601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F79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49" w:type="dxa"/>
          </w:tcPr>
          <w:p w14:paraId="51E7F9F5" w14:textId="77777777" w:rsidR="00B26014" w:rsidRPr="002F79B1" w:rsidRDefault="00B26014" w:rsidP="00B2601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F79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0" w:type="dxa"/>
          </w:tcPr>
          <w:p w14:paraId="0AB9CC78" w14:textId="66BEA315" w:rsidR="00B26014" w:rsidRPr="002F79B1" w:rsidRDefault="00B26014" w:rsidP="00B2601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F79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6" w:type="dxa"/>
          </w:tcPr>
          <w:p w14:paraId="529E2637" w14:textId="43FAA173" w:rsidR="00B26014" w:rsidRPr="002F79B1" w:rsidRDefault="00B26014" w:rsidP="00B2601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51" w:type="dxa"/>
          </w:tcPr>
          <w:p w14:paraId="4B6D0013" w14:textId="55F27C7A" w:rsidR="00B26014" w:rsidRPr="002F79B1" w:rsidRDefault="00B26014" w:rsidP="00B2601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F79B1">
              <w:rPr>
                <w:rFonts w:ascii="Times New Roman" w:hAnsi="Times New Roman" w:cs="Times New Roman"/>
              </w:rPr>
              <w:t>2</w:t>
            </w:r>
          </w:p>
        </w:tc>
      </w:tr>
      <w:tr w:rsidR="00203738" w:rsidRPr="002E69F0" w14:paraId="3A8B471D" w14:textId="77777777" w:rsidTr="005746DF">
        <w:tc>
          <w:tcPr>
            <w:tcW w:w="1179" w:type="dxa"/>
          </w:tcPr>
          <w:p w14:paraId="74B8C1E2" w14:textId="239DC1EB" w:rsidR="00203738" w:rsidRPr="002E69F0" w:rsidRDefault="00203738" w:rsidP="002C36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41" w:type="dxa"/>
          </w:tcPr>
          <w:p w14:paraId="6EF2F934" w14:textId="77777777" w:rsidR="00203738" w:rsidRPr="002E69F0" w:rsidRDefault="00203738" w:rsidP="006D60B3">
            <w:pPr>
              <w:rPr>
                <w:rFonts w:ascii="Calibri" w:eastAsia="Times New Roman" w:hAnsi="Calibri" w:cs="Times New Roman"/>
              </w:rPr>
            </w:pPr>
            <w:r w:rsidRPr="002E69F0">
              <w:rPr>
                <w:rFonts w:ascii="Times New Roman" w:eastAsia="Times New Roman" w:hAnsi="Times New Roman" w:cs="Times New Roman"/>
              </w:rPr>
              <w:t>Количество муниципальных служащих на 1000 жителей</w:t>
            </w:r>
          </w:p>
        </w:tc>
        <w:tc>
          <w:tcPr>
            <w:tcW w:w="1235" w:type="dxa"/>
          </w:tcPr>
          <w:p w14:paraId="7A4F34B3" w14:textId="77777777" w:rsidR="00203738" w:rsidRPr="002E69F0" w:rsidRDefault="00203738" w:rsidP="006D60B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69F0">
              <w:rPr>
                <w:rFonts w:ascii="Times New Roman" w:eastAsia="Times New Roman" w:hAnsi="Times New Roman" w:cs="Times New Roman"/>
              </w:rPr>
              <w:t>чел.</w:t>
            </w:r>
          </w:p>
        </w:tc>
        <w:tc>
          <w:tcPr>
            <w:tcW w:w="844" w:type="dxa"/>
          </w:tcPr>
          <w:p w14:paraId="4BA5BE1F" w14:textId="77777777" w:rsidR="00203738" w:rsidRPr="002F79B1" w:rsidRDefault="00203738" w:rsidP="003E470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F79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2" w:type="dxa"/>
          </w:tcPr>
          <w:p w14:paraId="307B9849" w14:textId="77777777" w:rsidR="00203738" w:rsidRPr="002F79B1" w:rsidRDefault="00203738" w:rsidP="003E470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F79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2" w:type="dxa"/>
          </w:tcPr>
          <w:p w14:paraId="108DE703" w14:textId="77777777" w:rsidR="00203738" w:rsidRPr="002F79B1" w:rsidRDefault="00203738" w:rsidP="003E470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F79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23" w:type="dxa"/>
          </w:tcPr>
          <w:p w14:paraId="2EE4244D" w14:textId="77777777" w:rsidR="00203738" w:rsidRPr="002F79B1" w:rsidRDefault="00203738" w:rsidP="003E470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F79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27" w:type="dxa"/>
          </w:tcPr>
          <w:p w14:paraId="01515905" w14:textId="77777777" w:rsidR="00203738" w:rsidRPr="002F79B1" w:rsidRDefault="00203738" w:rsidP="003E470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F79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7" w:type="dxa"/>
          </w:tcPr>
          <w:p w14:paraId="28D0CD64" w14:textId="77777777" w:rsidR="00203738" w:rsidRPr="002F79B1" w:rsidRDefault="00203738" w:rsidP="003E470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F79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49" w:type="dxa"/>
          </w:tcPr>
          <w:p w14:paraId="6D642E1F" w14:textId="77777777" w:rsidR="00203738" w:rsidRPr="002F79B1" w:rsidRDefault="00203738" w:rsidP="003E470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F79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0" w:type="dxa"/>
          </w:tcPr>
          <w:p w14:paraId="4C92BB65" w14:textId="61B28F60" w:rsidR="00203738" w:rsidRPr="002F79B1" w:rsidRDefault="00203738" w:rsidP="003E470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F79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6" w:type="dxa"/>
          </w:tcPr>
          <w:p w14:paraId="108A37A8" w14:textId="0110A1D5" w:rsidR="00203738" w:rsidRPr="002F79B1" w:rsidRDefault="00DE5E41" w:rsidP="003E470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51" w:type="dxa"/>
          </w:tcPr>
          <w:p w14:paraId="374A5AD4" w14:textId="182CFA47" w:rsidR="00203738" w:rsidRPr="002F79B1" w:rsidRDefault="00203738" w:rsidP="003E470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F79B1">
              <w:rPr>
                <w:rFonts w:ascii="Times New Roman" w:hAnsi="Times New Roman" w:cs="Times New Roman"/>
              </w:rPr>
              <w:t>2</w:t>
            </w:r>
          </w:p>
        </w:tc>
      </w:tr>
      <w:tr w:rsidR="00203738" w:rsidRPr="002E69F0" w14:paraId="14BE1777" w14:textId="77777777" w:rsidTr="005746DF">
        <w:tc>
          <w:tcPr>
            <w:tcW w:w="1179" w:type="dxa"/>
          </w:tcPr>
          <w:p w14:paraId="0C34040C" w14:textId="07D2C8AD" w:rsidR="00203738" w:rsidRPr="002E69F0" w:rsidRDefault="00203738" w:rsidP="002C36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41" w:type="dxa"/>
          </w:tcPr>
          <w:p w14:paraId="428BF209" w14:textId="77777777" w:rsidR="00203738" w:rsidRPr="002E69F0" w:rsidRDefault="00203738" w:rsidP="006D60B3">
            <w:pPr>
              <w:rPr>
                <w:rFonts w:ascii="Times New Roman" w:eastAsia="Times New Roman" w:hAnsi="Times New Roman" w:cs="Times New Roman"/>
              </w:rPr>
            </w:pPr>
            <w:r w:rsidRPr="002E69F0">
              <w:rPr>
                <w:rFonts w:ascii="Times New Roman" w:eastAsia="Times New Roman" w:hAnsi="Times New Roman" w:cs="Times New Roman"/>
              </w:rPr>
              <w:t xml:space="preserve">Количество </w:t>
            </w:r>
            <w:proofErr w:type="spellStart"/>
            <w:r w:rsidRPr="002E69F0">
              <w:rPr>
                <w:rFonts w:ascii="Times New Roman" w:eastAsia="Times New Roman" w:hAnsi="Times New Roman" w:cs="Times New Roman"/>
              </w:rPr>
              <w:t>военно</w:t>
            </w:r>
            <w:proofErr w:type="spellEnd"/>
            <w:r w:rsidRPr="002E69F0">
              <w:rPr>
                <w:rFonts w:ascii="Times New Roman" w:eastAsia="Times New Roman" w:hAnsi="Times New Roman" w:cs="Times New Roman"/>
              </w:rPr>
              <w:t xml:space="preserve"> – учетных работников </w:t>
            </w:r>
          </w:p>
        </w:tc>
        <w:tc>
          <w:tcPr>
            <w:tcW w:w="1235" w:type="dxa"/>
          </w:tcPr>
          <w:p w14:paraId="0DD12D85" w14:textId="77777777" w:rsidR="00203738" w:rsidRPr="002E69F0" w:rsidRDefault="00203738" w:rsidP="006D60B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69F0">
              <w:rPr>
                <w:rFonts w:ascii="Times New Roman" w:eastAsia="Times New Roman" w:hAnsi="Times New Roman" w:cs="Times New Roman"/>
              </w:rPr>
              <w:t>чел.</w:t>
            </w:r>
          </w:p>
        </w:tc>
        <w:tc>
          <w:tcPr>
            <w:tcW w:w="844" w:type="dxa"/>
          </w:tcPr>
          <w:p w14:paraId="2CCC1086" w14:textId="77777777" w:rsidR="00203738" w:rsidRPr="002F79B1" w:rsidRDefault="00203738" w:rsidP="003E470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F79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2" w:type="dxa"/>
          </w:tcPr>
          <w:p w14:paraId="2BA2A9EA" w14:textId="77777777" w:rsidR="00203738" w:rsidRPr="002F79B1" w:rsidRDefault="00203738" w:rsidP="003E470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F79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2" w:type="dxa"/>
          </w:tcPr>
          <w:p w14:paraId="1A5D498E" w14:textId="77777777" w:rsidR="00203738" w:rsidRPr="002F79B1" w:rsidRDefault="00203738" w:rsidP="003E470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F79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3" w:type="dxa"/>
          </w:tcPr>
          <w:p w14:paraId="07DB945F" w14:textId="77777777" w:rsidR="00203738" w:rsidRPr="002F79B1" w:rsidRDefault="00203738" w:rsidP="003E470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F79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7" w:type="dxa"/>
          </w:tcPr>
          <w:p w14:paraId="0DD7B471" w14:textId="77777777" w:rsidR="00203738" w:rsidRPr="002F79B1" w:rsidRDefault="00203738" w:rsidP="003E470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F79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7" w:type="dxa"/>
          </w:tcPr>
          <w:p w14:paraId="273201CF" w14:textId="77777777" w:rsidR="00203738" w:rsidRPr="002F79B1" w:rsidRDefault="00203738" w:rsidP="003E470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F79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49" w:type="dxa"/>
          </w:tcPr>
          <w:p w14:paraId="447C22DD" w14:textId="77777777" w:rsidR="00203738" w:rsidRPr="002F79B1" w:rsidRDefault="00203738" w:rsidP="003E470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F79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</w:tcPr>
          <w:p w14:paraId="1467AD0A" w14:textId="1A333BDB" w:rsidR="00203738" w:rsidRPr="002F79B1" w:rsidRDefault="00203738" w:rsidP="003E470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F79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6" w:type="dxa"/>
          </w:tcPr>
          <w:p w14:paraId="2B11500F" w14:textId="761D0ED0" w:rsidR="00203738" w:rsidRPr="002F79B1" w:rsidRDefault="00DE5E41" w:rsidP="003E470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1" w:type="dxa"/>
          </w:tcPr>
          <w:p w14:paraId="695248C2" w14:textId="2185F4E9" w:rsidR="00203738" w:rsidRPr="002F79B1" w:rsidRDefault="00203738" w:rsidP="003E470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F79B1">
              <w:rPr>
                <w:rFonts w:ascii="Times New Roman" w:hAnsi="Times New Roman" w:cs="Times New Roman"/>
              </w:rPr>
              <w:t>1</w:t>
            </w:r>
          </w:p>
        </w:tc>
      </w:tr>
      <w:tr w:rsidR="00203738" w:rsidRPr="002E69F0" w14:paraId="446A72D4" w14:textId="77777777" w:rsidTr="005746DF">
        <w:tc>
          <w:tcPr>
            <w:tcW w:w="1179" w:type="dxa"/>
          </w:tcPr>
          <w:p w14:paraId="5B96F3AA" w14:textId="3024D183" w:rsidR="00203738" w:rsidRPr="002E69F0" w:rsidRDefault="00203738" w:rsidP="002C36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41" w:type="dxa"/>
          </w:tcPr>
          <w:p w14:paraId="490EACE1" w14:textId="77777777" w:rsidR="00203738" w:rsidRPr="002E69F0" w:rsidRDefault="00203738" w:rsidP="006D60B3">
            <w:pPr>
              <w:rPr>
                <w:rFonts w:ascii="Times New Roman" w:eastAsia="Times New Roman" w:hAnsi="Times New Roman" w:cs="Times New Roman"/>
              </w:rPr>
            </w:pPr>
            <w:r w:rsidRPr="002E69F0">
              <w:rPr>
                <w:rFonts w:ascii="Times New Roman" w:eastAsia="Times New Roman" w:hAnsi="Times New Roman" w:cs="Times New Roman"/>
              </w:rPr>
              <w:t xml:space="preserve">Количество получателей доплаты к пенсии </w:t>
            </w:r>
          </w:p>
        </w:tc>
        <w:tc>
          <w:tcPr>
            <w:tcW w:w="1235" w:type="dxa"/>
          </w:tcPr>
          <w:p w14:paraId="530B11B3" w14:textId="77777777" w:rsidR="00203738" w:rsidRPr="002E69F0" w:rsidRDefault="00203738" w:rsidP="006D60B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69F0">
              <w:rPr>
                <w:rFonts w:ascii="Times New Roman" w:eastAsia="Times New Roman" w:hAnsi="Times New Roman" w:cs="Times New Roman"/>
              </w:rPr>
              <w:t>чел.</w:t>
            </w:r>
          </w:p>
        </w:tc>
        <w:tc>
          <w:tcPr>
            <w:tcW w:w="844" w:type="dxa"/>
          </w:tcPr>
          <w:p w14:paraId="6AB2D152" w14:textId="77777777" w:rsidR="00203738" w:rsidRPr="002F79B1" w:rsidRDefault="00203738" w:rsidP="003E470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F79B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82" w:type="dxa"/>
          </w:tcPr>
          <w:p w14:paraId="69153A10" w14:textId="77777777" w:rsidR="00203738" w:rsidRPr="002F79B1" w:rsidRDefault="00203738" w:rsidP="003E470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F79B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82" w:type="dxa"/>
          </w:tcPr>
          <w:p w14:paraId="6E615AA4" w14:textId="77777777" w:rsidR="00203738" w:rsidRPr="002F79B1" w:rsidRDefault="00203738" w:rsidP="003E470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F79B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23" w:type="dxa"/>
          </w:tcPr>
          <w:p w14:paraId="27DF35D3" w14:textId="77777777" w:rsidR="00203738" w:rsidRPr="002F79B1" w:rsidRDefault="00203738" w:rsidP="003E470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F79B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27" w:type="dxa"/>
          </w:tcPr>
          <w:p w14:paraId="39209706" w14:textId="77777777" w:rsidR="00203738" w:rsidRPr="002F79B1" w:rsidRDefault="00203738" w:rsidP="003E470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F79B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27" w:type="dxa"/>
          </w:tcPr>
          <w:p w14:paraId="324EA3F0" w14:textId="77777777" w:rsidR="00203738" w:rsidRPr="002F79B1" w:rsidRDefault="00203738" w:rsidP="003E470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F79B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49" w:type="dxa"/>
          </w:tcPr>
          <w:p w14:paraId="0DF3F11A" w14:textId="77777777" w:rsidR="00203738" w:rsidRPr="002F79B1" w:rsidRDefault="00203738" w:rsidP="003E470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F79B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80" w:type="dxa"/>
          </w:tcPr>
          <w:p w14:paraId="2CC34D2A" w14:textId="3A8BFC34" w:rsidR="00203738" w:rsidRPr="002F79B1" w:rsidRDefault="00203738" w:rsidP="003E470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F79B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66" w:type="dxa"/>
          </w:tcPr>
          <w:p w14:paraId="737C49E0" w14:textId="53CE48BC" w:rsidR="00203738" w:rsidRPr="002F79B1" w:rsidRDefault="00DE5E41" w:rsidP="003E470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51" w:type="dxa"/>
          </w:tcPr>
          <w:p w14:paraId="62752DC9" w14:textId="523918E1" w:rsidR="00203738" w:rsidRPr="002F79B1" w:rsidRDefault="00203738" w:rsidP="003E470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F79B1">
              <w:rPr>
                <w:rFonts w:ascii="Times New Roman" w:hAnsi="Times New Roman" w:cs="Times New Roman"/>
              </w:rPr>
              <w:t>4</w:t>
            </w:r>
          </w:p>
        </w:tc>
      </w:tr>
      <w:tr w:rsidR="00203738" w:rsidRPr="002E69F0" w14:paraId="36F75222" w14:textId="77777777" w:rsidTr="005746DF">
        <w:tc>
          <w:tcPr>
            <w:tcW w:w="1179" w:type="dxa"/>
          </w:tcPr>
          <w:p w14:paraId="42C3FDB1" w14:textId="02740042" w:rsidR="00203738" w:rsidRPr="00CD768D" w:rsidRDefault="00203738" w:rsidP="002C36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341" w:type="dxa"/>
          </w:tcPr>
          <w:p w14:paraId="73E83E7F" w14:textId="77777777" w:rsidR="00203738" w:rsidRPr="00CD768D" w:rsidRDefault="00203738" w:rsidP="006D60B3">
            <w:pPr>
              <w:rPr>
                <w:rFonts w:ascii="Calibri" w:eastAsia="Times New Roman" w:hAnsi="Calibri" w:cs="Times New Roman"/>
              </w:rPr>
            </w:pPr>
            <w:r w:rsidRPr="00CD768D">
              <w:rPr>
                <w:rFonts w:ascii="Times New Roman" w:eastAsia="Times New Roman" w:hAnsi="Times New Roman" w:cs="Times New Roman"/>
              </w:rPr>
              <w:t>Количество получателей единовременной выплаты</w:t>
            </w:r>
          </w:p>
        </w:tc>
        <w:tc>
          <w:tcPr>
            <w:tcW w:w="1235" w:type="dxa"/>
          </w:tcPr>
          <w:p w14:paraId="2FB28E1E" w14:textId="77777777" w:rsidR="00203738" w:rsidRPr="00CD768D" w:rsidRDefault="00203738" w:rsidP="006D60B3">
            <w:pPr>
              <w:jc w:val="center"/>
              <w:rPr>
                <w:rFonts w:ascii="Calibri" w:eastAsia="Times New Roman" w:hAnsi="Calibri" w:cs="Times New Roman"/>
              </w:rPr>
            </w:pPr>
            <w:r w:rsidRPr="00CD768D">
              <w:rPr>
                <w:rFonts w:ascii="Times New Roman" w:eastAsia="Times New Roman" w:hAnsi="Times New Roman" w:cs="Times New Roman"/>
              </w:rPr>
              <w:t>чел.</w:t>
            </w:r>
          </w:p>
        </w:tc>
        <w:tc>
          <w:tcPr>
            <w:tcW w:w="844" w:type="dxa"/>
          </w:tcPr>
          <w:p w14:paraId="7002D1AA" w14:textId="77777777" w:rsidR="00203738" w:rsidRPr="002F79B1" w:rsidRDefault="00203738" w:rsidP="003E470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F79B1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982" w:type="dxa"/>
          </w:tcPr>
          <w:p w14:paraId="37324C83" w14:textId="77777777" w:rsidR="00203738" w:rsidRPr="002F79B1" w:rsidRDefault="00203738" w:rsidP="003E470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F79B1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982" w:type="dxa"/>
          </w:tcPr>
          <w:p w14:paraId="1FAE0AD8" w14:textId="77777777" w:rsidR="00203738" w:rsidRPr="002F79B1" w:rsidRDefault="00203738" w:rsidP="003E470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F79B1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123" w:type="dxa"/>
          </w:tcPr>
          <w:p w14:paraId="72E2BE5B" w14:textId="77777777" w:rsidR="00203738" w:rsidRPr="002F79B1" w:rsidRDefault="00203738" w:rsidP="003E470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F79B1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127" w:type="dxa"/>
          </w:tcPr>
          <w:p w14:paraId="7FADAA9B" w14:textId="63A0A3F3" w:rsidR="00203738" w:rsidRPr="002F79B1" w:rsidRDefault="00203738" w:rsidP="003E470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F79B1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927" w:type="dxa"/>
          </w:tcPr>
          <w:p w14:paraId="4476FEC2" w14:textId="2D5FDF26" w:rsidR="00203738" w:rsidRPr="002F79B1" w:rsidRDefault="00203738" w:rsidP="003E470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F79B1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049" w:type="dxa"/>
          </w:tcPr>
          <w:p w14:paraId="24183B75" w14:textId="070B9EE6" w:rsidR="00203738" w:rsidRPr="002F79B1" w:rsidRDefault="003E7FEA" w:rsidP="003E470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980" w:type="dxa"/>
          </w:tcPr>
          <w:p w14:paraId="11011344" w14:textId="6BE1DC43" w:rsidR="00203738" w:rsidRPr="002F79B1" w:rsidRDefault="00203738" w:rsidP="003E470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F79B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6" w:type="dxa"/>
          </w:tcPr>
          <w:p w14:paraId="47423DCA" w14:textId="2BC92D63" w:rsidR="00203738" w:rsidRPr="002F79B1" w:rsidRDefault="00DE5E41" w:rsidP="003E470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51" w:type="dxa"/>
          </w:tcPr>
          <w:p w14:paraId="50ADCF52" w14:textId="7728B833" w:rsidR="00203738" w:rsidRPr="002F79B1" w:rsidRDefault="003E7FEA" w:rsidP="003E470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422</w:t>
            </w:r>
          </w:p>
        </w:tc>
      </w:tr>
    </w:tbl>
    <w:p w14:paraId="08399CFC" w14:textId="77777777" w:rsidR="00683665" w:rsidRDefault="00683665" w:rsidP="002C36B7">
      <w:pPr>
        <w:pStyle w:val="a3"/>
        <w:jc w:val="center"/>
        <w:rPr>
          <w:rFonts w:ascii="Times New Roman" w:hAnsi="Times New Roman" w:cs="Times New Roman"/>
          <w:sz w:val="24"/>
          <w:szCs w:val="24"/>
        </w:rPr>
        <w:sectPr w:rsidR="00683665" w:rsidSect="004A2521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tbl>
      <w:tblPr>
        <w:tblStyle w:val="a5"/>
        <w:tblpPr w:leftFromText="180" w:rightFromText="180" w:vertAnchor="text" w:tblpX="108" w:tblpY="1"/>
        <w:tblOverlap w:val="never"/>
        <w:tblW w:w="14567" w:type="dxa"/>
        <w:tblLayout w:type="fixed"/>
        <w:tblLook w:val="04A0" w:firstRow="1" w:lastRow="0" w:firstColumn="1" w:lastColumn="0" w:noHBand="0" w:noVBand="1"/>
      </w:tblPr>
      <w:tblGrid>
        <w:gridCol w:w="1242"/>
        <w:gridCol w:w="2160"/>
        <w:gridCol w:w="1276"/>
        <w:gridCol w:w="817"/>
        <w:gridCol w:w="992"/>
        <w:gridCol w:w="992"/>
        <w:gridCol w:w="1134"/>
        <w:gridCol w:w="1134"/>
        <w:gridCol w:w="851"/>
        <w:gridCol w:w="1134"/>
        <w:gridCol w:w="992"/>
        <w:gridCol w:w="851"/>
        <w:gridCol w:w="992"/>
      </w:tblGrid>
      <w:tr w:rsidR="00203738" w:rsidRPr="002E69F0" w14:paraId="19BD1652" w14:textId="77777777" w:rsidTr="00203738">
        <w:tc>
          <w:tcPr>
            <w:tcW w:w="1242" w:type="dxa"/>
          </w:tcPr>
          <w:p w14:paraId="2DE98B5B" w14:textId="5FE7B6C2" w:rsidR="00203738" w:rsidRPr="002E69F0" w:rsidRDefault="00203738" w:rsidP="00C519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160" w:type="dxa"/>
          </w:tcPr>
          <w:p w14:paraId="7393F1A1" w14:textId="330C9BC7" w:rsidR="00203738" w:rsidRPr="004474A7" w:rsidRDefault="00203738" w:rsidP="00C51988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 w:rsidRPr="004474A7">
              <w:rPr>
                <w:rFonts w:ascii="Times New Roman" w:hAnsi="Times New Roman" w:cs="Times New Roman"/>
              </w:rPr>
              <w:t xml:space="preserve">Расширение и улучшение качества услуг, создание благоприятных условий для творческой </w:t>
            </w:r>
            <w:proofErr w:type="gramStart"/>
            <w:r w:rsidRPr="004474A7">
              <w:rPr>
                <w:rFonts w:ascii="Times New Roman" w:hAnsi="Times New Roman" w:cs="Times New Roman"/>
              </w:rPr>
              <w:t>деятельности;  увеличение</w:t>
            </w:r>
            <w:proofErr w:type="gramEnd"/>
            <w:r w:rsidRPr="004474A7">
              <w:rPr>
                <w:rFonts w:ascii="Times New Roman" w:hAnsi="Times New Roman" w:cs="Times New Roman"/>
              </w:rPr>
              <w:t xml:space="preserve"> числа культурно - досуговых мероприятий;  удовлетворенность населения качеством предоставляемых услуг</w:t>
            </w:r>
          </w:p>
        </w:tc>
        <w:tc>
          <w:tcPr>
            <w:tcW w:w="1276" w:type="dxa"/>
          </w:tcPr>
          <w:p w14:paraId="0DA9A9F3" w14:textId="2F6F4820" w:rsidR="00203738" w:rsidRPr="002E69F0" w:rsidRDefault="00203738" w:rsidP="00C5198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817" w:type="dxa"/>
          </w:tcPr>
          <w:p w14:paraId="40E97784" w14:textId="6C626726" w:rsidR="00203738" w:rsidRPr="004B5C97" w:rsidRDefault="00203738" w:rsidP="00C5198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B5C9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14:paraId="579ACB2F" w14:textId="161C0721" w:rsidR="00203738" w:rsidRPr="004B5C97" w:rsidRDefault="00203738" w:rsidP="00C5198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B5C9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6871A7CF" w14:textId="4C4A4D3C" w:rsidR="00203738" w:rsidRPr="004B5C97" w:rsidRDefault="00203738" w:rsidP="00C5198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B5C9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14:paraId="6B3F92F4" w14:textId="5981E53D" w:rsidR="00203738" w:rsidRPr="004B5C97" w:rsidRDefault="00203738" w:rsidP="00C5198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B5C9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14:paraId="00F583EB" w14:textId="67444B52" w:rsidR="00203738" w:rsidRPr="004B5C97" w:rsidRDefault="00203738" w:rsidP="00C5198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B5C9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14:paraId="65D289CA" w14:textId="0025B4C2" w:rsidR="00203738" w:rsidRPr="004B5C97" w:rsidRDefault="002D2A86" w:rsidP="00C5198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14:paraId="58FCE5CC" w14:textId="37BF7299" w:rsidR="00203738" w:rsidRPr="00B507EF" w:rsidRDefault="003355D4" w:rsidP="00C51988">
            <w:pPr>
              <w:pStyle w:val="a3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3355D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14:paraId="79089920" w14:textId="3AE8933F" w:rsidR="00203738" w:rsidRPr="004B5C97" w:rsidRDefault="00203738" w:rsidP="00C5198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B5C9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14:paraId="580E4AA1" w14:textId="5FDF07AE" w:rsidR="00203738" w:rsidRPr="004B5C97" w:rsidRDefault="00DE5E41" w:rsidP="00C5198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59E74E8B" w14:textId="3D611B8C" w:rsidR="00203738" w:rsidRPr="003355D4" w:rsidRDefault="00135FCA" w:rsidP="00C5198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203738" w:rsidRPr="002E69F0" w14:paraId="65F929D9" w14:textId="77777777" w:rsidTr="00203738">
        <w:tc>
          <w:tcPr>
            <w:tcW w:w="1242" w:type="dxa"/>
          </w:tcPr>
          <w:p w14:paraId="22521BEF" w14:textId="5E258EE0" w:rsidR="00203738" w:rsidRPr="002E69F0" w:rsidRDefault="00203738" w:rsidP="00C519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60" w:type="dxa"/>
          </w:tcPr>
          <w:p w14:paraId="430659BE" w14:textId="00870A53" w:rsidR="00203738" w:rsidRPr="00142DAA" w:rsidRDefault="00203738" w:rsidP="00C51988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 w:rsidRPr="00142DAA">
              <w:rPr>
                <w:rFonts w:ascii="Times New Roman" w:hAnsi="Times New Roman" w:cs="Times New Roman"/>
              </w:rPr>
              <w:t>Количество мероприятий в области физкультуры, школьного спорта и массового спорта</w:t>
            </w:r>
          </w:p>
        </w:tc>
        <w:tc>
          <w:tcPr>
            <w:tcW w:w="1276" w:type="dxa"/>
          </w:tcPr>
          <w:p w14:paraId="65ADB785" w14:textId="67C1B719" w:rsidR="00203738" w:rsidRPr="002E69F0" w:rsidRDefault="00203738" w:rsidP="00C5198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817" w:type="dxa"/>
          </w:tcPr>
          <w:p w14:paraId="54665FED" w14:textId="721D76AF" w:rsidR="00203738" w:rsidRPr="004B5C97" w:rsidRDefault="00203738" w:rsidP="00C5198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B5C9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767AF58A" w14:textId="6F5F0557" w:rsidR="00203738" w:rsidRPr="004B5C97" w:rsidRDefault="00203738" w:rsidP="00C5198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B5C9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662AA54B" w14:textId="2B5CDEDB" w:rsidR="00203738" w:rsidRPr="004B5C97" w:rsidRDefault="00203738" w:rsidP="00C5198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B5C9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14:paraId="0D141952" w14:textId="24DE41F7" w:rsidR="00203738" w:rsidRPr="004B5C97" w:rsidRDefault="00203738" w:rsidP="00C5198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B5C9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14:paraId="571C27EB" w14:textId="7D95625D" w:rsidR="00203738" w:rsidRPr="004B5C97" w:rsidRDefault="00203738" w:rsidP="00C5198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B5C9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14:paraId="6E3446FF" w14:textId="66EB8E7B" w:rsidR="00203738" w:rsidRPr="004B5C97" w:rsidRDefault="00203738" w:rsidP="00C5198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B5C9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14:paraId="6694A2AA" w14:textId="75C5F8E5" w:rsidR="00203738" w:rsidRPr="004B5C97" w:rsidRDefault="00203738" w:rsidP="00C5198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B5C9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6F3141AD" w14:textId="46EA5ED4" w:rsidR="00203738" w:rsidRPr="004B5C97" w:rsidRDefault="00203738" w:rsidP="00C5198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B5C9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14:paraId="5CA91B3A" w14:textId="0A367A74" w:rsidR="00203738" w:rsidRPr="004B5C97" w:rsidRDefault="00DE5E41" w:rsidP="00C5198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4FB17598" w14:textId="3751EACA" w:rsidR="00203738" w:rsidRPr="004B5C97" w:rsidRDefault="00203738" w:rsidP="00C5198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B5C97">
              <w:rPr>
                <w:rFonts w:ascii="Times New Roman" w:hAnsi="Times New Roman" w:cs="Times New Roman"/>
              </w:rPr>
              <w:t>0</w:t>
            </w:r>
          </w:p>
        </w:tc>
      </w:tr>
      <w:tr w:rsidR="000F3BB5" w:rsidRPr="002E69F0" w14:paraId="4A49F840" w14:textId="77777777" w:rsidTr="00203738">
        <w:tc>
          <w:tcPr>
            <w:tcW w:w="1242" w:type="dxa"/>
          </w:tcPr>
          <w:p w14:paraId="0D61917E" w14:textId="2CA7B621" w:rsidR="000F3BB5" w:rsidRDefault="000F3BB5" w:rsidP="000F3B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60" w:type="dxa"/>
          </w:tcPr>
          <w:p w14:paraId="7D9128D8" w14:textId="61047029" w:rsidR="000F3BB5" w:rsidRPr="00763872" w:rsidRDefault="000F3BB5" w:rsidP="000F3BB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6387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Количество мероприятий по экологическому воспитанию и просвещения населени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я</w:t>
            </w:r>
          </w:p>
          <w:p w14:paraId="7317435F" w14:textId="77777777" w:rsidR="000F3BB5" w:rsidRPr="00142DAA" w:rsidRDefault="000F3BB5" w:rsidP="000F3BB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5E8080FB" w14:textId="2BDD6BFA" w:rsidR="000F3BB5" w:rsidRDefault="000F3BB5" w:rsidP="000F3B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817" w:type="dxa"/>
          </w:tcPr>
          <w:p w14:paraId="02E10590" w14:textId="6D4150FC" w:rsidR="000F3BB5" w:rsidRPr="004B5C97" w:rsidRDefault="000F3BB5" w:rsidP="000F3BB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B5C9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0D9F19C4" w14:textId="7DCCB566" w:rsidR="000F3BB5" w:rsidRPr="004B5C97" w:rsidRDefault="000F3BB5" w:rsidP="000F3BB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B5C9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2BAC2D61" w14:textId="315812F3" w:rsidR="000F3BB5" w:rsidRPr="004B5C97" w:rsidRDefault="000F3BB5" w:rsidP="000F3BB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B5C9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14:paraId="07559D10" w14:textId="1ADBC8B9" w:rsidR="000F3BB5" w:rsidRPr="004B5C97" w:rsidRDefault="000F3BB5" w:rsidP="000F3BB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B5C9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14:paraId="7A77127A" w14:textId="7CB02FE1" w:rsidR="000F3BB5" w:rsidRPr="004B5C97" w:rsidRDefault="000F3BB5" w:rsidP="000F3BB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B5C9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14:paraId="450CBDD8" w14:textId="0E29C04E" w:rsidR="000F3BB5" w:rsidRPr="004B5C97" w:rsidRDefault="000F3BB5" w:rsidP="000F3BB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B5C9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14:paraId="14DBD420" w14:textId="024FC66A" w:rsidR="000F3BB5" w:rsidRPr="004B5C97" w:rsidRDefault="000F3BB5" w:rsidP="000F3BB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14:paraId="50657C22" w14:textId="1CB71E05" w:rsidR="000F3BB5" w:rsidRPr="004B5C97" w:rsidRDefault="000F3BB5" w:rsidP="000F3BB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B5C9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14:paraId="6057FA25" w14:textId="380778C3" w:rsidR="000F3BB5" w:rsidRDefault="000F3BB5" w:rsidP="000F3BB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2A243675" w14:textId="3219273A" w:rsidR="000F3BB5" w:rsidRPr="004B5C97" w:rsidRDefault="000F3BB5" w:rsidP="000F3BB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0F3BB5" w:rsidRPr="002E69F0" w14:paraId="33C60E9D" w14:textId="77777777" w:rsidTr="00203738">
        <w:tc>
          <w:tcPr>
            <w:tcW w:w="1242" w:type="dxa"/>
          </w:tcPr>
          <w:p w14:paraId="27C50635" w14:textId="3CEE7CED" w:rsidR="000F3BB5" w:rsidRDefault="000F3BB5" w:rsidP="000F3B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160" w:type="dxa"/>
          </w:tcPr>
          <w:p w14:paraId="4C8BE17D" w14:textId="7C1C8EF4" w:rsidR="000F3BB5" w:rsidRPr="00142DAA" w:rsidRDefault="000F3BB5" w:rsidP="000F3BB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763872">
              <w:rPr>
                <w:rFonts w:ascii="Times New Roman" w:hAnsi="Times New Roman" w:cs="Times New Roman"/>
              </w:rPr>
              <w:t>Количество участников мероприятий по экологическому воспитанию и просвещению</w:t>
            </w:r>
          </w:p>
        </w:tc>
        <w:tc>
          <w:tcPr>
            <w:tcW w:w="1276" w:type="dxa"/>
          </w:tcPr>
          <w:p w14:paraId="2D566821" w14:textId="63FA22F9" w:rsidR="000F3BB5" w:rsidRDefault="000F3BB5" w:rsidP="000F3B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чел.</w:t>
            </w:r>
          </w:p>
        </w:tc>
        <w:tc>
          <w:tcPr>
            <w:tcW w:w="817" w:type="dxa"/>
          </w:tcPr>
          <w:p w14:paraId="66E58D28" w14:textId="72C323A9" w:rsidR="000F3BB5" w:rsidRPr="004B5C97" w:rsidRDefault="000F3BB5" w:rsidP="000F3BB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B5C9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0F652933" w14:textId="433BF47E" w:rsidR="000F3BB5" w:rsidRPr="004B5C97" w:rsidRDefault="000F3BB5" w:rsidP="000F3BB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B5C9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36EA520F" w14:textId="6E1F6767" w:rsidR="000F3BB5" w:rsidRPr="004B5C97" w:rsidRDefault="000F3BB5" w:rsidP="000F3BB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B5C9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14:paraId="565ADCB2" w14:textId="45CECE42" w:rsidR="000F3BB5" w:rsidRPr="004B5C97" w:rsidRDefault="000F3BB5" w:rsidP="000F3BB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B5C9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14:paraId="76D16AEF" w14:textId="29CB8CED" w:rsidR="000F3BB5" w:rsidRPr="004B5C97" w:rsidRDefault="000F3BB5" w:rsidP="000F3BB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B5C9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14:paraId="5B003D99" w14:textId="00EA1680" w:rsidR="000F3BB5" w:rsidRPr="004B5C97" w:rsidRDefault="000F3BB5" w:rsidP="000F3BB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B5C9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14:paraId="3347EA47" w14:textId="1D6137AA" w:rsidR="000F3BB5" w:rsidRPr="004B5C97" w:rsidRDefault="000F3BB5" w:rsidP="000F3BB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92" w:type="dxa"/>
          </w:tcPr>
          <w:p w14:paraId="68F37B82" w14:textId="11B0AD9B" w:rsidR="000F3BB5" w:rsidRPr="004B5C97" w:rsidRDefault="000F3BB5" w:rsidP="000F3BB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B5C9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14:paraId="5FD622A2" w14:textId="4200C1D7" w:rsidR="000F3BB5" w:rsidRDefault="000F3BB5" w:rsidP="000F3BB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34FB9D15" w14:textId="257C7825" w:rsidR="000F3BB5" w:rsidRPr="004B5C97" w:rsidRDefault="000F3BB5" w:rsidP="000F3BB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</w:tr>
    </w:tbl>
    <w:p w14:paraId="476AA338" w14:textId="77777777" w:rsidR="000F3BB5" w:rsidRDefault="000F3BB5" w:rsidP="00C51988">
      <w:pPr>
        <w:jc w:val="center"/>
        <w:rPr>
          <w:rFonts w:ascii="Times New Roman" w:hAnsi="Times New Roman" w:cs="Times New Roman"/>
          <w:b/>
        </w:rPr>
        <w:sectPr w:rsidR="000F3BB5" w:rsidSect="004A2521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tbl>
      <w:tblPr>
        <w:tblStyle w:val="a5"/>
        <w:tblpPr w:leftFromText="180" w:rightFromText="180" w:vertAnchor="text" w:tblpX="108" w:tblpY="1"/>
        <w:tblOverlap w:val="never"/>
        <w:tblW w:w="14567" w:type="dxa"/>
        <w:tblLayout w:type="fixed"/>
        <w:tblLook w:val="04A0" w:firstRow="1" w:lastRow="0" w:firstColumn="1" w:lastColumn="0" w:noHBand="0" w:noVBand="1"/>
      </w:tblPr>
      <w:tblGrid>
        <w:gridCol w:w="1242"/>
        <w:gridCol w:w="2160"/>
        <w:gridCol w:w="1276"/>
        <w:gridCol w:w="817"/>
        <w:gridCol w:w="992"/>
        <w:gridCol w:w="992"/>
        <w:gridCol w:w="1134"/>
        <w:gridCol w:w="1134"/>
        <w:gridCol w:w="851"/>
        <w:gridCol w:w="1134"/>
        <w:gridCol w:w="992"/>
        <w:gridCol w:w="851"/>
        <w:gridCol w:w="992"/>
      </w:tblGrid>
      <w:tr w:rsidR="00203738" w:rsidRPr="002E69F0" w14:paraId="07553E7B" w14:textId="77777777" w:rsidTr="00BB0BF5">
        <w:tc>
          <w:tcPr>
            <w:tcW w:w="14567" w:type="dxa"/>
            <w:gridSpan w:val="13"/>
          </w:tcPr>
          <w:p w14:paraId="7225BDA9" w14:textId="22BCFE0B" w:rsidR="00203738" w:rsidRPr="002E69F0" w:rsidRDefault="00203738" w:rsidP="00C519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69F0">
              <w:rPr>
                <w:rFonts w:ascii="Times New Roman" w:hAnsi="Times New Roman" w:cs="Times New Roman"/>
                <w:b/>
              </w:rPr>
              <w:lastRenderedPageBreak/>
              <w:t>Подпрограмма 1</w:t>
            </w:r>
          </w:p>
          <w:p w14:paraId="27446EA4" w14:textId="06729AC7" w:rsidR="00203738" w:rsidRPr="002E69F0" w:rsidRDefault="00203738" w:rsidP="000A6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b/>
              </w:rPr>
              <w:t xml:space="preserve"> «Развитие систем и объектов инфраструктуры и благоустройства территории»</w:t>
            </w:r>
          </w:p>
        </w:tc>
      </w:tr>
      <w:tr w:rsidR="00203738" w:rsidRPr="002E69F0" w14:paraId="0A56DD10" w14:textId="77777777" w:rsidTr="00203738">
        <w:tc>
          <w:tcPr>
            <w:tcW w:w="1242" w:type="dxa"/>
          </w:tcPr>
          <w:p w14:paraId="6C4AB14C" w14:textId="77777777" w:rsidR="00203738" w:rsidRPr="002E69F0" w:rsidRDefault="00203738" w:rsidP="00C519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160" w:type="dxa"/>
          </w:tcPr>
          <w:p w14:paraId="0880AECB" w14:textId="16428145" w:rsidR="00203738" w:rsidRPr="002E69F0" w:rsidRDefault="00203738" w:rsidP="00C51988">
            <w:pPr>
              <w:rPr>
                <w:rFonts w:ascii="Times New Roman" w:eastAsia="Times New Roman" w:hAnsi="Times New Roman" w:cs="Times New Roman"/>
              </w:rPr>
            </w:pPr>
            <w:r w:rsidRPr="002E69F0">
              <w:rPr>
                <w:rFonts w:ascii="Times New Roman" w:eastAsia="Times New Roman" w:hAnsi="Times New Roman" w:cs="Times New Roman"/>
              </w:rPr>
              <w:t xml:space="preserve">Протяженность отстроенных, </w:t>
            </w:r>
            <w:proofErr w:type="gramStart"/>
            <w:r w:rsidRPr="002E69F0">
              <w:rPr>
                <w:rFonts w:ascii="Times New Roman" w:eastAsia="Times New Roman" w:hAnsi="Times New Roman" w:cs="Times New Roman"/>
              </w:rPr>
              <w:t>реконструирован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proofErr w:type="spellStart"/>
            <w:r w:rsidRPr="002E69F0">
              <w:rPr>
                <w:rFonts w:ascii="Times New Roman" w:eastAsia="Times New Roman" w:hAnsi="Times New Roman" w:cs="Times New Roman"/>
              </w:rPr>
              <w:t>ных</w:t>
            </w:r>
            <w:proofErr w:type="spellEnd"/>
            <w:proofErr w:type="gramEnd"/>
            <w:r w:rsidRPr="002E69F0">
              <w:rPr>
                <w:rFonts w:ascii="Times New Roman" w:eastAsia="Times New Roman" w:hAnsi="Times New Roman" w:cs="Times New Roman"/>
              </w:rPr>
              <w:t xml:space="preserve">, капитально отремонтированных дорог общего пользования местного значения </w:t>
            </w:r>
          </w:p>
        </w:tc>
        <w:tc>
          <w:tcPr>
            <w:tcW w:w="1276" w:type="dxa"/>
          </w:tcPr>
          <w:p w14:paraId="4BBE50BA" w14:textId="77777777" w:rsidR="00203738" w:rsidRPr="002E69F0" w:rsidRDefault="00203738" w:rsidP="00C5198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69F0">
              <w:rPr>
                <w:rFonts w:ascii="Times New Roman" w:eastAsia="Times New Roman" w:hAnsi="Times New Roman" w:cs="Times New Roman"/>
              </w:rPr>
              <w:t>км</w:t>
            </w:r>
          </w:p>
        </w:tc>
        <w:tc>
          <w:tcPr>
            <w:tcW w:w="817" w:type="dxa"/>
          </w:tcPr>
          <w:p w14:paraId="5F2BC523" w14:textId="77777777" w:rsidR="00203738" w:rsidRPr="004B5C97" w:rsidRDefault="00203738" w:rsidP="00C5198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B5C97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2" w:type="dxa"/>
          </w:tcPr>
          <w:p w14:paraId="2D36BA30" w14:textId="77777777" w:rsidR="00203738" w:rsidRPr="004B5C97" w:rsidRDefault="00203738" w:rsidP="00C5198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B5C97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2" w:type="dxa"/>
          </w:tcPr>
          <w:p w14:paraId="2791A18D" w14:textId="77777777" w:rsidR="00203738" w:rsidRPr="004B5C97" w:rsidRDefault="00203738" w:rsidP="00C5198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B5C97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1134" w:type="dxa"/>
          </w:tcPr>
          <w:p w14:paraId="18EF5719" w14:textId="77777777" w:rsidR="00203738" w:rsidRPr="004B5C97" w:rsidRDefault="00203738" w:rsidP="00C5198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B5C97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1134" w:type="dxa"/>
          </w:tcPr>
          <w:p w14:paraId="30ED0864" w14:textId="77777777" w:rsidR="00203738" w:rsidRPr="004B5C97" w:rsidRDefault="00203738" w:rsidP="00C5198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B5C97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851" w:type="dxa"/>
          </w:tcPr>
          <w:p w14:paraId="1067A18C" w14:textId="77777777" w:rsidR="00203738" w:rsidRPr="004B5C97" w:rsidRDefault="00203738" w:rsidP="00C5198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B5C97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1134" w:type="dxa"/>
          </w:tcPr>
          <w:p w14:paraId="72AD3AB1" w14:textId="77777777" w:rsidR="00203738" w:rsidRPr="004B5C97" w:rsidRDefault="00203738" w:rsidP="00C5198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B5C97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992" w:type="dxa"/>
          </w:tcPr>
          <w:p w14:paraId="2B33E996" w14:textId="46D56452" w:rsidR="00203738" w:rsidRPr="004B5C97" w:rsidRDefault="00203738" w:rsidP="00C5198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B5C97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851" w:type="dxa"/>
          </w:tcPr>
          <w:p w14:paraId="5C230FB6" w14:textId="246F8D17" w:rsidR="00203738" w:rsidRPr="004B5C97" w:rsidRDefault="00140F19" w:rsidP="00C5198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992" w:type="dxa"/>
          </w:tcPr>
          <w:p w14:paraId="7AB19966" w14:textId="76F69BA5" w:rsidR="00203738" w:rsidRPr="004B5C97" w:rsidRDefault="00140F19" w:rsidP="00C5198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10,4</w:t>
            </w:r>
          </w:p>
        </w:tc>
      </w:tr>
      <w:tr w:rsidR="00203738" w:rsidRPr="002E69F0" w14:paraId="45ACD703" w14:textId="77777777" w:rsidTr="00203738">
        <w:tc>
          <w:tcPr>
            <w:tcW w:w="1242" w:type="dxa"/>
          </w:tcPr>
          <w:p w14:paraId="416B5DCB" w14:textId="77777777" w:rsidR="00203738" w:rsidRPr="002E69F0" w:rsidRDefault="00203738" w:rsidP="00C519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160" w:type="dxa"/>
          </w:tcPr>
          <w:p w14:paraId="4EFA0A50" w14:textId="77777777" w:rsidR="00203738" w:rsidRPr="002E69F0" w:rsidRDefault="00203738" w:rsidP="00C51988">
            <w:pPr>
              <w:rPr>
                <w:rFonts w:ascii="Times New Roman" w:eastAsia="Times New Roman" w:hAnsi="Times New Roman" w:cs="Times New Roman"/>
              </w:rPr>
            </w:pPr>
            <w:r w:rsidRPr="002E69F0">
              <w:rPr>
                <w:rFonts w:ascii="Times New Roman" w:eastAsia="Times New Roman" w:hAnsi="Times New Roman" w:cs="Times New Roman"/>
              </w:rPr>
              <w:t xml:space="preserve">Доля автомобильных дорог общего пользования местного значения с твердым покрытием в общей протяженности автомобильных дорог общего пользования местного значения </w:t>
            </w:r>
          </w:p>
        </w:tc>
        <w:tc>
          <w:tcPr>
            <w:tcW w:w="1276" w:type="dxa"/>
          </w:tcPr>
          <w:p w14:paraId="696A8989" w14:textId="77777777" w:rsidR="00203738" w:rsidRPr="002E69F0" w:rsidRDefault="00203738" w:rsidP="00C5198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69F0">
              <w:rPr>
                <w:rFonts w:ascii="Calibri" w:eastAsia="Times New Roman" w:hAnsi="Calibri" w:cs="Times New Roman"/>
              </w:rPr>
              <w:t>%</w:t>
            </w:r>
          </w:p>
        </w:tc>
        <w:tc>
          <w:tcPr>
            <w:tcW w:w="817" w:type="dxa"/>
          </w:tcPr>
          <w:p w14:paraId="372B2AE1" w14:textId="77777777" w:rsidR="00203738" w:rsidRPr="004B5C97" w:rsidRDefault="00203738" w:rsidP="00C5198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B5C97">
              <w:rPr>
                <w:rFonts w:ascii="Times New Roman" w:hAnsi="Times New Roman" w:cs="Times New Roman"/>
              </w:rPr>
              <w:t>2,03</w:t>
            </w:r>
          </w:p>
        </w:tc>
        <w:tc>
          <w:tcPr>
            <w:tcW w:w="992" w:type="dxa"/>
          </w:tcPr>
          <w:p w14:paraId="0E18D8FA" w14:textId="77777777" w:rsidR="00203738" w:rsidRPr="004B5C97" w:rsidRDefault="00203738" w:rsidP="00C5198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B5C97">
              <w:rPr>
                <w:rFonts w:ascii="Times New Roman" w:hAnsi="Times New Roman" w:cs="Times New Roman"/>
              </w:rPr>
              <w:t>2,03</w:t>
            </w:r>
          </w:p>
        </w:tc>
        <w:tc>
          <w:tcPr>
            <w:tcW w:w="992" w:type="dxa"/>
          </w:tcPr>
          <w:p w14:paraId="6A489D20" w14:textId="77777777" w:rsidR="00203738" w:rsidRPr="004B5C97" w:rsidRDefault="00203738" w:rsidP="00C5198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B5C97">
              <w:rPr>
                <w:rFonts w:ascii="Times New Roman" w:hAnsi="Times New Roman" w:cs="Times New Roman"/>
              </w:rPr>
              <w:t>2,03</w:t>
            </w:r>
          </w:p>
        </w:tc>
        <w:tc>
          <w:tcPr>
            <w:tcW w:w="1134" w:type="dxa"/>
          </w:tcPr>
          <w:p w14:paraId="7EC0B834" w14:textId="77777777" w:rsidR="00203738" w:rsidRPr="004B5C97" w:rsidRDefault="00203738" w:rsidP="00C5198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B5C97">
              <w:rPr>
                <w:rFonts w:ascii="Times New Roman" w:hAnsi="Times New Roman" w:cs="Times New Roman"/>
              </w:rPr>
              <w:t>2,03</w:t>
            </w:r>
          </w:p>
        </w:tc>
        <w:tc>
          <w:tcPr>
            <w:tcW w:w="1134" w:type="dxa"/>
          </w:tcPr>
          <w:p w14:paraId="42678C17" w14:textId="77777777" w:rsidR="00203738" w:rsidRPr="004B5C97" w:rsidRDefault="00203738" w:rsidP="00C5198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B5C97">
              <w:rPr>
                <w:rFonts w:ascii="Times New Roman" w:hAnsi="Times New Roman" w:cs="Times New Roman"/>
              </w:rPr>
              <w:t>2,03</w:t>
            </w:r>
          </w:p>
        </w:tc>
        <w:tc>
          <w:tcPr>
            <w:tcW w:w="851" w:type="dxa"/>
          </w:tcPr>
          <w:p w14:paraId="19762919" w14:textId="77777777" w:rsidR="00203738" w:rsidRPr="004B5C97" w:rsidRDefault="00203738" w:rsidP="00C5198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B5C97">
              <w:rPr>
                <w:rFonts w:ascii="Times New Roman" w:hAnsi="Times New Roman" w:cs="Times New Roman"/>
              </w:rPr>
              <w:t>2,03</w:t>
            </w:r>
          </w:p>
        </w:tc>
        <w:tc>
          <w:tcPr>
            <w:tcW w:w="1134" w:type="dxa"/>
          </w:tcPr>
          <w:p w14:paraId="65135648" w14:textId="77777777" w:rsidR="00203738" w:rsidRPr="004B5C97" w:rsidRDefault="00203738" w:rsidP="00C5198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B5C97">
              <w:rPr>
                <w:rFonts w:ascii="Times New Roman" w:hAnsi="Times New Roman" w:cs="Times New Roman"/>
              </w:rPr>
              <w:t>2,03</w:t>
            </w:r>
          </w:p>
        </w:tc>
        <w:tc>
          <w:tcPr>
            <w:tcW w:w="992" w:type="dxa"/>
          </w:tcPr>
          <w:p w14:paraId="4717B2A0" w14:textId="7CEFC6B0" w:rsidR="00203738" w:rsidRPr="004B5C97" w:rsidRDefault="00203738" w:rsidP="00C5198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B5C97">
              <w:rPr>
                <w:rFonts w:ascii="Times New Roman" w:hAnsi="Times New Roman" w:cs="Times New Roman"/>
              </w:rPr>
              <w:t>2,03</w:t>
            </w:r>
          </w:p>
        </w:tc>
        <w:tc>
          <w:tcPr>
            <w:tcW w:w="851" w:type="dxa"/>
          </w:tcPr>
          <w:p w14:paraId="5B768A74" w14:textId="6D1F0FBA" w:rsidR="00203738" w:rsidRPr="004B5C97" w:rsidRDefault="00140F19" w:rsidP="00C5198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2,03</w:t>
            </w:r>
          </w:p>
        </w:tc>
        <w:tc>
          <w:tcPr>
            <w:tcW w:w="992" w:type="dxa"/>
          </w:tcPr>
          <w:p w14:paraId="31E1FCD2" w14:textId="481EAA42" w:rsidR="00203738" w:rsidRPr="004B5C97" w:rsidRDefault="00203738" w:rsidP="00C5198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B5C97">
              <w:rPr>
                <w:rFonts w:ascii="Times New Roman" w:hAnsi="Times New Roman" w:cs="Times New Roman"/>
              </w:rPr>
              <w:t>2,03</w:t>
            </w:r>
          </w:p>
        </w:tc>
      </w:tr>
      <w:tr w:rsidR="00203738" w:rsidRPr="002E69F0" w14:paraId="080B3DFA" w14:textId="77777777" w:rsidTr="00203738">
        <w:tc>
          <w:tcPr>
            <w:tcW w:w="1242" w:type="dxa"/>
          </w:tcPr>
          <w:p w14:paraId="12C155F3" w14:textId="77777777" w:rsidR="00203738" w:rsidRPr="002E69F0" w:rsidRDefault="00203738" w:rsidP="00C519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2160" w:type="dxa"/>
          </w:tcPr>
          <w:p w14:paraId="1E0B062C" w14:textId="77777777" w:rsidR="00203738" w:rsidRPr="002E69F0" w:rsidRDefault="00203738" w:rsidP="00C51988">
            <w:pPr>
              <w:rPr>
                <w:rFonts w:ascii="Times New Roman" w:eastAsia="Times New Roman" w:hAnsi="Times New Roman" w:cs="Times New Roman"/>
              </w:rPr>
            </w:pPr>
            <w:r w:rsidRPr="002E69F0">
              <w:rPr>
                <w:rFonts w:ascii="Times New Roman" w:eastAsia="Times New Roman" w:hAnsi="Times New Roman" w:cs="Times New Roman"/>
              </w:rPr>
              <w:t>Количество замененных ламп</w:t>
            </w:r>
          </w:p>
        </w:tc>
        <w:tc>
          <w:tcPr>
            <w:tcW w:w="1276" w:type="dxa"/>
          </w:tcPr>
          <w:p w14:paraId="27F896FC" w14:textId="77777777" w:rsidR="00203738" w:rsidRPr="002E69F0" w:rsidRDefault="00203738" w:rsidP="00C51988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2E69F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</w:tc>
        <w:tc>
          <w:tcPr>
            <w:tcW w:w="817" w:type="dxa"/>
          </w:tcPr>
          <w:p w14:paraId="06C50297" w14:textId="77777777" w:rsidR="00203738" w:rsidRPr="00213D1F" w:rsidRDefault="00203738" w:rsidP="00C5198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13D1F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992" w:type="dxa"/>
          </w:tcPr>
          <w:p w14:paraId="4F010171" w14:textId="77777777" w:rsidR="00203738" w:rsidRPr="00213D1F" w:rsidRDefault="00203738" w:rsidP="00C5198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13D1F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992" w:type="dxa"/>
          </w:tcPr>
          <w:p w14:paraId="74A13ACB" w14:textId="77777777" w:rsidR="00203738" w:rsidRPr="00213D1F" w:rsidRDefault="00203738" w:rsidP="00C51988">
            <w:pPr>
              <w:rPr>
                <w:rFonts w:ascii="Times New Roman" w:eastAsia="Times New Roman" w:hAnsi="Times New Roman" w:cs="Times New Roman"/>
              </w:rPr>
            </w:pPr>
            <w:r w:rsidRPr="00213D1F">
              <w:rPr>
                <w:rFonts w:ascii="Times New Roman" w:eastAsia="Times New Roman" w:hAnsi="Times New Roman" w:cs="Times New Roman"/>
              </w:rPr>
              <w:t xml:space="preserve">         6</w:t>
            </w:r>
          </w:p>
        </w:tc>
        <w:tc>
          <w:tcPr>
            <w:tcW w:w="1134" w:type="dxa"/>
          </w:tcPr>
          <w:p w14:paraId="6859696A" w14:textId="77777777" w:rsidR="00203738" w:rsidRPr="00213D1F" w:rsidRDefault="00203738" w:rsidP="00C5198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13D1F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14:paraId="492E0876" w14:textId="77777777" w:rsidR="00203738" w:rsidRPr="00213D1F" w:rsidRDefault="00203738" w:rsidP="00C5198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13D1F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51" w:type="dxa"/>
          </w:tcPr>
          <w:p w14:paraId="06076180" w14:textId="2F38851A" w:rsidR="00203738" w:rsidRPr="00213D1F" w:rsidRDefault="00203738" w:rsidP="00C5198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13D1F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14:paraId="64341BAD" w14:textId="433F214E" w:rsidR="00203738" w:rsidRPr="00213D1F" w:rsidRDefault="00916E4D" w:rsidP="00C5198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992" w:type="dxa"/>
          </w:tcPr>
          <w:p w14:paraId="0D6D83EC" w14:textId="5341B44D" w:rsidR="00203738" w:rsidRPr="00213D1F" w:rsidRDefault="00203738" w:rsidP="00C5198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13D1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</w:tcPr>
          <w:p w14:paraId="3F39F172" w14:textId="67727A49" w:rsidR="00203738" w:rsidRPr="00213D1F" w:rsidRDefault="00002E2B" w:rsidP="00C5198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14:paraId="3E16B42F" w14:textId="20086845" w:rsidR="00203738" w:rsidRPr="00213D1F" w:rsidRDefault="00002E2B" w:rsidP="00C5198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916E4D">
              <w:rPr>
                <w:rFonts w:ascii="Times New Roman" w:hAnsi="Times New Roman" w:cs="Times New Roman"/>
              </w:rPr>
              <w:t>7</w:t>
            </w:r>
          </w:p>
        </w:tc>
      </w:tr>
      <w:tr w:rsidR="00203738" w:rsidRPr="002E69F0" w14:paraId="7158F2E0" w14:textId="77777777" w:rsidTr="00203738">
        <w:tc>
          <w:tcPr>
            <w:tcW w:w="1242" w:type="dxa"/>
          </w:tcPr>
          <w:p w14:paraId="32555D90" w14:textId="77777777" w:rsidR="00203738" w:rsidRPr="002E69F0" w:rsidRDefault="00203738" w:rsidP="00C519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2160" w:type="dxa"/>
          </w:tcPr>
          <w:p w14:paraId="0FF32A91" w14:textId="77777777" w:rsidR="00203738" w:rsidRPr="002E69F0" w:rsidRDefault="00203738" w:rsidP="00C51988">
            <w:pPr>
              <w:rPr>
                <w:rFonts w:ascii="Times New Roman" w:eastAsia="Times New Roman" w:hAnsi="Times New Roman" w:cs="Times New Roman"/>
              </w:rPr>
            </w:pPr>
            <w:r w:rsidRPr="002E69F0">
              <w:rPr>
                <w:rFonts w:ascii="Times New Roman" w:eastAsia="Times New Roman" w:hAnsi="Times New Roman" w:cs="Times New Roman"/>
              </w:rPr>
              <w:t>Количество освещенных населенных пунктов</w:t>
            </w:r>
          </w:p>
        </w:tc>
        <w:tc>
          <w:tcPr>
            <w:tcW w:w="1276" w:type="dxa"/>
          </w:tcPr>
          <w:p w14:paraId="7EB4BA90" w14:textId="77777777" w:rsidR="00203738" w:rsidRPr="002E69F0" w:rsidRDefault="00203738" w:rsidP="00C51988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2E69F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</w:tc>
        <w:tc>
          <w:tcPr>
            <w:tcW w:w="817" w:type="dxa"/>
          </w:tcPr>
          <w:p w14:paraId="766627DC" w14:textId="77777777" w:rsidR="00203738" w:rsidRPr="00213D1F" w:rsidRDefault="00203738" w:rsidP="00C5198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13D1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</w:tcPr>
          <w:p w14:paraId="4814255F" w14:textId="77777777" w:rsidR="00203738" w:rsidRPr="00213D1F" w:rsidRDefault="00203738" w:rsidP="00C5198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13D1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14:paraId="47EA907E" w14:textId="77777777" w:rsidR="00203738" w:rsidRPr="00213D1F" w:rsidRDefault="00203738" w:rsidP="00C5198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13D1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14:paraId="0CB60998" w14:textId="77777777" w:rsidR="00203738" w:rsidRPr="00213D1F" w:rsidRDefault="00203738" w:rsidP="00C5198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13D1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14:paraId="3E9ABB33" w14:textId="77777777" w:rsidR="00203738" w:rsidRPr="00213D1F" w:rsidRDefault="00203738" w:rsidP="00C5198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13D1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</w:tcPr>
          <w:p w14:paraId="510C6918" w14:textId="7A35E6D3" w:rsidR="00203738" w:rsidRPr="00213D1F" w:rsidRDefault="00203738" w:rsidP="00C5198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13D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14:paraId="6428A831" w14:textId="6FFCE1A6" w:rsidR="00203738" w:rsidRPr="00213D1F" w:rsidRDefault="00203738" w:rsidP="00C5198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13D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14:paraId="3ED83BE5" w14:textId="5369968A" w:rsidR="00203738" w:rsidRPr="00213D1F" w:rsidRDefault="00203738" w:rsidP="00C5198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13D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14:paraId="215A1599" w14:textId="139CB323" w:rsidR="00203738" w:rsidRPr="00213D1F" w:rsidRDefault="00002E2B" w:rsidP="00C5198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14:paraId="06C93DEA" w14:textId="407A9E88" w:rsidR="00203738" w:rsidRPr="00213D1F" w:rsidRDefault="00203738" w:rsidP="00C5198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13D1F">
              <w:rPr>
                <w:rFonts w:ascii="Times New Roman" w:hAnsi="Times New Roman" w:cs="Times New Roman"/>
              </w:rPr>
              <w:t>2</w:t>
            </w:r>
            <w:r w:rsidR="00002E2B">
              <w:rPr>
                <w:rFonts w:ascii="Times New Roman" w:hAnsi="Times New Roman" w:cs="Times New Roman"/>
              </w:rPr>
              <w:t>9</w:t>
            </w:r>
          </w:p>
        </w:tc>
      </w:tr>
      <w:tr w:rsidR="00203738" w:rsidRPr="002E69F0" w14:paraId="192A96F9" w14:textId="77777777" w:rsidTr="00203738">
        <w:tc>
          <w:tcPr>
            <w:tcW w:w="1242" w:type="dxa"/>
          </w:tcPr>
          <w:p w14:paraId="7C6A7667" w14:textId="77777777" w:rsidR="00203738" w:rsidRPr="005B1AA0" w:rsidRDefault="00203738" w:rsidP="00C519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AA0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2160" w:type="dxa"/>
          </w:tcPr>
          <w:p w14:paraId="1B4D5783" w14:textId="77777777" w:rsidR="00203738" w:rsidRPr="005B1AA0" w:rsidRDefault="00203738" w:rsidP="00C51988">
            <w:pPr>
              <w:rPr>
                <w:rFonts w:ascii="Times New Roman" w:eastAsia="Times New Roman" w:hAnsi="Times New Roman" w:cs="Times New Roman"/>
              </w:rPr>
            </w:pPr>
            <w:r w:rsidRPr="005B1AA0">
              <w:rPr>
                <w:rFonts w:ascii="Times New Roman" w:eastAsia="Times New Roman" w:hAnsi="Times New Roman" w:cs="Times New Roman"/>
              </w:rPr>
              <w:t>Количество посаженных деревьев</w:t>
            </w:r>
          </w:p>
        </w:tc>
        <w:tc>
          <w:tcPr>
            <w:tcW w:w="1276" w:type="dxa"/>
          </w:tcPr>
          <w:p w14:paraId="01230D71" w14:textId="77777777" w:rsidR="00203738" w:rsidRPr="005B1AA0" w:rsidRDefault="00203738" w:rsidP="00C51988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5B1AA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</w:tc>
        <w:tc>
          <w:tcPr>
            <w:tcW w:w="817" w:type="dxa"/>
          </w:tcPr>
          <w:p w14:paraId="38C75B27" w14:textId="77777777" w:rsidR="00203738" w:rsidRPr="00213D1F" w:rsidRDefault="00203738" w:rsidP="00C5198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13D1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5300BC5D" w14:textId="77777777" w:rsidR="00203738" w:rsidRPr="00213D1F" w:rsidRDefault="00203738" w:rsidP="00C5198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13D1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5E470EE1" w14:textId="77777777" w:rsidR="00203738" w:rsidRPr="00213D1F" w:rsidRDefault="00203738" w:rsidP="00C5198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13D1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14:paraId="6712B86F" w14:textId="77777777" w:rsidR="00203738" w:rsidRPr="00213D1F" w:rsidRDefault="00203738" w:rsidP="00C5198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13D1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14:paraId="543A6D57" w14:textId="6CA735BD" w:rsidR="00203738" w:rsidRPr="00213D1F" w:rsidRDefault="00203738" w:rsidP="00C5198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13D1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</w:tcPr>
          <w:p w14:paraId="60817579" w14:textId="26E3A187" w:rsidR="00203738" w:rsidRPr="00213D1F" w:rsidRDefault="00203738" w:rsidP="00C5198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13D1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14:paraId="61849F1D" w14:textId="3C837808" w:rsidR="00203738" w:rsidRPr="00213D1F" w:rsidRDefault="00203738" w:rsidP="00C5198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13D1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14:paraId="7ABD0406" w14:textId="1AA0B203" w:rsidR="00203738" w:rsidRPr="00213D1F" w:rsidRDefault="00203738" w:rsidP="00C5198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13D1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</w:tcPr>
          <w:p w14:paraId="1EA339CB" w14:textId="4AB1AC69" w:rsidR="00203738" w:rsidRPr="00213D1F" w:rsidRDefault="00287D18" w:rsidP="00C5198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14:paraId="37D8F48D" w14:textId="5B3C9F0A" w:rsidR="00203738" w:rsidRPr="00213D1F" w:rsidRDefault="00203738" w:rsidP="00C5198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13D1F">
              <w:rPr>
                <w:rFonts w:ascii="Times New Roman" w:hAnsi="Times New Roman" w:cs="Times New Roman"/>
              </w:rPr>
              <w:t>1</w:t>
            </w:r>
            <w:r w:rsidR="00287D18">
              <w:rPr>
                <w:rFonts w:ascii="Times New Roman" w:hAnsi="Times New Roman" w:cs="Times New Roman"/>
              </w:rPr>
              <w:t>9</w:t>
            </w:r>
          </w:p>
        </w:tc>
      </w:tr>
      <w:tr w:rsidR="00203738" w:rsidRPr="002E69F0" w14:paraId="7D699B01" w14:textId="77777777" w:rsidTr="00203738">
        <w:tc>
          <w:tcPr>
            <w:tcW w:w="1242" w:type="dxa"/>
          </w:tcPr>
          <w:p w14:paraId="11EE8874" w14:textId="77777777" w:rsidR="00203738" w:rsidRPr="002E69F0" w:rsidRDefault="00203738" w:rsidP="00C519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2160" w:type="dxa"/>
          </w:tcPr>
          <w:p w14:paraId="06F59440" w14:textId="77777777" w:rsidR="00203738" w:rsidRPr="002E69F0" w:rsidRDefault="00203738" w:rsidP="00C51988">
            <w:pPr>
              <w:rPr>
                <w:rFonts w:ascii="Times New Roman" w:eastAsia="Times New Roman" w:hAnsi="Times New Roman" w:cs="Times New Roman"/>
              </w:rPr>
            </w:pPr>
            <w:r w:rsidRPr="002E69F0">
              <w:rPr>
                <w:rFonts w:ascii="Times New Roman" w:eastAsia="Times New Roman" w:hAnsi="Times New Roman" w:cs="Times New Roman"/>
              </w:rPr>
              <w:t>Количество спиленных и убранных аварийных деревьев</w:t>
            </w:r>
          </w:p>
        </w:tc>
        <w:tc>
          <w:tcPr>
            <w:tcW w:w="1276" w:type="dxa"/>
          </w:tcPr>
          <w:p w14:paraId="16450104" w14:textId="77777777" w:rsidR="00203738" w:rsidRPr="002E69F0" w:rsidRDefault="00203738" w:rsidP="00C51988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2E69F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</w:tc>
        <w:tc>
          <w:tcPr>
            <w:tcW w:w="817" w:type="dxa"/>
          </w:tcPr>
          <w:p w14:paraId="7044BEE8" w14:textId="77777777" w:rsidR="00203738" w:rsidRPr="00213D1F" w:rsidRDefault="00203738" w:rsidP="00C5198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13D1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2" w:type="dxa"/>
          </w:tcPr>
          <w:p w14:paraId="185CBCED" w14:textId="77777777" w:rsidR="00203738" w:rsidRPr="00213D1F" w:rsidRDefault="00203738" w:rsidP="00C5198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13D1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</w:tcPr>
          <w:p w14:paraId="38C88047" w14:textId="77777777" w:rsidR="00203738" w:rsidRPr="00213D1F" w:rsidRDefault="00203738" w:rsidP="00C5198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13D1F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134" w:type="dxa"/>
          </w:tcPr>
          <w:p w14:paraId="7EEDF5C3" w14:textId="77777777" w:rsidR="00203738" w:rsidRPr="00213D1F" w:rsidRDefault="00203738" w:rsidP="00C5198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13D1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34" w:type="dxa"/>
          </w:tcPr>
          <w:p w14:paraId="09FA2F1B" w14:textId="77777777" w:rsidR="00203738" w:rsidRPr="00213D1F" w:rsidRDefault="00203738" w:rsidP="00C5198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13D1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14:paraId="5DEDDC9F" w14:textId="77777777" w:rsidR="00203738" w:rsidRPr="00213D1F" w:rsidRDefault="00203738" w:rsidP="00C5198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13D1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14:paraId="0935BA59" w14:textId="77777777" w:rsidR="00203738" w:rsidRPr="00213D1F" w:rsidRDefault="00203738" w:rsidP="00C5198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13D1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6693E8BE" w14:textId="74588FF1" w:rsidR="00203738" w:rsidRPr="00213D1F" w:rsidRDefault="00203738" w:rsidP="00C5198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13D1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14:paraId="7A003910" w14:textId="3FAE39FE" w:rsidR="00203738" w:rsidRPr="00213D1F" w:rsidRDefault="00287D18" w:rsidP="00C5198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6D3AA219" w14:textId="76ECEAFF" w:rsidR="00203738" w:rsidRPr="00213D1F" w:rsidRDefault="00203738" w:rsidP="00C5198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13D1F">
              <w:rPr>
                <w:rFonts w:ascii="Times New Roman" w:hAnsi="Times New Roman" w:cs="Times New Roman"/>
              </w:rPr>
              <w:t>51</w:t>
            </w:r>
          </w:p>
        </w:tc>
      </w:tr>
      <w:tr w:rsidR="00203738" w:rsidRPr="002E69F0" w14:paraId="766E93D5" w14:textId="77777777" w:rsidTr="00203738">
        <w:tc>
          <w:tcPr>
            <w:tcW w:w="1242" w:type="dxa"/>
          </w:tcPr>
          <w:p w14:paraId="576C745E" w14:textId="6AB2F459" w:rsidR="00203738" w:rsidRPr="002E69F0" w:rsidRDefault="00203738" w:rsidP="00C519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2160" w:type="dxa"/>
          </w:tcPr>
          <w:p w14:paraId="76B90F7D" w14:textId="77777777" w:rsidR="00203738" w:rsidRPr="002E69F0" w:rsidRDefault="00203738" w:rsidP="00C51988">
            <w:pPr>
              <w:rPr>
                <w:rFonts w:ascii="Times New Roman" w:eastAsia="Times New Roman" w:hAnsi="Times New Roman" w:cs="Times New Roman"/>
              </w:rPr>
            </w:pPr>
            <w:r w:rsidRPr="002E69F0">
              <w:rPr>
                <w:rFonts w:ascii="Times New Roman" w:eastAsia="Times New Roman" w:hAnsi="Times New Roman" w:cs="Times New Roman"/>
              </w:rPr>
              <w:t xml:space="preserve">Количество отремонтированных </w:t>
            </w:r>
            <w:r w:rsidRPr="002E69F0">
              <w:rPr>
                <w:rFonts w:ascii="Times New Roman" w:eastAsia="Times New Roman" w:hAnsi="Times New Roman" w:cs="Times New Roman"/>
              </w:rPr>
              <w:lastRenderedPageBreak/>
              <w:t>воинских захоронений и гражданских кладбищ</w:t>
            </w:r>
          </w:p>
        </w:tc>
        <w:tc>
          <w:tcPr>
            <w:tcW w:w="1276" w:type="dxa"/>
          </w:tcPr>
          <w:p w14:paraId="34942A58" w14:textId="77777777" w:rsidR="00203738" w:rsidRPr="002E69F0" w:rsidRDefault="00203738" w:rsidP="00C51988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2E69F0">
              <w:rPr>
                <w:rFonts w:ascii="Times New Roman" w:eastAsia="Times New Roman" w:hAnsi="Times New Roman" w:cs="Times New Roman"/>
              </w:rPr>
              <w:lastRenderedPageBreak/>
              <w:t>ед</w:t>
            </w:r>
            <w:proofErr w:type="spellEnd"/>
          </w:p>
        </w:tc>
        <w:tc>
          <w:tcPr>
            <w:tcW w:w="817" w:type="dxa"/>
          </w:tcPr>
          <w:p w14:paraId="3329363B" w14:textId="77777777" w:rsidR="00203738" w:rsidRPr="00213D1F" w:rsidRDefault="00203738" w:rsidP="00C5198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13D1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14:paraId="4F123B1E" w14:textId="77777777" w:rsidR="00203738" w:rsidRPr="00213D1F" w:rsidRDefault="00203738" w:rsidP="00C5198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13D1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14:paraId="0972C4E5" w14:textId="77777777" w:rsidR="00203738" w:rsidRPr="00213D1F" w:rsidRDefault="00203738" w:rsidP="00C5198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13D1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14:paraId="12F83440" w14:textId="77777777" w:rsidR="00203738" w:rsidRPr="00213D1F" w:rsidRDefault="00203738" w:rsidP="00C5198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13D1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</w:tcPr>
          <w:p w14:paraId="56F9316C" w14:textId="77777777" w:rsidR="00203738" w:rsidRPr="00213D1F" w:rsidRDefault="00203738" w:rsidP="00C5198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13D1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</w:tcPr>
          <w:p w14:paraId="30E9E296" w14:textId="2FF22A50" w:rsidR="00203738" w:rsidRPr="00213D1F" w:rsidRDefault="00203738" w:rsidP="00C5198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13D1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14:paraId="17A672FB" w14:textId="0BA047C8" w:rsidR="00203738" w:rsidRPr="00213D1F" w:rsidRDefault="003355D4" w:rsidP="00C5198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14:paraId="71D9AA07" w14:textId="3031CCF8" w:rsidR="00203738" w:rsidRPr="00213D1F" w:rsidRDefault="00D04085" w:rsidP="00C5198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14:paraId="3039E62C" w14:textId="35B13A73" w:rsidR="00203738" w:rsidRPr="00213D1F" w:rsidRDefault="00D04085" w:rsidP="00C5198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14:paraId="6795BC88" w14:textId="3B0CFFAA" w:rsidR="00203738" w:rsidRPr="00213D1F" w:rsidRDefault="00203738" w:rsidP="00C5198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13D1F">
              <w:rPr>
                <w:rFonts w:ascii="Times New Roman" w:hAnsi="Times New Roman" w:cs="Times New Roman"/>
              </w:rPr>
              <w:t>3</w:t>
            </w:r>
            <w:r w:rsidR="003355D4">
              <w:rPr>
                <w:rFonts w:ascii="Times New Roman" w:hAnsi="Times New Roman" w:cs="Times New Roman"/>
              </w:rPr>
              <w:t>1</w:t>
            </w:r>
          </w:p>
        </w:tc>
      </w:tr>
      <w:tr w:rsidR="00203738" w:rsidRPr="002E69F0" w14:paraId="5978D989" w14:textId="77777777" w:rsidTr="00203738">
        <w:tc>
          <w:tcPr>
            <w:tcW w:w="1242" w:type="dxa"/>
          </w:tcPr>
          <w:p w14:paraId="0B2A37D6" w14:textId="77777777" w:rsidR="00203738" w:rsidRPr="002E69F0" w:rsidRDefault="00203738" w:rsidP="00C519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2160" w:type="dxa"/>
          </w:tcPr>
          <w:p w14:paraId="6DACBE1E" w14:textId="1BF161D2" w:rsidR="00203738" w:rsidRPr="005B1AA0" w:rsidRDefault="00203738" w:rsidP="00C51988">
            <w:pPr>
              <w:rPr>
                <w:rFonts w:ascii="Calibri" w:eastAsia="Times New Roman" w:hAnsi="Calibri" w:cs="Times New Roman"/>
              </w:rPr>
            </w:pPr>
            <w:r w:rsidRPr="00637A48">
              <w:rPr>
                <w:rFonts w:ascii="Times New Roman" w:eastAsia="Times New Roman" w:hAnsi="Times New Roman" w:cs="Times New Roman"/>
                <w:shd w:val="clear" w:color="auto" w:fill="F5F5F5"/>
              </w:rPr>
              <w:t xml:space="preserve">Количество убранных </w:t>
            </w:r>
            <w:proofErr w:type="spellStart"/>
            <w:proofErr w:type="gramStart"/>
            <w:r w:rsidRPr="00637A48">
              <w:rPr>
                <w:rFonts w:ascii="Times New Roman" w:eastAsia="Times New Roman" w:hAnsi="Times New Roman" w:cs="Times New Roman"/>
                <w:shd w:val="clear" w:color="auto" w:fill="F5F5F5"/>
              </w:rPr>
              <w:t>несанкционирован</w:t>
            </w:r>
            <w:r>
              <w:rPr>
                <w:rFonts w:ascii="Times New Roman" w:eastAsia="Times New Roman" w:hAnsi="Times New Roman" w:cs="Times New Roman"/>
                <w:shd w:val="clear" w:color="auto" w:fill="F5F5F5"/>
              </w:rPr>
              <w:t>-</w:t>
            </w:r>
            <w:r w:rsidRPr="00637A48">
              <w:rPr>
                <w:rFonts w:ascii="Times New Roman" w:eastAsia="Times New Roman" w:hAnsi="Times New Roman" w:cs="Times New Roman"/>
                <w:shd w:val="clear" w:color="auto" w:fill="F5F5F5"/>
              </w:rPr>
              <w:t>ных</w:t>
            </w:r>
            <w:proofErr w:type="spellEnd"/>
            <w:proofErr w:type="gramEnd"/>
            <w:r w:rsidRPr="00637A48">
              <w:rPr>
                <w:rFonts w:ascii="Times New Roman" w:eastAsia="Times New Roman" w:hAnsi="Times New Roman" w:cs="Times New Roman"/>
                <w:shd w:val="clear" w:color="auto" w:fill="F5F5F5"/>
              </w:rPr>
              <w:t xml:space="preserve"> свалок</w:t>
            </w:r>
          </w:p>
        </w:tc>
        <w:tc>
          <w:tcPr>
            <w:tcW w:w="1276" w:type="dxa"/>
          </w:tcPr>
          <w:p w14:paraId="170679A4" w14:textId="77777777" w:rsidR="00203738" w:rsidRPr="002E69F0" w:rsidRDefault="00203738" w:rsidP="00C51988">
            <w:pPr>
              <w:jc w:val="center"/>
              <w:rPr>
                <w:rFonts w:ascii="Calibri" w:eastAsia="Times New Roman" w:hAnsi="Calibri" w:cs="Times New Roman"/>
              </w:rPr>
            </w:pPr>
            <w:proofErr w:type="spellStart"/>
            <w:r w:rsidRPr="002E69F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</w:tc>
        <w:tc>
          <w:tcPr>
            <w:tcW w:w="817" w:type="dxa"/>
          </w:tcPr>
          <w:p w14:paraId="6E753C0D" w14:textId="77777777" w:rsidR="00203738" w:rsidRPr="00213D1F" w:rsidRDefault="00203738" w:rsidP="00C5198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13D1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14:paraId="228DB6C3" w14:textId="77777777" w:rsidR="00203738" w:rsidRPr="00213D1F" w:rsidRDefault="00203738" w:rsidP="00C5198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13D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14:paraId="31A90A04" w14:textId="77777777" w:rsidR="00203738" w:rsidRPr="00213D1F" w:rsidRDefault="00203738" w:rsidP="00C5198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13D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14:paraId="3CF2179E" w14:textId="77777777" w:rsidR="00203738" w:rsidRPr="00213D1F" w:rsidRDefault="00203738" w:rsidP="00C5198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13D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14:paraId="2E80CBE9" w14:textId="77777777" w:rsidR="00203738" w:rsidRPr="00213D1F" w:rsidRDefault="00203738" w:rsidP="00C5198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13D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14:paraId="1E1B7660" w14:textId="7F43B812" w:rsidR="00203738" w:rsidRPr="00213D1F" w:rsidRDefault="00203738" w:rsidP="00C5198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13D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14:paraId="1E98F45A" w14:textId="76DF31AE" w:rsidR="00203738" w:rsidRPr="00213D1F" w:rsidRDefault="00203738" w:rsidP="00C5198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13D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14:paraId="721DDF93" w14:textId="6B81EA14" w:rsidR="00203738" w:rsidRPr="00213D1F" w:rsidRDefault="00203738" w:rsidP="00C5198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13D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14:paraId="0885A781" w14:textId="343435CD" w:rsidR="00203738" w:rsidRPr="00213D1F" w:rsidRDefault="00287D18" w:rsidP="00C5198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14:paraId="6CE2F25D" w14:textId="0219B3DF" w:rsidR="00203738" w:rsidRPr="00213D1F" w:rsidRDefault="00203738" w:rsidP="00C5198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13D1F">
              <w:rPr>
                <w:rFonts w:ascii="Times New Roman" w:hAnsi="Times New Roman" w:cs="Times New Roman"/>
              </w:rPr>
              <w:t>1</w:t>
            </w:r>
            <w:r w:rsidR="00287D18">
              <w:rPr>
                <w:rFonts w:ascii="Times New Roman" w:hAnsi="Times New Roman" w:cs="Times New Roman"/>
              </w:rPr>
              <w:t>6</w:t>
            </w:r>
          </w:p>
        </w:tc>
      </w:tr>
      <w:tr w:rsidR="00203738" w:rsidRPr="002E69F0" w14:paraId="7D6DC37A" w14:textId="77777777" w:rsidTr="00203738">
        <w:tc>
          <w:tcPr>
            <w:tcW w:w="1242" w:type="dxa"/>
          </w:tcPr>
          <w:p w14:paraId="0C3E5170" w14:textId="6CAA194C" w:rsidR="00203738" w:rsidRPr="002E69F0" w:rsidRDefault="00203738" w:rsidP="00C519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.9.</w:t>
            </w:r>
          </w:p>
        </w:tc>
        <w:tc>
          <w:tcPr>
            <w:tcW w:w="2160" w:type="dxa"/>
          </w:tcPr>
          <w:p w14:paraId="4DC6E20B" w14:textId="77777777" w:rsidR="00203738" w:rsidRPr="002E69F0" w:rsidRDefault="00203738" w:rsidP="00C51988">
            <w:pPr>
              <w:rPr>
                <w:rFonts w:ascii="Times New Roman" w:eastAsia="Times New Roman" w:hAnsi="Times New Roman" w:cs="Times New Roman"/>
              </w:rPr>
            </w:pPr>
            <w:r w:rsidRPr="002E69F0">
              <w:rPr>
                <w:rFonts w:ascii="Times New Roman" w:eastAsia="Times New Roman" w:hAnsi="Times New Roman" w:cs="Times New Roman"/>
              </w:rPr>
              <w:t>Реконструкция объектов водоснабжения, в т.ч. общественные колодцы</w:t>
            </w:r>
          </w:p>
        </w:tc>
        <w:tc>
          <w:tcPr>
            <w:tcW w:w="1276" w:type="dxa"/>
          </w:tcPr>
          <w:p w14:paraId="61DAAE37" w14:textId="77777777" w:rsidR="00203738" w:rsidRPr="002E69F0" w:rsidRDefault="00203738" w:rsidP="00C51988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2E69F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</w:tc>
        <w:tc>
          <w:tcPr>
            <w:tcW w:w="817" w:type="dxa"/>
          </w:tcPr>
          <w:p w14:paraId="1D5A553D" w14:textId="77777777" w:rsidR="00203738" w:rsidRPr="00213D1F" w:rsidRDefault="00203738" w:rsidP="00C5198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13D1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2D84D629" w14:textId="77777777" w:rsidR="00203738" w:rsidRPr="00213D1F" w:rsidRDefault="00203738" w:rsidP="00C5198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13D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14:paraId="5C18A3EE" w14:textId="77777777" w:rsidR="00203738" w:rsidRPr="00213D1F" w:rsidRDefault="00203738" w:rsidP="00C5198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13D1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14:paraId="3855D4C7" w14:textId="77777777" w:rsidR="00203738" w:rsidRPr="00213D1F" w:rsidRDefault="00203738" w:rsidP="00C5198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13D1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14:paraId="4FD09EAC" w14:textId="77777777" w:rsidR="00203738" w:rsidRPr="00213D1F" w:rsidRDefault="00203738" w:rsidP="00C5198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13D1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14:paraId="11641829" w14:textId="77777777" w:rsidR="00203738" w:rsidRPr="00213D1F" w:rsidRDefault="00203738" w:rsidP="00C5198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13D1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14:paraId="47FF910B" w14:textId="77777777" w:rsidR="00203738" w:rsidRPr="00213D1F" w:rsidRDefault="00203738" w:rsidP="00C5198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13D1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3212CD3A" w14:textId="15A6570F" w:rsidR="00203738" w:rsidRPr="00213D1F" w:rsidRDefault="00203738" w:rsidP="00C5198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13D1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14:paraId="2BB23317" w14:textId="2F16262A" w:rsidR="00203738" w:rsidRPr="00213D1F" w:rsidRDefault="00287D18" w:rsidP="00C5198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326C3D05" w14:textId="0A77A99A" w:rsidR="00203738" w:rsidRPr="00213D1F" w:rsidRDefault="00203738" w:rsidP="00C5198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13D1F">
              <w:rPr>
                <w:rFonts w:ascii="Times New Roman" w:hAnsi="Times New Roman" w:cs="Times New Roman"/>
              </w:rPr>
              <w:t>1</w:t>
            </w:r>
          </w:p>
        </w:tc>
      </w:tr>
      <w:tr w:rsidR="00D04085" w:rsidRPr="002E69F0" w14:paraId="43320250" w14:textId="77777777" w:rsidTr="00203738">
        <w:tc>
          <w:tcPr>
            <w:tcW w:w="1242" w:type="dxa"/>
          </w:tcPr>
          <w:p w14:paraId="056DA336" w14:textId="04392DFD" w:rsidR="00D04085" w:rsidRDefault="00D04085" w:rsidP="00D040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1.10.</w:t>
            </w:r>
          </w:p>
        </w:tc>
        <w:tc>
          <w:tcPr>
            <w:tcW w:w="2160" w:type="dxa"/>
          </w:tcPr>
          <w:p w14:paraId="5A1B0E4E" w14:textId="20A5E455" w:rsidR="00D04085" w:rsidRPr="002E69F0" w:rsidRDefault="00D04085" w:rsidP="00D04085">
            <w:pPr>
              <w:rPr>
                <w:rFonts w:ascii="Times New Roman" w:eastAsia="Times New Roman" w:hAnsi="Times New Roman" w:cs="Times New Roman"/>
              </w:rPr>
            </w:pPr>
            <w:r w:rsidRPr="002E69F0">
              <w:rPr>
                <w:rFonts w:ascii="Times New Roman" w:eastAsia="Times New Roman" w:hAnsi="Times New Roman" w:cs="Times New Roman"/>
              </w:rPr>
              <w:t xml:space="preserve">Количество оборудованных и </w:t>
            </w:r>
            <w:proofErr w:type="gramStart"/>
            <w:r w:rsidRPr="002E69F0">
              <w:rPr>
                <w:rFonts w:ascii="Times New Roman" w:eastAsia="Times New Roman" w:hAnsi="Times New Roman" w:cs="Times New Roman"/>
              </w:rPr>
              <w:t>реконструирован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proofErr w:type="spellStart"/>
            <w:r w:rsidRPr="002E69F0">
              <w:rPr>
                <w:rFonts w:ascii="Times New Roman" w:eastAsia="Times New Roman" w:hAnsi="Times New Roman" w:cs="Times New Roman"/>
              </w:rPr>
              <w:t>ных</w:t>
            </w:r>
            <w:proofErr w:type="spellEnd"/>
            <w:proofErr w:type="gramEnd"/>
            <w:r w:rsidRPr="002E69F0">
              <w:rPr>
                <w:rFonts w:ascii="Times New Roman" w:eastAsia="Times New Roman" w:hAnsi="Times New Roman" w:cs="Times New Roman"/>
              </w:rPr>
              <w:t xml:space="preserve"> детских площадок </w:t>
            </w:r>
          </w:p>
        </w:tc>
        <w:tc>
          <w:tcPr>
            <w:tcW w:w="1276" w:type="dxa"/>
          </w:tcPr>
          <w:p w14:paraId="5B00AF4F" w14:textId="173544CF" w:rsidR="00D04085" w:rsidRPr="002E69F0" w:rsidRDefault="00D04085" w:rsidP="00D04085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2E69F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</w:tc>
        <w:tc>
          <w:tcPr>
            <w:tcW w:w="817" w:type="dxa"/>
          </w:tcPr>
          <w:p w14:paraId="445255E5" w14:textId="719D67F4" w:rsidR="00D04085" w:rsidRPr="00213D1F" w:rsidRDefault="00D04085" w:rsidP="00D0408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13D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14:paraId="25B6171F" w14:textId="3EA9E2AB" w:rsidR="00D04085" w:rsidRPr="00213D1F" w:rsidRDefault="00D04085" w:rsidP="00D0408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13D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14:paraId="55A1CD70" w14:textId="16698AAC" w:rsidR="00D04085" w:rsidRPr="00213D1F" w:rsidRDefault="00D04085" w:rsidP="00D0408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13D1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14:paraId="3B531EF9" w14:textId="69F9A613" w:rsidR="00D04085" w:rsidRPr="00213D1F" w:rsidRDefault="00D04085" w:rsidP="00D0408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13D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14:paraId="7ED815C3" w14:textId="29650C95" w:rsidR="00D04085" w:rsidRPr="00213D1F" w:rsidRDefault="00D04085" w:rsidP="00D0408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13D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14:paraId="42C7DBD7" w14:textId="24A07644" w:rsidR="00D04085" w:rsidRPr="00213D1F" w:rsidRDefault="00D04085" w:rsidP="00D0408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13D1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14:paraId="0849A6A5" w14:textId="53BC74E1" w:rsidR="00D04085" w:rsidRPr="00213D1F" w:rsidRDefault="00916E4D" w:rsidP="00D0408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14:paraId="0C8AABC3" w14:textId="1B6E2F5A" w:rsidR="00D04085" w:rsidRPr="00213D1F" w:rsidRDefault="00D04085" w:rsidP="00D0408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13D1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14:paraId="3EEC0493" w14:textId="6D1B481D" w:rsidR="00D04085" w:rsidRDefault="00D04085" w:rsidP="00D0408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7F783FBC" w14:textId="0B420BEE" w:rsidR="00D04085" w:rsidRPr="00213D1F" w:rsidRDefault="00916E4D" w:rsidP="00916E4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D04085" w:rsidRPr="002E69F0" w14:paraId="48F584B0" w14:textId="77777777" w:rsidTr="00203738">
        <w:tc>
          <w:tcPr>
            <w:tcW w:w="1242" w:type="dxa"/>
          </w:tcPr>
          <w:p w14:paraId="5848FD21" w14:textId="08CF1335" w:rsidR="00D04085" w:rsidRDefault="00D04085" w:rsidP="00D040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1.11.</w:t>
            </w:r>
          </w:p>
        </w:tc>
        <w:tc>
          <w:tcPr>
            <w:tcW w:w="2160" w:type="dxa"/>
          </w:tcPr>
          <w:p w14:paraId="0323B97A" w14:textId="0B2098D8" w:rsidR="00D04085" w:rsidRPr="002E69F0" w:rsidRDefault="00D04085" w:rsidP="00D04085">
            <w:pPr>
              <w:rPr>
                <w:rFonts w:ascii="Times New Roman" w:eastAsia="Times New Roman" w:hAnsi="Times New Roman" w:cs="Times New Roman"/>
              </w:rPr>
            </w:pPr>
            <w:r w:rsidRPr="002E69F0">
              <w:rPr>
                <w:rFonts w:ascii="Times New Roman" w:eastAsia="Times New Roman" w:hAnsi="Times New Roman" w:cs="Times New Roman"/>
              </w:rPr>
              <w:t>Количество оборудованных и установленный контейнерных площадок</w:t>
            </w:r>
          </w:p>
        </w:tc>
        <w:tc>
          <w:tcPr>
            <w:tcW w:w="1276" w:type="dxa"/>
          </w:tcPr>
          <w:p w14:paraId="0C8F32AC" w14:textId="7C945FF8" w:rsidR="00D04085" w:rsidRPr="002E69F0" w:rsidRDefault="00D04085" w:rsidP="00D0408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69F0"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817" w:type="dxa"/>
          </w:tcPr>
          <w:p w14:paraId="6C97B08C" w14:textId="6332B490" w:rsidR="00D04085" w:rsidRPr="00213D1F" w:rsidRDefault="00D04085" w:rsidP="00D0408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13D1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125CE74F" w14:textId="2B45E1BD" w:rsidR="00D04085" w:rsidRPr="00213D1F" w:rsidRDefault="00D04085" w:rsidP="00D0408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13D1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11228104" w14:textId="32F1D8F1" w:rsidR="00D04085" w:rsidRPr="00213D1F" w:rsidRDefault="00D04085" w:rsidP="00D0408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13D1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14:paraId="73BC3C95" w14:textId="031C61C2" w:rsidR="00D04085" w:rsidRPr="00213D1F" w:rsidRDefault="00D04085" w:rsidP="00D0408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13D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14:paraId="176D20EF" w14:textId="72DEF889" w:rsidR="00D04085" w:rsidRPr="00213D1F" w:rsidRDefault="00D04085" w:rsidP="00D0408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13D1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</w:tcPr>
          <w:p w14:paraId="50952D97" w14:textId="6EF18E4A" w:rsidR="00D04085" w:rsidRPr="00213D1F" w:rsidRDefault="00D04085" w:rsidP="00D0408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13D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14:paraId="0602DF9D" w14:textId="795EBFC7" w:rsidR="00D04085" w:rsidRPr="00213D1F" w:rsidRDefault="00916E4D" w:rsidP="00D0408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</w:tcPr>
          <w:p w14:paraId="374930C6" w14:textId="66F5D68D" w:rsidR="00D04085" w:rsidRPr="00213D1F" w:rsidRDefault="00D04085" w:rsidP="00D0408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13D1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14:paraId="0DE0F240" w14:textId="0034CFEB" w:rsidR="00D04085" w:rsidRDefault="00D04085" w:rsidP="00D0408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09BA3E52" w14:textId="11447D4A" w:rsidR="00D04085" w:rsidRPr="00213D1F" w:rsidRDefault="00D04085" w:rsidP="00D0408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13D1F">
              <w:rPr>
                <w:rFonts w:ascii="Times New Roman" w:hAnsi="Times New Roman" w:cs="Times New Roman"/>
              </w:rPr>
              <w:t>1</w:t>
            </w:r>
            <w:r w:rsidR="00916E4D">
              <w:rPr>
                <w:rFonts w:ascii="Times New Roman" w:hAnsi="Times New Roman" w:cs="Times New Roman"/>
              </w:rPr>
              <w:t>8</w:t>
            </w:r>
          </w:p>
        </w:tc>
      </w:tr>
      <w:tr w:rsidR="003355D4" w:rsidRPr="00E6429C" w14:paraId="24BE586D" w14:textId="77777777" w:rsidTr="00203738">
        <w:tc>
          <w:tcPr>
            <w:tcW w:w="1242" w:type="dxa"/>
          </w:tcPr>
          <w:p w14:paraId="103F9794" w14:textId="30AED317" w:rsidR="003355D4" w:rsidRDefault="003355D4" w:rsidP="003355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1.12.</w:t>
            </w:r>
          </w:p>
        </w:tc>
        <w:tc>
          <w:tcPr>
            <w:tcW w:w="2160" w:type="dxa"/>
          </w:tcPr>
          <w:p w14:paraId="72A6D09F" w14:textId="3DE4F521" w:rsidR="003355D4" w:rsidRPr="002E69F0" w:rsidRDefault="003355D4" w:rsidP="003355D4">
            <w:pPr>
              <w:rPr>
                <w:rFonts w:ascii="Times New Roman" w:eastAsia="Times New Roman" w:hAnsi="Times New Roman" w:cs="Times New Roman"/>
              </w:rPr>
            </w:pPr>
            <w:r w:rsidRPr="002E69F0">
              <w:rPr>
                <w:rFonts w:ascii="Times New Roman" w:eastAsia="Times New Roman" w:hAnsi="Times New Roman" w:cs="Times New Roman"/>
              </w:rPr>
              <w:t>Количество ликвидированных очагов сорного растения борщевика Сосновского</w:t>
            </w:r>
          </w:p>
        </w:tc>
        <w:tc>
          <w:tcPr>
            <w:tcW w:w="1276" w:type="dxa"/>
          </w:tcPr>
          <w:p w14:paraId="049E5C07" w14:textId="139CC97F" w:rsidR="003355D4" w:rsidRPr="002E69F0" w:rsidRDefault="003355D4" w:rsidP="003355D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69F0">
              <w:rPr>
                <w:rFonts w:ascii="Times New Roman" w:eastAsia="Times New Roman" w:hAnsi="Times New Roman" w:cs="Times New Roman"/>
              </w:rPr>
              <w:t>га</w:t>
            </w:r>
          </w:p>
        </w:tc>
        <w:tc>
          <w:tcPr>
            <w:tcW w:w="817" w:type="dxa"/>
          </w:tcPr>
          <w:p w14:paraId="4A3D1A2F" w14:textId="00EAC87C" w:rsidR="003355D4" w:rsidRPr="00213D1F" w:rsidRDefault="003355D4" w:rsidP="003355D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13D1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25226C45" w14:textId="4A19EB21" w:rsidR="003355D4" w:rsidRPr="00213D1F" w:rsidRDefault="003355D4" w:rsidP="003355D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13D1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34A05BD3" w14:textId="5F5E1FAA" w:rsidR="003355D4" w:rsidRPr="00213D1F" w:rsidRDefault="003355D4" w:rsidP="003355D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13D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14:paraId="06EF6F71" w14:textId="38F1976C" w:rsidR="003355D4" w:rsidRPr="00213D1F" w:rsidRDefault="003355D4" w:rsidP="003355D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13D1F">
              <w:rPr>
                <w:rFonts w:ascii="Times New Roman" w:hAnsi="Times New Roman" w:cs="Times New Roman"/>
              </w:rPr>
              <w:t>4,2</w:t>
            </w:r>
          </w:p>
        </w:tc>
        <w:tc>
          <w:tcPr>
            <w:tcW w:w="1134" w:type="dxa"/>
          </w:tcPr>
          <w:p w14:paraId="2A9307F6" w14:textId="274ADBD5" w:rsidR="003355D4" w:rsidRPr="00213D1F" w:rsidRDefault="003355D4" w:rsidP="003355D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13D1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</w:tcPr>
          <w:p w14:paraId="65A52DE6" w14:textId="7DE04CCC" w:rsidR="003355D4" w:rsidRPr="00213D1F" w:rsidRDefault="003355D4" w:rsidP="003355D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13D1F">
              <w:rPr>
                <w:rFonts w:ascii="Times New Roman" w:hAnsi="Times New Roman" w:cs="Times New Roman"/>
              </w:rPr>
              <w:t>1,352</w:t>
            </w:r>
          </w:p>
        </w:tc>
        <w:tc>
          <w:tcPr>
            <w:tcW w:w="1134" w:type="dxa"/>
          </w:tcPr>
          <w:p w14:paraId="0CDEBFFA" w14:textId="0D070F56" w:rsidR="003355D4" w:rsidRPr="00213D1F" w:rsidRDefault="003355D4" w:rsidP="003355D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1,055555</w:t>
            </w:r>
          </w:p>
        </w:tc>
        <w:tc>
          <w:tcPr>
            <w:tcW w:w="992" w:type="dxa"/>
          </w:tcPr>
          <w:p w14:paraId="5877911E" w14:textId="11B111BF" w:rsidR="003355D4" w:rsidRPr="00213D1F" w:rsidRDefault="003355D4" w:rsidP="003355D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14:paraId="7E0707AF" w14:textId="51027C7D" w:rsidR="003355D4" w:rsidRDefault="003355D4" w:rsidP="003355D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6EBEB1F8" w14:textId="6566D0FC" w:rsidR="003355D4" w:rsidRPr="00E6429C" w:rsidRDefault="003355D4" w:rsidP="003355D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6429C">
              <w:rPr>
                <w:rFonts w:ascii="Times New Roman" w:hAnsi="Times New Roman" w:cs="Times New Roman"/>
              </w:rPr>
              <w:t>12,607555</w:t>
            </w:r>
          </w:p>
        </w:tc>
      </w:tr>
      <w:tr w:rsidR="00D04085" w:rsidRPr="002E69F0" w14:paraId="36430FA4" w14:textId="77777777" w:rsidTr="00203738">
        <w:tc>
          <w:tcPr>
            <w:tcW w:w="1242" w:type="dxa"/>
          </w:tcPr>
          <w:p w14:paraId="41D5305A" w14:textId="1DB37D51" w:rsidR="00D04085" w:rsidRDefault="00D04085" w:rsidP="00D040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60" w:type="dxa"/>
          </w:tcPr>
          <w:p w14:paraId="2AACB6F3" w14:textId="09DB49CC" w:rsidR="00D04085" w:rsidRPr="002E69F0" w:rsidRDefault="00D04085" w:rsidP="00D04085">
            <w:pPr>
              <w:rPr>
                <w:rFonts w:ascii="Times New Roman" w:eastAsia="Times New Roman" w:hAnsi="Times New Roman" w:cs="Times New Roman"/>
              </w:rPr>
            </w:pPr>
            <w:r w:rsidRPr="002E69F0">
              <w:rPr>
                <w:rFonts w:ascii="Times New Roman" w:eastAsia="Times New Roman" w:hAnsi="Times New Roman" w:cs="Times New Roman"/>
              </w:rPr>
              <w:t xml:space="preserve">Реализация народной программы </w:t>
            </w:r>
          </w:p>
        </w:tc>
        <w:tc>
          <w:tcPr>
            <w:tcW w:w="1276" w:type="dxa"/>
          </w:tcPr>
          <w:p w14:paraId="3EF36257" w14:textId="3CAAC185" w:rsidR="00D04085" w:rsidRPr="002E69F0" w:rsidRDefault="00D04085" w:rsidP="00D0408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 xml:space="preserve">    </w:t>
            </w:r>
            <w:proofErr w:type="spellStart"/>
            <w:r>
              <w:rPr>
                <w:rFonts w:ascii="Times New Roman" w:hAnsi="Times New Roman" w:cs="Times New Roman"/>
              </w:rPr>
              <w:t>е</w:t>
            </w:r>
            <w:r w:rsidRPr="002E69F0">
              <w:rPr>
                <w:rFonts w:ascii="Times New Roman" w:hAnsi="Times New Roman" w:cs="Times New Roman"/>
              </w:rPr>
              <w:t>д</w:t>
            </w:r>
            <w:proofErr w:type="spellEnd"/>
            <w:r>
              <w:rPr>
                <w:rFonts w:ascii="Times New Roman" w:hAnsi="Times New Roman" w:cs="Times New Roman"/>
              </w:rPr>
              <w:t>, в год</w:t>
            </w:r>
          </w:p>
        </w:tc>
        <w:tc>
          <w:tcPr>
            <w:tcW w:w="817" w:type="dxa"/>
          </w:tcPr>
          <w:p w14:paraId="1A108A2F" w14:textId="7DCEDDCF" w:rsidR="00D04085" w:rsidRPr="00213D1F" w:rsidRDefault="00D04085" w:rsidP="00D0408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13D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14:paraId="0791FA1B" w14:textId="04204DE2" w:rsidR="00D04085" w:rsidRPr="00213D1F" w:rsidRDefault="00D04085" w:rsidP="00D0408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13D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14:paraId="063486CC" w14:textId="665877FE" w:rsidR="00D04085" w:rsidRPr="00213D1F" w:rsidRDefault="00D04085" w:rsidP="00D0408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13D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14:paraId="2824014C" w14:textId="6B004182" w:rsidR="00D04085" w:rsidRPr="00213D1F" w:rsidRDefault="00D04085" w:rsidP="00D0408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13D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14:paraId="08529B80" w14:textId="03DE0A32" w:rsidR="00D04085" w:rsidRPr="00213D1F" w:rsidRDefault="00D04085" w:rsidP="00D0408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13D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14:paraId="64243DA3" w14:textId="7839DE47" w:rsidR="00D04085" w:rsidRPr="00213D1F" w:rsidRDefault="00D04085" w:rsidP="00D0408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13D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14:paraId="5D5D82A2" w14:textId="5F1139E2" w:rsidR="00D04085" w:rsidRPr="00213D1F" w:rsidRDefault="00D04085" w:rsidP="00D0408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13D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14:paraId="67697AAF" w14:textId="32E6891D" w:rsidR="00D04085" w:rsidRPr="00213D1F" w:rsidRDefault="00D04085" w:rsidP="00D0408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13D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14:paraId="549472C0" w14:textId="5126FA98" w:rsidR="00D04085" w:rsidRDefault="00D04085" w:rsidP="00D0408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14:paraId="5E030E28" w14:textId="5F6889FC" w:rsidR="00D04085" w:rsidRPr="00213D1F" w:rsidRDefault="00D04085" w:rsidP="00D0408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13D1F">
              <w:rPr>
                <w:rFonts w:ascii="Times New Roman" w:hAnsi="Times New Roman" w:cs="Times New Roman"/>
              </w:rPr>
              <w:t>1</w:t>
            </w:r>
          </w:p>
        </w:tc>
      </w:tr>
    </w:tbl>
    <w:p w14:paraId="0D9496C4" w14:textId="1486406F" w:rsidR="00D04085" w:rsidRPr="00D04085" w:rsidRDefault="00D04085" w:rsidP="00D04085">
      <w:pPr>
        <w:tabs>
          <w:tab w:val="left" w:pos="10440"/>
        </w:tabs>
        <w:sectPr w:rsidR="00D04085" w:rsidRPr="00D04085" w:rsidSect="004A2521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tbl>
      <w:tblPr>
        <w:tblStyle w:val="a5"/>
        <w:tblpPr w:leftFromText="180" w:rightFromText="180" w:vertAnchor="text" w:tblpX="108" w:tblpY="1"/>
        <w:tblOverlap w:val="never"/>
        <w:tblW w:w="14568" w:type="dxa"/>
        <w:tblLayout w:type="fixed"/>
        <w:tblLook w:val="04A0" w:firstRow="1" w:lastRow="0" w:firstColumn="1" w:lastColumn="0" w:noHBand="0" w:noVBand="1"/>
      </w:tblPr>
      <w:tblGrid>
        <w:gridCol w:w="1242"/>
        <w:gridCol w:w="2160"/>
        <w:gridCol w:w="1276"/>
        <w:gridCol w:w="817"/>
        <w:gridCol w:w="992"/>
        <w:gridCol w:w="992"/>
        <w:gridCol w:w="1134"/>
        <w:gridCol w:w="1134"/>
        <w:gridCol w:w="851"/>
        <w:gridCol w:w="1134"/>
        <w:gridCol w:w="850"/>
        <w:gridCol w:w="993"/>
        <w:gridCol w:w="993"/>
      </w:tblGrid>
      <w:tr w:rsidR="00203738" w:rsidRPr="002E69F0" w14:paraId="3DB58D2D" w14:textId="77777777" w:rsidTr="00BB0BF5">
        <w:tc>
          <w:tcPr>
            <w:tcW w:w="14568" w:type="dxa"/>
            <w:gridSpan w:val="13"/>
          </w:tcPr>
          <w:p w14:paraId="449F4C20" w14:textId="125236F5" w:rsidR="00203738" w:rsidRPr="002E69F0" w:rsidRDefault="00203738" w:rsidP="00C51988">
            <w:pPr>
              <w:ind w:left="244"/>
              <w:jc w:val="center"/>
              <w:rPr>
                <w:rFonts w:ascii="Times New Roman" w:hAnsi="Times New Roman" w:cs="Times New Roman"/>
                <w:b/>
              </w:rPr>
            </w:pPr>
            <w:r w:rsidRPr="002E69F0">
              <w:rPr>
                <w:rFonts w:ascii="Times New Roman" w:hAnsi="Times New Roman" w:cs="Times New Roman"/>
                <w:b/>
              </w:rPr>
              <w:lastRenderedPageBreak/>
              <w:t xml:space="preserve">Подпрограмма 2 </w:t>
            </w:r>
          </w:p>
          <w:p w14:paraId="3DAD557E" w14:textId="1868A0CB" w:rsidR="00203738" w:rsidRPr="002E69F0" w:rsidRDefault="00203738" w:rsidP="000A6F3E">
            <w:pPr>
              <w:ind w:left="2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b/>
                <w:bCs/>
              </w:rPr>
              <w:t>«Обеспечение безопасности населения и объектов на территории поселения»</w:t>
            </w:r>
          </w:p>
        </w:tc>
      </w:tr>
      <w:tr w:rsidR="00203738" w:rsidRPr="002E69F0" w14:paraId="2345B4BB" w14:textId="77777777" w:rsidTr="00203738">
        <w:tc>
          <w:tcPr>
            <w:tcW w:w="1242" w:type="dxa"/>
          </w:tcPr>
          <w:p w14:paraId="78F5DF58" w14:textId="77777777" w:rsidR="00203738" w:rsidRPr="002E69F0" w:rsidRDefault="00203738" w:rsidP="00C51988">
            <w:pPr>
              <w:jc w:val="center"/>
            </w:pPr>
            <w:r w:rsidRPr="002E69F0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2160" w:type="dxa"/>
          </w:tcPr>
          <w:p w14:paraId="0B8637AC" w14:textId="77777777" w:rsidR="00203738" w:rsidRPr="002E69F0" w:rsidRDefault="00203738" w:rsidP="00C51988">
            <w:r w:rsidRPr="002E69F0">
              <w:rPr>
                <w:rFonts w:ascii="Times New Roman" w:hAnsi="Times New Roman" w:cs="Times New Roman"/>
              </w:rPr>
              <w:t>Снижение количества пожаров</w:t>
            </w:r>
          </w:p>
        </w:tc>
        <w:tc>
          <w:tcPr>
            <w:tcW w:w="1276" w:type="dxa"/>
          </w:tcPr>
          <w:p w14:paraId="371268F9" w14:textId="68AEE458" w:rsidR="00203738" w:rsidRPr="002E69F0" w:rsidRDefault="00203738" w:rsidP="00C51988">
            <w:r w:rsidRPr="002E69F0">
              <w:rPr>
                <w:rFonts w:ascii="Times New Roman" w:hAnsi="Times New Roman" w:cs="Times New Roman"/>
              </w:rPr>
              <w:t xml:space="preserve">    </w:t>
            </w:r>
            <w:proofErr w:type="spellStart"/>
            <w:r w:rsidR="0016337A">
              <w:rPr>
                <w:rFonts w:ascii="Times New Roman" w:hAnsi="Times New Roman" w:cs="Times New Roman"/>
              </w:rPr>
              <w:t>е</w:t>
            </w:r>
            <w:r w:rsidRPr="002E69F0">
              <w:rPr>
                <w:rFonts w:ascii="Times New Roman" w:hAnsi="Times New Roman" w:cs="Times New Roman"/>
              </w:rPr>
              <w:t>д</w:t>
            </w:r>
            <w:proofErr w:type="spellEnd"/>
            <w:r w:rsidR="0016337A">
              <w:rPr>
                <w:rFonts w:ascii="Times New Roman" w:hAnsi="Times New Roman" w:cs="Times New Roman"/>
              </w:rPr>
              <w:t>, в год</w:t>
            </w:r>
          </w:p>
        </w:tc>
        <w:tc>
          <w:tcPr>
            <w:tcW w:w="817" w:type="dxa"/>
          </w:tcPr>
          <w:p w14:paraId="5851E7BB" w14:textId="77777777" w:rsidR="00203738" w:rsidRPr="002E69F0" w:rsidRDefault="00203738" w:rsidP="00C51988">
            <w:pPr>
              <w:jc w:val="center"/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14:paraId="5933D184" w14:textId="77777777" w:rsidR="00203738" w:rsidRPr="002E69F0" w:rsidRDefault="00203738" w:rsidP="00C51988">
            <w:pPr>
              <w:jc w:val="center"/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14:paraId="33F993F7" w14:textId="77777777" w:rsidR="00203738" w:rsidRPr="002E69F0" w:rsidRDefault="00203738" w:rsidP="00C51988">
            <w:pPr>
              <w:jc w:val="center"/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14:paraId="08AE2A80" w14:textId="77777777" w:rsidR="00203738" w:rsidRPr="002E69F0" w:rsidRDefault="00203738" w:rsidP="00C51988">
            <w:pPr>
              <w:jc w:val="center"/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14:paraId="1CA113B8" w14:textId="77777777" w:rsidR="00203738" w:rsidRPr="002E69F0" w:rsidRDefault="00203738" w:rsidP="00C51988">
            <w:pPr>
              <w:ind w:left="45"/>
              <w:jc w:val="center"/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14:paraId="6A7E3B8E" w14:textId="77777777" w:rsidR="00203738" w:rsidRPr="002E69F0" w:rsidRDefault="00203738" w:rsidP="00C51988">
            <w:pPr>
              <w:jc w:val="center"/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14:paraId="07BF9BE5" w14:textId="77777777" w:rsidR="00203738" w:rsidRPr="002E69F0" w:rsidRDefault="00203738" w:rsidP="00C51988">
            <w:pPr>
              <w:jc w:val="center"/>
            </w:pPr>
            <w:r w:rsidRPr="002E69F0">
              <w:t>2</w:t>
            </w:r>
          </w:p>
        </w:tc>
        <w:tc>
          <w:tcPr>
            <w:tcW w:w="850" w:type="dxa"/>
          </w:tcPr>
          <w:p w14:paraId="4FB1524E" w14:textId="688C70C4" w:rsidR="00203738" w:rsidRPr="002E69F0" w:rsidRDefault="00203738" w:rsidP="00C519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14:paraId="79C547DD" w14:textId="267DA07A" w:rsidR="00203738" w:rsidRDefault="00F55344" w:rsidP="00C519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14:paraId="5CCC437B" w14:textId="3391C1D1" w:rsidR="00203738" w:rsidRPr="002E69F0" w:rsidRDefault="00203738" w:rsidP="00C519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6337A" w:rsidRPr="002E69F0" w14:paraId="5EF4B1AA" w14:textId="77777777" w:rsidTr="00203738">
        <w:tc>
          <w:tcPr>
            <w:tcW w:w="1242" w:type="dxa"/>
          </w:tcPr>
          <w:p w14:paraId="45E0BACF" w14:textId="7FA14387" w:rsidR="0016337A" w:rsidRPr="002E69F0" w:rsidRDefault="0016337A" w:rsidP="001633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</w:t>
            </w:r>
            <w:r w:rsidRPr="002E69F0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2160" w:type="dxa"/>
          </w:tcPr>
          <w:p w14:paraId="596B790E" w14:textId="1BABBF2B" w:rsidR="0016337A" w:rsidRPr="002E69F0" w:rsidRDefault="0016337A" w:rsidP="0016337A">
            <w:pPr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>Исключение возникновения чрезвычайных ситуаций природного и техногенного характера.</w:t>
            </w:r>
          </w:p>
        </w:tc>
        <w:tc>
          <w:tcPr>
            <w:tcW w:w="1276" w:type="dxa"/>
          </w:tcPr>
          <w:p w14:paraId="0B0FF078" w14:textId="4E3DC48B" w:rsidR="0016337A" w:rsidRPr="002E69F0" w:rsidRDefault="0016337A" w:rsidP="0016337A">
            <w:pPr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 xml:space="preserve">    </w:t>
            </w:r>
            <w:proofErr w:type="spellStart"/>
            <w:r>
              <w:rPr>
                <w:rFonts w:ascii="Times New Roman" w:hAnsi="Times New Roman" w:cs="Times New Roman"/>
              </w:rPr>
              <w:t>е</w:t>
            </w:r>
            <w:r w:rsidRPr="002E69F0">
              <w:rPr>
                <w:rFonts w:ascii="Times New Roman" w:hAnsi="Times New Roman" w:cs="Times New Roman"/>
              </w:rPr>
              <w:t>д</w:t>
            </w:r>
            <w:proofErr w:type="spellEnd"/>
            <w:r>
              <w:rPr>
                <w:rFonts w:ascii="Times New Roman" w:hAnsi="Times New Roman" w:cs="Times New Roman"/>
              </w:rPr>
              <w:t>, в год</w:t>
            </w:r>
          </w:p>
        </w:tc>
        <w:tc>
          <w:tcPr>
            <w:tcW w:w="817" w:type="dxa"/>
          </w:tcPr>
          <w:p w14:paraId="7D88F206" w14:textId="51A67E80" w:rsidR="0016337A" w:rsidRPr="002E69F0" w:rsidRDefault="0016337A" w:rsidP="0016337A">
            <w:pPr>
              <w:jc w:val="center"/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09B9C67F" w14:textId="7B4FD54E" w:rsidR="0016337A" w:rsidRPr="002E69F0" w:rsidRDefault="0016337A" w:rsidP="0016337A">
            <w:pPr>
              <w:jc w:val="center"/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14:paraId="3700A26C" w14:textId="40B70540" w:rsidR="0016337A" w:rsidRPr="002E69F0" w:rsidRDefault="0016337A" w:rsidP="0016337A">
            <w:pPr>
              <w:jc w:val="center"/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14:paraId="2E63CA20" w14:textId="48514217" w:rsidR="0016337A" w:rsidRPr="002E69F0" w:rsidRDefault="0016337A" w:rsidP="0016337A">
            <w:pPr>
              <w:jc w:val="center"/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14:paraId="454DECA4" w14:textId="70613E06" w:rsidR="0016337A" w:rsidRPr="002E69F0" w:rsidRDefault="0016337A" w:rsidP="0016337A">
            <w:pPr>
              <w:ind w:left="45"/>
              <w:jc w:val="center"/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14:paraId="597C2033" w14:textId="5D956BEE" w:rsidR="0016337A" w:rsidRPr="002E69F0" w:rsidRDefault="0016337A" w:rsidP="0016337A">
            <w:pPr>
              <w:jc w:val="center"/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14:paraId="09EC2F74" w14:textId="485A7E20" w:rsidR="0016337A" w:rsidRPr="002E69F0" w:rsidRDefault="0016337A" w:rsidP="0016337A">
            <w:pPr>
              <w:jc w:val="center"/>
            </w:pPr>
            <w:r w:rsidRPr="002E69F0">
              <w:t>2</w:t>
            </w:r>
          </w:p>
        </w:tc>
        <w:tc>
          <w:tcPr>
            <w:tcW w:w="850" w:type="dxa"/>
          </w:tcPr>
          <w:p w14:paraId="44E53056" w14:textId="52A56458" w:rsidR="0016337A" w:rsidRDefault="0016337A" w:rsidP="001633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14:paraId="0B626C3B" w14:textId="3C8232F3" w:rsidR="0016337A" w:rsidRDefault="00F55344" w:rsidP="001633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14:paraId="277C19C0" w14:textId="2062DA6E" w:rsidR="0016337A" w:rsidRDefault="0016337A" w:rsidP="001633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04085" w:rsidRPr="002E69F0" w14:paraId="183D3E69" w14:textId="77777777" w:rsidTr="00875B74">
        <w:tc>
          <w:tcPr>
            <w:tcW w:w="14568" w:type="dxa"/>
            <w:gridSpan w:val="13"/>
          </w:tcPr>
          <w:p w14:paraId="37ADD083" w14:textId="77777777" w:rsidR="00563E03" w:rsidRPr="002E69F0" w:rsidRDefault="00563E03" w:rsidP="00563E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69F0">
              <w:rPr>
                <w:rFonts w:ascii="Times New Roman" w:hAnsi="Times New Roman" w:cs="Times New Roman"/>
                <w:b/>
              </w:rPr>
              <w:t>Подпрограмма 3</w:t>
            </w:r>
            <w:r w:rsidRPr="002E69F0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46C8965D" w14:textId="222504FD" w:rsidR="00D04085" w:rsidRDefault="00563E03" w:rsidP="00563E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b/>
                <w:bCs/>
              </w:rPr>
              <w:t>«Обеспечение функционирования органов местного самоуправления муниципального образования»</w:t>
            </w:r>
          </w:p>
        </w:tc>
      </w:tr>
      <w:tr w:rsidR="00563E03" w:rsidRPr="002E69F0" w14:paraId="5B890C97" w14:textId="77777777" w:rsidTr="00203738">
        <w:tc>
          <w:tcPr>
            <w:tcW w:w="1242" w:type="dxa"/>
          </w:tcPr>
          <w:p w14:paraId="4E8AD08D" w14:textId="0D680EF9" w:rsidR="00563E03" w:rsidRDefault="00563E03" w:rsidP="00563E03">
            <w:pPr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2160" w:type="dxa"/>
          </w:tcPr>
          <w:p w14:paraId="3E6F88E4" w14:textId="6C132578" w:rsidR="00563E03" w:rsidRPr="002E69F0" w:rsidRDefault="00563E03" w:rsidP="00563E03">
            <w:pPr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>Количество муниципальных служащих на 1000 жителей</w:t>
            </w:r>
          </w:p>
        </w:tc>
        <w:tc>
          <w:tcPr>
            <w:tcW w:w="1276" w:type="dxa"/>
          </w:tcPr>
          <w:p w14:paraId="57E35A3C" w14:textId="35916395" w:rsidR="00563E03" w:rsidRPr="002E69F0" w:rsidRDefault="00563E03" w:rsidP="00563E03">
            <w:pPr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817" w:type="dxa"/>
          </w:tcPr>
          <w:p w14:paraId="48098D9B" w14:textId="25A60FB1" w:rsidR="00563E03" w:rsidRPr="002E69F0" w:rsidRDefault="00563E03" w:rsidP="00563E03">
            <w:pPr>
              <w:jc w:val="center"/>
              <w:rPr>
                <w:rFonts w:ascii="Times New Roman" w:hAnsi="Times New Roman" w:cs="Times New Roman"/>
              </w:rPr>
            </w:pPr>
            <w:r w:rsidRPr="00136B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14:paraId="318A5D09" w14:textId="6EB4B47E" w:rsidR="00563E03" w:rsidRPr="002E69F0" w:rsidRDefault="00563E03" w:rsidP="00563E03">
            <w:pPr>
              <w:jc w:val="center"/>
              <w:rPr>
                <w:rFonts w:ascii="Times New Roman" w:hAnsi="Times New Roman" w:cs="Times New Roman"/>
              </w:rPr>
            </w:pPr>
            <w:r w:rsidRPr="00136B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14:paraId="241FE110" w14:textId="257D32A5" w:rsidR="00563E03" w:rsidRPr="002E69F0" w:rsidRDefault="00563E03" w:rsidP="00563E03">
            <w:pPr>
              <w:jc w:val="center"/>
              <w:rPr>
                <w:rFonts w:ascii="Times New Roman" w:hAnsi="Times New Roman" w:cs="Times New Roman"/>
              </w:rPr>
            </w:pPr>
            <w:r w:rsidRPr="00136B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14:paraId="7609DE87" w14:textId="4F0CBAEF" w:rsidR="00563E03" w:rsidRPr="002E69F0" w:rsidRDefault="00563E03" w:rsidP="00563E03">
            <w:pPr>
              <w:jc w:val="center"/>
              <w:rPr>
                <w:rFonts w:ascii="Times New Roman" w:hAnsi="Times New Roman" w:cs="Times New Roman"/>
              </w:rPr>
            </w:pPr>
            <w:r w:rsidRPr="00136B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14:paraId="73AAD853" w14:textId="366C383E" w:rsidR="00563E03" w:rsidRPr="002E69F0" w:rsidRDefault="00563E03" w:rsidP="00563E03">
            <w:pPr>
              <w:ind w:left="45"/>
              <w:jc w:val="center"/>
              <w:rPr>
                <w:rFonts w:ascii="Times New Roman" w:hAnsi="Times New Roman" w:cs="Times New Roman"/>
              </w:rPr>
            </w:pPr>
            <w:r w:rsidRPr="00136B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14:paraId="7C39EEF2" w14:textId="70B67F0F" w:rsidR="00563E03" w:rsidRPr="002E69F0" w:rsidRDefault="00563E03" w:rsidP="00563E03">
            <w:pPr>
              <w:jc w:val="center"/>
              <w:rPr>
                <w:rFonts w:ascii="Times New Roman" w:hAnsi="Times New Roman" w:cs="Times New Roman"/>
              </w:rPr>
            </w:pPr>
            <w:r w:rsidRPr="00136B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14:paraId="5590B16C" w14:textId="243548CE" w:rsidR="00563E03" w:rsidRPr="002E69F0" w:rsidRDefault="00563E03" w:rsidP="00563E03">
            <w:pPr>
              <w:jc w:val="center"/>
            </w:pPr>
            <w:r w:rsidRPr="00136B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14:paraId="2AF371A6" w14:textId="2B36BF1C" w:rsidR="00563E03" w:rsidRDefault="00563E03" w:rsidP="00563E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B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</w:tcPr>
          <w:p w14:paraId="585BB8FB" w14:textId="6E4E5874" w:rsidR="00563E03" w:rsidRDefault="00563E03" w:rsidP="00563E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B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</w:tcPr>
          <w:p w14:paraId="51D4608E" w14:textId="4EA45EB0" w:rsidR="00563E03" w:rsidRDefault="00563E03" w:rsidP="00563E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BF1">
              <w:rPr>
                <w:rFonts w:ascii="Times New Roman" w:hAnsi="Times New Roman" w:cs="Times New Roman"/>
              </w:rPr>
              <w:t>2</w:t>
            </w:r>
          </w:p>
        </w:tc>
      </w:tr>
      <w:tr w:rsidR="00563E03" w:rsidRPr="002E69F0" w14:paraId="5564F394" w14:textId="77777777" w:rsidTr="00203738">
        <w:tc>
          <w:tcPr>
            <w:tcW w:w="1242" w:type="dxa"/>
          </w:tcPr>
          <w:p w14:paraId="3D3385F5" w14:textId="12D16C38" w:rsidR="00563E03" w:rsidRDefault="00563E03" w:rsidP="00563E03">
            <w:pPr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2160" w:type="dxa"/>
          </w:tcPr>
          <w:p w14:paraId="7CA6DEEB" w14:textId="07315180" w:rsidR="00563E03" w:rsidRPr="002E69F0" w:rsidRDefault="00563E03" w:rsidP="00563E03">
            <w:pPr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 xml:space="preserve">Количество </w:t>
            </w:r>
            <w:proofErr w:type="spellStart"/>
            <w:r w:rsidRPr="002E69F0">
              <w:rPr>
                <w:rFonts w:ascii="Times New Roman" w:hAnsi="Times New Roman" w:cs="Times New Roman"/>
              </w:rPr>
              <w:t>военно</w:t>
            </w:r>
            <w:proofErr w:type="spellEnd"/>
            <w:r w:rsidRPr="002E69F0">
              <w:rPr>
                <w:rFonts w:ascii="Times New Roman" w:hAnsi="Times New Roman" w:cs="Times New Roman"/>
              </w:rPr>
              <w:t xml:space="preserve"> – учетных работников </w:t>
            </w:r>
          </w:p>
        </w:tc>
        <w:tc>
          <w:tcPr>
            <w:tcW w:w="1276" w:type="dxa"/>
          </w:tcPr>
          <w:p w14:paraId="28C2D230" w14:textId="0A1054F9" w:rsidR="00563E03" w:rsidRPr="002E69F0" w:rsidRDefault="00563E03" w:rsidP="00563E03">
            <w:pPr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817" w:type="dxa"/>
          </w:tcPr>
          <w:p w14:paraId="550635CE" w14:textId="2F989426" w:rsidR="00563E03" w:rsidRPr="002E69F0" w:rsidRDefault="00563E03" w:rsidP="00563E03">
            <w:pPr>
              <w:jc w:val="center"/>
              <w:rPr>
                <w:rFonts w:ascii="Times New Roman" w:hAnsi="Times New Roman" w:cs="Times New Roman"/>
              </w:rPr>
            </w:pPr>
            <w:r w:rsidRPr="00136B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14:paraId="6A4B0CC8" w14:textId="0B78386B" w:rsidR="00563E03" w:rsidRPr="002E69F0" w:rsidRDefault="00563E03" w:rsidP="00563E03">
            <w:pPr>
              <w:jc w:val="center"/>
              <w:rPr>
                <w:rFonts w:ascii="Times New Roman" w:hAnsi="Times New Roman" w:cs="Times New Roman"/>
              </w:rPr>
            </w:pPr>
            <w:r w:rsidRPr="00136B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14:paraId="5C36328A" w14:textId="1E1926B5" w:rsidR="00563E03" w:rsidRPr="002E69F0" w:rsidRDefault="00563E03" w:rsidP="00563E03">
            <w:pPr>
              <w:jc w:val="center"/>
              <w:rPr>
                <w:rFonts w:ascii="Times New Roman" w:hAnsi="Times New Roman" w:cs="Times New Roman"/>
              </w:rPr>
            </w:pPr>
            <w:r w:rsidRPr="00136B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14:paraId="263DC8D4" w14:textId="45EEAC52" w:rsidR="00563E03" w:rsidRPr="002E69F0" w:rsidRDefault="00563E03" w:rsidP="00563E03">
            <w:pPr>
              <w:jc w:val="center"/>
              <w:rPr>
                <w:rFonts w:ascii="Times New Roman" w:hAnsi="Times New Roman" w:cs="Times New Roman"/>
              </w:rPr>
            </w:pPr>
            <w:r w:rsidRPr="00136B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14:paraId="2B4E27B0" w14:textId="705592F6" w:rsidR="00563E03" w:rsidRPr="002E69F0" w:rsidRDefault="00563E03" w:rsidP="00563E03">
            <w:pPr>
              <w:ind w:left="45"/>
              <w:jc w:val="center"/>
              <w:rPr>
                <w:rFonts w:ascii="Times New Roman" w:hAnsi="Times New Roman" w:cs="Times New Roman"/>
              </w:rPr>
            </w:pPr>
            <w:r w:rsidRPr="00136B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14:paraId="70554707" w14:textId="1DF3EB05" w:rsidR="00563E03" w:rsidRPr="002E69F0" w:rsidRDefault="00563E03" w:rsidP="00563E03">
            <w:pPr>
              <w:jc w:val="center"/>
              <w:rPr>
                <w:rFonts w:ascii="Times New Roman" w:hAnsi="Times New Roman" w:cs="Times New Roman"/>
              </w:rPr>
            </w:pPr>
            <w:r w:rsidRPr="00136B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14:paraId="1292CB4F" w14:textId="318BD7D7" w:rsidR="00563E03" w:rsidRPr="002E69F0" w:rsidRDefault="00563E03" w:rsidP="00563E03">
            <w:pPr>
              <w:jc w:val="center"/>
            </w:pPr>
            <w:r w:rsidRPr="00136B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14:paraId="248E619B" w14:textId="5CE40F59" w:rsidR="00563E03" w:rsidRDefault="00563E03" w:rsidP="00563E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B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14:paraId="05432ADD" w14:textId="342DA4AC" w:rsidR="00563E03" w:rsidRDefault="00563E03" w:rsidP="00563E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B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14:paraId="7CD0128F" w14:textId="56131E12" w:rsidR="00563E03" w:rsidRDefault="00563E03" w:rsidP="00563E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BF1">
              <w:rPr>
                <w:rFonts w:ascii="Times New Roman" w:hAnsi="Times New Roman" w:cs="Times New Roman"/>
              </w:rPr>
              <w:t>1</w:t>
            </w:r>
          </w:p>
        </w:tc>
      </w:tr>
      <w:tr w:rsidR="00563E03" w:rsidRPr="002E69F0" w14:paraId="1146993F" w14:textId="77777777" w:rsidTr="00203738">
        <w:tc>
          <w:tcPr>
            <w:tcW w:w="1242" w:type="dxa"/>
          </w:tcPr>
          <w:p w14:paraId="0E5B0A47" w14:textId="36756C3C" w:rsidR="00563E03" w:rsidRDefault="00563E03" w:rsidP="00563E03">
            <w:pPr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2160" w:type="dxa"/>
          </w:tcPr>
          <w:p w14:paraId="55A61058" w14:textId="51C60F84" w:rsidR="00563E03" w:rsidRPr="002E69F0" w:rsidRDefault="00563E03" w:rsidP="00563E03">
            <w:pPr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 xml:space="preserve">Количество получателей доплаты к пенсии </w:t>
            </w:r>
          </w:p>
        </w:tc>
        <w:tc>
          <w:tcPr>
            <w:tcW w:w="1276" w:type="dxa"/>
          </w:tcPr>
          <w:p w14:paraId="5ECDF5E8" w14:textId="364E0D00" w:rsidR="00563E03" w:rsidRPr="002E69F0" w:rsidRDefault="00563E03" w:rsidP="00563E03">
            <w:pPr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817" w:type="dxa"/>
          </w:tcPr>
          <w:p w14:paraId="1E5F9B60" w14:textId="6B558EDE" w:rsidR="00563E03" w:rsidRPr="002E69F0" w:rsidRDefault="00563E03" w:rsidP="00563E03">
            <w:pPr>
              <w:jc w:val="center"/>
              <w:rPr>
                <w:rFonts w:ascii="Times New Roman" w:hAnsi="Times New Roman" w:cs="Times New Roman"/>
              </w:rPr>
            </w:pPr>
            <w:r w:rsidRPr="00136BF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14:paraId="54D88066" w14:textId="4C56BAA2" w:rsidR="00563E03" w:rsidRPr="002E69F0" w:rsidRDefault="00563E03" w:rsidP="00563E03">
            <w:pPr>
              <w:jc w:val="center"/>
              <w:rPr>
                <w:rFonts w:ascii="Times New Roman" w:hAnsi="Times New Roman" w:cs="Times New Roman"/>
              </w:rPr>
            </w:pPr>
            <w:r w:rsidRPr="00136BF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14:paraId="10C2B0AF" w14:textId="3642A68E" w:rsidR="00563E03" w:rsidRPr="002E69F0" w:rsidRDefault="00563E03" w:rsidP="00563E03">
            <w:pPr>
              <w:jc w:val="center"/>
              <w:rPr>
                <w:rFonts w:ascii="Times New Roman" w:hAnsi="Times New Roman" w:cs="Times New Roman"/>
              </w:rPr>
            </w:pPr>
            <w:r w:rsidRPr="00136BF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14:paraId="1800E512" w14:textId="35FC56ED" w:rsidR="00563E03" w:rsidRPr="002E69F0" w:rsidRDefault="00563E03" w:rsidP="00563E03">
            <w:pPr>
              <w:jc w:val="center"/>
              <w:rPr>
                <w:rFonts w:ascii="Times New Roman" w:hAnsi="Times New Roman" w:cs="Times New Roman"/>
              </w:rPr>
            </w:pPr>
            <w:r w:rsidRPr="00136BF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14:paraId="75609F8E" w14:textId="2C9F8490" w:rsidR="00563E03" w:rsidRPr="002E69F0" w:rsidRDefault="00563E03" w:rsidP="00563E03">
            <w:pPr>
              <w:ind w:left="45"/>
              <w:jc w:val="center"/>
              <w:rPr>
                <w:rFonts w:ascii="Times New Roman" w:hAnsi="Times New Roman" w:cs="Times New Roman"/>
              </w:rPr>
            </w:pPr>
            <w:r w:rsidRPr="00136BF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</w:tcPr>
          <w:p w14:paraId="16D5F762" w14:textId="7EAD4035" w:rsidR="00563E03" w:rsidRPr="002E69F0" w:rsidRDefault="00563E03" w:rsidP="00563E03">
            <w:pPr>
              <w:jc w:val="center"/>
              <w:rPr>
                <w:rFonts w:ascii="Times New Roman" w:hAnsi="Times New Roman" w:cs="Times New Roman"/>
              </w:rPr>
            </w:pPr>
            <w:r w:rsidRPr="00136BF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14:paraId="29803A8D" w14:textId="57851E6C" w:rsidR="00563E03" w:rsidRPr="002E69F0" w:rsidRDefault="00563E03" w:rsidP="00563E03">
            <w:pPr>
              <w:jc w:val="center"/>
            </w:pPr>
            <w:r w:rsidRPr="00136BF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</w:tcPr>
          <w:p w14:paraId="375305CB" w14:textId="28ED081A" w:rsidR="00563E03" w:rsidRDefault="00563E03" w:rsidP="00563E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BF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</w:tcPr>
          <w:p w14:paraId="07121D08" w14:textId="285C9262" w:rsidR="00563E03" w:rsidRDefault="00563E03" w:rsidP="00563E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BF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</w:tcPr>
          <w:p w14:paraId="5CF07F0A" w14:textId="02687147" w:rsidR="00563E03" w:rsidRDefault="00563E03" w:rsidP="00563E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BF1">
              <w:rPr>
                <w:rFonts w:ascii="Times New Roman" w:hAnsi="Times New Roman" w:cs="Times New Roman"/>
              </w:rPr>
              <w:t>4</w:t>
            </w:r>
          </w:p>
        </w:tc>
      </w:tr>
      <w:tr w:rsidR="00563E03" w:rsidRPr="002E69F0" w14:paraId="69A26B54" w14:textId="77777777" w:rsidTr="00203738">
        <w:tc>
          <w:tcPr>
            <w:tcW w:w="1242" w:type="dxa"/>
          </w:tcPr>
          <w:p w14:paraId="133F3D9B" w14:textId="7BCE62B1" w:rsidR="00563E03" w:rsidRDefault="00563E03" w:rsidP="00563E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2160" w:type="dxa"/>
          </w:tcPr>
          <w:p w14:paraId="7C2B107D" w14:textId="37AD1F75" w:rsidR="00563E03" w:rsidRPr="002E69F0" w:rsidRDefault="00563E03" w:rsidP="00563E03">
            <w:pPr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eastAsia="Times New Roman" w:hAnsi="Times New Roman" w:cs="Times New Roman"/>
              </w:rPr>
              <w:t>Количество получателей единовременной выплаты</w:t>
            </w:r>
          </w:p>
        </w:tc>
        <w:tc>
          <w:tcPr>
            <w:tcW w:w="1276" w:type="dxa"/>
          </w:tcPr>
          <w:p w14:paraId="1B24798F" w14:textId="079C9F5A" w:rsidR="00563E03" w:rsidRPr="002E69F0" w:rsidRDefault="00563E03" w:rsidP="00563E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817" w:type="dxa"/>
          </w:tcPr>
          <w:p w14:paraId="61581706" w14:textId="1E99FCFD" w:rsidR="00563E03" w:rsidRPr="002E69F0" w:rsidRDefault="00563E03" w:rsidP="00563E03">
            <w:pPr>
              <w:jc w:val="center"/>
              <w:rPr>
                <w:rFonts w:ascii="Times New Roman" w:hAnsi="Times New Roman" w:cs="Times New Roman"/>
              </w:rPr>
            </w:pPr>
            <w:r w:rsidRPr="00136BF1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992" w:type="dxa"/>
          </w:tcPr>
          <w:p w14:paraId="0B78243D" w14:textId="148B3FB8" w:rsidR="00563E03" w:rsidRPr="002E69F0" w:rsidRDefault="00563E03" w:rsidP="00563E03">
            <w:pPr>
              <w:jc w:val="center"/>
              <w:rPr>
                <w:rFonts w:ascii="Times New Roman" w:hAnsi="Times New Roman" w:cs="Times New Roman"/>
              </w:rPr>
            </w:pPr>
            <w:r w:rsidRPr="00136BF1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992" w:type="dxa"/>
          </w:tcPr>
          <w:p w14:paraId="1B12F095" w14:textId="3D182619" w:rsidR="00563E03" w:rsidRPr="002E69F0" w:rsidRDefault="00563E03" w:rsidP="00563E03">
            <w:pPr>
              <w:jc w:val="center"/>
              <w:rPr>
                <w:rFonts w:ascii="Times New Roman" w:hAnsi="Times New Roman" w:cs="Times New Roman"/>
              </w:rPr>
            </w:pPr>
            <w:r w:rsidRPr="00136BF1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134" w:type="dxa"/>
          </w:tcPr>
          <w:p w14:paraId="40A4555A" w14:textId="627A6605" w:rsidR="00563E03" w:rsidRPr="002E69F0" w:rsidRDefault="00563E03" w:rsidP="00563E03">
            <w:pPr>
              <w:jc w:val="center"/>
              <w:rPr>
                <w:rFonts w:ascii="Times New Roman" w:hAnsi="Times New Roman" w:cs="Times New Roman"/>
              </w:rPr>
            </w:pPr>
            <w:r w:rsidRPr="00136BF1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134" w:type="dxa"/>
          </w:tcPr>
          <w:p w14:paraId="7B6B33A2" w14:textId="0CA8BEF6" w:rsidR="00563E03" w:rsidRPr="002E69F0" w:rsidRDefault="00563E03" w:rsidP="00563E03">
            <w:pPr>
              <w:ind w:left="45"/>
              <w:jc w:val="center"/>
              <w:rPr>
                <w:rFonts w:ascii="Times New Roman" w:hAnsi="Times New Roman" w:cs="Times New Roman"/>
              </w:rPr>
            </w:pPr>
            <w:r w:rsidRPr="00136BF1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851" w:type="dxa"/>
          </w:tcPr>
          <w:p w14:paraId="5AA8DB2A" w14:textId="40B2A17C" w:rsidR="00563E03" w:rsidRPr="002E69F0" w:rsidRDefault="00563E03" w:rsidP="00563E03">
            <w:pPr>
              <w:jc w:val="center"/>
              <w:rPr>
                <w:rFonts w:ascii="Times New Roman" w:hAnsi="Times New Roman" w:cs="Times New Roman"/>
              </w:rPr>
            </w:pPr>
            <w:r w:rsidRPr="00136BF1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134" w:type="dxa"/>
          </w:tcPr>
          <w:p w14:paraId="1AECCA47" w14:textId="1FE9DBC7" w:rsidR="00563E03" w:rsidRPr="002E69F0" w:rsidRDefault="00563E03" w:rsidP="00563E03">
            <w:pPr>
              <w:jc w:val="center"/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850" w:type="dxa"/>
          </w:tcPr>
          <w:p w14:paraId="0918CE7A" w14:textId="69A130F1" w:rsidR="00563E03" w:rsidRDefault="00563E03" w:rsidP="00563E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BF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14:paraId="17B5D924" w14:textId="67DF6A9C" w:rsidR="00563E03" w:rsidRDefault="00563E03" w:rsidP="00563E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BF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14:paraId="3658041C" w14:textId="0109D371" w:rsidR="00563E03" w:rsidRDefault="00563E03" w:rsidP="00563E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422</w:t>
            </w:r>
          </w:p>
        </w:tc>
      </w:tr>
    </w:tbl>
    <w:p w14:paraId="4F248932" w14:textId="77777777" w:rsidR="00EF1344" w:rsidRDefault="00EF1344" w:rsidP="00C51988">
      <w:pPr>
        <w:jc w:val="center"/>
        <w:rPr>
          <w:rFonts w:ascii="Times New Roman" w:hAnsi="Times New Roman" w:cs="Times New Roman"/>
          <w:b/>
        </w:rPr>
      </w:pPr>
    </w:p>
    <w:p w14:paraId="51018B47" w14:textId="27553E5E" w:rsidR="00D04085" w:rsidRPr="00D04085" w:rsidRDefault="00D04085" w:rsidP="00D04085">
      <w:pPr>
        <w:rPr>
          <w:rFonts w:ascii="Times New Roman" w:hAnsi="Times New Roman" w:cs="Times New Roman"/>
        </w:rPr>
        <w:sectPr w:rsidR="00D04085" w:rsidRPr="00D04085" w:rsidSect="004A2521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tbl>
      <w:tblPr>
        <w:tblStyle w:val="a5"/>
        <w:tblW w:w="14601" w:type="dxa"/>
        <w:tblInd w:w="108" w:type="dxa"/>
        <w:tblLook w:val="04A0" w:firstRow="1" w:lastRow="0" w:firstColumn="1" w:lastColumn="0" w:noHBand="0" w:noVBand="1"/>
      </w:tblPr>
      <w:tblGrid>
        <w:gridCol w:w="1272"/>
        <w:gridCol w:w="8"/>
        <w:gridCol w:w="2405"/>
        <w:gridCol w:w="991"/>
        <w:gridCol w:w="850"/>
        <w:gridCol w:w="990"/>
        <w:gridCol w:w="990"/>
        <w:gridCol w:w="1123"/>
        <w:gridCol w:w="9"/>
        <w:gridCol w:w="1114"/>
        <w:gridCol w:w="18"/>
        <w:gridCol w:w="708"/>
        <w:gridCol w:w="119"/>
        <w:gridCol w:w="1174"/>
        <w:gridCol w:w="849"/>
        <w:gridCol w:w="990"/>
        <w:gridCol w:w="991"/>
      </w:tblGrid>
      <w:tr w:rsidR="00203738" w:rsidRPr="002E69F0" w14:paraId="0CBF2D1E" w14:textId="77777777" w:rsidTr="00875B74">
        <w:tc>
          <w:tcPr>
            <w:tcW w:w="14601" w:type="dxa"/>
            <w:gridSpan w:val="17"/>
          </w:tcPr>
          <w:p w14:paraId="19AF6262" w14:textId="38B5CBB6" w:rsidR="00203738" w:rsidRPr="002E69F0" w:rsidRDefault="00203738" w:rsidP="005B1AA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69F0">
              <w:rPr>
                <w:rFonts w:ascii="Times New Roman" w:hAnsi="Times New Roman" w:cs="Times New Roman"/>
                <w:b/>
              </w:rPr>
              <w:lastRenderedPageBreak/>
              <w:t>Подпрограмма 4</w:t>
            </w:r>
          </w:p>
          <w:p w14:paraId="4A0A6B32" w14:textId="27B389FC" w:rsidR="00203738" w:rsidRPr="002E69F0" w:rsidRDefault="00203738" w:rsidP="000A6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b/>
                <w:bCs/>
              </w:rPr>
              <w:t>«Создание условий для организации досуга и обеспечения жителей поселения услугами организаций культуры»</w:t>
            </w:r>
          </w:p>
        </w:tc>
      </w:tr>
      <w:tr w:rsidR="00203738" w:rsidRPr="002E69F0" w14:paraId="24C3DC3C" w14:textId="77777777" w:rsidTr="00875B74">
        <w:tc>
          <w:tcPr>
            <w:tcW w:w="1280" w:type="dxa"/>
            <w:gridSpan w:val="2"/>
          </w:tcPr>
          <w:p w14:paraId="1D32841C" w14:textId="10789666" w:rsidR="00203738" w:rsidRPr="002E69F0" w:rsidRDefault="00203738" w:rsidP="00875B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2405" w:type="dxa"/>
          </w:tcPr>
          <w:p w14:paraId="3602E018" w14:textId="77777777" w:rsidR="00203738" w:rsidRPr="002E69F0" w:rsidRDefault="00203738" w:rsidP="005B1AA0">
            <w:pPr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/>
              </w:rPr>
              <w:t xml:space="preserve">Расширение и улучшение качества услуг, создание благоприятных условий для творческой </w:t>
            </w:r>
            <w:proofErr w:type="gramStart"/>
            <w:r w:rsidRPr="002E69F0">
              <w:rPr>
                <w:rFonts w:ascii="Times New Roman" w:hAnsi="Times New Roman"/>
              </w:rPr>
              <w:t>деятельности;  увеличение</w:t>
            </w:r>
            <w:proofErr w:type="gramEnd"/>
            <w:r w:rsidRPr="002E69F0">
              <w:rPr>
                <w:rFonts w:ascii="Times New Roman" w:hAnsi="Times New Roman"/>
              </w:rPr>
              <w:t xml:space="preserve"> числа культурно - досуговых мероприятий;  удовлетворенность населения качеством предоставляемых услуг </w:t>
            </w:r>
          </w:p>
        </w:tc>
        <w:tc>
          <w:tcPr>
            <w:tcW w:w="991" w:type="dxa"/>
          </w:tcPr>
          <w:p w14:paraId="275BBBDB" w14:textId="77777777" w:rsidR="00203738" w:rsidRPr="002E69F0" w:rsidRDefault="00203738" w:rsidP="005B1AA0">
            <w:pPr>
              <w:jc w:val="center"/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850" w:type="dxa"/>
          </w:tcPr>
          <w:p w14:paraId="054290D0" w14:textId="77777777" w:rsidR="00203738" w:rsidRPr="002E69F0" w:rsidRDefault="00203738" w:rsidP="005B1AA0">
            <w:pPr>
              <w:jc w:val="center"/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0" w:type="dxa"/>
          </w:tcPr>
          <w:p w14:paraId="65BA1D47" w14:textId="77777777" w:rsidR="00203738" w:rsidRPr="002E69F0" w:rsidRDefault="00203738" w:rsidP="005B1AA0">
            <w:pPr>
              <w:jc w:val="center"/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0" w:type="dxa"/>
          </w:tcPr>
          <w:p w14:paraId="300222F5" w14:textId="77777777" w:rsidR="00203738" w:rsidRPr="002E69F0" w:rsidRDefault="00203738" w:rsidP="005B1AA0">
            <w:pPr>
              <w:jc w:val="center"/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3" w:type="dxa"/>
          </w:tcPr>
          <w:p w14:paraId="5D03D5A3" w14:textId="77777777" w:rsidR="00203738" w:rsidRPr="002E69F0" w:rsidRDefault="00203738" w:rsidP="005B1AA0">
            <w:pPr>
              <w:jc w:val="center"/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3" w:type="dxa"/>
            <w:gridSpan w:val="2"/>
          </w:tcPr>
          <w:p w14:paraId="7727B6BD" w14:textId="77777777" w:rsidR="00203738" w:rsidRPr="00F55344" w:rsidRDefault="00203738" w:rsidP="005B1AA0">
            <w:pPr>
              <w:jc w:val="center"/>
              <w:rPr>
                <w:rFonts w:ascii="Times New Roman" w:hAnsi="Times New Roman" w:cs="Times New Roman"/>
              </w:rPr>
            </w:pPr>
            <w:r w:rsidRPr="00F553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5" w:type="dxa"/>
            <w:gridSpan w:val="3"/>
          </w:tcPr>
          <w:p w14:paraId="499A5969" w14:textId="505B92E6" w:rsidR="00203738" w:rsidRPr="00F55344" w:rsidRDefault="005B2373" w:rsidP="005B1A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74" w:type="dxa"/>
          </w:tcPr>
          <w:p w14:paraId="4164E896" w14:textId="335079DA" w:rsidR="00203738" w:rsidRPr="00F55344" w:rsidRDefault="003355D4" w:rsidP="005B1AA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9" w:type="dxa"/>
          </w:tcPr>
          <w:p w14:paraId="4B9FEECC" w14:textId="57476FE9" w:rsidR="00203738" w:rsidRPr="00F55344" w:rsidRDefault="00203738" w:rsidP="005B1AA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553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0" w:type="dxa"/>
          </w:tcPr>
          <w:p w14:paraId="79DA367A" w14:textId="025042F5" w:rsidR="00203738" w:rsidRPr="00F55344" w:rsidRDefault="00F55344" w:rsidP="005B1AA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553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1" w:type="dxa"/>
          </w:tcPr>
          <w:p w14:paraId="573B9B5B" w14:textId="5EA7E0A8" w:rsidR="00203738" w:rsidRPr="00F55344" w:rsidRDefault="00D64D3E" w:rsidP="005B1AA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203738" w:rsidRPr="002E69F0" w14:paraId="5EC67360" w14:textId="77777777" w:rsidTr="00875B74">
        <w:tc>
          <w:tcPr>
            <w:tcW w:w="14601" w:type="dxa"/>
            <w:gridSpan w:val="17"/>
          </w:tcPr>
          <w:p w14:paraId="2ADA334C" w14:textId="698B09AF" w:rsidR="00203738" w:rsidRPr="002E69F0" w:rsidRDefault="00563E03" w:rsidP="00EC397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ab/>
            </w:r>
            <w:r w:rsidR="00203738">
              <w:rPr>
                <w:rFonts w:ascii="Times New Roman" w:hAnsi="Times New Roman"/>
              </w:rPr>
              <w:tab/>
            </w:r>
            <w:r w:rsidR="00203738" w:rsidRPr="002E69F0">
              <w:rPr>
                <w:rFonts w:ascii="Times New Roman" w:hAnsi="Times New Roman" w:cs="Times New Roman"/>
                <w:b/>
              </w:rPr>
              <w:t>Подпрограмма 5</w:t>
            </w:r>
          </w:p>
          <w:p w14:paraId="53C59A8A" w14:textId="6DBD5A96" w:rsidR="00203738" w:rsidRPr="002E69F0" w:rsidRDefault="00203738" w:rsidP="000A6F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b/>
              </w:rPr>
              <w:t>«Развитие физической культуры и спорта на территории поселения»</w:t>
            </w:r>
          </w:p>
        </w:tc>
      </w:tr>
      <w:tr w:rsidR="00203738" w14:paraId="5E1A46B8" w14:textId="77777777" w:rsidTr="00875B74">
        <w:trPr>
          <w:trHeight w:val="1604"/>
        </w:trPr>
        <w:tc>
          <w:tcPr>
            <w:tcW w:w="1280" w:type="dxa"/>
            <w:gridSpan w:val="2"/>
          </w:tcPr>
          <w:p w14:paraId="7E452282" w14:textId="77777777" w:rsidR="00203738" w:rsidRPr="002E69F0" w:rsidRDefault="00203738" w:rsidP="00DA02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2405" w:type="dxa"/>
          </w:tcPr>
          <w:p w14:paraId="3D49C000" w14:textId="77777777" w:rsidR="00203738" w:rsidRPr="002E69F0" w:rsidRDefault="00203738" w:rsidP="006D60B3">
            <w:pPr>
              <w:pStyle w:val="a3"/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>Количество мероприятий в области физкультуры, школьного спорта   и массового спорта</w:t>
            </w:r>
          </w:p>
          <w:p w14:paraId="515793B2" w14:textId="77777777" w:rsidR="00203738" w:rsidRPr="002E69F0" w:rsidRDefault="00203738" w:rsidP="006D60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14:paraId="27C9E962" w14:textId="77777777" w:rsidR="00203738" w:rsidRPr="00514E3C" w:rsidRDefault="00203738" w:rsidP="006D60B3">
            <w:pPr>
              <w:jc w:val="center"/>
              <w:rPr>
                <w:rFonts w:ascii="Times New Roman" w:hAnsi="Times New Roman" w:cs="Times New Roman"/>
              </w:rPr>
            </w:pPr>
            <w:r w:rsidRPr="00514E3C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850" w:type="dxa"/>
          </w:tcPr>
          <w:p w14:paraId="080B26A7" w14:textId="77777777" w:rsidR="00203738" w:rsidRPr="00514E3C" w:rsidRDefault="00203738" w:rsidP="006D60B3">
            <w:pPr>
              <w:jc w:val="center"/>
              <w:rPr>
                <w:rFonts w:ascii="Times New Roman" w:hAnsi="Times New Roman" w:cs="Times New Roman"/>
              </w:rPr>
            </w:pPr>
            <w:r w:rsidRPr="00514E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0" w:type="dxa"/>
          </w:tcPr>
          <w:p w14:paraId="2ED6842D" w14:textId="77777777" w:rsidR="00203738" w:rsidRPr="00514E3C" w:rsidRDefault="00203738" w:rsidP="006D60B3">
            <w:pPr>
              <w:jc w:val="center"/>
              <w:rPr>
                <w:rFonts w:ascii="Times New Roman" w:hAnsi="Times New Roman" w:cs="Times New Roman"/>
              </w:rPr>
            </w:pPr>
            <w:r w:rsidRPr="00514E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0" w:type="dxa"/>
          </w:tcPr>
          <w:p w14:paraId="76996BF7" w14:textId="77777777" w:rsidR="00203738" w:rsidRPr="00514E3C" w:rsidRDefault="00203738" w:rsidP="006D60B3">
            <w:pPr>
              <w:jc w:val="center"/>
              <w:rPr>
                <w:rFonts w:ascii="Times New Roman" w:hAnsi="Times New Roman" w:cs="Times New Roman"/>
              </w:rPr>
            </w:pPr>
            <w:r w:rsidRPr="00514E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2" w:type="dxa"/>
            <w:gridSpan w:val="2"/>
          </w:tcPr>
          <w:p w14:paraId="76CFD6B7" w14:textId="77777777" w:rsidR="00203738" w:rsidRPr="00514E3C" w:rsidRDefault="00203738" w:rsidP="006D60B3">
            <w:pPr>
              <w:jc w:val="center"/>
              <w:rPr>
                <w:rFonts w:ascii="Times New Roman" w:hAnsi="Times New Roman" w:cs="Times New Roman"/>
              </w:rPr>
            </w:pPr>
            <w:r w:rsidRPr="00514E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2" w:type="dxa"/>
            <w:gridSpan w:val="2"/>
          </w:tcPr>
          <w:p w14:paraId="1E6D3194" w14:textId="77777777" w:rsidR="00203738" w:rsidRPr="00514E3C" w:rsidRDefault="00203738" w:rsidP="006D60B3">
            <w:pPr>
              <w:jc w:val="center"/>
              <w:rPr>
                <w:rFonts w:ascii="Times New Roman" w:hAnsi="Times New Roman" w:cs="Times New Roman"/>
              </w:rPr>
            </w:pPr>
            <w:r w:rsidRPr="00514E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</w:tcPr>
          <w:p w14:paraId="5E13C16C" w14:textId="77777777" w:rsidR="00203738" w:rsidRPr="00514E3C" w:rsidRDefault="00203738" w:rsidP="006D60B3">
            <w:pPr>
              <w:jc w:val="center"/>
              <w:rPr>
                <w:rFonts w:ascii="Times New Roman" w:hAnsi="Times New Roman" w:cs="Times New Roman"/>
              </w:rPr>
            </w:pPr>
            <w:r w:rsidRPr="00514E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93" w:type="dxa"/>
            <w:gridSpan w:val="2"/>
          </w:tcPr>
          <w:p w14:paraId="36F03117" w14:textId="77777777" w:rsidR="00203738" w:rsidRPr="00514E3C" w:rsidRDefault="00203738" w:rsidP="00CA397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14E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9" w:type="dxa"/>
          </w:tcPr>
          <w:p w14:paraId="2957E124" w14:textId="2B64DB8D" w:rsidR="00203738" w:rsidRPr="00514E3C" w:rsidRDefault="00203738" w:rsidP="00CA397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14E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0" w:type="dxa"/>
          </w:tcPr>
          <w:p w14:paraId="0C2DF644" w14:textId="5BBFB175" w:rsidR="00203738" w:rsidRPr="00514E3C" w:rsidRDefault="001B09CB" w:rsidP="00CA397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14E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1" w:type="dxa"/>
          </w:tcPr>
          <w:p w14:paraId="37980590" w14:textId="266F0560" w:rsidR="00203738" w:rsidRPr="00514E3C" w:rsidRDefault="00203738" w:rsidP="00CA397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14E3C">
              <w:rPr>
                <w:rFonts w:ascii="Times New Roman" w:hAnsi="Times New Roman" w:cs="Times New Roman"/>
              </w:rPr>
              <w:t>0</w:t>
            </w:r>
          </w:p>
        </w:tc>
      </w:tr>
      <w:tr w:rsidR="00875B74" w14:paraId="6BD23860" w14:textId="77777777" w:rsidTr="00875B74">
        <w:tc>
          <w:tcPr>
            <w:tcW w:w="14601" w:type="dxa"/>
            <w:gridSpan w:val="17"/>
          </w:tcPr>
          <w:p w14:paraId="6DA54727" w14:textId="77777777" w:rsidR="00875B74" w:rsidRDefault="00875B74" w:rsidP="00875B74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5B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Подпрограмма 6</w:t>
            </w:r>
          </w:p>
          <w:p w14:paraId="55A2427E" w14:textId="77777777" w:rsidR="00BC0D17" w:rsidRDefault="00875B74" w:rsidP="00875B74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</w:t>
            </w:r>
            <w:r w:rsidRPr="00763872">
              <w:rPr>
                <w:rFonts w:ascii="Times New Roman" w:hAnsi="Times New Roman" w:cs="Times New Roman"/>
                <w:b/>
                <w:bCs/>
              </w:rPr>
              <w:t>Экологическое воспитани</w:t>
            </w:r>
            <w:r>
              <w:rPr>
                <w:rFonts w:ascii="Times New Roman" w:hAnsi="Times New Roman" w:cs="Times New Roman"/>
                <w:b/>
                <w:bCs/>
              </w:rPr>
              <w:t>е</w:t>
            </w:r>
            <w:r w:rsidRPr="00763872">
              <w:rPr>
                <w:rFonts w:ascii="Times New Roman" w:hAnsi="Times New Roman" w:cs="Times New Roman"/>
                <w:b/>
                <w:bCs/>
              </w:rPr>
              <w:t xml:space="preserve"> и формирование экологической культуры у жителей поселения в области обращения с </w:t>
            </w:r>
          </w:p>
          <w:p w14:paraId="53B542D8" w14:textId="6895CB39" w:rsidR="00875B74" w:rsidRPr="00875B74" w:rsidRDefault="00875B74" w:rsidP="00875B74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63872">
              <w:rPr>
                <w:rFonts w:ascii="Times New Roman" w:hAnsi="Times New Roman" w:cs="Times New Roman"/>
                <w:b/>
                <w:bCs/>
              </w:rPr>
              <w:t>твердыми коммунальными отходами</w:t>
            </w:r>
            <w:r>
              <w:rPr>
                <w:rFonts w:ascii="Times New Roman" w:hAnsi="Times New Roman" w:cs="Times New Roman"/>
                <w:b/>
                <w:bCs/>
              </w:rPr>
              <w:t>»</w:t>
            </w:r>
          </w:p>
        </w:tc>
      </w:tr>
      <w:tr w:rsidR="00875B74" w14:paraId="0C57F9A0" w14:textId="77777777" w:rsidTr="00875B74">
        <w:tc>
          <w:tcPr>
            <w:tcW w:w="1272" w:type="dxa"/>
          </w:tcPr>
          <w:p w14:paraId="7AC9A7E4" w14:textId="73068F7E" w:rsidR="00875B74" w:rsidRPr="00875B74" w:rsidRDefault="00875B74" w:rsidP="00875B7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6.1</w:t>
            </w:r>
          </w:p>
        </w:tc>
        <w:tc>
          <w:tcPr>
            <w:tcW w:w="2413" w:type="dxa"/>
            <w:gridSpan w:val="2"/>
          </w:tcPr>
          <w:p w14:paraId="737D0D99" w14:textId="77777777" w:rsidR="00875B74" w:rsidRPr="00763872" w:rsidRDefault="00875B74" w:rsidP="00875B74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6387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Количество мероприятий по экологическому воспитанию и просвещения населени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я</w:t>
            </w:r>
          </w:p>
          <w:p w14:paraId="253AE11F" w14:textId="77777777" w:rsidR="00875B74" w:rsidRPr="00875B74" w:rsidRDefault="00875B74" w:rsidP="00875B7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</w:tcPr>
          <w:p w14:paraId="5EDB2F83" w14:textId="53DC5740" w:rsidR="00875B74" w:rsidRPr="00875B74" w:rsidRDefault="00875B74" w:rsidP="00875B7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75B74">
              <w:rPr>
                <w:rFonts w:ascii="Times New Roman" w:hAnsi="Times New Roman" w:cs="Times New Roman"/>
                <w:sz w:val="20"/>
                <w:szCs w:val="20"/>
              </w:rPr>
              <w:t>д.</w:t>
            </w:r>
          </w:p>
        </w:tc>
        <w:tc>
          <w:tcPr>
            <w:tcW w:w="850" w:type="dxa"/>
          </w:tcPr>
          <w:p w14:paraId="19BA98D9" w14:textId="75B54C42" w:rsidR="00875B74" w:rsidRPr="00875B74" w:rsidRDefault="00875B74" w:rsidP="00875B7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E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0" w:type="dxa"/>
          </w:tcPr>
          <w:p w14:paraId="268671A9" w14:textId="473B7F21" w:rsidR="00875B74" w:rsidRPr="00875B74" w:rsidRDefault="00875B74" w:rsidP="00875B7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E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0" w:type="dxa"/>
          </w:tcPr>
          <w:p w14:paraId="0EC3160C" w14:textId="5088F845" w:rsidR="00875B74" w:rsidRPr="00875B74" w:rsidRDefault="00875B74" w:rsidP="00875B7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E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2" w:type="dxa"/>
            <w:gridSpan w:val="2"/>
          </w:tcPr>
          <w:p w14:paraId="6D317FEE" w14:textId="31A93C65" w:rsidR="00875B74" w:rsidRPr="00875B74" w:rsidRDefault="00875B74" w:rsidP="00875B7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E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2" w:type="dxa"/>
            <w:gridSpan w:val="2"/>
          </w:tcPr>
          <w:p w14:paraId="1F05C8CC" w14:textId="447EB38D" w:rsidR="00875B74" w:rsidRPr="00875B74" w:rsidRDefault="00875B74" w:rsidP="00875B7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E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</w:tcPr>
          <w:p w14:paraId="3BF4ECFC" w14:textId="4BBAFF4A" w:rsidR="00875B74" w:rsidRPr="00875B74" w:rsidRDefault="00875B74" w:rsidP="00875B7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E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93" w:type="dxa"/>
            <w:gridSpan w:val="2"/>
          </w:tcPr>
          <w:p w14:paraId="3E346633" w14:textId="167CF342" w:rsidR="00875B74" w:rsidRPr="00875B74" w:rsidRDefault="00875B74" w:rsidP="00875B7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49" w:type="dxa"/>
          </w:tcPr>
          <w:p w14:paraId="7B418685" w14:textId="2CB18971" w:rsidR="00875B74" w:rsidRPr="00875B74" w:rsidRDefault="00875B74" w:rsidP="00875B7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E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0" w:type="dxa"/>
          </w:tcPr>
          <w:p w14:paraId="1BD28DE9" w14:textId="31F26C9F" w:rsidR="00875B74" w:rsidRPr="00875B74" w:rsidRDefault="00875B74" w:rsidP="00875B7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E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1" w:type="dxa"/>
          </w:tcPr>
          <w:p w14:paraId="779AE534" w14:textId="39550707" w:rsidR="00875B74" w:rsidRPr="00875B74" w:rsidRDefault="00875B74" w:rsidP="00875B7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</w:tbl>
    <w:p w14:paraId="1D7AFF6F" w14:textId="77777777" w:rsidR="000C7770" w:rsidRDefault="000C7770" w:rsidP="00875B74">
      <w:pPr>
        <w:pStyle w:val="a3"/>
        <w:jc w:val="center"/>
        <w:rPr>
          <w:rFonts w:ascii="Times New Roman" w:hAnsi="Times New Roman" w:cs="Times New Roman"/>
          <w:sz w:val="20"/>
          <w:szCs w:val="20"/>
        </w:rPr>
        <w:sectPr w:rsidR="000C7770" w:rsidSect="004A2521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tbl>
      <w:tblPr>
        <w:tblStyle w:val="a5"/>
        <w:tblW w:w="14601" w:type="dxa"/>
        <w:tblInd w:w="108" w:type="dxa"/>
        <w:tblLook w:val="04A0" w:firstRow="1" w:lastRow="0" w:firstColumn="1" w:lastColumn="0" w:noHBand="0" w:noVBand="1"/>
      </w:tblPr>
      <w:tblGrid>
        <w:gridCol w:w="1272"/>
        <w:gridCol w:w="2413"/>
        <w:gridCol w:w="991"/>
        <w:gridCol w:w="850"/>
        <w:gridCol w:w="990"/>
        <w:gridCol w:w="990"/>
        <w:gridCol w:w="1132"/>
        <w:gridCol w:w="1132"/>
        <w:gridCol w:w="708"/>
        <w:gridCol w:w="1293"/>
        <w:gridCol w:w="849"/>
        <w:gridCol w:w="990"/>
        <w:gridCol w:w="991"/>
      </w:tblGrid>
      <w:tr w:rsidR="00875B74" w14:paraId="47328A45" w14:textId="77777777" w:rsidTr="00875B74">
        <w:tc>
          <w:tcPr>
            <w:tcW w:w="1272" w:type="dxa"/>
          </w:tcPr>
          <w:p w14:paraId="26101ACF" w14:textId="35C68F7A" w:rsidR="00875B74" w:rsidRPr="00875B74" w:rsidRDefault="00875B74" w:rsidP="00875B7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6.2</w:t>
            </w:r>
          </w:p>
        </w:tc>
        <w:tc>
          <w:tcPr>
            <w:tcW w:w="2413" w:type="dxa"/>
          </w:tcPr>
          <w:p w14:paraId="52E14D11" w14:textId="1F7F9627" w:rsidR="00875B74" w:rsidRPr="00875B74" w:rsidRDefault="00875B74" w:rsidP="00875B7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63872">
              <w:rPr>
                <w:rFonts w:ascii="Times New Roman" w:hAnsi="Times New Roman" w:cs="Times New Roman"/>
              </w:rPr>
              <w:t>Количество участников мероприятий по экологическому воспитанию и просвещению</w:t>
            </w:r>
          </w:p>
        </w:tc>
        <w:tc>
          <w:tcPr>
            <w:tcW w:w="991" w:type="dxa"/>
          </w:tcPr>
          <w:p w14:paraId="28566529" w14:textId="36F60079" w:rsidR="00875B74" w:rsidRPr="00875B74" w:rsidRDefault="00875B74" w:rsidP="00875B7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875B74">
              <w:rPr>
                <w:rFonts w:ascii="Times New Roman" w:hAnsi="Times New Roman" w:cs="Times New Roman"/>
                <w:sz w:val="20"/>
                <w:szCs w:val="20"/>
              </w:rPr>
              <w:t>ел.</w:t>
            </w:r>
          </w:p>
        </w:tc>
        <w:tc>
          <w:tcPr>
            <w:tcW w:w="850" w:type="dxa"/>
          </w:tcPr>
          <w:p w14:paraId="1573A386" w14:textId="5FE09645" w:rsidR="00875B74" w:rsidRPr="00875B74" w:rsidRDefault="00875B74" w:rsidP="00875B7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E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0" w:type="dxa"/>
          </w:tcPr>
          <w:p w14:paraId="1055060D" w14:textId="45F1AD7B" w:rsidR="00875B74" w:rsidRPr="00875B74" w:rsidRDefault="00875B74" w:rsidP="00875B7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E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0" w:type="dxa"/>
          </w:tcPr>
          <w:p w14:paraId="28D5E74F" w14:textId="63992E69" w:rsidR="00875B74" w:rsidRPr="00875B74" w:rsidRDefault="00875B74" w:rsidP="00875B7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E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2" w:type="dxa"/>
          </w:tcPr>
          <w:p w14:paraId="31177939" w14:textId="06964D1C" w:rsidR="00875B74" w:rsidRPr="00875B74" w:rsidRDefault="00875B74" w:rsidP="00875B7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E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2" w:type="dxa"/>
          </w:tcPr>
          <w:p w14:paraId="6C924A09" w14:textId="4F18F247" w:rsidR="00875B74" w:rsidRPr="00875B74" w:rsidRDefault="00875B74" w:rsidP="00875B7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E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</w:tcPr>
          <w:p w14:paraId="432F1C4D" w14:textId="0B137619" w:rsidR="00875B74" w:rsidRPr="00875B74" w:rsidRDefault="00875B74" w:rsidP="00875B7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E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93" w:type="dxa"/>
          </w:tcPr>
          <w:p w14:paraId="015D9882" w14:textId="01B4B484" w:rsidR="00875B74" w:rsidRPr="00875B74" w:rsidRDefault="00875B74" w:rsidP="00875B7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49" w:type="dxa"/>
          </w:tcPr>
          <w:p w14:paraId="7EB0613B" w14:textId="3C3DEEEC" w:rsidR="00875B74" w:rsidRPr="00875B74" w:rsidRDefault="00875B74" w:rsidP="00875B7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E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0" w:type="dxa"/>
          </w:tcPr>
          <w:p w14:paraId="4F8F0281" w14:textId="2F03A170" w:rsidR="00875B74" w:rsidRPr="00875B74" w:rsidRDefault="00875B74" w:rsidP="00875B7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E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1" w:type="dxa"/>
          </w:tcPr>
          <w:p w14:paraId="3C5FEDCC" w14:textId="7EB8B69F" w:rsidR="00875B74" w:rsidRPr="00875B74" w:rsidRDefault="00875B74" w:rsidP="00875B7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</w:tbl>
    <w:p w14:paraId="1700892C" w14:textId="4E19ECE0" w:rsidR="00875B74" w:rsidRDefault="00875B74" w:rsidP="00875B74">
      <w:pPr>
        <w:tabs>
          <w:tab w:val="left" w:pos="9480"/>
        </w:tabs>
      </w:pPr>
    </w:p>
    <w:p w14:paraId="53A12963" w14:textId="68BD96E6" w:rsidR="00583B65" w:rsidRPr="00583B65" w:rsidRDefault="00583B65" w:rsidP="00583B65"/>
    <w:p w14:paraId="4C52F0E3" w14:textId="24F00D8E" w:rsidR="00583B65" w:rsidRPr="00583B65" w:rsidRDefault="00583B65" w:rsidP="00583B65"/>
    <w:p w14:paraId="2844D94E" w14:textId="74513B35" w:rsidR="00583B65" w:rsidRPr="00583B65" w:rsidRDefault="00583B65" w:rsidP="00583B65"/>
    <w:p w14:paraId="6B595118" w14:textId="5C88F4D6" w:rsidR="00583B65" w:rsidRPr="00583B65" w:rsidRDefault="00583B65" w:rsidP="00583B65"/>
    <w:p w14:paraId="0D259DF9" w14:textId="7729FFF8" w:rsidR="00583B65" w:rsidRPr="00583B65" w:rsidRDefault="00583B65" w:rsidP="00583B65"/>
    <w:p w14:paraId="214DB4DF" w14:textId="3D209884" w:rsidR="00583B65" w:rsidRPr="00583B65" w:rsidRDefault="00583B65" w:rsidP="00583B65"/>
    <w:p w14:paraId="2687E110" w14:textId="45D1E5E0" w:rsidR="00583B65" w:rsidRPr="00583B65" w:rsidRDefault="00583B65" w:rsidP="00583B65"/>
    <w:p w14:paraId="206C8BA8" w14:textId="7F36783B" w:rsidR="00583B65" w:rsidRPr="00583B65" w:rsidRDefault="00583B65" w:rsidP="00583B65"/>
    <w:p w14:paraId="67AF6538" w14:textId="4ECB03DD" w:rsidR="00583B65" w:rsidRDefault="00583B65" w:rsidP="00583B65"/>
    <w:p w14:paraId="5D600C0D" w14:textId="5104177B" w:rsidR="00583B65" w:rsidRDefault="00583B65" w:rsidP="00583B65">
      <w:pPr>
        <w:tabs>
          <w:tab w:val="left" w:pos="10140"/>
        </w:tabs>
      </w:pPr>
      <w:r>
        <w:tab/>
      </w:r>
    </w:p>
    <w:p w14:paraId="2505AEEA" w14:textId="661409B1" w:rsidR="00583B65" w:rsidRDefault="00583B65" w:rsidP="00583B65">
      <w:pPr>
        <w:tabs>
          <w:tab w:val="left" w:pos="10140"/>
        </w:tabs>
      </w:pPr>
    </w:p>
    <w:p w14:paraId="29C4BE78" w14:textId="7BCBBC09" w:rsidR="00583B65" w:rsidRDefault="00583B65" w:rsidP="00583B65">
      <w:pPr>
        <w:tabs>
          <w:tab w:val="left" w:pos="10140"/>
        </w:tabs>
      </w:pPr>
    </w:p>
    <w:p w14:paraId="51F9992F" w14:textId="6F7679E9" w:rsidR="00583B65" w:rsidRDefault="00583B65" w:rsidP="00583B65">
      <w:pPr>
        <w:tabs>
          <w:tab w:val="left" w:pos="10140"/>
        </w:tabs>
      </w:pPr>
    </w:p>
    <w:p w14:paraId="2F2FD7AE" w14:textId="597207C0" w:rsidR="00583B65" w:rsidRDefault="00583B65" w:rsidP="00583B65">
      <w:pPr>
        <w:tabs>
          <w:tab w:val="left" w:pos="10140"/>
        </w:tabs>
      </w:pPr>
    </w:p>
    <w:p w14:paraId="032E40D5" w14:textId="77777777" w:rsidR="00583B65" w:rsidRDefault="00583B65" w:rsidP="00583B65">
      <w:pPr>
        <w:pStyle w:val="a3"/>
        <w:jc w:val="right"/>
        <w:rPr>
          <w:rFonts w:ascii="Times New Roman" w:hAnsi="Times New Roman" w:cs="Times New Roman"/>
        </w:rPr>
      </w:pPr>
    </w:p>
    <w:p w14:paraId="00F0EC02" w14:textId="77777777" w:rsidR="00583B65" w:rsidRDefault="00583B65" w:rsidP="00583B65">
      <w:pPr>
        <w:pStyle w:val="a3"/>
        <w:jc w:val="right"/>
        <w:rPr>
          <w:rFonts w:ascii="Times New Roman" w:hAnsi="Times New Roman" w:cs="Times New Roman"/>
        </w:rPr>
      </w:pPr>
    </w:p>
    <w:p w14:paraId="0DFBF401" w14:textId="77777777" w:rsidR="00583B65" w:rsidRDefault="00583B65" w:rsidP="00583B65">
      <w:pPr>
        <w:pStyle w:val="a3"/>
        <w:jc w:val="right"/>
        <w:rPr>
          <w:rFonts w:ascii="Times New Roman" w:hAnsi="Times New Roman" w:cs="Times New Roman"/>
        </w:rPr>
      </w:pPr>
    </w:p>
    <w:p w14:paraId="196D1749" w14:textId="359AC81E" w:rsidR="00583B65" w:rsidRPr="00AC5D60" w:rsidRDefault="00583B65" w:rsidP="00583B65">
      <w:pPr>
        <w:pStyle w:val="a3"/>
        <w:jc w:val="right"/>
        <w:rPr>
          <w:rFonts w:ascii="Times New Roman" w:hAnsi="Times New Roman" w:cs="Times New Roman"/>
        </w:rPr>
      </w:pPr>
      <w:r w:rsidRPr="00AC5D60">
        <w:rPr>
          <w:rFonts w:ascii="Times New Roman" w:hAnsi="Times New Roman" w:cs="Times New Roman"/>
        </w:rPr>
        <w:lastRenderedPageBreak/>
        <w:t xml:space="preserve">Приложение 2 </w:t>
      </w:r>
    </w:p>
    <w:p w14:paraId="092300F2" w14:textId="6F3637A0" w:rsidR="00583B65" w:rsidRPr="00AC5D60" w:rsidRDefault="00583B65" w:rsidP="00583B65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</w:t>
      </w:r>
      <w:r w:rsidRPr="00AC5D60">
        <w:rPr>
          <w:rFonts w:ascii="Times New Roman" w:hAnsi="Times New Roman" w:cs="Times New Roman"/>
        </w:rPr>
        <w:t>остановлени</w:t>
      </w:r>
      <w:r w:rsidR="004A2521">
        <w:rPr>
          <w:rFonts w:ascii="Times New Roman" w:hAnsi="Times New Roman" w:cs="Times New Roman"/>
        </w:rPr>
        <w:t>ю</w:t>
      </w:r>
      <w:r w:rsidRPr="00AC5D60">
        <w:rPr>
          <w:rFonts w:ascii="Times New Roman" w:hAnsi="Times New Roman" w:cs="Times New Roman"/>
        </w:rPr>
        <w:t xml:space="preserve"> Администрации сельского поселения </w:t>
      </w:r>
    </w:p>
    <w:p w14:paraId="1EE80AF3" w14:textId="2C49A1BA" w:rsidR="00583B65" w:rsidRPr="00AC5D60" w:rsidRDefault="00583B65" w:rsidP="00583B65">
      <w:pPr>
        <w:pStyle w:val="a3"/>
        <w:jc w:val="right"/>
        <w:rPr>
          <w:rFonts w:ascii="Times New Roman" w:hAnsi="Times New Roman" w:cs="Times New Roman"/>
        </w:rPr>
      </w:pPr>
      <w:r w:rsidRPr="00AC5D6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«</w:t>
      </w:r>
      <w:proofErr w:type="spellStart"/>
      <w:r w:rsidRPr="00AC5D60">
        <w:rPr>
          <w:rFonts w:ascii="Times New Roman" w:hAnsi="Times New Roman" w:cs="Times New Roman"/>
        </w:rPr>
        <w:t>Куньинская</w:t>
      </w:r>
      <w:proofErr w:type="spellEnd"/>
      <w:r w:rsidRPr="00AC5D60">
        <w:rPr>
          <w:rFonts w:ascii="Times New Roman" w:hAnsi="Times New Roman" w:cs="Times New Roman"/>
        </w:rPr>
        <w:t xml:space="preserve"> волость» о</w:t>
      </w:r>
      <w:r>
        <w:rPr>
          <w:rFonts w:ascii="Times New Roman" w:hAnsi="Times New Roman" w:cs="Times New Roman"/>
        </w:rPr>
        <w:t xml:space="preserve">т </w:t>
      </w:r>
      <w:r w:rsidR="004A2521">
        <w:rPr>
          <w:rFonts w:ascii="Times New Roman" w:hAnsi="Times New Roman" w:cs="Times New Roman"/>
        </w:rPr>
        <w:t>02</w:t>
      </w:r>
      <w:r>
        <w:rPr>
          <w:rFonts w:ascii="Times New Roman" w:hAnsi="Times New Roman" w:cs="Times New Roman"/>
        </w:rPr>
        <w:t>.</w:t>
      </w:r>
      <w:r w:rsidR="004A2521">
        <w:rPr>
          <w:rFonts w:ascii="Times New Roman" w:hAnsi="Times New Roman" w:cs="Times New Roman"/>
        </w:rPr>
        <w:t>08</w:t>
      </w:r>
      <w:r>
        <w:rPr>
          <w:rFonts w:ascii="Times New Roman" w:hAnsi="Times New Roman" w:cs="Times New Roman"/>
        </w:rPr>
        <w:t>.</w:t>
      </w:r>
      <w:r w:rsidRPr="00AC5D60">
        <w:rPr>
          <w:rFonts w:ascii="Times New Roman" w:hAnsi="Times New Roman" w:cs="Times New Roman"/>
        </w:rPr>
        <w:t>202</w:t>
      </w:r>
      <w:r>
        <w:rPr>
          <w:rFonts w:ascii="Times New Roman" w:hAnsi="Times New Roman" w:cs="Times New Roman"/>
        </w:rPr>
        <w:t>3</w:t>
      </w:r>
      <w:r w:rsidRPr="00AC5D60">
        <w:rPr>
          <w:rFonts w:ascii="Times New Roman" w:hAnsi="Times New Roman" w:cs="Times New Roman"/>
        </w:rPr>
        <w:t xml:space="preserve"> г.  № </w:t>
      </w:r>
      <w:r w:rsidR="004A2521">
        <w:rPr>
          <w:rFonts w:ascii="Times New Roman" w:hAnsi="Times New Roman" w:cs="Times New Roman"/>
        </w:rPr>
        <w:t>42</w:t>
      </w:r>
      <w:r w:rsidRPr="00AC5D60">
        <w:rPr>
          <w:rFonts w:ascii="Times New Roman" w:hAnsi="Times New Roman" w:cs="Times New Roman"/>
        </w:rPr>
        <w:t xml:space="preserve">          </w:t>
      </w:r>
    </w:p>
    <w:p w14:paraId="46F8C73F" w14:textId="77777777" w:rsidR="00583B65" w:rsidRPr="00AC5D60" w:rsidRDefault="00583B65" w:rsidP="00583B65">
      <w:pPr>
        <w:pStyle w:val="a3"/>
        <w:jc w:val="right"/>
        <w:rPr>
          <w:rFonts w:ascii="Times New Roman" w:hAnsi="Times New Roman" w:cs="Times New Roman"/>
        </w:rPr>
      </w:pPr>
      <w:r w:rsidRPr="00AC5D6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«О</w:t>
      </w:r>
      <w:r>
        <w:rPr>
          <w:rFonts w:ascii="Times New Roman" w:hAnsi="Times New Roman" w:cs="Times New Roman"/>
        </w:rPr>
        <w:t xml:space="preserve"> внес</w:t>
      </w:r>
      <w:r w:rsidRPr="00AC5D60">
        <w:rPr>
          <w:rFonts w:ascii="Times New Roman" w:hAnsi="Times New Roman" w:cs="Times New Roman"/>
        </w:rPr>
        <w:t>ении</w:t>
      </w:r>
      <w:r>
        <w:rPr>
          <w:rFonts w:ascii="Times New Roman" w:hAnsi="Times New Roman" w:cs="Times New Roman"/>
        </w:rPr>
        <w:t xml:space="preserve"> изменений </w:t>
      </w:r>
      <w:proofErr w:type="gramStart"/>
      <w:r>
        <w:rPr>
          <w:rFonts w:ascii="Times New Roman" w:hAnsi="Times New Roman" w:cs="Times New Roman"/>
        </w:rPr>
        <w:t xml:space="preserve">в </w:t>
      </w:r>
      <w:r w:rsidRPr="00AC5D60">
        <w:rPr>
          <w:rFonts w:ascii="Times New Roman" w:hAnsi="Times New Roman" w:cs="Times New Roman"/>
        </w:rPr>
        <w:t xml:space="preserve"> муниципальн</w:t>
      </w:r>
      <w:r>
        <w:rPr>
          <w:rFonts w:ascii="Times New Roman" w:hAnsi="Times New Roman" w:cs="Times New Roman"/>
        </w:rPr>
        <w:t>ую</w:t>
      </w:r>
      <w:proofErr w:type="gramEnd"/>
      <w:r w:rsidRPr="00AC5D60">
        <w:rPr>
          <w:rFonts w:ascii="Times New Roman" w:hAnsi="Times New Roman" w:cs="Times New Roman"/>
        </w:rPr>
        <w:t xml:space="preserve"> программ</w:t>
      </w:r>
      <w:r>
        <w:rPr>
          <w:rFonts w:ascii="Times New Roman" w:hAnsi="Times New Roman" w:cs="Times New Roman"/>
        </w:rPr>
        <w:t>у</w:t>
      </w:r>
      <w:r w:rsidRPr="00AC5D60">
        <w:rPr>
          <w:rFonts w:ascii="Times New Roman" w:hAnsi="Times New Roman" w:cs="Times New Roman"/>
        </w:rPr>
        <w:t xml:space="preserve"> </w:t>
      </w:r>
    </w:p>
    <w:p w14:paraId="510093DA" w14:textId="77777777" w:rsidR="00583B65" w:rsidRPr="00AC5D60" w:rsidRDefault="00583B65" w:rsidP="00583B65">
      <w:pPr>
        <w:pStyle w:val="a3"/>
        <w:jc w:val="right"/>
        <w:rPr>
          <w:rFonts w:ascii="Times New Roman" w:hAnsi="Times New Roman" w:cs="Times New Roman"/>
        </w:rPr>
      </w:pPr>
      <w:r w:rsidRPr="00AC5D6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«Комплексное развитие систем инфраструктуры</w:t>
      </w:r>
    </w:p>
    <w:p w14:paraId="1E34F57A" w14:textId="77777777" w:rsidR="00583B65" w:rsidRPr="00AC5D60" w:rsidRDefault="00583B65" w:rsidP="00583B65">
      <w:pPr>
        <w:pStyle w:val="a3"/>
        <w:jc w:val="right"/>
        <w:rPr>
          <w:rFonts w:ascii="Times New Roman" w:hAnsi="Times New Roman" w:cs="Times New Roman"/>
        </w:rPr>
      </w:pPr>
      <w:r w:rsidRPr="00AC5D6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и благоустройства муниципального образования</w:t>
      </w:r>
    </w:p>
    <w:p w14:paraId="70BA16A5" w14:textId="77777777" w:rsidR="00583B65" w:rsidRPr="00AC5D60" w:rsidRDefault="00583B65" w:rsidP="00583B65">
      <w:pPr>
        <w:pStyle w:val="a3"/>
        <w:jc w:val="right"/>
        <w:rPr>
          <w:rFonts w:ascii="Times New Roman" w:hAnsi="Times New Roman" w:cs="Times New Roman"/>
        </w:rPr>
      </w:pPr>
      <w:r w:rsidRPr="00AC5D6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«</w:t>
      </w:r>
      <w:proofErr w:type="spellStart"/>
      <w:r w:rsidRPr="00AC5D60">
        <w:rPr>
          <w:rFonts w:ascii="Times New Roman" w:hAnsi="Times New Roman" w:cs="Times New Roman"/>
        </w:rPr>
        <w:t>Куньинская</w:t>
      </w:r>
      <w:proofErr w:type="spellEnd"/>
      <w:r w:rsidRPr="00AC5D60">
        <w:rPr>
          <w:rFonts w:ascii="Times New Roman" w:hAnsi="Times New Roman" w:cs="Times New Roman"/>
        </w:rPr>
        <w:t xml:space="preserve"> волость» на 2017-202</w:t>
      </w:r>
      <w:r>
        <w:rPr>
          <w:rFonts w:ascii="Times New Roman" w:hAnsi="Times New Roman" w:cs="Times New Roman"/>
        </w:rPr>
        <w:t>5</w:t>
      </w:r>
      <w:r w:rsidRPr="00AC5D60">
        <w:rPr>
          <w:rFonts w:ascii="Times New Roman" w:hAnsi="Times New Roman" w:cs="Times New Roman"/>
        </w:rPr>
        <w:t xml:space="preserve"> годы»</w:t>
      </w:r>
    </w:p>
    <w:p w14:paraId="2E03A32A" w14:textId="77777777" w:rsidR="00583B65" w:rsidRPr="00AC5D60" w:rsidRDefault="00583B65" w:rsidP="00583B6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C975966" w14:textId="77777777" w:rsidR="00583B65" w:rsidRPr="00AC5D60" w:rsidRDefault="00583B65" w:rsidP="00583B65">
      <w:pPr>
        <w:jc w:val="center"/>
        <w:rPr>
          <w:rFonts w:ascii="Times New Roman" w:hAnsi="Times New Roman" w:cs="Times New Roman"/>
          <w:sz w:val="28"/>
          <w:szCs w:val="28"/>
        </w:rPr>
      </w:pPr>
      <w:r w:rsidRPr="00AC5D60">
        <w:rPr>
          <w:rFonts w:ascii="Times New Roman" w:hAnsi="Times New Roman" w:cs="Times New Roman"/>
          <w:sz w:val="28"/>
          <w:szCs w:val="28"/>
        </w:rPr>
        <w:t>Перечень основных мероприятий муниципальной программы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01"/>
        <w:gridCol w:w="4813"/>
        <w:gridCol w:w="2957"/>
        <w:gridCol w:w="2957"/>
        <w:gridCol w:w="2958"/>
      </w:tblGrid>
      <w:tr w:rsidR="00583B65" w:rsidRPr="00AC5D60" w14:paraId="27816822" w14:textId="77777777" w:rsidTr="00AE4E8B">
        <w:tc>
          <w:tcPr>
            <w:tcW w:w="1101" w:type="dxa"/>
          </w:tcPr>
          <w:p w14:paraId="354D8169" w14:textId="77777777" w:rsidR="00583B65" w:rsidRPr="00AC5D60" w:rsidRDefault="00583B65" w:rsidP="00AE4E8B">
            <w:pPr>
              <w:jc w:val="center"/>
              <w:rPr>
                <w:rFonts w:ascii="Times New Roman" w:hAnsi="Times New Roman" w:cs="Times New Roman"/>
              </w:rPr>
            </w:pPr>
            <w:r w:rsidRPr="00AC5D60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813" w:type="dxa"/>
            <w:vAlign w:val="center"/>
          </w:tcPr>
          <w:p w14:paraId="796A6D70" w14:textId="77777777" w:rsidR="00583B65" w:rsidRPr="00AC5D60" w:rsidRDefault="00583B65" w:rsidP="00AE4E8B">
            <w:pPr>
              <w:rPr>
                <w:rFonts w:ascii="Calibri" w:eastAsia="Times New Roman" w:hAnsi="Calibri" w:cs="Times New Roman"/>
              </w:rPr>
            </w:pPr>
            <w:r w:rsidRPr="00AC5D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подпрограммы муниципальной программы, основного мероприятия</w:t>
            </w:r>
          </w:p>
        </w:tc>
        <w:tc>
          <w:tcPr>
            <w:tcW w:w="2957" w:type="dxa"/>
            <w:vAlign w:val="center"/>
          </w:tcPr>
          <w:p w14:paraId="02F548CB" w14:textId="77777777" w:rsidR="00583B65" w:rsidRPr="00AC5D60" w:rsidRDefault="00583B65" w:rsidP="00AE4E8B">
            <w:pPr>
              <w:rPr>
                <w:rFonts w:ascii="Calibri" w:eastAsia="Times New Roman" w:hAnsi="Calibri" w:cs="Times New Roman"/>
              </w:rPr>
            </w:pPr>
            <w:r w:rsidRPr="00AC5D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Участник муниципальной     программы, ответственный за реализацию основного мероприятия</w:t>
            </w:r>
          </w:p>
        </w:tc>
        <w:tc>
          <w:tcPr>
            <w:tcW w:w="2957" w:type="dxa"/>
            <w:vAlign w:val="center"/>
          </w:tcPr>
          <w:p w14:paraId="16F644D4" w14:textId="77777777" w:rsidR="00583B65" w:rsidRPr="00AC5D60" w:rsidRDefault="00583B65" w:rsidP="00AE4E8B">
            <w:pPr>
              <w:rPr>
                <w:rFonts w:ascii="Calibri" w:eastAsia="Times New Roman" w:hAnsi="Calibri" w:cs="Times New Roman"/>
              </w:rPr>
            </w:pPr>
            <w:r w:rsidRPr="00AC5D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Целевые показатели основного мероприятия</w:t>
            </w:r>
          </w:p>
        </w:tc>
        <w:tc>
          <w:tcPr>
            <w:tcW w:w="2958" w:type="dxa"/>
            <w:vAlign w:val="center"/>
          </w:tcPr>
          <w:p w14:paraId="00BB2B86" w14:textId="77777777" w:rsidR="00583B65" w:rsidRPr="00AC5D60" w:rsidRDefault="00583B65" w:rsidP="00AE4E8B">
            <w:pPr>
              <w:rPr>
                <w:rFonts w:ascii="Calibri" w:eastAsia="Times New Roman" w:hAnsi="Calibri" w:cs="Times New Roman"/>
              </w:rPr>
            </w:pPr>
            <w:r w:rsidRPr="00AC5D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Значения целевых показателей основного мероприятия</w:t>
            </w:r>
          </w:p>
        </w:tc>
      </w:tr>
      <w:tr w:rsidR="00583B65" w:rsidRPr="00AC5D60" w14:paraId="13B0B540" w14:textId="77777777" w:rsidTr="00AE4E8B">
        <w:tc>
          <w:tcPr>
            <w:tcW w:w="1101" w:type="dxa"/>
          </w:tcPr>
          <w:p w14:paraId="2A849986" w14:textId="77777777" w:rsidR="00583B65" w:rsidRPr="00AC5D60" w:rsidRDefault="00583B65" w:rsidP="00AE4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3" w:type="dxa"/>
          </w:tcPr>
          <w:p w14:paraId="3C027F5C" w14:textId="77777777" w:rsidR="00583B65" w:rsidRPr="00AC5D60" w:rsidRDefault="00583B65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C5D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57" w:type="dxa"/>
          </w:tcPr>
          <w:p w14:paraId="46DCCE2A" w14:textId="77777777" w:rsidR="00583B65" w:rsidRPr="00AC5D60" w:rsidRDefault="00583B65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C5D6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57" w:type="dxa"/>
          </w:tcPr>
          <w:p w14:paraId="1FDE0C68" w14:textId="77777777" w:rsidR="00583B65" w:rsidRPr="00AC5D60" w:rsidRDefault="00583B65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C5D6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58" w:type="dxa"/>
          </w:tcPr>
          <w:p w14:paraId="248EC1E2" w14:textId="77777777" w:rsidR="00583B65" w:rsidRPr="00AC5D60" w:rsidRDefault="00583B65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C5D60">
              <w:rPr>
                <w:rFonts w:ascii="Times New Roman" w:hAnsi="Times New Roman" w:cs="Times New Roman"/>
              </w:rPr>
              <w:t>5</w:t>
            </w:r>
          </w:p>
        </w:tc>
      </w:tr>
      <w:tr w:rsidR="00583B65" w:rsidRPr="00AC5D60" w14:paraId="3A8826B0" w14:textId="77777777" w:rsidTr="00AE4E8B">
        <w:tc>
          <w:tcPr>
            <w:tcW w:w="14786" w:type="dxa"/>
            <w:gridSpan w:val="5"/>
          </w:tcPr>
          <w:p w14:paraId="7D2609ED" w14:textId="77777777" w:rsidR="00583B65" w:rsidRPr="00AC5D60" w:rsidRDefault="00583B65" w:rsidP="00AE4E8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C5D60">
              <w:rPr>
                <w:rFonts w:ascii="Times New Roman" w:hAnsi="Times New Roman" w:cs="Times New Roman"/>
                <w:b/>
              </w:rPr>
              <w:t xml:space="preserve">1. </w:t>
            </w:r>
            <w:r w:rsidRPr="00AC5D60">
              <w:rPr>
                <w:rFonts w:ascii="Times New Roman" w:eastAsia="Times New Roman" w:hAnsi="Times New Roman" w:cs="Times New Roman"/>
                <w:b/>
              </w:rPr>
              <w:t>Подпрограмма «Развитие систем и объектов инфраструктуры и благоустройства территории»</w:t>
            </w:r>
          </w:p>
          <w:p w14:paraId="3757B359" w14:textId="77777777" w:rsidR="00583B65" w:rsidRPr="00AC5D60" w:rsidRDefault="00583B65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583B65" w:rsidRPr="00AC5D60" w14:paraId="21A4D7FD" w14:textId="77777777" w:rsidTr="00AE4E8B">
        <w:tc>
          <w:tcPr>
            <w:tcW w:w="1101" w:type="dxa"/>
          </w:tcPr>
          <w:p w14:paraId="1441011C" w14:textId="77777777" w:rsidR="00583B65" w:rsidRPr="00AC5D60" w:rsidRDefault="00583B65" w:rsidP="00AE4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813" w:type="dxa"/>
          </w:tcPr>
          <w:p w14:paraId="1CD45A7A" w14:textId="77777777" w:rsidR="00583B65" w:rsidRPr="00AC5D60" w:rsidRDefault="00583B65" w:rsidP="00AE4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60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«Строительство, реконструкция, капитальный ремонт, ремонт и содержание действующей сети автомобильных дорог общего пользования и искусственных сооружений на них»</w:t>
            </w:r>
          </w:p>
        </w:tc>
        <w:tc>
          <w:tcPr>
            <w:tcW w:w="2957" w:type="dxa"/>
          </w:tcPr>
          <w:p w14:paraId="199FC2DB" w14:textId="77777777" w:rsidR="00583B65" w:rsidRPr="00AC5D60" w:rsidRDefault="00583B65" w:rsidP="00AE4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«</w:t>
            </w:r>
            <w:proofErr w:type="spellStart"/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AC5D60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2957" w:type="dxa"/>
          </w:tcPr>
          <w:p w14:paraId="2102F871" w14:textId="77777777" w:rsidR="00583B65" w:rsidRPr="00AC5D60" w:rsidRDefault="00583B65" w:rsidP="00AE4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60"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Протяженность отстроенных, реконструированных, капитально отремонтированных дорог общего пользования местного значения</w:t>
            </w:r>
          </w:p>
        </w:tc>
        <w:tc>
          <w:tcPr>
            <w:tcW w:w="2958" w:type="dxa"/>
          </w:tcPr>
          <w:p w14:paraId="0A01D953" w14:textId="77777777" w:rsidR="00583B65" w:rsidRPr="006C5729" w:rsidRDefault="00583B65" w:rsidP="00AE4E8B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6C5729">
              <w:rPr>
                <w:rFonts w:ascii="Times New Roman" w:eastAsia="Times New Roman" w:hAnsi="Times New Roman" w:cs="Times New Roman"/>
              </w:rPr>
              <w:t>2017 – 1,0 км</w:t>
            </w:r>
          </w:p>
          <w:p w14:paraId="03FB0991" w14:textId="77777777" w:rsidR="00583B65" w:rsidRPr="006C5729" w:rsidRDefault="00583B65" w:rsidP="00AE4E8B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6C5729">
              <w:rPr>
                <w:rFonts w:ascii="Times New Roman" w:eastAsia="Times New Roman" w:hAnsi="Times New Roman" w:cs="Times New Roman"/>
              </w:rPr>
              <w:t>2018 – 1,1 км</w:t>
            </w:r>
          </w:p>
          <w:p w14:paraId="50AAACEF" w14:textId="77777777" w:rsidR="00583B65" w:rsidRPr="006C5729" w:rsidRDefault="00583B65" w:rsidP="00AE4E8B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6C5729">
              <w:rPr>
                <w:rFonts w:ascii="Times New Roman" w:eastAsia="Times New Roman" w:hAnsi="Times New Roman" w:cs="Times New Roman"/>
              </w:rPr>
              <w:t>2019 – 1,2 км</w:t>
            </w:r>
          </w:p>
          <w:p w14:paraId="3EB91B93" w14:textId="77777777" w:rsidR="00583B65" w:rsidRPr="006C5729" w:rsidRDefault="00583B65" w:rsidP="00AE4E8B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6C5729">
              <w:rPr>
                <w:rFonts w:ascii="Times New Roman" w:eastAsia="Times New Roman" w:hAnsi="Times New Roman" w:cs="Times New Roman"/>
              </w:rPr>
              <w:t>2020 – 1,2 км</w:t>
            </w:r>
          </w:p>
          <w:p w14:paraId="5E63AC91" w14:textId="77777777" w:rsidR="00583B65" w:rsidRPr="006C5729" w:rsidRDefault="00583B65" w:rsidP="00AE4E8B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6C5729">
              <w:rPr>
                <w:rFonts w:ascii="Times New Roman" w:eastAsia="Times New Roman" w:hAnsi="Times New Roman" w:cs="Times New Roman"/>
              </w:rPr>
              <w:t>2021 – 1,2 км</w:t>
            </w:r>
          </w:p>
          <w:p w14:paraId="30E03289" w14:textId="77777777" w:rsidR="00583B65" w:rsidRPr="006C5729" w:rsidRDefault="00583B65" w:rsidP="00AE4E8B">
            <w:pPr>
              <w:pStyle w:val="a3"/>
              <w:rPr>
                <w:rFonts w:ascii="Times New Roman" w:hAnsi="Times New Roman" w:cs="Times New Roman"/>
              </w:rPr>
            </w:pPr>
            <w:r w:rsidRPr="006C5729">
              <w:rPr>
                <w:rFonts w:ascii="Times New Roman" w:hAnsi="Times New Roman" w:cs="Times New Roman"/>
              </w:rPr>
              <w:t xml:space="preserve"> 2022 </w:t>
            </w:r>
            <w:proofErr w:type="gramStart"/>
            <w:r w:rsidRPr="006C5729">
              <w:rPr>
                <w:rFonts w:ascii="Times New Roman" w:hAnsi="Times New Roman" w:cs="Times New Roman"/>
              </w:rPr>
              <w:t>-  1</w:t>
            </w:r>
            <w:proofErr w:type="gramEnd"/>
            <w:r w:rsidRPr="006C5729">
              <w:rPr>
                <w:rFonts w:ascii="Times New Roman" w:hAnsi="Times New Roman" w:cs="Times New Roman"/>
              </w:rPr>
              <w:t>,2 км</w:t>
            </w:r>
          </w:p>
          <w:p w14:paraId="23FF6EEA" w14:textId="77777777" w:rsidR="00583B65" w:rsidRPr="006C5729" w:rsidRDefault="00583B65" w:rsidP="00AE4E8B">
            <w:pPr>
              <w:pStyle w:val="a3"/>
              <w:rPr>
                <w:rFonts w:ascii="Times New Roman" w:hAnsi="Times New Roman" w:cs="Times New Roman"/>
              </w:rPr>
            </w:pPr>
            <w:r w:rsidRPr="006C5729">
              <w:rPr>
                <w:rFonts w:ascii="Times New Roman" w:hAnsi="Times New Roman" w:cs="Times New Roman"/>
              </w:rPr>
              <w:t xml:space="preserve"> 2023 </w:t>
            </w:r>
            <w:proofErr w:type="gramStart"/>
            <w:r w:rsidRPr="006C5729">
              <w:rPr>
                <w:rFonts w:ascii="Times New Roman" w:hAnsi="Times New Roman" w:cs="Times New Roman"/>
              </w:rPr>
              <w:t>-  1</w:t>
            </w:r>
            <w:proofErr w:type="gramEnd"/>
            <w:r w:rsidRPr="006C5729">
              <w:rPr>
                <w:rFonts w:ascii="Times New Roman" w:hAnsi="Times New Roman" w:cs="Times New Roman"/>
              </w:rPr>
              <w:t>,2 км</w:t>
            </w:r>
          </w:p>
          <w:p w14:paraId="194EC2E1" w14:textId="77777777" w:rsidR="00583B65" w:rsidRPr="006C5729" w:rsidRDefault="00583B65" w:rsidP="00AE4E8B">
            <w:pPr>
              <w:pStyle w:val="a3"/>
              <w:rPr>
                <w:rFonts w:ascii="Times New Roman" w:hAnsi="Times New Roman" w:cs="Times New Roman"/>
              </w:rPr>
            </w:pPr>
            <w:r w:rsidRPr="006C5729">
              <w:rPr>
                <w:rFonts w:ascii="Times New Roman" w:hAnsi="Times New Roman" w:cs="Times New Roman"/>
              </w:rPr>
              <w:t xml:space="preserve"> 2024 – 1,2 км</w:t>
            </w:r>
          </w:p>
          <w:p w14:paraId="7D96EA3B" w14:textId="77777777" w:rsidR="00583B65" w:rsidRPr="006C5729" w:rsidRDefault="00583B65" w:rsidP="00AE4E8B">
            <w:pPr>
              <w:pStyle w:val="a3"/>
              <w:rPr>
                <w:rFonts w:ascii="Times New Roman" w:hAnsi="Times New Roman" w:cs="Times New Roman"/>
              </w:rPr>
            </w:pPr>
            <w:r w:rsidRPr="006C5729">
              <w:rPr>
                <w:rFonts w:ascii="Times New Roman" w:hAnsi="Times New Roman" w:cs="Times New Roman"/>
              </w:rPr>
              <w:t xml:space="preserve"> 2025 – 1,2 км</w:t>
            </w:r>
          </w:p>
        </w:tc>
      </w:tr>
      <w:tr w:rsidR="00583B65" w:rsidRPr="00AC5D60" w14:paraId="1C5C5657" w14:textId="77777777" w:rsidTr="00AE4E8B">
        <w:tc>
          <w:tcPr>
            <w:tcW w:w="1101" w:type="dxa"/>
          </w:tcPr>
          <w:p w14:paraId="4BFED6CE" w14:textId="77777777" w:rsidR="00583B65" w:rsidRPr="00AC5D60" w:rsidRDefault="00583B65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813" w:type="dxa"/>
          </w:tcPr>
          <w:p w14:paraId="0A838B22" w14:textId="77777777" w:rsidR="00583B65" w:rsidRPr="00AC5D60" w:rsidRDefault="00583B65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14:paraId="737D5936" w14:textId="77777777" w:rsidR="00583B65" w:rsidRPr="00AC5D60" w:rsidRDefault="00583B65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14:paraId="2AD45FDC" w14:textId="77777777" w:rsidR="00583B65" w:rsidRPr="00AC5D60" w:rsidRDefault="00583B65" w:rsidP="00AE4E8B">
            <w:pPr>
              <w:ind w:left="69" w:right="78"/>
              <w:jc w:val="both"/>
              <w:rPr>
                <w:rFonts w:ascii="Calibri" w:eastAsia="Times New Roman" w:hAnsi="Calibri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Доля автомобильных дорог общего пользования местного значения с твердым покрытием в общей протяженности автомобильных дорог общего пользования местного значения</w:t>
            </w:r>
          </w:p>
        </w:tc>
        <w:tc>
          <w:tcPr>
            <w:tcW w:w="2958" w:type="dxa"/>
          </w:tcPr>
          <w:p w14:paraId="306E3C7C" w14:textId="77777777" w:rsidR="00583B65" w:rsidRPr="006C5729" w:rsidRDefault="00583B65" w:rsidP="00AE4E8B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6C5729">
              <w:rPr>
                <w:rFonts w:ascii="Times New Roman" w:eastAsia="Times New Roman" w:hAnsi="Times New Roman" w:cs="Times New Roman"/>
              </w:rPr>
              <w:t>2017 – 2,03 %</w:t>
            </w:r>
          </w:p>
          <w:p w14:paraId="1013386B" w14:textId="77777777" w:rsidR="00583B65" w:rsidRPr="006C5729" w:rsidRDefault="00583B65" w:rsidP="00AE4E8B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6C5729">
              <w:rPr>
                <w:rFonts w:ascii="Times New Roman" w:eastAsia="Times New Roman" w:hAnsi="Times New Roman" w:cs="Times New Roman"/>
              </w:rPr>
              <w:t>2018 – 2,03 %</w:t>
            </w:r>
          </w:p>
          <w:p w14:paraId="4C680C67" w14:textId="77777777" w:rsidR="00583B65" w:rsidRPr="006C5729" w:rsidRDefault="00583B65" w:rsidP="00AE4E8B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6C5729">
              <w:rPr>
                <w:rFonts w:ascii="Times New Roman" w:eastAsia="Times New Roman" w:hAnsi="Times New Roman" w:cs="Times New Roman"/>
              </w:rPr>
              <w:t>2019 – 2,03 %</w:t>
            </w:r>
          </w:p>
          <w:p w14:paraId="4EB0B9B6" w14:textId="77777777" w:rsidR="00583B65" w:rsidRPr="006C5729" w:rsidRDefault="00583B65" w:rsidP="00AE4E8B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6C5729">
              <w:rPr>
                <w:rFonts w:ascii="Times New Roman" w:eastAsia="Times New Roman" w:hAnsi="Times New Roman" w:cs="Times New Roman"/>
              </w:rPr>
              <w:t>2020 – 2,03 %</w:t>
            </w:r>
          </w:p>
          <w:p w14:paraId="6CD16357" w14:textId="77777777" w:rsidR="00583B65" w:rsidRPr="006C5729" w:rsidRDefault="00583B65" w:rsidP="00AE4E8B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6C5729">
              <w:rPr>
                <w:rFonts w:ascii="Times New Roman" w:eastAsia="Times New Roman" w:hAnsi="Times New Roman" w:cs="Times New Roman"/>
              </w:rPr>
              <w:t>2021 – 2,03 %</w:t>
            </w:r>
          </w:p>
          <w:p w14:paraId="37DCF3D9" w14:textId="77777777" w:rsidR="00583B65" w:rsidRPr="006C5729" w:rsidRDefault="00583B65" w:rsidP="00AE4E8B">
            <w:pPr>
              <w:ind w:left="69" w:right="-63"/>
              <w:jc w:val="center"/>
              <w:rPr>
                <w:rFonts w:ascii="Times New Roman" w:hAnsi="Times New Roman" w:cs="Times New Roman"/>
              </w:rPr>
            </w:pPr>
            <w:r w:rsidRPr="006C5729">
              <w:rPr>
                <w:rFonts w:ascii="Times New Roman" w:eastAsia="Times New Roman" w:hAnsi="Times New Roman" w:cs="Times New Roman"/>
              </w:rPr>
              <w:t>2022 – 2,03 %</w:t>
            </w:r>
          </w:p>
          <w:p w14:paraId="32838D65" w14:textId="77777777" w:rsidR="00583B65" w:rsidRPr="006C5729" w:rsidRDefault="00583B65" w:rsidP="00AE4E8B">
            <w:pPr>
              <w:ind w:left="69" w:right="-63"/>
              <w:rPr>
                <w:rFonts w:ascii="Times New Roman" w:hAnsi="Times New Roman" w:cs="Times New Roman"/>
              </w:rPr>
            </w:pPr>
            <w:r w:rsidRPr="006C5729">
              <w:rPr>
                <w:rFonts w:ascii="Times New Roman" w:hAnsi="Times New Roman" w:cs="Times New Roman"/>
              </w:rPr>
              <w:t xml:space="preserve">             2023 </w:t>
            </w:r>
            <w:proofErr w:type="gramStart"/>
            <w:r w:rsidRPr="006C5729">
              <w:rPr>
                <w:rFonts w:ascii="Times New Roman" w:hAnsi="Times New Roman" w:cs="Times New Roman"/>
              </w:rPr>
              <w:t>-  2</w:t>
            </w:r>
            <w:proofErr w:type="gramEnd"/>
            <w:r w:rsidRPr="006C5729">
              <w:rPr>
                <w:rFonts w:ascii="Times New Roman" w:hAnsi="Times New Roman" w:cs="Times New Roman"/>
              </w:rPr>
              <w:t>,03 %</w:t>
            </w:r>
          </w:p>
          <w:p w14:paraId="7BD4330E" w14:textId="77777777" w:rsidR="00583B65" w:rsidRPr="006C5729" w:rsidRDefault="00583B65" w:rsidP="00AE4E8B">
            <w:pPr>
              <w:ind w:left="69" w:right="-63"/>
              <w:rPr>
                <w:rFonts w:ascii="Times New Roman" w:eastAsia="Times New Roman" w:hAnsi="Times New Roman" w:cs="Times New Roman"/>
              </w:rPr>
            </w:pPr>
            <w:r w:rsidRPr="006C5729">
              <w:rPr>
                <w:rFonts w:ascii="Times New Roman" w:eastAsia="Times New Roman" w:hAnsi="Times New Roman" w:cs="Times New Roman"/>
              </w:rPr>
              <w:t xml:space="preserve">             2024 – 2,03 %</w:t>
            </w:r>
          </w:p>
          <w:p w14:paraId="16B79859" w14:textId="77777777" w:rsidR="00583B65" w:rsidRPr="006C5729" w:rsidRDefault="00583B65" w:rsidP="00AE4E8B">
            <w:pPr>
              <w:ind w:left="69" w:right="-63"/>
              <w:rPr>
                <w:rFonts w:ascii="Times New Roman" w:eastAsia="Times New Roman" w:hAnsi="Times New Roman" w:cs="Times New Roman"/>
              </w:rPr>
            </w:pPr>
            <w:r w:rsidRPr="006C5729">
              <w:rPr>
                <w:rFonts w:ascii="Times New Roman" w:eastAsia="Times New Roman" w:hAnsi="Times New Roman" w:cs="Times New Roman"/>
              </w:rPr>
              <w:t xml:space="preserve">             2025 – 2,03 %</w:t>
            </w:r>
          </w:p>
        </w:tc>
      </w:tr>
    </w:tbl>
    <w:p w14:paraId="1D691070" w14:textId="77777777" w:rsidR="00583B65" w:rsidRPr="00AC5D60" w:rsidRDefault="00583B65" w:rsidP="00583B65">
      <w:pPr>
        <w:jc w:val="center"/>
        <w:rPr>
          <w:rFonts w:ascii="Times New Roman" w:hAnsi="Times New Roman" w:cs="Times New Roman"/>
          <w:sz w:val="24"/>
          <w:szCs w:val="24"/>
        </w:rPr>
        <w:sectPr w:rsidR="00583B65" w:rsidRPr="00AC5D60" w:rsidSect="004A2521">
          <w:pgSz w:w="16838" w:h="11906" w:orient="landscape"/>
          <w:pgMar w:top="993" w:right="1134" w:bottom="851" w:left="1134" w:header="720" w:footer="720" w:gutter="0"/>
          <w:cols w:space="720"/>
          <w:docGrid w:linePitch="360"/>
        </w:sect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84"/>
        <w:gridCol w:w="4738"/>
        <w:gridCol w:w="40"/>
        <w:gridCol w:w="2835"/>
        <w:gridCol w:w="2977"/>
        <w:gridCol w:w="19"/>
        <w:gridCol w:w="2893"/>
      </w:tblGrid>
      <w:tr w:rsidR="00583B65" w:rsidRPr="00AC5D60" w14:paraId="5B2618E9" w14:textId="77777777" w:rsidTr="00AE4E8B">
        <w:tc>
          <w:tcPr>
            <w:tcW w:w="1284" w:type="dxa"/>
            <w:vMerge w:val="restart"/>
          </w:tcPr>
          <w:p w14:paraId="62A86171" w14:textId="77777777" w:rsidR="00583B65" w:rsidRPr="00AC5D60" w:rsidRDefault="00583B65" w:rsidP="00AE4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4738" w:type="dxa"/>
            <w:vMerge w:val="restart"/>
          </w:tcPr>
          <w:p w14:paraId="70AF1433" w14:textId="77777777" w:rsidR="00583B65" w:rsidRPr="00AC5D60" w:rsidRDefault="00583B65" w:rsidP="00AE4E8B">
            <w:pPr>
              <w:ind w:left="69" w:right="79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Основное мероприятие «Обслуживание уличного освещения»</w:t>
            </w:r>
          </w:p>
          <w:p w14:paraId="07A6D4CD" w14:textId="77777777" w:rsidR="00583B65" w:rsidRPr="00AC5D60" w:rsidRDefault="00583B65" w:rsidP="00AE4E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  <w:gridSpan w:val="2"/>
            <w:vMerge w:val="restart"/>
          </w:tcPr>
          <w:p w14:paraId="263E8215" w14:textId="77777777" w:rsidR="00583B65" w:rsidRPr="00AC5D60" w:rsidRDefault="00583B65" w:rsidP="00AE4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«</w:t>
            </w:r>
            <w:proofErr w:type="spellStart"/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AC5D60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2996" w:type="dxa"/>
            <w:gridSpan w:val="2"/>
          </w:tcPr>
          <w:p w14:paraId="47112FA7" w14:textId="77777777" w:rsidR="00583B65" w:rsidRPr="00AC5D60" w:rsidRDefault="00583B65" w:rsidP="00AE4E8B">
            <w:pPr>
              <w:ind w:left="69" w:right="78"/>
              <w:rPr>
                <w:rFonts w:ascii="Calibri" w:eastAsia="Times New Roman" w:hAnsi="Calibri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Количество замененных ламп</w:t>
            </w:r>
          </w:p>
        </w:tc>
        <w:tc>
          <w:tcPr>
            <w:tcW w:w="2893" w:type="dxa"/>
          </w:tcPr>
          <w:p w14:paraId="795DF334" w14:textId="77777777" w:rsidR="00583B65" w:rsidRPr="006C5729" w:rsidRDefault="00583B65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C5729">
              <w:rPr>
                <w:rFonts w:ascii="Times New Roman" w:hAnsi="Times New Roman" w:cs="Times New Roman"/>
              </w:rPr>
              <w:t xml:space="preserve">2017 – 7 </w:t>
            </w:r>
            <w:proofErr w:type="spellStart"/>
            <w:r w:rsidRPr="006C5729">
              <w:rPr>
                <w:rFonts w:ascii="Times New Roman" w:hAnsi="Times New Roman" w:cs="Times New Roman"/>
              </w:rPr>
              <w:t>ед</w:t>
            </w:r>
            <w:proofErr w:type="spellEnd"/>
          </w:p>
          <w:p w14:paraId="2448146B" w14:textId="77777777" w:rsidR="00583B65" w:rsidRPr="006C5729" w:rsidRDefault="00583B65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C5729">
              <w:rPr>
                <w:rFonts w:ascii="Times New Roman" w:hAnsi="Times New Roman" w:cs="Times New Roman"/>
              </w:rPr>
              <w:t xml:space="preserve">2018 – 6 </w:t>
            </w:r>
            <w:proofErr w:type="spellStart"/>
            <w:r w:rsidRPr="006C5729">
              <w:rPr>
                <w:rFonts w:ascii="Times New Roman" w:hAnsi="Times New Roman" w:cs="Times New Roman"/>
              </w:rPr>
              <w:t>ед</w:t>
            </w:r>
            <w:proofErr w:type="spellEnd"/>
          </w:p>
          <w:p w14:paraId="7C441087" w14:textId="77777777" w:rsidR="00583B65" w:rsidRPr="006C5729" w:rsidRDefault="00583B65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C5729">
              <w:rPr>
                <w:rFonts w:ascii="Times New Roman" w:hAnsi="Times New Roman" w:cs="Times New Roman"/>
              </w:rPr>
              <w:t xml:space="preserve">2019 – 6 </w:t>
            </w:r>
            <w:proofErr w:type="spellStart"/>
            <w:r w:rsidRPr="006C5729">
              <w:rPr>
                <w:rFonts w:ascii="Times New Roman" w:hAnsi="Times New Roman" w:cs="Times New Roman"/>
              </w:rPr>
              <w:t>ед</w:t>
            </w:r>
            <w:proofErr w:type="spellEnd"/>
          </w:p>
          <w:p w14:paraId="5A3B0C11" w14:textId="77777777" w:rsidR="00583B65" w:rsidRPr="006C5729" w:rsidRDefault="00583B65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C5729">
              <w:rPr>
                <w:rFonts w:ascii="Times New Roman" w:hAnsi="Times New Roman" w:cs="Times New Roman"/>
              </w:rPr>
              <w:t xml:space="preserve">2020 – 4 </w:t>
            </w:r>
            <w:proofErr w:type="spellStart"/>
            <w:r w:rsidRPr="006C5729">
              <w:rPr>
                <w:rFonts w:ascii="Times New Roman" w:hAnsi="Times New Roman" w:cs="Times New Roman"/>
              </w:rPr>
              <w:t>ед</w:t>
            </w:r>
            <w:proofErr w:type="spellEnd"/>
          </w:p>
          <w:p w14:paraId="264AE04A" w14:textId="77777777" w:rsidR="00583B65" w:rsidRPr="006C5729" w:rsidRDefault="00583B65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C5729">
              <w:rPr>
                <w:rFonts w:ascii="Times New Roman" w:hAnsi="Times New Roman" w:cs="Times New Roman"/>
              </w:rPr>
              <w:t xml:space="preserve">2021 – 6 </w:t>
            </w:r>
            <w:proofErr w:type="spellStart"/>
            <w:r w:rsidRPr="006C5729">
              <w:rPr>
                <w:rFonts w:ascii="Times New Roman" w:hAnsi="Times New Roman" w:cs="Times New Roman"/>
              </w:rPr>
              <w:t>ед</w:t>
            </w:r>
            <w:proofErr w:type="spellEnd"/>
          </w:p>
          <w:p w14:paraId="218B30E1" w14:textId="77777777" w:rsidR="00583B65" w:rsidRPr="006C5729" w:rsidRDefault="00583B65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C5729">
              <w:rPr>
                <w:rFonts w:ascii="Times New Roman" w:hAnsi="Times New Roman" w:cs="Times New Roman"/>
              </w:rPr>
              <w:t xml:space="preserve">2022 – 3 </w:t>
            </w:r>
            <w:proofErr w:type="spellStart"/>
            <w:r w:rsidRPr="006C5729">
              <w:rPr>
                <w:rFonts w:ascii="Times New Roman" w:hAnsi="Times New Roman" w:cs="Times New Roman"/>
              </w:rPr>
              <w:t>ед</w:t>
            </w:r>
            <w:proofErr w:type="spellEnd"/>
          </w:p>
          <w:p w14:paraId="73DEF1D7" w14:textId="77777777" w:rsidR="00583B65" w:rsidRPr="006C5729" w:rsidRDefault="00583B65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C5729">
              <w:rPr>
                <w:rFonts w:ascii="Times New Roman" w:hAnsi="Times New Roman" w:cs="Times New Roman"/>
              </w:rPr>
              <w:t xml:space="preserve">2023 </w:t>
            </w:r>
            <w:proofErr w:type="gramStart"/>
            <w:r w:rsidRPr="006C5729">
              <w:rPr>
                <w:rFonts w:ascii="Times New Roman" w:hAnsi="Times New Roman" w:cs="Times New Roman"/>
              </w:rPr>
              <w:t xml:space="preserve">-  </w:t>
            </w:r>
            <w:r>
              <w:rPr>
                <w:rFonts w:ascii="Times New Roman" w:hAnsi="Times New Roman" w:cs="Times New Roman"/>
              </w:rPr>
              <w:t>9</w:t>
            </w:r>
            <w:proofErr w:type="gramEnd"/>
            <w:r w:rsidRPr="006C572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C5729">
              <w:rPr>
                <w:rFonts w:ascii="Times New Roman" w:hAnsi="Times New Roman" w:cs="Times New Roman"/>
              </w:rPr>
              <w:t>ед</w:t>
            </w:r>
            <w:proofErr w:type="spellEnd"/>
          </w:p>
          <w:p w14:paraId="4AF0B798" w14:textId="77777777" w:rsidR="00583B65" w:rsidRDefault="00583B65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C5729">
              <w:rPr>
                <w:rFonts w:ascii="Times New Roman" w:hAnsi="Times New Roman" w:cs="Times New Roman"/>
              </w:rPr>
              <w:t xml:space="preserve">2024 -   3 </w:t>
            </w:r>
            <w:proofErr w:type="spellStart"/>
            <w:r w:rsidRPr="006C5729">
              <w:rPr>
                <w:rFonts w:ascii="Times New Roman" w:hAnsi="Times New Roman" w:cs="Times New Roman"/>
              </w:rPr>
              <w:t>ед</w:t>
            </w:r>
            <w:proofErr w:type="spellEnd"/>
          </w:p>
          <w:p w14:paraId="0FC0310A" w14:textId="77777777" w:rsidR="00583B65" w:rsidRPr="006C5729" w:rsidRDefault="00583B65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2025 -   3 </w:t>
            </w:r>
            <w:proofErr w:type="spellStart"/>
            <w:r>
              <w:rPr>
                <w:rFonts w:ascii="Times New Roman" w:hAnsi="Times New Roman" w:cs="Times New Roman"/>
              </w:rPr>
              <w:t>ед</w:t>
            </w:r>
            <w:proofErr w:type="spellEnd"/>
          </w:p>
        </w:tc>
      </w:tr>
      <w:tr w:rsidR="00583B65" w:rsidRPr="00AC5D60" w14:paraId="73865775" w14:textId="77777777" w:rsidTr="00AE4E8B">
        <w:tc>
          <w:tcPr>
            <w:tcW w:w="1284" w:type="dxa"/>
            <w:vMerge/>
          </w:tcPr>
          <w:p w14:paraId="5F967909" w14:textId="77777777" w:rsidR="00583B65" w:rsidRPr="00AC5D60" w:rsidRDefault="00583B65" w:rsidP="00AE4E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8" w:type="dxa"/>
            <w:vMerge/>
          </w:tcPr>
          <w:p w14:paraId="2AAE38AB" w14:textId="77777777" w:rsidR="00583B65" w:rsidRPr="00AC5D60" w:rsidRDefault="00583B65" w:rsidP="00AE4E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  <w:gridSpan w:val="2"/>
            <w:vMerge/>
          </w:tcPr>
          <w:p w14:paraId="78C0CF42" w14:textId="77777777" w:rsidR="00583B65" w:rsidRPr="00AC5D60" w:rsidRDefault="00583B65" w:rsidP="00AE4E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6" w:type="dxa"/>
            <w:gridSpan w:val="2"/>
          </w:tcPr>
          <w:p w14:paraId="17DC20B3" w14:textId="77777777" w:rsidR="00583B65" w:rsidRPr="00AC5D60" w:rsidRDefault="00583B65" w:rsidP="00AE4E8B">
            <w:pPr>
              <w:ind w:left="69" w:right="78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Количество освещенных населенных пунктов </w:t>
            </w:r>
          </w:p>
        </w:tc>
        <w:tc>
          <w:tcPr>
            <w:tcW w:w="2893" w:type="dxa"/>
          </w:tcPr>
          <w:p w14:paraId="72DF211B" w14:textId="77777777" w:rsidR="00583B65" w:rsidRPr="00AC5D60" w:rsidRDefault="00583B65" w:rsidP="00AE4E8B">
            <w:pPr>
              <w:ind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2017 – 5 </w:t>
            </w:r>
            <w:proofErr w:type="spellStart"/>
            <w:r w:rsidRPr="00AC5D6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  <w:p w14:paraId="7505FDD8" w14:textId="77777777" w:rsidR="00583B65" w:rsidRPr="00AC5D60" w:rsidRDefault="00583B65" w:rsidP="00AE4E8B">
            <w:pPr>
              <w:ind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2018 – 4 </w:t>
            </w:r>
            <w:proofErr w:type="spellStart"/>
            <w:r w:rsidRPr="00AC5D6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  <w:p w14:paraId="01E83D2F" w14:textId="77777777" w:rsidR="00583B65" w:rsidRPr="00AC5D60" w:rsidRDefault="00583B65" w:rsidP="00AE4E8B">
            <w:pPr>
              <w:ind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2019 – 4 </w:t>
            </w:r>
            <w:proofErr w:type="spellStart"/>
            <w:r w:rsidRPr="00AC5D6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  <w:p w14:paraId="457FF556" w14:textId="77777777" w:rsidR="00583B65" w:rsidRPr="00AC5D60" w:rsidRDefault="00583B65" w:rsidP="00AE4E8B">
            <w:pPr>
              <w:ind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2020 – 4 </w:t>
            </w:r>
            <w:proofErr w:type="spellStart"/>
            <w:r w:rsidRPr="00AC5D6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  <w:p w14:paraId="58F3C61A" w14:textId="77777777" w:rsidR="00583B65" w:rsidRPr="00AC5D60" w:rsidRDefault="00583B65" w:rsidP="00AE4E8B">
            <w:pPr>
              <w:ind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2021 – 4 </w:t>
            </w:r>
            <w:proofErr w:type="spellStart"/>
            <w:r w:rsidRPr="00AC5D6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  <w:p w14:paraId="1B03A678" w14:textId="77777777" w:rsidR="00583B65" w:rsidRPr="00AC5D60" w:rsidRDefault="00583B65" w:rsidP="00AE4E8B">
            <w:pPr>
              <w:ind w:right="-63"/>
              <w:jc w:val="center"/>
              <w:rPr>
                <w:rFonts w:ascii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2022 </w:t>
            </w:r>
            <w:proofErr w:type="gramStart"/>
            <w:r w:rsidRPr="00AC5D60">
              <w:rPr>
                <w:rFonts w:ascii="Times New Roman" w:eastAsia="Times New Roman" w:hAnsi="Times New Roman" w:cs="Times New Roman"/>
              </w:rPr>
              <w:t xml:space="preserve">-  </w:t>
            </w:r>
            <w:r>
              <w:rPr>
                <w:rFonts w:ascii="Times New Roman" w:eastAsia="Times New Roman" w:hAnsi="Times New Roman" w:cs="Times New Roman"/>
              </w:rPr>
              <w:t>2</w:t>
            </w:r>
            <w:proofErr w:type="gramEnd"/>
            <w:r w:rsidRPr="00AC5D6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C5D6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  <w:p w14:paraId="761606F5" w14:textId="77777777" w:rsidR="00583B65" w:rsidRDefault="00583B65" w:rsidP="00AE4E8B">
            <w:pPr>
              <w:ind w:right="-63"/>
              <w:jc w:val="center"/>
              <w:rPr>
                <w:rFonts w:ascii="Times New Roman" w:hAnsi="Times New Roman" w:cs="Times New Roman"/>
              </w:rPr>
            </w:pPr>
            <w:r w:rsidRPr="00AC5D60">
              <w:rPr>
                <w:rFonts w:ascii="Times New Roman" w:hAnsi="Times New Roman" w:cs="Times New Roman"/>
              </w:rPr>
              <w:t xml:space="preserve">2023 </w:t>
            </w:r>
            <w:proofErr w:type="gramStart"/>
            <w:r w:rsidRPr="00AC5D60">
              <w:rPr>
                <w:rFonts w:ascii="Times New Roman" w:hAnsi="Times New Roman" w:cs="Times New Roman"/>
              </w:rPr>
              <w:t xml:space="preserve">-  </w:t>
            </w:r>
            <w:r>
              <w:rPr>
                <w:rFonts w:ascii="Times New Roman" w:hAnsi="Times New Roman" w:cs="Times New Roman"/>
              </w:rPr>
              <w:t>2</w:t>
            </w:r>
            <w:proofErr w:type="gramEnd"/>
            <w:r w:rsidRPr="00AC5D6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C5D60">
              <w:rPr>
                <w:rFonts w:ascii="Times New Roman" w:hAnsi="Times New Roman" w:cs="Times New Roman"/>
              </w:rPr>
              <w:t>ед</w:t>
            </w:r>
            <w:proofErr w:type="spellEnd"/>
          </w:p>
          <w:p w14:paraId="4615DC24" w14:textId="77777777" w:rsidR="00583B65" w:rsidRDefault="00583B65" w:rsidP="00AE4E8B">
            <w:pPr>
              <w:ind w:right="-6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2024 – 2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  <w:p w14:paraId="4FAB23B9" w14:textId="77777777" w:rsidR="00583B65" w:rsidRPr="00AC5D60" w:rsidRDefault="00583B65" w:rsidP="00AE4E8B">
            <w:pPr>
              <w:ind w:right="-6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2025 – 2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</w:tc>
      </w:tr>
      <w:tr w:rsidR="00583B65" w:rsidRPr="00AC5D60" w14:paraId="40E28904" w14:textId="77777777" w:rsidTr="00AE4E8B">
        <w:tc>
          <w:tcPr>
            <w:tcW w:w="1284" w:type="dxa"/>
          </w:tcPr>
          <w:p w14:paraId="03D608E3" w14:textId="77777777" w:rsidR="00583B65" w:rsidRPr="00AC5D60" w:rsidRDefault="00583B65" w:rsidP="00AE4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738" w:type="dxa"/>
          </w:tcPr>
          <w:p w14:paraId="451F96CD" w14:textId="77777777" w:rsidR="00583B65" w:rsidRPr="00AC5D60" w:rsidRDefault="00583B65" w:rsidP="00AE4E8B">
            <w:pPr>
              <w:ind w:left="69" w:right="79"/>
              <w:rPr>
                <w:rFonts w:ascii="Calibri" w:eastAsia="Times New Roman" w:hAnsi="Calibri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Основное мероприятие «Озеленение территории поселения»</w:t>
            </w:r>
          </w:p>
        </w:tc>
        <w:tc>
          <w:tcPr>
            <w:tcW w:w="2875" w:type="dxa"/>
            <w:gridSpan w:val="2"/>
          </w:tcPr>
          <w:p w14:paraId="67E90200" w14:textId="77777777" w:rsidR="00583B65" w:rsidRPr="00AC5D60" w:rsidRDefault="00583B65" w:rsidP="00AE4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«</w:t>
            </w:r>
            <w:proofErr w:type="spellStart"/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AC5D60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2996" w:type="dxa"/>
            <w:gridSpan w:val="2"/>
          </w:tcPr>
          <w:p w14:paraId="70FE976F" w14:textId="77777777" w:rsidR="00583B65" w:rsidRPr="00AC5D60" w:rsidRDefault="00583B65" w:rsidP="00AE4E8B">
            <w:pPr>
              <w:ind w:left="69" w:right="78"/>
              <w:rPr>
                <w:rFonts w:ascii="Calibri" w:eastAsia="Times New Roman" w:hAnsi="Calibri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Количество посаженных деревьев </w:t>
            </w:r>
          </w:p>
        </w:tc>
        <w:tc>
          <w:tcPr>
            <w:tcW w:w="2893" w:type="dxa"/>
          </w:tcPr>
          <w:p w14:paraId="72046A91" w14:textId="77777777" w:rsidR="00583B65" w:rsidRPr="00AA1E1C" w:rsidRDefault="00583B65" w:rsidP="00AE4E8B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A1E1C">
              <w:rPr>
                <w:rFonts w:ascii="Times New Roman" w:eastAsia="Times New Roman" w:hAnsi="Times New Roman" w:cs="Times New Roman"/>
              </w:rPr>
              <w:t xml:space="preserve">2017 – 0 </w:t>
            </w:r>
            <w:proofErr w:type="spellStart"/>
            <w:r w:rsidRPr="00AA1E1C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  <w:p w14:paraId="2E793696" w14:textId="77777777" w:rsidR="00583B65" w:rsidRPr="00AA1E1C" w:rsidRDefault="00583B65" w:rsidP="00AE4E8B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A1E1C">
              <w:rPr>
                <w:rFonts w:ascii="Times New Roman" w:eastAsia="Times New Roman" w:hAnsi="Times New Roman" w:cs="Times New Roman"/>
              </w:rPr>
              <w:t xml:space="preserve">2018 – 0 </w:t>
            </w:r>
            <w:proofErr w:type="spellStart"/>
            <w:r w:rsidRPr="00AA1E1C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  <w:p w14:paraId="7B2FE058" w14:textId="77777777" w:rsidR="00583B65" w:rsidRPr="00AA1E1C" w:rsidRDefault="00583B65" w:rsidP="00AE4E8B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A1E1C">
              <w:rPr>
                <w:rFonts w:ascii="Times New Roman" w:eastAsia="Times New Roman" w:hAnsi="Times New Roman" w:cs="Times New Roman"/>
              </w:rPr>
              <w:t xml:space="preserve">2019 – 3 </w:t>
            </w:r>
            <w:proofErr w:type="spellStart"/>
            <w:r w:rsidRPr="00AA1E1C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  <w:p w14:paraId="76BE9796" w14:textId="77777777" w:rsidR="00583B65" w:rsidRPr="00AA1E1C" w:rsidRDefault="00583B65" w:rsidP="00AE4E8B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A1E1C">
              <w:rPr>
                <w:rFonts w:ascii="Times New Roman" w:eastAsia="Times New Roman" w:hAnsi="Times New Roman" w:cs="Times New Roman"/>
              </w:rPr>
              <w:t xml:space="preserve">2020 – 0 </w:t>
            </w:r>
            <w:proofErr w:type="spellStart"/>
            <w:r w:rsidRPr="00AA1E1C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  <w:p w14:paraId="08CA4D02" w14:textId="77777777" w:rsidR="00583B65" w:rsidRPr="00AA1E1C" w:rsidRDefault="00583B65" w:rsidP="00AE4E8B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A1E1C">
              <w:rPr>
                <w:rFonts w:ascii="Times New Roman" w:eastAsia="Times New Roman" w:hAnsi="Times New Roman" w:cs="Times New Roman"/>
              </w:rPr>
              <w:t xml:space="preserve">2021 – 4 </w:t>
            </w:r>
            <w:proofErr w:type="spellStart"/>
            <w:r w:rsidRPr="00AA1E1C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  <w:p w14:paraId="53F8EE69" w14:textId="77777777" w:rsidR="00583B65" w:rsidRPr="00AA1E1C" w:rsidRDefault="00583B65" w:rsidP="00AE4E8B">
            <w:pPr>
              <w:ind w:left="69" w:right="-63"/>
              <w:jc w:val="center"/>
              <w:rPr>
                <w:rFonts w:ascii="Times New Roman" w:hAnsi="Times New Roman" w:cs="Times New Roman"/>
              </w:rPr>
            </w:pPr>
            <w:r w:rsidRPr="00AA1E1C">
              <w:rPr>
                <w:rFonts w:ascii="Times New Roman" w:eastAsia="Times New Roman" w:hAnsi="Times New Roman" w:cs="Times New Roman"/>
              </w:rPr>
              <w:t xml:space="preserve">2022 </w:t>
            </w:r>
            <w:proofErr w:type="gramStart"/>
            <w:r w:rsidRPr="00AA1E1C">
              <w:rPr>
                <w:rFonts w:ascii="Times New Roman" w:eastAsia="Times New Roman" w:hAnsi="Times New Roman" w:cs="Times New Roman"/>
              </w:rPr>
              <w:t xml:space="preserve">-  </w:t>
            </w:r>
            <w:r>
              <w:rPr>
                <w:rFonts w:ascii="Times New Roman" w:eastAsia="Times New Roman" w:hAnsi="Times New Roman" w:cs="Times New Roman"/>
              </w:rPr>
              <w:t>0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A1E1C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  <w:p w14:paraId="0FDF2430" w14:textId="77777777" w:rsidR="00583B65" w:rsidRPr="00AA1E1C" w:rsidRDefault="00583B65" w:rsidP="00AE4E8B">
            <w:pPr>
              <w:ind w:left="69" w:right="-63"/>
              <w:jc w:val="center"/>
              <w:rPr>
                <w:rFonts w:ascii="Times New Roman" w:hAnsi="Times New Roman" w:cs="Times New Roman"/>
              </w:rPr>
            </w:pPr>
            <w:r w:rsidRPr="00AA1E1C">
              <w:rPr>
                <w:rFonts w:ascii="Times New Roman" w:hAnsi="Times New Roman" w:cs="Times New Roman"/>
              </w:rPr>
              <w:t xml:space="preserve">2023 </w:t>
            </w:r>
            <w:proofErr w:type="gramStart"/>
            <w:r w:rsidRPr="00AA1E1C">
              <w:rPr>
                <w:rFonts w:ascii="Times New Roman" w:hAnsi="Times New Roman" w:cs="Times New Roman"/>
              </w:rPr>
              <w:t>-  4</w:t>
            </w:r>
            <w:proofErr w:type="gramEnd"/>
            <w:r w:rsidRPr="00AA1E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A1E1C">
              <w:rPr>
                <w:rFonts w:ascii="Times New Roman" w:hAnsi="Times New Roman" w:cs="Times New Roman"/>
              </w:rPr>
              <w:t>ед</w:t>
            </w:r>
            <w:proofErr w:type="spellEnd"/>
          </w:p>
          <w:p w14:paraId="7E7C0A71" w14:textId="77777777" w:rsidR="00583B65" w:rsidRDefault="00583B65" w:rsidP="00AE4E8B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A1E1C">
              <w:rPr>
                <w:rFonts w:ascii="Times New Roman" w:eastAsia="Times New Roman" w:hAnsi="Times New Roman" w:cs="Times New Roman"/>
              </w:rPr>
              <w:t xml:space="preserve">2024 </w:t>
            </w:r>
            <w:proofErr w:type="gramStart"/>
            <w:r w:rsidRPr="00AA1E1C">
              <w:rPr>
                <w:rFonts w:ascii="Times New Roman" w:eastAsia="Times New Roman" w:hAnsi="Times New Roman" w:cs="Times New Roman"/>
              </w:rPr>
              <w:t>-  4</w:t>
            </w:r>
            <w:proofErr w:type="gramEnd"/>
            <w:r w:rsidRPr="00AA1E1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A1E1C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  <w:p w14:paraId="77A99C6A" w14:textId="77777777" w:rsidR="00583B65" w:rsidRPr="00AA1E1C" w:rsidRDefault="00583B65" w:rsidP="00AE4E8B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2025 – 4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</w:tc>
      </w:tr>
      <w:tr w:rsidR="00583B65" w:rsidRPr="00AC5D60" w14:paraId="58D3D511" w14:textId="77777777" w:rsidTr="00AE4E8B">
        <w:tc>
          <w:tcPr>
            <w:tcW w:w="1284" w:type="dxa"/>
          </w:tcPr>
          <w:p w14:paraId="4DAF37B1" w14:textId="77777777" w:rsidR="00583B65" w:rsidRPr="00AC5D60" w:rsidRDefault="00583B65" w:rsidP="00AE4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4738" w:type="dxa"/>
          </w:tcPr>
          <w:p w14:paraId="55F867F4" w14:textId="77777777" w:rsidR="00583B65" w:rsidRPr="00AC5D60" w:rsidRDefault="00583B65" w:rsidP="00AE4E8B">
            <w:pPr>
              <w:ind w:left="69" w:right="79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Основное мероприятие «Спиливание и уборка аварийных деревьев»</w:t>
            </w:r>
          </w:p>
        </w:tc>
        <w:tc>
          <w:tcPr>
            <w:tcW w:w="2875" w:type="dxa"/>
            <w:gridSpan w:val="2"/>
          </w:tcPr>
          <w:p w14:paraId="35B8CFA3" w14:textId="77777777" w:rsidR="00583B65" w:rsidRPr="00AC5D60" w:rsidRDefault="00583B65" w:rsidP="00AE4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«</w:t>
            </w:r>
            <w:proofErr w:type="spellStart"/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AC5D60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2996" w:type="dxa"/>
            <w:gridSpan w:val="2"/>
          </w:tcPr>
          <w:p w14:paraId="0E026B72" w14:textId="77777777" w:rsidR="00583B65" w:rsidRPr="00AC5D60" w:rsidRDefault="00583B65" w:rsidP="00AE4E8B">
            <w:pPr>
              <w:ind w:left="69" w:right="78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Количество спиленных и убранных аварийных деревьев</w:t>
            </w:r>
          </w:p>
        </w:tc>
        <w:tc>
          <w:tcPr>
            <w:tcW w:w="2893" w:type="dxa"/>
          </w:tcPr>
          <w:p w14:paraId="0DE0B5FB" w14:textId="77777777" w:rsidR="00583B65" w:rsidRPr="00AC5D60" w:rsidRDefault="00583B65" w:rsidP="00AE4E8B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2017 – 11 </w:t>
            </w:r>
            <w:proofErr w:type="spellStart"/>
            <w:r w:rsidRPr="00AC5D6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  <w:p w14:paraId="00B20F31" w14:textId="77777777" w:rsidR="00583B65" w:rsidRPr="00AC5D60" w:rsidRDefault="00583B65" w:rsidP="00AE4E8B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2018 – 5 </w:t>
            </w:r>
            <w:proofErr w:type="spellStart"/>
            <w:r w:rsidRPr="00AC5D6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  <w:p w14:paraId="49FD7655" w14:textId="77777777" w:rsidR="00583B65" w:rsidRPr="00AC5D60" w:rsidRDefault="00583B65" w:rsidP="00AE4E8B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2019 – 23 </w:t>
            </w:r>
            <w:proofErr w:type="spellStart"/>
            <w:r w:rsidRPr="00AC5D6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  <w:p w14:paraId="1BB1892D" w14:textId="77777777" w:rsidR="00583B65" w:rsidRPr="00AC5D60" w:rsidRDefault="00583B65" w:rsidP="00AE4E8B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2020 – 12 </w:t>
            </w:r>
            <w:proofErr w:type="spellStart"/>
            <w:r w:rsidRPr="00AC5D6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  <w:p w14:paraId="04E850AD" w14:textId="77777777" w:rsidR="00583B65" w:rsidRPr="00AC5D60" w:rsidRDefault="00583B65" w:rsidP="00AE4E8B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2021 – 0 </w:t>
            </w:r>
            <w:proofErr w:type="spellStart"/>
            <w:r w:rsidRPr="00AC5D6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  <w:p w14:paraId="5F6BC1B5" w14:textId="77777777" w:rsidR="00583B65" w:rsidRPr="00AC5D60" w:rsidRDefault="00583B65" w:rsidP="00AE4E8B">
            <w:pPr>
              <w:ind w:left="69" w:right="-63"/>
              <w:jc w:val="center"/>
              <w:rPr>
                <w:rFonts w:ascii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2022 – 0 </w:t>
            </w:r>
            <w:proofErr w:type="spellStart"/>
            <w:r w:rsidRPr="00AC5D6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  <w:p w14:paraId="43F313D2" w14:textId="77777777" w:rsidR="00583B65" w:rsidRDefault="00583B65" w:rsidP="00AE4E8B">
            <w:pPr>
              <w:ind w:left="69" w:right="-63"/>
              <w:jc w:val="center"/>
              <w:rPr>
                <w:rFonts w:ascii="Times New Roman" w:hAnsi="Times New Roman" w:cs="Times New Roman"/>
              </w:rPr>
            </w:pPr>
            <w:r w:rsidRPr="00AC5D60">
              <w:rPr>
                <w:rFonts w:ascii="Times New Roman" w:hAnsi="Times New Roman" w:cs="Times New Roman"/>
              </w:rPr>
              <w:t xml:space="preserve">2023 </w:t>
            </w:r>
            <w:proofErr w:type="gramStart"/>
            <w:r w:rsidRPr="00AC5D60">
              <w:rPr>
                <w:rFonts w:ascii="Times New Roman" w:hAnsi="Times New Roman" w:cs="Times New Roman"/>
              </w:rPr>
              <w:t>-  0</w:t>
            </w:r>
            <w:proofErr w:type="gramEnd"/>
            <w:r w:rsidRPr="00AC5D6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C5D60">
              <w:rPr>
                <w:rFonts w:ascii="Times New Roman" w:hAnsi="Times New Roman" w:cs="Times New Roman"/>
              </w:rPr>
              <w:t>ед</w:t>
            </w:r>
            <w:proofErr w:type="spellEnd"/>
          </w:p>
          <w:p w14:paraId="5F4C3BAD" w14:textId="77777777" w:rsidR="00583B65" w:rsidRDefault="00583B65" w:rsidP="00AE4E8B">
            <w:pPr>
              <w:ind w:left="69" w:right="-6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2024 – 0 </w:t>
            </w:r>
            <w:proofErr w:type="spellStart"/>
            <w:r>
              <w:rPr>
                <w:rFonts w:ascii="Times New Roman" w:hAnsi="Times New Roman" w:cs="Times New Roman"/>
              </w:rPr>
              <w:t>ед</w:t>
            </w:r>
            <w:proofErr w:type="spellEnd"/>
          </w:p>
          <w:p w14:paraId="0A9A3444" w14:textId="77777777" w:rsidR="00583B65" w:rsidRPr="00AC5D60" w:rsidRDefault="00583B65" w:rsidP="00AE4E8B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2025 – 0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</w:tc>
      </w:tr>
      <w:tr w:rsidR="00583B65" w:rsidRPr="00AC5D60" w14:paraId="66C738D2" w14:textId="77777777" w:rsidTr="00AE4E8B">
        <w:tc>
          <w:tcPr>
            <w:tcW w:w="1284" w:type="dxa"/>
          </w:tcPr>
          <w:p w14:paraId="51A1C823" w14:textId="77777777" w:rsidR="00583B65" w:rsidRPr="00AC5D60" w:rsidRDefault="00583B65" w:rsidP="00AE4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4738" w:type="dxa"/>
          </w:tcPr>
          <w:p w14:paraId="4687D42F" w14:textId="77777777" w:rsidR="00583B65" w:rsidRPr="00AC5D60" w:rsidRDefault="00583B65" w:rsidP="00AE4E8B">
            <w:pPr>
              <w:ind w:left="69" w:right="79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Основное мероприятие «Содержание и ремонт братских захоронений на территории поселен</w:t>
            </w:r>
          </w:p>
        </w:tc>
        <w:tc>
          <w:tcPr>
            <w:tcW w:w="2875" w:type="dxa"/>
            <w:gridSpan w:val="2"/>
          </w:tcPr>
          <w:p w14:paraId="63E3F75F" w14:textId="77777777" w:rsidR="00583B65" w:rsidRPr="00AC5D60" w:rsidRDefault="00583B65" w:rsidP="00AE4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«</w:t>
            </w:r>
            <w:proofErr w:type="spellStart"/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AC5D60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2996" w:type="dxa"/>
            <w:gridSpan w:val="2"/>
          </w:tcPr>
          <w:p w14:paraId="3B95F1B8" w14:textId="77777777" w:rsidR="00583B65" w:rsidRPr="00AC5D60" w:rsidRDefault="00583B65" w:rsidP="00AE4E8B">
            <w:pPr>
              <w:ind w:left="69" w:right="78"/>
              <w:rPr>
                <w:rFonts w:ascii="Calibri" w:eastAsia="Times New Roman" w:hAnsi="Calibri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Количество отремонтированных братских захоронений </w:t>
            </w:r>
          </w:p>
        </w:tc>
        <w:tc>
          <w:tcPr>
            <w:tcW w:w="2893" w:type="dxa"/>
          </w:tcPr>
          <w:p w14:paraId="02670381" w14:textId="77777777" w:rsidR="00583B65" w:rsidRPr="00AC5D60" w:rsidRDefault="00583B65" w:rsidP="00AE4E8B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2017 – 4 </w:t>
            </w:r>
            <w:proofErr w:type="spellStart"/>
            <w:r w:rsidRPr="00AC5D6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  <w:p w14:paraId="44FE0F4E" w14:textId="77777777" w:rsidR="00583B65" w:rsidRPr="00AC5D60" w:rsidRDefault="00583B65" w:rsidP="00AE4E8B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2018 – 3 </w:t>
            </w:r>
            <w:proofErr w:type="spellStart"/>
            <w:r w:rsidRPr="00AC5D6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  <w:p w14:paraId="619DF9F4" w14:textId="77777777" w:rsidR="00583B65" w:rsidRPr="00AC5D60" w:rsidRDefault="00583B65" w:rsidP="00AE4E8B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2019 – 4 </w:t>
            </w:r>
            <w:proofErr w:type="spellStart"/>
            <w:r w:rsidRPr="00AC5D6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  <w:p w14:paraId="048AF596" w14:textId="77777777" w:rsidR="00583B65" w:rsidRPr="00AC5D60" w:rsidRDefault="00583B65" w:rsidP="00AE4E8B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lastRenderedPageBreak/>
              <w:t xml:space="preserve">2020 – 6 </w:t>
            </w:r>
            <w:proofErr w:type="spellStart"/>
            <w:r w:rsidRPr="00AC5D6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  <w:p w14:paraId="61FC3D34" w14:textId="77777777" w:rsidR="00583B65" w:rsidRPr="00AC5D60" w:rsidRDefault="00583B65" w:rsidP="00AE4E8B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2021 – 4 </w:t>
            </w:r>
            <w:proofErr w:type="spellStart"/>
            <w:r w:rsidRPr="00AC5D6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  <w:p w14:paraId="24C4D932" w14:textId="77777777" w:rsidR="00583B65" w:rsidRPr="00AC5D60" w:rsidRDefault="00583B65" w:rsidP="00AE4E8B">
            <w:pPr>
              <w:ind w:left="69" w:right="-63"/>
              <w:jc w:val="center"/>
              <w:rPr>
                <w:rFonts w:ascii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2022 – </w:t>
            </w:r>
            <w:r>
              <w:rPr>
                <w:rFonts w:ascii="Times New Roman" w:eastAsia="Times New Roman" w:hAnsi="Times New Roman" w:cs="Times New Roman"/>
              </w:rPr>
              <w:t>3</w:t>
            </w:r>
            <w:r w:rsidRPr="00AC5D6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C5D6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  <w:p w14:paraId="2ECD1CD2" w14:textId="77777777" w:rsidR="00583B65" w:rsidRDefault="00583B65" w:rsidP="00AE4E8B">
            <w:pPr>
              <w:ind w:left="69" w:right="-63"/>
              <w:jc w:val="center"/>
              <w:rPr>
                <w:rFonts w:ascii="Times New Roman" w:hAnsi="Times New Roman" w:cs="Times New Roman"/>
              </w:rPr>
            </w:pPr>
            <w:r w:rsidRPr="00AC5D60">
              <w:rPr>
                <w:rFonts w:ascii="Times New Roman" w:hAnsi="Times New Roman" w:cs="Times New Roman"/>
              </w:rPr>
              <w:t xml:space="preserve">2023 </w:t>
            </w:r>
            <w:proofErr w:type="gramStart"/>
            <w:r w:rsidRPr="00AC5D60">
              <w:rPr>
                <w:rFonts w:ascii="Times New Roman" w:hAnsi="Times New Roman" w:cs="Times New Roman"/>
              </w:rPr>
              <w:t xml:space="preserve">-  </w:t>
            </w:r>
            <w:r>
              <w:rPr>
                <w:rFonts w:ascii="Times New Roman" w:hAnsi="Times New Roman" w:cs="Times New Roman"/>
              </w:rPr>
              <w:t>4</w:t>
            </w:r>
            <w:proofErr w:type="gramEnd"/>
            <w:r w:rsidRPr="00AC5D6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C5D60">
              <w:rPr>
                <w:rFonts w:ascii="Times New Roman" w:hAnsi="Times New Roman" w:cs="Times New Roman"/>
              </w:rPr>
              <w:t>ед</w:t>
            </w:r>
            <w:proofErr w:type="spellEnd"/>
          </w:p>
          <w:p w14:paraId="0DD76CF9" w14:textId="77777777" w:rsidR="00583B65" w:rsidRDefault="00583B65" w:rsidP="00AE4E8B">
            <w:pPr>
              <w:ind w:left="69" w:right="-63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2024 – 2 </w:t>
            </w:r>
            <w:proofErr w:type="spellStart"/>
            <w:r>
              <w:rPr>
                <w:rFonts w:ascii="Calibri" w:eastAsia="Times New Roman" w:hAnsi="Calibri" w:cs="Times New Roman"/>
              </w:rPr>
              <w:t>ед</w:t>
            </w:r>
            <w:proofErr w:type="spellEnd"/>
          </w:p>
          <w:p w14:paraId="1C7C4747" w14:textId="77777777" w:rsidR="00583B65" w:rsidRPr="00AC5D60" w:rsidRDefault="00583B65" w:rsidP="00AE4E8B">
            <w:pPr>
              <w:ind w:left="69" w:right="-63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2025 – 1 </w:t>
            </w:r>
            <w:proofErr w:type="spellStart"/>
            <w:r>
              <w:rPr>
                <w:rFonts w:ascii="Calibri" w:eastAsia="Times New Roman" w:hAnsi="Calibri" w:cs="Times New Roman"/>
              </w:rPr>
              <w:t>ед</w:t>
            </w:r>
            <w:proofErr w:type="spellEnd"/>
          </w:p>
        </w:tc>
      </w:tr>
      <w:tr w:rsidR="00583B65" w:rsidRPr="00AC5D60" w14:paraId="187A5163" w14:textId="77777777" w:rsidTr="00AE4E8B">
        <w:tc>
          <w:tcPr>
            <w:tcW w:w="1284" w:type="dxa"/>
          </w:tcPr>
          <w:p w14:paraId="03DBBBD1" w14:textId="77777777" w:rsidR="00583B65" w:rsidRPr="00AC5D60" w:rsidRDefault="00583B65" w:rsidP="00AE4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1.6.</w:t>
            </w:r>
          </w:p>
        </w:tc>
        <w:tc>
          <w:tcPr>
            <w:tcW w:w="4738" w:type="dxa"/>
          </w:tcPr>
          <w:p w14:paraId="1FC0E724" w14:textId="77777777" w:rsidR="00583B65" w:rsidRPr="00AC5D60" w:rsidRDefault="00583B65" w:rsidP="00AE4E8B">
            <w:pPr>
              <w:ind w:left="69" w:right="79"/>
              <w:rPr>
                <w:rFonts w:ascii="Calibri" w:eastAsia="Times New Roman" w:hAnsi="Calibri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Основное мероприятие «Участие в организации деятельности по сбору (в том числе раздельному сбору) и транспортированию твердых коммунальных отходов»</w:t>
            </w:r>
          </w:p>
        </w:tc>
        <w:tc>
          <w:tcPr>
            <w:tcW w:w="2875" w:type="dxa"/>
            <w:gridSpan w:val="2"/>
          </w:tcPr>
          <w:p w14:paraId="46701BFB" w14:textId="77777777" w:rsidR="00583B65" w:rsidRPr="00AC5D60" w:rsidRDefault="00583B65" w:rsidP="00AE4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«</w:t>
            </w:r>
            <w:proofErr w:type="spellStart"/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AC5D60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2996" w:type="dxa"/>
            <w:gridSpan w:val="2"/>
          </w:tcPr>
          <w:p w14:paraId="55EE4619" w14:textId="77777777" w:rsidR="00583B65" w:rsidRPr="00AC5D60" w:rsidRDefault="00583B65" w:rsidP="00AE4E8B">
            <w:pPr>
              <w:ind w:left="69" w:right="78"/>
              <w:rPr>
                <w:rFonts w:ascii="Calibri" w:eastAsia="Times New Roman" w:hAnsi="Calibri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Количество убранных несанкционированных свалок</w:t>
            </w:r>
          </w:p>
        </w:tc>
        <w:tc>
          <w:tcPr>
            <w:tcW w:w="2893" w:type="dxa"/>
          </w:tcPr>
          <w:p w14:paraId="310405B9" w14:textId="77777777" w:rsidR="00583B65" w:rsidRPr="00AC5D60" w:rsidRDefault="00583B65" w:rsidP="00AE4E8B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2017 – 3 </w:t>
            </w:r>
            <w:proofErr w:type="spellStart"/>
            <w:r w:rsidRPr="00AC5D6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  <w:p w14:paraId="025C5F7B" w14:textId="77777777" w:rsidR="00583B65" w:rsidRPr="00AC5D60" w:rsidRDefault="00583B65" w:rsidP="00AE4E8B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2018 – 2 </w:t>
            </w:r>
            <w:proofErr w:type="spellStart"/>
            <w:r w:rsidRPr="00AC5D6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  <w:p w14:paraId="2CC799EC" w14:textId="77777777" w:rsidR="00583B65" w:rsidRPr="00AC5D60" w:rsidRDefault="00583B65" w:rsidP="00AE4E8B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2019 – 1 </w:t>
            </w:r>
            <w:proofErr w:type="spellStart"/>
            <w:r w:rsidRPr="00AC5D6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  <w:p w14:paraId="0068BAF9" w14:textId="77777777" w:rsidR="00583B65" w:rsidRPr="00AC5D60" w:rsidRDefault="00583B65" w:rsidP="00AE4E8B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2020 – 1 </w:t>
            </w:r>
            <w:proofErr w:type="spellStart"/>
            <w:r w:rsidRPr="00AC5D6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  <w:p w14:paraId="4CD98A78" w14:textId="77777777" w:rsidR="00583B65" w:rsidRPr="00AC5D60" w:rsidRDefault="00583B65" w:rsidP="00AE4E8B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2021 – 1 </w:t>
            </w:r>
            <w:proofErr w:type="spellStart"/>
            <w:r w:rsidRPr="00AC5D6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  <w:p w14:paraId="50A1F749" w14:textId="77777777" w:rsidR="00583B65" w:rsidRPr="00AC5D60" w:rsidRDefault="00583B65" w:rsidP="00AE4E8B">
            <w:pPr>
              <w:ind w:left="69" w:right="-63"/>
              <w:jc w:val="center"/>
              <w:rPr>
                <w:rFonts w:ascii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2022 </w:t>
            </w:r>
            <w:proofErr w:type="gramStart"/>
            <w:r w:rsidRPr="00AC5D60">
              <w:rPr>
                <w:rFonts w:ascii="Times New Roman" w:eastAsia="Times New Roman" w:hAnsi="Times New Roman" w:cs="Times New Roman"/>
              </w:rPr>
              <w:t xml:space="preserve">-  </w:t>
            </w:r>
            <w:r>
              <w:rPr>
                <w:rFonts w:ascii="Times New Roman" w:eastAsia="Times New Roman" w:hAnsi="Times New Roman" w:cs="Times New Roman"/>
              </w:rPr>
              <w:t>2</w:t>
            </w:r>
            <w:proofErr w:type="gramEnd"/>
            <w:r w:rsidRPr="00AC5D6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C5D6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  <w:p w14:paraId="70987DA3" w14:textId="77777777" w:rsidR="00583B65" w:rsidRDefault="00583B65" w:rsidP="00AE4E8B">
            <w:pPr>
              <w:ind w:left="69" w:right="-63"/>
              <w:jc w:val="center"/>
              <w:rPr>
                <w:rFonts w:ascii="Times New Roman" w:hAnsi="Times New Roman" w:cs="Times New Roman"/>
              </w:rPr>
            </w:pPr>
            <w:r w:rsidRPr="00AC5D60">
              <w:rPr>
                <w:rFonts w:ascii="Times New Roman" w:hAnsi="Times New Roman" w:cs="Times New Roman"/>
              </w:rPr>
              <w:t xml:space="preserve">2023 -   </w:t>
            </w:r>
            <w:r>
              <w:rPr>
                <w:rFonts w:ascii="Times New Roman" w:hAnsi="Times New Roman" w:cs="Times New Roman"/>
              </w:rPr>
              <w:t>2</w:t>
            </w:r>
            <w:r w:rsidRPr="00AC5D6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C5D60">
              <w:rPr>
                <w:rFonts w:ascii="Times New Roman" w:hAnsi="Times New Roman" w:cs="Times New Roman"/>
              </w:rPr>
              <w:t>ед</w:t>
            </w:r>
            <w:proofErr w:type="spellEnd"/>
          </w:p>
          <w:p w14:paraId="2518D96B" w14:textId="77777777" w:rsidR="00583B65" w:rsidRDefault="00583B65" w:rsidP="00AE4E8B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40318A">
              <w:rPr>
                <w:rFonts w:ascii="Times New Roman" w:eastAsia="Times New Roman" w:hAnsi="Times New Roman" w:cs="Times New Roman"/>
              </w:rPr>
              <w:t xml:space="preserve">2024 </w:t>
            </w:r>
            <w:proofErr w:type="gramStart"/>
            <w:r w:rsidRPr="0040318A">
              <w:rPr>
                <w:rFonts w:ascii="Times New Roman" w:eastAsia="Times New Roman" w:hAnsi="Times New Roman" w:cs="Times New Roman"/>
              </w:rPr>
              <w:t>–  2</w:t>
            </w:r>
            <w:proofErr w:type="gramEnd"/>
            <w:r w:rsidRPr="0040318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0318A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  <w:p w14:paraId="45599372" w14:textId="77777777" w:rsidR="00583B65" w:rsidRPr="0040318A" w:rsidRDefault="00583B65" w:rsidP="00AE4E8B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2025 – 2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</w:tc>
      </w:tr>
      <w:tr w:rsidR="00583B65" w:rsidRPr="00AC5D60" w14:paraId="1C0A415A" w14:textId="77777777" w:rsidTr="00AE4E8B">
        <w:tc>
          <w:tcPr>
            <w:tcW w:w="1284" w:type="dxa"/>
          </w:tcPr>
          <w:p w14:paraId="2790F5B1" w14:textId="77777777" w:rsidR="00583B65" w:rsidRPr="00AC5D60" w:rsidRDefault="00583B65" w:rsidP="00AE4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4738" w:type="dxa"/>
          </w:tcPr>
          <w:p w14:paraId="7F2E6003" w14:textId="77777777" w:rsidR="00583B65" w:rsidRPr="00AC5D60" w:rsidRDefault="00583B65" w:rsidP="00AE4E8B">
            <w:pPr>
              <w:ind w:left="69" w:right="79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Основное мероприятие «Реконструкция объектов водоснабжения, в т.ч. общественные колодцы»</w:t>
            </w:r>
          </w:p>
        </w:tc>
        <w:tc>
          <w:tcPr>
            <w:tcW w:w="2875" w:type="dxa"/>
            <w:gridSpan w:val="2"/>
          </w:tcPr>
          <w:p w14:paraId="312655B1" w14:textId="77777777" w:rsidR="00583B65" w:rsidRPr="00AC5D60" w:rsidRDefault="00583B65" w:rsidP="00AE4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«</w:t>
            </w:r>
            <w:proofErr w:type="spellStart"/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AC5D60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2996" w:type="dxa"/>
            <w:gridSpan w:val="2"/>
          </w:tcPr>
          <w:p w14:paraId="26B231DB" w14:textId="77777777" w:rsidR="00583B65" w:rsidRPr="00AC5D60" w:rsidRDefault="00583B65" w:rsidP="00AE4E8B">
            <w:pPr>
              <w:ind w:right="78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Количество отремонтированных общественных колодцев</w:t>
            </w:r>
          </w:p>
        </w:tc>
        <w:tc>
          <w:tcPr>
            <w:tcW w:w="2893" w:type="dxa"/>
          </w:tcPr>
          <w:p w14:paraId="1D2F6E23" w14:textId="77777777" w:rsidR="00583B65" w:rsidRPr="00AC5D60" w:rsidRDefault="00583B65" w:rsidP="00AE4E8B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2017 – 0 </w:t>
            </w:r>
            <w:proofErr w:type="spellStart"/>
            <w:r w:rsidRPr="00AC5D6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  <w:p w14:paraId="3FA0E472" w14:textId="77777777" w:rsidR="00583B65" w:rsidRPr="00AC5D60" w:rsidRDefault="00583B65" w:rsidP="00AE4E8B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2018 – 1 </w:t>
            </w:r>
            <w:proofErr w:type="spellStart"/>
            <w:r w:rsidRPr="00AC5D6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  <w:p w14:paraId="1A68B7F1" w14:textId="77777777" w:rsidR="00583B65" w:rsidRPr="00AC5D60" w:rsidRDefault="00583B65" w:rsidP="00AE4E8B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2019 – 0 </w:t>
            </w:r>
            <w:proofErr w:type="spellStart"/>
            <w:r w:rsidRPr="00AC5D6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  <w:p w14:paraId="3E6559D0" w14:textId="77777777" w:rsidR="00583B65" w:rsidRPr="00AC5D60" w:rsidRDefault="00583B65" w:rsidP="00AE4E8B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2020 – 0 </w:t>
            </w:r>
            <w:proofErr w:type="spellStart"/>
            <w:r w:rsidRPr="00AC5D6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  <w:p w14:paraId="5133626B" w14:textId="77777777" w:rsidR="00583B65" w:rsidRPr="00AC5D60" w:rsidRDefault="00583B65" w:rsidP="00AE4E8B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2021 – 0 </w:t>
            </w:r>
            <w:proofErr w:type="spellStart"/>
            <w:r w:rsidRPr="00AC5D6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  <w:p w14:paraId="3B538541" w14:textId="77777777" w:rsidR="00583B65" w:rsidRPr="00AC5D60" w:rsidRDefault="00583B65" w:rsidP="00AE4E8B">
            <w:pPr>
              <w:ind w:left="69" w:right="-63"/>
              <w:jc w:val="center"/>
              <w:rPr>
                <w:rFonts w:ascii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2022 </w:t>
            </w:r>
            <w:proofErr w:type="gramStart"/>
            <w:r w:rsidRPr="00AC5D60">
              <w:rPr>
                <w:rFonts w:ascii="Times New Roman" w:eastAsia="Times New Roman" w:hAnsi="Times New Roman" w:cs="Times New Roman"/>
              </w:rPr>
              <w:t>-  0</w:t>
            </w:r>
            <w:proofErr w:type="gramEnd"/>
            <w:r w:rsidRPr="00AC5D6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C5D6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  <w:p w14:paraId="0E2BD50D" w14:textId="77777777" w:rsidR="00583B65" w:rsidRDefault="00583B65" w:rsidP="00AE4E8B">
            <w:pPr>
              <w:ind w:left="69" w:right="-63"/>
              <w:jc w:val="center"/>
              <w:rPr>
                <w:rFonts w:ascii="Times New Roman" w:hAnsi="Times New Roman" w:cs="Times New Roman"/>
              </w:rPr>
            </w:pPr>
            <w:r w:rsidRPr="00AC5D60">
              <w:rPr>
                <w:rFonts w:ascii="Times New Roman" w:hAnsi="Times New Roman" w:cs="Times New Roman"/>
              </w:rPr>
              <w:t xml:space="preserve">2023 -   0 </w:t>
            </w:r>
            <w:proofErr w:type="spellStart"/>
            <w:r w:rsidRPr="00AC5D60">
              <w:rPr>
                <w:rFonts w:ascii="Times New Roman" w:hAnsi="Times New Roman" w:cs="Times New Roman"/>
              </w:rPr>
              <w:t>ед</w:t>
            </w:r>
            <w:proofErr w:type="spellEnd"/>
          </w:p>
          <w:p w14:paraId="4298FD4F" w14:textId="77777777" w:rsidR="00583B65" w:rsidRDefault="00583B65" w:rsidP="00AE4E8B">
            <w:pPr>
              <w:ind w:left="69" w:right="-6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2024 – 0 </w:t>
            </w:r>
            <w:proofErr w:type="spellStart"/>
            <w:r>
              <w:rPr>
                <w:rFonts w:ascii="Times New Roman" w:hAnsi="Times New Roman" w:cs="Times New Roman"/>
              </w:rPr>
              <w:t>ед</w:t>
            </w:r>
            <w:proofErr w:type="spellEnd"/>
          </w:p>
          <w:p w14:paraId="023A9246" w14:textId="77777777" w:rsidR="00583B65" w:rsidRPr="00AC5D60" w:rsidRDefault="00583B65" w:rsidP="00AE4E8B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2025 – 0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</w:tc>
      </w:tr>
      <w:tr w:rsidR="00583B65" w:rsidRPr="00AC5D60" w14:paraId="24302C23" w14:textId="77777777" w:rsidTr="00AE4E8B">
        <w:tc>
          <w:tcPr>
            <w:tcW w:w="1284" w:type="dxa"/>
          </w:tcPr>
          <w:p w14:paraId="5079DCD5" w14:textId="77777777" w:rsidR="00583B65" w:rsidRPr="00AC5D60" w:rsidRDefault="00583B65" w:rsidP="00AE4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4738" w:type="dxa"/>
          </w:tcPr>
          <w:p w14:paraId="6E19BEA1" w14:textId="77777777" w:rsidR="00583B65" w:rsidRPr="00AC5D60" w:rsidRDefault="00583B65" w:rsidP="00AE4E8B">
            <w:pPr>
              <w:ind w:left="69" w:right="79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Основное мероприятие «Благоустройство мест для отдыха детей и молодежи»</w:t>
            </w:r>
          </w:p>
        </w:tc>
        <w:tc>
          <w:tcPr>
            <w:tcW w:w="2875" w:type="dxa"/>
            <w:gridSpan w:val="2"/>
          </w:tcPr>
          <w:p w14:paraId="6CB30BDD" w14:textId="77777777" w:rsidR="00583B65" w:rsidRPr="00AC5D60" w:rsidRDefault="00583B65" w:rsidP="00AE4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«</w:t>
            </w:r>
            <w:proofErr w:type="spellStart"/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AC5D60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2996" w:type="dxa"/>
            <w:gridSpan w:val="2"/>
          </w:tcPr>
          <w:p w14:paraId="2BDB1459" w14:textId="77777777" w:rsidR="00583B65" w:rsidRPr="00AC5D60" w:rsidRDefault="00583B65" w:rsidP="00AE4E8B">
            <w:pPr>
              <w:ind w:right="7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Количество оборудованных и реконструированных детских площадок</w:t>
            </w:r>
            <w:r w:rsidRPr="00AC5D6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93" w:type="dxa"/>
          </w:tcPr>
          <w:p w14:paraId="0EA865F0" w14:textId="77777777" w:rsidR="00583B65" w:rsidRPr="00AC5D60" w:rsidRDefault="00583B65" w:rsidP="00AE4E8B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2017 – 2 </w:t>
            </w:r>
            <w:proofErr w:type="spellStart"/>
            <w:r w:rsidRPr="00AC5D6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  <w:p w14:paraId="6D5B663A" w14:textId="77777777" w:rsidR="00583B65" w:rsidRPr="00AC5D60" w:rsidRDefault="00583B65" w:rsidP="00AE4E8B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2018 – 1 </w:t>
            </w:r>
            <w:proofErr w:type="spellStart"/>
            <w:r w:rsidRPr="00AC5D6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  <w:p w14:paraId="666DA831" w14:textId="77777777" w:rsidR="00583B65" w:rsidRPr="00AC5D60" w:rsidRDefault="00583B65" w:rsidP="00AE4E8B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2019 – 0 </w:t>
            </w:r>
            <w:proofErr w:type="spellStart"/>
            <w:r w:rsidRPr="00AC5D6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  <w:p w14:paraId="17DA5A03" w14:textId="77777777" w:rsidR="00583B65" w:rsidRPr="00AC5D60" w:rsidRDefault="00583B65" w:rsidP="00AE4E8B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2020 – 2 </w:t>
            </w:r>
            <w:proofErr w:type="spellStart"/>
            <w:r w:rsidRPr="00AC5D6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  <w:p w14:paraId="2EBBE262" w14:textId="77777777" w:rsidR="00583B65" w:rsidRPr="00AC5D60" w:rsidRDefault="00583B65" w:rsidP="00AE4E8B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2021 – </w:t>
            </w:r>
            <w:r>
              <w:rPr>
                <w:rFonts w:ascii="Times New Roman" w:eastAsia="Times New Roman" w:hAnsi="Times New Roman" w:cs="Times New Roman"/>
              </w:rPr>
              <w:t>2</w:t>
            </w:r>
            <w:r w:rsidRPr="00AC5D6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C5D6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  <w:p w14:paraId="78E89367" w14:textId="77777777" w:rsidR="00583B65" w:rsidRPr="00AC5D60" w:rsidRDefault="00583B65" w:rsidP="00AE4E8B">
            <w:pPr>
              <w:ind w:left="69" w:right="-63"/>
              <w:jc w:val="center"/>
              <w:rPr>
                <w:rFonts w:ascii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2022 </w:t>
            </w:r>
            <w:proofErr w:type="gramStart"/>
            <w:r w:rsidRPr="00AC5D60">
              <w:rPr>
                <w:rFonts w:ascii="Times New Roman" w:eastAsia="Times New Roman" w:hAnsi="Times New Roman" w:cs="Times New Roman"/>
              </w:rPr>
              <w:t>-  0</w:t>
            </w:r>
            <w:proofErr w:type="gramEnd"/>
            <w:r w:rsidRPr="00AC5D6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C5D6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  <w:p w14:paraId="0D6BD367" w14:textId="77777777" w:rsidR="00583B65" w:rsidRDefault="00583B65" w:rsidP="00AE4E8B">
            <w:pPr>
              <w:ind w:left="69" w:right="-63"/>
              <w:jc w:val="center"/>
              <w:rPr>
                <w:rFonts w:ascii="Times New Roman" w:hAnsi="Times New Roman" w:cs="Times New Roman"/>
              </w:rPr>
            </w:pPr>
            <w:r w:rsidRPr="00AC5D60">
              <w:rPr>
                <w:rFonts w:ascii="Times New Roman" w:hAnsi="Times New Roman" w:cs="Times New Roman"/>
              </w:rPr>
              <w:t xml:space="preserve">2023 </w:t>
            </w:r>
            <w:proofErr w:type="gramStart"/>
            <w:r w:rsidRPr="00AC5D60">
              <w:rPr>
                <w:rFonts w:ascii="Times New Roman" w:hAnsi="Times New Roman" w:cs="Times New Roman"/>
              </w:rPr>
              <w:t xml:space="preserve">-  </w:t>
            </w:r>
            <w:r>
              <w:rPr>
                <w:rFonts w:ascii="Times New Roman" w:hAnsi="Times New Roman" w:cs="Times New Roman"/>
              </w:rPr>
              <w:t>3</w:t>
            </w:r>
            <w:proofErr w:type="gramEnd"/>
            <w:r w:rsidRPr="00AC5D6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C5D60">
              <w:rPr>
                <w:rFonts w:ascii="Times New Roman" w:hAnsi="Times New Roman" w:cs="Times New Roman"/>
              </w:rPr>
              <w:t>ед</w:t>
            </w:r>
            <w:proofErr w:type="spellEnd"/>
          </w:p>
          <w:p w14:paraId="7C99C8FE" w14:textId="77777777" w:rsidR="00583B65" w:rsidRDefault="00583B65" w:rsidP="00AE4E8B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2024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–  0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  <w:p w14:paraId="32C0A96B" w14:textId="77777777" w:rsidR="00583B65" w:rsidRPr="00AC5D60" w:rsidRDefault="00583B65" w:rsidP="00AE4E8B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2025 – 0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</w:tc>
      </w:tr>
      <w:tr w:rsidR="00583B65" w:rsidRPr="00AC5D60" w14:paraId="5E226BB8" w14:textId="77777777" w:rsidTr="00AE4E8B">
        <w:tc>
          <w:tcPr>
            <w:tcW w:w="1284" w:type="dxa"/>
          </w:tcPr>
          <w:p w14:paraId="671A1261" w14:textId="77777777" w:rsidR="00583B65" w:rsidRPr="00AC5D60" w:rsidRDefault="00583B65" w:rsidP="00AE4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1.9.</w:t>
            </w:r>
          </w:p>
        </w:tc>
        <w:tc>
          <w:tcPr>
            <w:tcW w:w="4738" w:type="dxa"/>
          </w:tcPr>
          <w:p w14:paraId="6E400101" w14:textId="77777777" w:rsidR="00583B65" w:rsidRPr="00AC5D60" w:rsidRDefault="00583B65" w:rsidP="00AE4E8B">
            <w:pPr>
              <w:ind w:left="69" w:right="79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Основное мероприятие «Реализация народной программы» </w:t>
            </w:r>
          </w:p>
        </w:tc>
        <w:tc>
          <w:tcPr>
            <w:tcW w:w="2875" w:type="dxa"/>
            <w:gridSpan w:val="2"/>
          </w:tcPr>
          <w:p w14:paraId="2873878A" w14:textId="77777777" w:rsidR="00583B65" w:rsidRPr="00AC5D60" w:rsidRDefault="00583B65" w:rsidP="00AE4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«</w:t>
            </w:r>
            <w:proofErr w:type="spellStart"/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AC5D60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2996" w:type="dxa"/>
            <w:gridSpan w:val="2"/>
          </w:tcPr>
          <w:p w14:paraId="73237C7E" w14:textId="77777777" w:rsidR="00583B65" w:rsidRPr="00AC5D60" w:rsidRDefault="00583B65" w:rsidP="00AE4E8B">
            <w:pPr>
              <w:ind w:right="78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Реализация народной программы </w:t>
            </w:r>
          </w:p>
        </w:tc>
        <w:tc>
          <w:tcPr>
            <w:tcW w:w="2893" w:type="dxa"/>
          </w:tcPr>
          <w:p w14:paraId="336BD2EE" w14:textId="77777777" w:rsidR="00583B65" w:rsidRPr="00AC5D60" w:rsidRDefault="00583B65" w:rsidP="00AE4E8B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2017 – 1 ед</w:t>
            </w:r>
            <w:r>
              <w:rPr>
                <w:rFonts w:ascii="Times New Roman" w:eastAsia="Times New Roman" w:hAnsi="Times New Roman" w:cs="Times New Roman"/>
              </w:rPr>
              <w:t>. в год</w:t>
            </w:r>
          </w:p>
          <w:p w14:paraId="4A87B054" w14:textId="77777777" w:rsidR="00583B65" w:rsidRPr="00AC5D60" w:rsidRDefault="00583B65" w:rsidP="00AE4E8B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2018 – 1 ед</w:t>
            </w:r>
            <w:r>
              <w:rPr>
                <w:rFonts w:ascii="Times New Roman" w:eastAsia="Times New Roman" w:hAnsi="Times New Roman" w:cs="Times New Roman"/>
              </w:rPr>
              <w:t>. в год</w:t>
            </w:r>
          </w:p>
          <w:p w14:paraId="52846560" w14:textId="77777777" w:rsidR="00583B65" w:rsidRPr="00AC5D60" w:rsidRDefault="00583B65" w:rsidP="00AE4E8B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2019 – 1 ед</w:t>
            </w:r>
            <w:r>
              <w:rPr>
                <w:rFonts w:ascii="Times New Roman" w:eastAsia="Times New Roman" w:hAnsi="Times New Roman" w:cs="Times New Roman"/>
              </w:rPr>
              <w:t>. в год</w:t>
            </w:r>
          </w:p>
          <w:p w14:paraId="3C31EC11" w14:textId="77777777" w:rsidR="00583B65" w:rsidRPr="00AC5D60" w:rsidRDefault="00583B65" w:rsidP="00AE4E8B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2020 – 1 ед</w:t>
            </w:r>
            <w:r>
              <w:rPr>
                <w:rFonts w:ascii="Times New Roman" w:eastAsia="Times New Roman" w:hAnsi="Times New Roman" w:cs="Times New Roman"/>
              </w:rPr>
              <w:t>. в год</w:t>
            </w:r>
          </w:p>
          <w:p w14:paraId="623A19FF" w14:textId="77777777" w:rsidR="00583B65" w:rsidRPr="00AC5D60" w:rsidRDefault="00583B65" w:rsidP="00AE4E8B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2021 – 1 ед</w:t>
            </w:r>
            <w:r>
              <w:rPr>
                <w:rFonts w:ascii="Times New Roman" w:eastAsia="Times New Roman" w:hAnsi="Times New Roman" w:cs="Times New Roman"/>
              </w:rPr>
              <w:t>. в год</w:t>
            </w:r>
          </w:p>
          <w:p w14:paraId="6A0432F6" w14:textId="77777777" w:rsidR="00583B65" w:rsidRPr="00AC5D60" w:rsidRDefault="00583B65" w:rsidP="00AE4E8B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2022 </w:t>
            </w:r>
            <w:proofErr w:type="gramStart"/>
            <w:r w:rsidRPr="00AC5D60">
              <w:rPr>
                <w:rFonts w:ascii="Times New Roman" w:eastAsia="Times New Roman" w:hAnsi="Times New Roman" w:cs="Times New Roman"/>
              </w:rPr>
              <w:t>-  1</w:t>
            </w:r>
            <w:proofErr w:type="gramEnd"/>
            <w:r w:rsidRPr="00AC5D60">
              <w:rPr>
                <w:rFonts w:ascii="Times New Roman" w:eastAsia="Times New Roman" w:hAnsi="Times New Roman" w:cs="Times New Roman"/>
              </w:rPr>
              <w:t xml:space="preserve"> ед</w:t>
            </w:r>
            <w:r>
              <w:rPr>
                <w:rFonts w:ascii="Times New Roman" w:eastAsia="Times New Roman" w:hAnsi="Times New Roman" w:cs="Times New Roman"/>
              </w:rPr>
              <w:t>. в год</w:t>
            </w:r>
          </w:p>
          <w:p w14:paraId="3E23F3B7" w14:textId="77777777" w:rsidR="00583B65" w:rsidRPr="00AC5D60" w:rsidRDefault="00583B65" w:rsidP="00AE4E8B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hAnsi="Times New Roman" w:cs="Times New Roman"/>
              </w:rPr>
              <w:lastRenderedPageBreak/>
              <w:t xml:space="preserve">2023 -   1 </w:t>
            </w:r>
            <w:r w:rsidRPr="00AC5D60">
              <w:rPr>
                <w:rFonts w:ascii="Times New Roman" w:eastAsia="Times New Roman" w:hAnsi="Times New Roman" w:cs="Times New Roman"/>
              </w:rPr>
              <w:t>ед</w:t>
            </w:r>
            <w:r>
              <w:rPr>
                <w:rFonts w:ascii="Times New Roman" w:eastAsia="Times New Roman" w:hAnsi="Times New Roman" w:cs="Times New Roman"/>
              </w:rPr>
              <w:t>. в год</w:t>
            </w:r>
          </w:p>
          <w:p w14:paraId="04497FFC" w14:textId="77777777" w:rsidR="00583B65" w:rsidRPr="00AC5D60" w:rsidRDefault="00583B65" w:rsidP="00AE4E8B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272A00">
              <w:rPr>
                <w:rFonts w:ascii="Times New Roman" w:hAnsi="Times New Roman" w:cs="Times New Roman"/>
              </w:rPr>
              <w:t xml:space="preserve">2024 – 1 </w:t>
            </w:r>
            <w:r w:rsidRPr="00AC5D60">
              <w:rPr>
                <w:rFonts w:ascii="Times New Roman" w:eastAsia="Times New Roman" w:hAnsi="Times New Roman" w:cs="Times New Roman"/>
              </w:rPr>
              <w:t>ед</w:t>
            </w:r>
            <w:r>
              <w:rPr>
                <w:rFonts w:ascii="Times New Roman" w:eastAsia="Times New Roman" w:hAnsi="Times New Roman" w:cs="Times New Roman"/>
              </w:rPr>
              <w:t>. в год</w:t>
            </w:r>
          </w:p>
          <w:p w14:paraId="12BFAB7C" w14:textId="77777777" w:rsidR="00583B65" w:rsidRPr="00272A00" w:rsidRDefault="00583B65" w:rsidP="00AE4E8B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2025 – 1 </w:t>
            </w:r>
            <w:r w:rsidRPr="00AC5D60">
              <w:rPr>
                <w:rFonts w:ascii="Times New Roman" w:eastAsia="Times New Roman" w:hAnsi="Times New Roman" w:cs="Times New Roman"/>
              </w:rPr>
              <w:t>ед</w:t>
            </w:r>
            <w:r>
              <w:rPr>
                <w:rFonts w:ascii="Times New Roman" w:eastAsia="Times New Roman" w:hAnsi="Times New Roman" w:cs="Times New Roman"/>
              </w:rPr>
              <w:t>. в год</w:t>
            </w:r>
          </w:p>
        </w:tc>
      </w:tr>
      <w:tr w:rsidR="00583B65" w:rsidRPr="00AC5D60" w14:paraId="5D46E54D" w14:textId="77777777" w:rsidTr="00AE4E8B">
        <w:tc>
          <w:tcPr>
            <w:tcW w:w="1284" w:type="dxa"/>
          </w:tcPr>
          <w:p w14:paraId="698B4A1B" w14:textId="77777777" w:rsidR="00583B65" w:rsidRPr="00AC5D60" w:rsidRDefault="00583B65" w:rsidP="00AE4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1.10.</w:t>
            </w:r>
          </w:p>
        </w:tc>
        <w:tc>
          <w:tcPr>
            <w:tcW w:w="4738" w:type="dxa"/>
          </w:tcPr>
          <w:p w14:paraId="1FA6ECF7" w14:textId="77777777" w:rsidR="00583B65" w:rsidRPr="00AC5D60" w:rsidRDefault="00583B65" w:rsidP="00AE4E8B">
            <w:pPr>
              <w:ind w:left="69" w:right="79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Основное мероприятие «Создание условий для организации удобства и комфорта жителей поселения»</w:t>
            </w:r>
          </w:p>
        </w:tc>
        <w:tc>
          <w:tcPr>
            <w:tcW w:w="2875" w:type="dxa"/>
            <w:gridSpan w:val="2"/>
          </w:tcPr>
          <w:p w14:paraId="61DD7C92" w14:textId="77777777" w:rsidR="00583B65" w:rsidRPr="00AC5D60" w:rsidRDefault="00583B65" w:rsidP="00AE4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«</w:t>
            </w:r>
            <w:proofErr w:type="spellStart"/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AC5D60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2996" w:type="dxa"/>
            <w:gridSpan w:val="2"/>
          </w:tcPr>
          <w:p w14:paraId="0900D9C4" w14:textId="77777777" w:rsidR="00583B65" w:rsidRPr="00AC5D60" w:rsidRDefault="00583B65" w:rsidP="00AE4E8B">
            <w:pPr>
              <w:rPr>
                <w:rFonts w:ascii="Times New Roman" w:eastAsia="Times New Roman" w:hAnsi="Times New Roman" w:cs="Times New Roman"/>
                <w:shd w:val="clear" w:color="auto" w:fill="F5F5F5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Количество оборудованных и установленный контейнерных площадок</w:t>
            </w:r>
          </w:p>
        </w:tc>
        <w:tc>
          <w:tcPr>
            <w:tcW w:w="2893" w:type="dxa"/>
          </w:tcPr>
          <w:p w14:paraId="00AED6D3" w14:textId="77777777" w:rsidR="00583B65" w:rsidRPr="00AC5D60" w:rsidRDefault="00583B65" w:rsidP="00AE4E8B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2017 – 0 </w:t>
            </w:r>
            <w:proofErr w:type="spellStart"/>
            <w:r w:rsidRPr="00AC5D6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  <w:p w14:paraId="4E740CFB" w14:textId="77777777" w:rsidR="00583B65" w:rsidRPr="00AC5D60" w:rsidRDefault="00583B65" w:rsidP="00AE4E8B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2018 – 0 </w:t>
            </w:r>
            <w:proofErr w:type="spellStart"/>
            <w:r w:rsidRPr="00AC5D6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  <w:p w14:paraId="5522D918" w14:textId="77777777" w:rsidR="00583B65" w:rsidRPr="00AC5D60" w:rsidRDefault="00583B65" w:rsidP="00AE4E8B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2019 – 3 </w:t>
            </w:r>
            <w:proofErr w:type="spellStart"/>
            <w:r w:rsidRPr="00AC5D6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  <w:p w14:paraId="34EF3FD7" w14:textId="77777777" w:rsidR="00583B65" w:rsidRPr="00AC5D60" w:rsidRDefault="00583B65" w:rsidP="00AE4E8B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2020 – 2 </w:t>
            </w:r>
            <w:proofErr w:type="spellStart"/>
            <w:r w:rsidRPr="00AC5D6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  <w:p w14:paraId="5970F7F1" w14:textId="77777777" w:rsidR="00583B65" w:rsidRPr="00AC5D60" w:rsidRDefault="00583B65" w:rsidP="00AE4E8B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2021 – </w:t>
            </w:r>
            <w:r>
              <w:rPr>
                <w:rFonts w:ascii="Times New Roman" w:eastAsia="Times New Roman" w:hAnsi="Times New Roman" w:cs="Times New Roman"/>
              </w:rPr>
              <w:t>5</w:t>
            </w:r>
            <w:r w:rsidRPr="00AC5D6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C5D6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  <w:p w14:paraId="5DE4B469" w14:textId="77777777" w:rsidR="00583B65" w:rsidRPr="00AC5D60" w:rsidRDefault="00583B65" w:rsidP="00AE4E8B">
            <w:pPr>
              <w:ind w:left="69" w:right="-63"/>
              <w:jc w:val="center"/>
              <w:rPr>
                <w:rFonts w:ascii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2022 </w:t>
            </w:r>
            <w:proofErr w:type="gramStart"/>
            <w:r w:rsidRPr="00AC5D60">
              <w:rPr>
                <w:rFonts w:ascii="Times New Roman" w:eastAsia="Times New Roman" w:hAnsi="Times New Roman" w:cs="Times New Roman"/>
              </w:rPr>
              <w:t xml:space="preserve">-  </w:t>
            </w:r>
            <w:r>
              <w:rPr>
                <w:rFonts w:ascii="Times New Roman" w:eastAsia="Times New Roman" w:hAnsi="Times New Roman" w:cs="Times New Roman"/>
              </w:rPr>
              <w:t>2</w:t>
            </w:r>
            <w:proofErr w:type="gramEnd"/>
            <w:r w:rsidRPr="00AC5D6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C5D6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  <w:p w14:paraId="29EA1483" w14:textId="77777777" w:rsidR="00583B65" w:rsidRDefault="00583B65" w:rsidP="00AE4E8B">
            <w:pPr>
              <w:ind w:left="69" w:right="-63"/>
              <w:jc w:val="center"/>
              <w:rPr>
                <w:rFonts w:ascii="Times New Roman" w:hAnsi="Times New Roman" w:cs="Times New Roman"/>
              </w:rPr>
            </w:pPr>
            <w:r w:rsidRPr="00AC5D60">
              <w:rPr>
                <w:rFonts w:ascii="Times New Roman" w:hAnsi="Times New Roman" w:cs="Times New Roman"/>
              </w:rPr>
              <w:t xml:space="preserve">2023 -   </w:t>
            </w:r>
            <w:r>
              <w:rPr>
                <w:rFonts w:ascii="Times New Roman" w:hAnsi="Times New Roman" w:cs="Times New Roman"/>
              </w:rPr>
              <w:t>6</w:t>
            </w:r>
            <w:r w:rsidRPr="00AC5D6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C5D60">
              <w:rPr>
                <w:rFonts w:ascii="Times New Roman" w:hAnsi="Times New Roman" w:cs="Times New Roman"/>
              </w:rPr>
              <w:t>ед</w:t>
            </w:r>
            <w:proofErr w:type="spellEnd"/>
          </w:p>
          <w:p w14:paraId="14219C71" w14:textId="77777777" w:rsidR="00583B65" w:rsidRDefault="00583B65" w:rsidP="00AE4E8B">
            <w:pPr>
              <w:ind w:left="69" w:right="-6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2024 </w:t>
            </w:r>
            <w:proofErr w:type="gramStart"/>
            <w:r>
              <w:rPr>
                <w:rFonts w:ascii="Times New Roman" w:hAnsi="Times New Roman" w:cs="Times New Roman"/>
              </w:rPr>
              <w:t>-  0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ед</w:t>
            </w:r>
            <w:proofErr w:type="spellEnd"/>
          </w:p>
          <w:p w14:paraId="687B4D07" w14:textId="77777777" w:rsidR="00583B65" w:rsidRPr="00AC5D60" w:rsidRDefault="00583B65" w:rsidP="00AE4E8B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2025 – 0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</w:tc>
      </w:tr>
      <w:tr w:rsidR="00583B65" w:rsidRPr="00AC5D60" w14:paraId="4EAD1BA6" w14:textId="77777777" w:rsidTr="00AE4E8B">
        <w:tc>
          <w:tcPr>
            <w:tcW w:w="1284" w:type="dxa"/>
          </w:tcPr>
          <w:p w14:paraId="03D79A10" w14:textId="77777777" w:rsidR="00583B65" w:rsidRPr="00AC5D60" w:rsidRDefault="00583B65" w:rsidP="00AE4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1.11.</w:t>
            </w:r>
          </w:p>
        </w:tc>
        <w:tc>
          <w:tcPr>
            <w:tcW w:w="4738" w:type="dxa"/>
          </w:tcPr>
          <w:p w14:paraId="013DF830" w14:textId="77777777" w:rsidR="00583B65" w:rsidRPr="00AC5D60" w:rsidRDefault="00583B65" w:rsidP="00AE4E8B">
            <w:pPr>
              <w:ind w:left="69" w:right="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D60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«Ликвидация очагов сорного растения борщевика Сосновского»</w:t>
            </w:r>
          </w:p>
        </w:tc>
        <w:tc>
          <w:tcPr>
            <w:tcW w:w="2875" w:type="dxa"/>
            <w:gridSpan w:val="2"/>
          </w:tcPr>
          <w:p w14:paraId="4166E888" w14:textId="77777777" w:rsidR="00583B65" w:rsidRPr="00AC5D60" w:rsidRDefault="00583B65" w:rsidP="00AE4E8B">
            <w:pPr>
              <w:ind w:left="69" w:right="45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C5D60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сельского поселения «</w:t>
            </w:r>
            <w:proofErr w:type="spellStart"/>
            <w:r w:rsidRPr="00AC5D60">
              <w:rPr>
                <w:rFonts w:ascii="Times New Roman" w:eastAsia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AC5D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2996" w:type="dxa"/>
            <w:gridSpan w:val="2"/>
          </w:tcPr>
          <w:p w14:paraId="23F391DC" w14:textId="77777777" w:rsidR="00583B65" w:rsidRPr="00AC5D60" w:rsidRDefault="00583B65" w:rsidP="00AE4E8B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  <w:r w:rsidRPr="00AC5D60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ликвидированных очагов сорного растения борщевика Сосновского</w:t>
            </w:r>
          </w:p>
        </w:tc>
        <w:tc>
          <w:tcPr>
            <w:tcW w:w="2893" w:type="dxa"/>
          </w:tcPr>
          <w:p w14:paraId="522F6BCE" w14:textId="77777777" w:rsidR="00583B65" w:rsidRPr="00242AD3" w:rsidRDefault="00583B65" w:rsidP="00AE4E8B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242AD3">
              <w:rPr>
                <w:rFonts w:ascii="Times New Roman" w:eastAsia="Times New Roman" w:hAnsi="Times New Roman" w:cs="Times New Roman"/>
              </w:rPr>
              <w:t>2017 – 0 га</w:t>
            </w:r>
          </w:p>
          <w:p w14:paraId="0047913C" w14:textId="77777777" w:rsidR="00583B65" w:rsidRPr="00242AD3" w:rsidRDefault="00583B65" w:rsidP="00AE4E8B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242AD3">
              <w:rPr>
                <w:rFonts w:ascii="Times New Roman" w:eastAsia="Times New Roman" w:hAnsi="Times New Roman" w:cs="Times New Roman"/>
              </w:rPr>
              <w:t>2018 – 0 га</w:t>
            </w:r>
          </w:p>
          <w:p w14:paraId="549B64A4" w14:textId="77777777" w:rsidR="00583B65" w:rsidRPr="00242AD3" w:rsidRDefault="00583B65" w:rsidP="00AE4E8B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242AD3">
              <w:rPr>
                <w:rFonts w:ascii="Times New Roman" w:eastAsia="Times New Roman" w:hAnsi="Times New Roman" w:cs="Times New Roman"/>
              </w:rPr>
              <w:t>2019 – 1 га</w:t>
            </w:r>
          </w:p>
          <w:p w14:paraId="6870CA1C" w14:textId="77777777" w:rsidR="00583B65" w:rsidRPr="00242AD3" w:rsidRDefault="00583B65" w:rsidP="00AE4E8B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242AD3">
              <w:rPr>
                <w:rFonts w:ascii="Times New Roman" w:eastAsia="Times New Roman" w:hAnsi="Times New Roman" w:cs="Times New Roman"/>
              </w:rPr>
              <w:t>2020 – 4,2 га</w:t>
            </w:r>
          </w:p>
          <w:p w14:paraId="4A0676ED" w14:textId="77777777" w:rsidR="00583B65" w:rsidRPr="00242AD3" w:rsidRDefault="00583B65" w:rsidP="00AE4E8B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</w:t>
            </w:r>
            <w:r w:rsidRPr="00242AD3">
              <w:rPr>
                <w:rFonts w:ascii="Times New Roman" w:eastAsia="Times New Roman" w:hAnsi="Times New Roman" w:cs="Times New Roman"/>
              </w:rPr>
              <w:t xml:space="preserve">2021 – </w:t>
            </w:r>
            <w:r>
              <w:rPr>
                <w:rFonts w:ascii="Times New Roman" w:eastAsia="Times New Roman" w:hAnsi="Times New Roman" w:cs="Times New Roman"/>
              </w:rPr>
              <w:t>1,3</w:t>
            </w:r>
            <w:r w:rsidRPr="00242AD3">
              <w:rPr>
                <w:rFonts w:ascii="Times New Roman" w:eastAsia="Times New Roman" w:hAnsi="Times New Roman" w:cs="Times New Roman"/>
              </w:rPr>
              <w:t>5</w:t>
            </w:r>
            <w:r>
              <w:rPr>
                <w:rFonts w:ascii="Times New Roman" w:eastAsia="Times New Roman" w:hAnsi="Times New Roman" w:cs="Times New Roman"/>
              </w:rPr>
              <w:t>2</w:t>
            </w:r>
            <w:r w:rsidRPr="00242AD3">
              <w:rPr>
                <w:rFonts w:ascii="Times New Roman" w:eastAsia="Times New Roman" w:hAnsi="Times New Roman" w:cs="Times New Roman"/>
              </w:rPr>
              <w:t xml:space="preserve"> га</w:t>
            </w:r>
          </w:p>
          <w:p w14:paraId="750D4B5E" w14:textId="77777777" w:rsidR="00583B65" w:rsidRPr="00242AD3" w:rsidRDefault="00583B65" w:rsidP="00AE4E8B">
            <w:pPr>
              <w:ind w:left="69" w:right="-63"/>
              <w:jc w:val="center"/>
              <w:rPr>
                <w:rFonts w:ascii="Times New Roman" w:hAnsi="Times New Roman" w:cs="Times New Roman"/>
              </w:rPr>
            </w:pPr>
            <w:r w:rsidRPr="00242AD3">
              <w:rPr>
                <w:rFonts w:ascii="Times New Roman" w:eastAsia="Times New Roman" w:hAnsi="Times New Roman" w:cs="Times New Roman"/>
              </w:rPr>
              <w:t xml:space="preserve">2022 </w:t>
            </w:r>
            <w:r>
              <w:rPr>
                <w:rFonts w:ascii="Times New Roman" w:eastAsia="Times New Roman" w:hAnsi="Times New Roman" w:cs="Times New Roman"/>
              </w:rPr>
              <w:t>–</w:t>
            </w:r>
            <w:r w:rsidRPr="00242AD3">
              <w:rPr>
                <w:rFonts w:ascii="Times New Roman" w:eastAsia="Times New Roman" w:hAnsi="Times New Roman" w:cs="Times New Roman"/>
              </w:rPr>
              <w:t xml:space="preserve"> 5</w:t>
            </w:r>
            <w:r>
              <w:rPr>
                <w:rFonts w:ascii="Times New Roman" w:eastAsia="Times New Roman" w:hAnsi="Times New Roman" w:cs="Times New Roman"/>
              </w:rPr>
              <w:t>,0</w:t>
            </w:r>
            <w:r w:rsidRPr="00242AD3">
              <w:rPr>
                <w:rFonts w:ascii="Times New Roman" w:eastAsia="Times New Roman" w:hAnsi="Times New Roman" w:cs="Times New Roman"/>
              </w:rPr>
              <w:t xml:space="preserve"> га</w:t>
            </w:r>
          </w:p>
          <w:p w14:paraId="1A115D39" w14:textId="77777777" w:rsidR="00583B65" w:rsidRPr="00242AD3" w:rsidRDefault="00583B65" w:rsidP="00AE4E8B">
            <w:pPr>
              <w:ind w:left="69" w:right="-6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</w:t>
            </w:r>
            <w:r w:rsidRPr="00242AD3">
              <w:rPr>
                <w:rFonts w:ascii="Times New Roman" w:hAnsi="Times New Roman" w:cs="Times New Roman"/>
              </w:rPr>
              <w:t xml:space="preserve">2023 </w:t>
            </w:r>
            <w:proofErr w:type="gramStart"/>
            <w:r w:rsidRPr="00242AD3">
              <w:rPr>
                <w:rFonts w:ascii="Times New Roman" w:hAnsi="Times New Roman" w:cs="Times New Roman"/>
              </w:rPr>
              <w:t xml:space="preserve">-  </w:t>
            </w:r>
            <w:r>
              <w:rPr>
                <w:rFonts w:ascii="Times New Roman" w:hAnsi="Times New Roman" w:cs="Times New Roman"/>
              </w:rPr>
              <w:t>1</w:t>
            </w:r>
            <w:proofErr w:type="gramEnd"/>
            <w:r>
              <w:rPr>
                <w:rFonts w:ascii="Times New Roman" w:hAnsi="Times New Roman" w:cs="Times New Roman"/>
              </w:rPr>
              <w:t xml:space="preserve">,055555 </w:t>
            </w:r>
            <w:r w:rsidRPr="00242AD3">
              <w:rPr>
                <w:rFonts w:ascii="Times New Roman" w:hAnsi="Times New Roman" w:cs="Times New Roman"/>
              </w:rPr>
              <w:t>га</w:t>
            </w:r>
          </w:p>
          <w:p w14:paraId="273201CA" w14:textId="77777777" w:rsidR="00583B65" w:rsidRDefault="00583B65" w:rsidP="00AE4E8B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242AD3">
              <w:rPr>
                <w:rFonts w:ascii="Times New Roman" w:eastAsia="Times New Roman" w:hAnsi="Times New Roman" w:cs="Times New Roman"/>
              </w:rPr>
              <w:t xml:space="preserve">2024 – </w:t>
            </w:r>
            <w:r>
              <w:rPr>
                <w:rFonts w:ascii="Times New Roman" w:eastAsia="Times New Roman" w:hAnsi="Times New Roman" w:cs="Times New Roman"/>
              </w:rPr>
              <w:t>0,0</w:t>
            </w:r>
            <w:r w:rsidRPr="00242AD3">
              <w:rPr>
                <w:rFonts w:ascii="Times New Roman" w:eastAsia="Times New Roman" w:hAnsi="Times New Roman" w:cs="Times New Roman"/>
              </w:rPr>
              <w:t xml:space="preserve"> га</w:t>
            </w:r>
          </w:p>
          <w:p w14:paraId="447B710F" w14:textId="77777777" w:rsidR="00583B65" w:rsidRPr="00242AD3" w:rsidRDefault="00583B65" w:rsidP="00AE4E8B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2025 – 0,0 га</w:t>
            </w:r>
          </w:p>
        </w:tc>
      </w:tr>
      <w:tr w:rsidR="00583B65" w:rsidRPr="00AC5D60" w14:paraId="3720E0B7" w14:textId="77777777" w:rsidTr="00AE4E8B">
        <w:tc>
          <w:tcPr>
            <w:tcW w:w="14786" w:type="dxa"/>
            <w:gridSpan w:val="7"/>
          </w:tcPr>
          <w:p w14:paraId="620A88EB" w14:textId="77777777" w:rsidR="00583B65" w:rsidRPr="00AC5D60" w:rsidRDefault="00583B65" w:rsidP="00AE4E8B">
            <w:pPr>
              <w:ind w:left="244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C5D60">
              <w:rPr>
                <w:rFonts w:ascii="Times New Roman" w:hAnsi="Times New Roman" w:cs="Times New Roman"/>
                <w:b/>
              </w:rPr>
              <w:t xml:space="preserve">2. </w:t>
            </w:r>
            <w:r w:rsidRPr="00AC5D60">
              <w:rPr>
                <w:rFonts w:ascii="Times New Roman" w:eastAsia="Times New Roman" w:hAnsi="Times New Roman" w:cs="Times New Roman"/>
                <w:b/>
              </w:rPr>
              <w:t>Подпрограмма</w:t>
            </w:r>
            <w:r w:rsidRPr="00AC5D6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C5D60">
              <w:rPr>
                <w:rFonts w:ascii="Times New Roman" w:eastAsia="Times New Roman" w:hAnsi="Times New Roman" w:cs="Times New Roman"/>
                <w:b/>
              </w:rPr>
              <w:t>«Обеспечение безопасности населения</w:t>
            </w:r>
          </w:p>
          <w:p w14:paraId="49338280" w14:textId="77777777" w:rsidR="00583B65" w:rsidRPr="00AC5D60" w:rsidRDefault="00583B65" w:rsidP="00AE4E8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C5D60">
              <w:rPr>
                <w:rFonts w:ascii="Times New Roman" w:eastAsia="Times New Roman" w:hAnsi="Times New Roman" w:cs="Times New Roman"/>
                <w:b/>
              </w:rPr>
              <w:t>и объектов на территории поселения»</w:t>
            </w:r>
          </w:p>
          <w:p w14:paraId="58224E40" w14:textId="77777777" w:rsidR="00583B65" w:rsidRPr="00AC5D60" w:rsidRDefault="00583B65" w:rsidP="00AE4E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B65" w:rsidRPr="00AC5D60" w14:paraId="53E31004" w14:textId="77777777" w:rsidTr="00AE4E8B">
        <w:tc>
          <w:tcPr>
            <w:tcW w:w="1284" w:type="dxa"/>
            <w:vMerge w:val="restart"/>
          </w:tcPr>
          <w:p w14:paraId="0359A2CD" w14:textId="77777777" w:rsidR="00583B65" w:rsidRPr="00AC5D60" w:rsidRDefault="00583B65" w:rsidP="00AE4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738" w:type="dxa"/>
            <w:vMerge w:val="restart"/>
          </w:tcPr>
          <w:p w14:paraId="20C74F8B" w14:textId="77777777" w:rsidR="00583B65" w:rsidRPr="00AC5D60" w:rsidRDefault="00583B65" w:rsidP="00AE4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«Организация первичных мер по пожарной безопасности поселения»</w:t>
            </w:r>
          </w:p>
        </w:tc>
        <w:tc>
          <w:tcPr>
            <w:tcW w:w="2875" w:type="dxa"/>
            <w:gridSpan w:val="2"/>
            <w:vMerge w:val="restart"/>
          </w:tcPr>
          <w:p w14:paraId="19433C66" w14:textId="77777777" w:rsidR="00583B65" w:rsidRPr="00AC5D60" w:rsidRDefault="00583B65" w:rsidP="00AE4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«</w:t>
            </w:r>
            <w:proofErr w:type="spellStart"/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AC5D60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2996" w:type="dxa"/>
            <w:gridSpan w:val="2"/>
          </w:tcPr>
          <w:p w14:paraId="4370D1AC" w14:textId="77777777" w:rsidR="00583B65" w:rsidRPr="00AC5D60" w:rsidRDefault="00583B65" w:rsidP="00AE4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Снижение количества пожаров</w:t>
            </w:r>
          </w:p>
        </w:tc>
        <w:tc>
          <w:tcPr>
            <w:tcW w:w="2893" w:type="dxa"/>
          </w:tcPr>
          <w:p w14:paraId="5A288B4D" w14:textId="77777777" w:rsidR="00583B65" w:rsidRPr="00AC5D60" w:rsidRDefault="00583B65" w:rsidP="00AE4E8B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2017 – 2 ед</w:t>
            </w:r>
            <w:r>
              <w:rPr>
                <w:rFonts w:ascii="Times New Roman" w:eastAsia="Times New Roman" w:hAnsi="Times New Roman" w:cs="Times New Roman"/>
              </w:rPr>
              <w:t>. в год</w:t>
            </w:r>
          </w:p>
          <w:p w14:paraId="6074DE50" w14:textId="77777777" w:rsidR="00583B65" w:rsidRPr="00AC5D60" w:rsidRDefault="00583B65" w:rsidP="00AE4E8B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2018 – 2 ед</w:t>
            </w:r>
            <w:r>
              <w:rPr>
                <w:rFonts w:ascii="Times New Roman" w:eastAsia="Times New Roman" w:hAnsi="Times New Roman" w:cs="Times New Roman"/>
              </w:rPr>
              <w:t>. в год</w:t>
            </w:r>
          </w:p>
          <w:p w14:paraId="7E819EFE" w14:textId="77777777" w:rsidR="00583B65" w:rsidRPr="00AC5D60" w:rsidRDefault="00583B65" w:rsidP="00AE4E8B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2019 – 2 ед</w:t>
            </w:r>
            <w:r>
              <w:rPr>
                <w:rFonts w:ascii="Times New Roman" w:eastAsia="Times New Roman" w:hAnsi="Times New Roman" w:cs="Times New Roman"/>
              </w:rPr>
              <w:t>. в год</w:t>
            </w:r>
          </w:p>
          <w:p w14:paraId="4DBD60BF" w14:textId="77777777" w:rsidR="00583B65" w:rsidRPr="00AC5D60" w:rsidRDefault="00583B65" w:rsidP="00AE4E8B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2020 – 2 ед</w:t>
            </w:r>
            <w:r>
              <w:rPr>
                <w:rFonts w:ascii="Times New Roman" w:eastAsia="Times New Roman" w:hAnsi="Times New Roman" w:cs="Times New Roman"/>
              </w:rPr>
              <w:t>. в год</w:t>
            </w:r>
          </w:p>
          <w:p w14:paraId="75355D92" w14:textId="77777777" w:rsidR="00583B65" w:rsidRPr="00AC5D60" w:rsidRDefault="00583B65" w:rsidP="00AE4E8B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2021 – 2 ед</w:t>
            </w:r>
            <w:r>
              <w:rPr>
                <w:rFonts w:ascii="Times New Roman" w:eastAsia="Times New Roman" w:hAnsi="Times New Roman" w:cs="Times New Roman"/>
              </w:rPr>
              <w:t>. в год</w:t>
            </w:r>
          </w:p>
          <w:p w14:paraId="1B53903E" w14:textId="77777777" w:rsidR="00583B65" w:rsidRPr="00AC5D60" w:rsidRDefault="00583B65" w:rsidP="00AE4E8B">
            <w:pPr>
              <w:ind w:left="69" w:right="-63"/>
              <w:jc w:val="center"/>
              <w:rPr>
                <w:rFonts w:ascii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2022 </w:t>
            </w:r>
            <w:proofErr w:type="gramStart"/>
            <w:r w:rsidRPr="00AC5D60">
              <w:rPr>
                <w:rFonts w:ascii="Times New Roman" w:eastAsia="Times New Roman" w:hAnsi="Times New Roman" w:cs="Times New Roman"/>
              </w:rPr>
              <w:t>-  2</w:t>
            </w:r>
            <w:proofErr w:type="gramEnd"/>
            <w:r w:rsidRPr="00AC5D60">
              <w:rPr>
                <w:rFonts w:ascii="Times New Roman" w:eastAsia="Times New Roman" w:hAnsi="Times New Roman" w:cs="Times New Roman"/>
              </w:rPr>
              <w:t xml:space="preserve"> ед</w:t>
            </w:r>
            <w:r>
              <w:rPr>
                <w:rFonts w:ascii="Times New Roman" w:eastAsia="Times New Roman" w:hAnsi="Times New Roman" w:cs="Times New Roman"/>
              </w:rPr>
              <w:t>. в год</w:t>
            </w:r>
          </w:p>
          <w:p w14:paraId="6FD16B12" w14:textId="77777777" w:rsidR="00583B65" w:rsidRDefault="00583B65" w:rsidP="00AE4E8B">
            <w:pPr>
              <w:ind w:left="69" w:right="-63"/>
              <w:jc w:val="center"/>
              <w:rPr>
                <w:rFonts w:ascii="Times New Roman" w:hAnsi="Times New Roman" w:cs="Times New Roman"/>
              </w:rPr>
            </w:pPr>
            <w:r w:rsidRPr="00AC5D60">
              <w:rPr>
                <w:rFonts w:ascii="Times New Roman" w:hAnsi="Times New Roman" w:cs="Times New Roman"/>
              </w:rPr>
              <w:t>2023 -   2 ед</w:t>
            </w:r>
            <w:r>
              <w:rPr>
                <w:rFonts w:ascii="Times New Roman" w:hAnsi="Times New Roman" w:cs="Times New Roman"/>
              </w:rPr>
              <w:t>. в год</w:t>
            </w:r>
          </w:p>
          <w:p w14:paraId="5005757E" w14:textId="77777777" w:rsidR="00583B65" w:rsidRDefault="00583B65" w:rsidP="00AE4E8B">
            <w:pPr>
              <w:ind w:left="69" w:right="-63"/>
              <w:jc w:val="center"/>
              <w:rPr>
                <w:rFonts w:ascii="Times New Roman" w:hAnsi="Times New Roman" w:cs="Times New Roman"/>
              </w:rPr>
            </w:pPr>
            <w:r w:rsidRPr="00FA4478">
              <w:rPr>
                <w:rFonts w:ascii="Times New Roman" w:hAnsi="Times New Roman" w:cs="Times New Roman"/>
              </w:rPr>
              <w:t>2024 – 2 ед.</w:t>
            </w:r>
            <w:r>
              <w:rPr>
                <w:rFonts w:ascii="Times New Roman" w:hAnsi="Times New Roman" w:cs="Times New Roman"/>
              </w:rPr>
              <w:t xml:space="preserve"> в год</w:t>
            </w:r>
          </w:p>
          <w:p w14:paraId="7C794899" w14:textId="77777777" w:rsidR="00583B65" w:rsidRPr="00FA4478" w:rsidRDefault="00583B65" w:rsidP="00AE4E8B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2025 – 2 ед. в год</w:t>
            </w:r>
          </w:p>
        </w:tc>
      </w:tr>
      <w:tr w:rsidR="00583B65" w:rsidRPr="00AC5D60" w14:paraId="5AB244C2" w14:textId="77777777" w:rsidTr="00AE4E8B">
        <w:tc>
          <w:tcPr>
            <w:tcW w:w="1284" w:type="dxa"/>
            <w:vMerge/>
          </w:tcPr>
          <w:p w14:paraId="48EA3BCD" w14:textId="77777777" w:rsidR="00583B65" w:rsidRPr="00AC5D60" w:rsidRDefault="00583B65" w:rsidP="00AE4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8" w:type="dxa"/>
            <w:vMerge/>
          </w:tcPr>
          <w:p w14:paraId="5D04F2D9" w14:textId="77777777" w:rsidR="00583B65" w:rsidRPr="00AC5D60" w:rsidRDefault="00583B65" w:rsidP="00AE4E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  <w:gridSpan w:val="2"/>
            <w:vMerge/>
          </w:tcPr>
          <w:p w14:paraId="21E564B2" w14:textId="77777777" w:rsidR="00583B65" w:rsidRPr="00AC5D60" w:rsidRDefault="00583B65" w:rsidP="00AE4E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6" w:type="dxa"/>
            <w:gridSpan w:val="2"/>
            <w:vAlign w:val="center"/>
          </w:tcPr>
          <w:p w14:paraId="7854CFC9" w14:textId="77777777" w:rsidR="00583B65" w:rsidRPr="00AC5D60" w:rsidRDefault="00583B65" w:rsidP="00AE4E8B">
            <w:pPr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Исключение возникновения чрезвычайных ситуаций природного и техногенного характера</w:t>
            </w:r>
          </w:p>
        </w:tc>
        <w:tc>
          <w:tcPr>
            <w:tcW w:w="2893" w:type="dxa"/>
          </w:tcPr>
          <w:p w14:paraId="68B44B07" w14:textId="77777777" w:rsidR="00583B65" w:rsidRPr="00AC5D60" w:rsidRDefault="00583B65" w:rsidP="00AE4E8B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2017 – 0 ед</w:t>
            </w:r>
            <w:r>
              <w:rPr>
                <w:rFonts w:ascii="Times New Roman" w:eastAsia="Times New Roman" w:hAnsi="Times New Roman" w:cs="Times New Roman"/>
              </w:rPr>
              <w:t>. в год</w:t>
            </w:r>
          </w:p>
          <w:p w14:paraId="67AF32DE" w14:textId="77777777" w:rsidR="00583B65" w:rsidRPr="00AC5D60" w:rsidRDefault="00583B65" w:rsidP="00AE4E8B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2018 – 2 ед</w:t>
            </w:r>
            <w:r>
              <w:rPr>
                <w:rFonts w:ascii="Times New Roman" w:eastAsia="Times New Roman" w:hAnsi="Times New Roman" w:cs="Times New Roman"/>
              </w:rPr>
              <w:t>. в год</w:t>
            </w:r>
          </w:p>
          <w:p w14:paraId="473F5AFF" w14:textId="77777777" w:rsidR="00583B65" w:rsidRPr="00AC5D60" w:rsidRDefault="00583B65" w:rsidP="00AE4E8B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2019 – 2 ед</w:t>
            </w:r>
            <w:r>
              <w:rPr>
                <w:rFonts w:ascii="Times New Roman" w:eastAsia="Times New Roman" w:hAnsi="Times New Roman" w:cs="Times New Roman"/>
              </w:rPr>
              <w:t>. в год</w:t>
            </w:r>
          </w:p>
          <w:p w14:paraId="6492B523" w14:textId="77777777" w:rsidR="00583B65" w:rsidRPr="00AC5D60" w:rsidRDefault="00583B65" w:rsidP="00AE4E8B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2020 – 2 ед</w:t>
            </w:r>
            <w:r>
              <w:rPr>
                <w:rFonts w:ascii="Times New Roman" w:eastAsia="Times New Roman" w:hAnsi="Times New Roman" w:cs="Times New Roman"/>
              </w:rPr>
              <w:t>. в год</w:t>
            </w:r>
          </w:p>
          <w:p w14:paraId="6B3BEB03" w14:textId="77777777" w:rsidR="00583B65" w:rsidRPr="00AC5D60" w:rsidRDefault="00583B65" w:rsidP="00AE4E8B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2021 – 2 ед</w:t>
            </w:r>
            <w:r>
              <w:rPr>
                <w:rFonts w:ascii="Times New Roman" w:eastAsia="Times New Roman" w:hAnsi="Times New Roman" w:cs="Times New Roman"/>
              </w:rPr>
              <w:t>. в год</w:t>
            </w:r>
          </w:p>
          <w:p w14:paraId="74B3B01F" w14:textId="77777777" w:rsidR="00583B65" w:rsidRPr="00AC5D60" w:rsidRDefault="00583B65" w:rsidP="00AE4E8B">
            <w:pPr>
              <w:ind w:left="69" w:right="-63"/>
              <w:jc w:val="center"/>
              <w:rPr>
                <w:rFonts w:ascii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2022 </w:t>
            </w:r>
            <w:proofErr w:type="gramStart"/>
            <w:r w:rsidRPr="00AC5D60">
              <w:rPr>
                <w:rFonts w:ascii="Times New Roman" w:eastAsia="Times New Roman" w:hAnsi="Times New Roman" w:cs="Times New Roman"/>
              </w:rPr>
              <w:t>-  2</w:t>
            </w:r>
            <w:proofErr w:type="gramEnd"/>
            <w:r w:rsidRPr="00AC5D60">
              <w:rPr>
                <w:rFonts w:ascii="Times New Roman" w:eastAsia="Times New Roman" w:hAnsi="Times New Roman" w:cs="Times New Roman"/>
              </w:rPr>
              <w:t xml:space="preserve"> ед</w:t>
            </w:r>
            <w:r>
              <w:rPr>
                <w:rFonts w:ascii="Times New Roman" w:eastAsia="Times New Roman" w:hAnsi="Times New Roman" w:cs="Times New Roman"/>
              </w:rPr>
              <w:t>. в год</w:t>
            </w:r>
          </w:p>
          <w:p w14:paraId="2C7893F8" w14:textId="77777777" w:rsidR="00583B65" w:rsidRDefault="00583B65" w:rsidP="00AE4E8B">
            <w:pPr>
              <w:ind w:left="69" w:right="-63"/>
              <w:jc w:val="center"/>
              <w:rPr>
                <w:rFonts w:ascii="Times New Roman" w:hAnsi="Times New Roman" w:cs="Times New Roman"/>
              </w:rPr>
            </w:pPr>
            <w:r w:rsidRPr="00AC5D60">
              <w:rPr>
                <w:rFonts w:ascii="Times New Roman" w:hAnsi="Times New Roman" w:cs="Times New Roman"/>
              </w:rPr>
              <w:lastRenderedPageBreak/>
              <w:t>2023 -   2 ед</w:t>
            </w:r>
            <w:r>
              <w:rPr>
                <w:rFonts w:ascii="Times New Roman" w:hAnsi="Times New Roman" w:cs="Times New Roman"/>
              </w:rPr>
              <w:t>. в год</w:t>
            </w:r>
          </w:p>
          <w:p w14:paraId="28D14A91" w14:textId="77777777" w:rsidR="00583B65" w:rsidRDefault="00583B65" w:rsidP="00AE4E8B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2024 – 2 ед. в год</w:t>
            </w:r>
          </w:p>
          <w:p w14:paraId="00265C5E" w14:textId="77777777" w:rsidR="00583B65" w:rsidRPr="00E536E2" w:rsidRDefault="00583B65" w:rsidP="00AE4E8B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EF2671">
              <w:rPr>
                <w:rFonts w:ascii="Times New Roman" w:hAnsi="Times New Roman" w:cs="Times New Roman"/>
              </w:rPr>
              <w:t>2025 – 2 ед. в год</w:t>
            </w:r>
          </w:p>
        </w:tc>
      </w:tr>
      <w:tr w:rsidR="00583B65" w:rsidRPr="00AC5D60" w14:paraId="24CC77DB" w14:textId="77777777" w:rsidTr="00AE4E8B">
        <w:tc>
          <w:tcPr>
            <w:tcW w:w="14786" w:type="dxa"/>
            <w:gridSpan w:val="7"/>
            <w:vAlign w:val="center"/>
          </w:tcPr>
          <w:p w14:paraId="0404B2AE" w14:textId="77777777" w:rsidR="00583B65" w:rsidRPr="00AC5D60" w:rsidRDefault="00583B65" w:rsidP="00AE4E8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C5D60">
              <w:rPr>
                <w:rFonts w:ascii="Times New Roman" w:hAnsi="Times New Roman" w:cs="Times New Roman"/>
                <w:b/>
              </w:rPr>
              <w:lastRenderedPageBreak/>
              <w:t xml:space="preserve">3. </w:t>
            </w:r>
            <w:r w:rsidRPr="00AC5D60">
              <w:rPr>
                <w:rFonts w:ascii="Times New Roman" w:eastAsia="Times New Roman" w:hAnsi="Times New Roman" w:cs="Times New Roman"/>
                <w:b/>
              </w:rPr>
              <w:t>Подпрограмма «Обеспечение функционирования органов местного самоуправления муниципального образования»</w:t>
            </w:r>
          </w:p>
          <w:p w14:paraId="434763CD" w14:textId="77777777" w:rsidR="00583B65" w:rsidRPr="00AC5D60" w:rsidRDefault="00583B65" w:rsidP="00AE4E8B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583B65" w:rsidRPr="00AC5D60" w14:paraId="3C83C10E" w14:textId="77777777" w:rsidTr="00AE4E8B">
        <w:tc>
          <w:tcPr>
            <w:tcW w:w="1284" w:type="dxa"/>
          </w:tcPr>
          <w:p w14:paraId="531ED1DE" w14:textId="77777777" w:rsidR="00583B65" w:rsidRPr="00AC5D60" w:rsidRDefault="00583B65" w:rsidP="00AE4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4738" w:type="dxa"/>
          </w:tcPr>
          <w:p w14:paraId="60660C29" w14:textId="77777777" w:rsidR="00583B65" w:rsidRPr="00AC5D60" w:rsidRDefault="00583B65" w:rsidP="00AE4E8B">
            <w:pPr>
              <w:tabs>
                <w:tab w:val="left" w:pos="211"/>
                <w:tab w:val="left" w:pos="920"/>
              </w:tabs>
              <w:ind w:left="69"/>
              <w:rPr>
                <w:rFonts w:ascii="Calibri" w:eastAsia="Times New Roman" w:hAnsi="Calibri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Основное мероприятие «Обеспечение функционирования системы муниципального управления»</w:t>
            </w:r>
          </w:p>
        </w:tc>
        <w:tc>
          <w:tcPr>
            <w:tcW w:w="2875" w:type="dxa"/>
            <w:gridSpan w:val="2"/>
          </w:tcPr>
          <w:p w14:paraId="45ED6AEB" w14:textId="77777777" w:rsidR="00583B65" w:rsidRPr="00AC5D60" w:rsidRDefault="00583B65" w:rsidP="00AE4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«</w:t>
            </w:r>
            <w:proofErr w:type="spellStart"/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AC5D60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2996" w:type="dxa"/>
            <w:gridSpan w:val="2"/>
          </w:tcPr>
          <w:p w14:paraId="402B9409" w14:textId="77777777" w:rsidR="00583B65" w:rsidRPr="00AC5D60" w:rsidRDefault="00583B65" w:rsidP="00AE4E8B">
            <w:pPr>
              <w:rPr>
                <w:rFonts w:ascii="Calibri" w:eastAsia="Times New Roman" w:hAnsi="Calibri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Количество муниципальных служащих на 1000 жителей</w:t>
            </w:r>
          </w:p>
        </w:tc>
        <w:tc>
          <w:tcPr>
            <w:tcW w:w="2893" w:type="dxa"/>
          </w:tcPr>
          <w:p w14:paraId="62DAEEDD" w14:textId="77777777" w:rsidR="00583B65" w:rsidRPr="00AC5D60" w:rsidRDefault="00583B65" w:rsidP="00AE4E8B">
            <w:pPr>
              <w:ind w:left="69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2017 – 2 чел</w:t>
            </w:r>
          </w:p>
          <w:p w14:paraId="040A8D13" w14:textId="77777777" w:rsidR="00583B65" w:rsidRPr="00AC5D60" w:rsidRDefault="00583B65" w:rsidP="00AE4E8B">
            <w:pPr>
              <w:ind w:left="69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2018 – 2 чел</w:t>
            </w:r>
          </w:p>
          <w:p w14:paraId="23D2BDE3" w14:textId="77777777" w:rsidR="00583B65" w:rsidRPr="00AC5D60" w:rsidRDefault="00583B65" w:rsidP="00AE4E8B">
            <w:pPr>
              <w:ind w:left="69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2019 – 2 чел</w:t>
            </w:r>
          </w:p>
          <w:p w14:paraId="66CB78D7" w14:textId="77777777" w:rsidR="00583B65" w:rsidRPr="00AC5D60" w:rsidRDefault="00583B65" w:rsidP="00AE4E8B">
            <w:pPr>
              <w:ind w:left="69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2020 – 2 чел</w:t>
            </w:r>
          </w:p>
          <w:p w14:paraId="26E7C5F8" w14:textId="77777777" w:rsidR="00583B65" w:rsidRPr="00AC5D60" w:rsidRDefault="00583B65" w:rsidP="00AE4E8B">
            <w:pPr>
              <w:ind w:left="69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2021 – 2 чел</w:t>
            </w:r>
          </w:p>
          <w:p w14:paraId="24A28A38" w14:textId="77777777" w:rsidR="00583B65" w:rsidRPr="00AC5D60" w:rsidRDefault="00583B65" w:rsidP="00AE4E8B">
            <w:pPr>
              <w:ind w:left="69"/>
              <w:jc w:val="center"/>
              <w:rPr>
                <w:rFonts w:ascii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2022 </w:t>
            </w:r>
            <w:proofErr w:type="gramStart"/>
            <w:r w:rsidRPr="00AC5D60">
              <w:rPr>
                <w:rFonts w:ascii="Times New Roman" w:eastAsia="Times New Roman" w:hAnsi="Times New Roman" w:cs="Times New Roman"/>
              </w:rPr>
              <w:t>-  2</w:t>
            </w:r>
            <w:proofErr w:type="gramEnd"/>
            <w:r w:rsidRPr="00AC5D60">
              <w:rPr>
                <w:rFonts w:ascii="Times New Roman" w:eastAsia="Times New Roman" w:hAnsi="Times New Roman" w:cs="Times New Roman"/>
              </w:rPr>
              <w:t xml:space="preserve"> чел</w:t>
            </w:r>
          </w:p>
          <w:p w14:paraId="0A9D58FE" w14:textId="77777777" w:rsidR="00583B65" w:rsidRDefault="00583B65" w:rsidP="00AE4E8B">
            <w:pPr>
              <w:ind w:left="69"/>
              <w:jc w:val="center"/>
              <w:rPr>
                <w:rFonts w:ascii="Times New Roman" w:hAnsi="Times New Roman" w:cs="Times New Roman"/>
              </w:rPr>
            </w:pPr>
            <w:r w:rsidRPr="00AC5D60">
              <w:rPr>
                <w:rFonts w:ascii="Times New Roman" w:hAnsi="Times New Roman" w:cs="Times New Roman"/>
              </w:rPr>
              <w:t>2023 -   2 чел</w:t>
            </w:r>
          </w:p>
          <w:p w14:paraId="516BC929" w14:textId="77777777" w:rsidR="00583B65" w:rsidRDefault="00583B65" w:rsidP="00AE4E8B">
            <w:pPr>
              <w:ind w:left="69"/>
              <w:jc w:val="center"/>
              <w:rPr>
                <w:rFonts w:ascii="Times New Roman" w:hAnsi="Times New Roman" w:cs="Times New Roman"/>
              </w:rPr>
            </w:pPr>
            <w:r w:rsidRPr="00B97B4A">
              <w:rPr>
                <w:rFonts w:ascii="Times New Roman" w:hAnsi="Times New Roman" w:cs="Times New Roman"/>
              </w:rPr>
              <w:t>2024 – 2 чел</w:t>
            </w:r>
          </w:p>
          <w:p w14:paraId="2F110F46" w14:textId="77777777" w:rsidR="00583B65" w:rsidRPr="00B97B4A" w:rsidRDefault="00583B65" w:rsidP="00AE4E8B">
            <w:pPr>
              <w:ind w:left="6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2025 – 2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чел</w:t>
            </w:r>
            <w:proofErr w:type="gramEnd"/>
          </w:p>
        </w:tc>
      </w:tr>
      <w:tr w:rsidR="00583B65" w:rsidRPr="00AC5D60" w14:paraId="0EFD0F14" w14:textId="77777777" w:rsidTr="00AE4E8B">
        <w:tc>
          <w:tcPr>
            <w:tcW w:w="1284" w:type="dxa"/>
          </w:tcPr>
          <w:p w14:paraId="2591FAA6" w14:textId="77777777" w:rsidR="00583B65" w:rsidRPr="00AC5D60" w:rsidRDefault="00583B65" w:rsidP="00AE4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4738" w:type="dxa"/>
          </w:tcPr>
          <w:p w14:paraId="6C496D7F" w14:textId="77777777" w:rsidR="00583B65" w:rsidRPr="00AC5D60" w:rsidRDefault="00583B65" w:rsidP="00AE4E8B">
            <w:pPr>
              <w:ind w:left="69"/>
              <w:rPr>
                <w:rFonts w:ascii="Calibri" w:eastAsia="Times New Roman" w:hAnsi="Calibri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Основное мероприятие «Реализация органами местного самоуправления отдельных переданных государственных полномочий»</w:t>
            </w:r>
          </w:p>
        </w:tc>
        <w:tc>
          <w:tcPr>
            <w:tcW w:w="2875" w:type="dxa"/>
            <w:gridSpan w:val="2"/>
          </w:tcPr>
          <w:p w14:paraId="57FA8E02" w14:textId="77777777" w:rsidR="00583B65" w:rsidRPr="00AC5D60" w:rsidRDefault="00583B65" w:rsidP="00AE4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«</w:t>
            </w:r>
            <w:proofErr w:type="spellStart"/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AC5D60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2996" w:type="dxa"/>
            <w:gridSpan w:val="2"/>
          </w:tcPr>
          <w:p w14:paraId="4226B9B8" w14:textId="77777777" w:rsidR="00583B65" w:rsidRPr="00AC5D60" w:rsidRDefault="00583B65" w:rsidP="00AE4E8B">
            <w:pPr>
              <w:rPr>
                <w:rFonts w:ascii="Calibri" w:eastAsia="Times New Roman" w:hAnsi="Calibri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Количество военно-учетных работников</w:t>
            </w:r>
          </w:p>
        </w:tc>
        <w:tc>
          <w:tcPr>
            <w:tcW w:w="2893" w:type="dxa"/>
          </w:tcPr>
          <w:p w14:paraId="62AF9D43" w14:textId="77777777" w:rsidR="00583B65" w:rsidRPr="00AC5D60" w:rsidRDefault="00583B65" w:rsidP="00AE4E8B">
            <w:pPr>
              <w:ind w:left="69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2017 – 1 чел</w:t>
            </w:r>
          </w:p>
          <w:p w14:paraId="0630EFE1" w14:textId="77777777" w:rsidR="00583B65" w:rsidRPr="00AC5D60" w:rsidRDefault="00583B65" w:rsidP="00AE4E8B">
            <w:pPr>
              <w:ind w:left="69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2018 – 1 чел</w:t>
            </w:r>
          </w:p>
          <w:p w14:paraId="1E6F4ABB" w14:textId="77777777" w:rsidR="00583B65" w:rsidRPr="00AC5D60" w:rsidRDefault="00583B65" w:rsidP="00AE4E8B">
            <w:pPr>
              <w:ind w:left="69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2019 – 1 чел</w:t>
            </w:r>
          </w:p>
          <w:p w14:paraId="2E92A00E" w14:textId="77777777" w:rsidR="00583B65" w:rsidRPr="00AC5D60" w:rsidRDefault="00583B65" w:rsidP="00AE4E8B">
            <w:pPr>
              <w:ind w:left="69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2020 – 1 чел</w:t>
            </w:r>
          </w:p>
          <w:p w14:paraId="4A1314CC" w14:textId="77777777" w:rsidR="00583B65" w:rsidRPr="00AC5D60" w:rsidRDefault="00583B65" w:rsidP="00AE4E8B">
            <w:pPr>
              <w:ind w:left="69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2021 – 1 чел</w:t>
            </w:r>
          </w:p>
          <w:p w14:paraId="5911BC89" w14:textId="77777777" w:rsidR="00583B65" w:rsidRPr="00AC5D60" w:rsidRDefault="00583B65" w:rsidP="00AE4E8B">
            <w:pPr>
              <w:ind w:left="69"/>
              <w:jc w:val="center"/>
              <w:rPr>
                <w:rFonts w:ascii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2022 </w:t>
            </w:r>
            <w:proofErr w:type="gramStart"/>
            <w:r w:rsidRPr="00AC5D60">
              <w:rPr>
                <w:rFonts w:ascii="Times New Roman" w:eastAsia="Times New Roman" w:hAnsi="Times New Roman" w:cs="Times New Roman"/>
              </w:rPr>
              <w:t>-  1</w:t>
            </w:r>
            <w:proofErr w:type="gramEnd"/>
            <w:r w:rsidRPr="00AC5D60">
              <w:rPr>
                <w:rFonts w:ascii="Times New Roman" w:eastAsia="Times New Roman" w:hAnsi="Times New Roman" w:cs="Times New Roman"/>
              </w:rPr>
              <w:t xml:space="preserve"> чел</w:t>
            </w:r>
          </w:p>
          <w:p w14:paraId="187AB93A" w14:textId="77777777" w:rsidR="00583B65" w:rsidRDefault="00583B65" w:rsidP="00AE4E8B">
            <w:pPr>
              <w:ind w:left="69"/>
              <w:jc w:val="center"/>
              <w:rPr>
                <w:rFonts w:ascii="Times New Roman" w:hAnsi="Times New Roman" w:cs="Times New Roman"/>
              </w:rPr>
            </w:pPr>
            <w:r w:rsidRPr="00AC5D60">
              <w:rPr>
                <w:rFonts w:ascii="Times New Roman" w:hAnsi="Times New Roman" w:cs="Times New Roman"/>
              </w:rPr>
              <w:t>2023 -   1 чел</w:t>
            </w:r>
          </w:p>
          <w:p w14:paraId="3720974D" w14:textId="77777777" w:rsidR="00583B65" w:rsidRDefault="00583B65" w:rsidP="00AE4E8B">
            <w:pPr>
              <w:ind w:left="69"/>
              <w:jc w:val="center"/>
              <w:rPr>
                <w:rFonts w:ascii="Times New Roman" w:eastAsia="Times New Roman" w:hAnsi="Times New Roman" w:cs="Times New Roman"/>
              </w:rPr>
            </w:pPr>
            <w:r w:rsidRPr="00DB47D8">
              <w:rPr>
                <w:rFonts w:ascii="Times New Roman" w:eastAsia="Times New Roman" w:hAnsi="Times New Roman" w:cs="Times New Roman"/>
              </w:rPr>
              <w:t>2024 – 1 чел</w:t>
            </w:r>
          </w:p>
          <w:p w14:paraId="78592568" w14:textId="77777777" w:rsidR="00583B65" w:rsidRPr="00DB47D8" w:rsidRDefault="00583B65" w:rsidP="00AE4E8B">
            <w:pPr>
              <w:ind w:left="6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2025 – 1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чел</w:t>
            </w:r>
            <w:proofErr w:type="gramEnd"/>
          </w:p>
        </w:tc>
      </w:tr>
      <w:tr w:rsidR="00583B65" w:rsidRPr="00AC5D60" w14:paraId="57B121D9" w14:textId="77777777" w:rsidTr="00AE4E8B">
        <w:tc>
          <w:tcPr>
            <w:tcW w:w="1284" w:type="dxa"/>
            <w:vMerge w:val="restart"/>
          </w:tcPr>
          <w:p w14:paraId="1D383554" w14:textId="77777777" w:rsidR="00583B65" w:rsidRPr="00AC5D60" w:rsidRDefault="00583B65" w:rsidP="00AE4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4778" w:type="dxa"/>
            <w:gridSpan w:val="2"/>
            <w:vMerge w:val="restart"/>
          </w:tcPr>
          <w:p w14:paraId="1062A0CC" w14:textId="77777777" w:rsidR="00583B65" w:rsidRPr="00AC5D60" w:rsidRDefault="00583B65" w:rsidP="00AE4E8B">
            <w:pPr>
              <w:ind w:left="69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Основное мероприятие «Социальная поддержка граждан»</w:t>
            </w:r>
          </w:p>
        </w:tc>
        <w:tc>
          <w:tcPr>
            <w:tcW w:w="2835" w:type="dxa"/>
            <w:vMerge w:val="restart"/>
          </w:tcPr>
          <w:p w14:paraId="32BF7E50" w14:textId="77777777" w:rsidR="00583B65" w:rsidRPr="00AC5D60" w:rsidRDefault="00583B65" w:rsidP="00AE4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«</w:t>
            </w:r>
            <w:proofErr w:type="spellStart"/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AC5D60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  <w:p w14:paraId="775D927C" w14:textId="77777777" w:rsidR="00583B65" w:rsidRDefault="00583B65" w:rsidP="00AE4E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C98D91" w14:textId="77777777" w:rsidR="00583B65" w:rsidRPr="00F40EBB" w:rsidRDefault="00583B65" w:rsidP="00AE4E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48CA84" w14:textId="77777777" w:rsidR="00583B65" w:rsidRPr="00F40EBB" w:rsidRDefault="00583B65" w:rsidP="00AE4E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8E17CD" w14:textId="77777777" w:rsidR="00583B65" w:rsidRPr="00F40EBB" w:rsidRDefault="00583B65" w:rsidP="00AE4E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33D1E3" w14:textId="77777777" w:rsidR="00583B65" w:rsidRPr="00F40EBB" w:rsidRDefault="00583B65" w:rsidP="00AE4E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07D712" w14:textId="77777777" w:rsidR="00583B65" w:rsidRPr="00F40EBB" w:rsidRDefault="00583B65" w:rsidP="00AE4E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D28CB4" w14:textId="77777777" w:rsidR="00583B65" w:rsidRPr="00F40EBB" w:rsidRDefault="00583B65" w:rsidP="00AE4E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6CB3F4" w14:textId="77777777" w:rsidR="00583B65" w:rsidRPr="00F40EBB" w:rsidRDefault="00583B65" w:rsidP="00AE4E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4053F5" w14:textId="77777777" w:rsidR="00583B65" w:rsidRPr="00F40EBB" w:rsidRDefault="00583B65" w:rsidP="00AE4E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E1C050" w14:textId="77777777" w:rsidR="00583B65" w:rsidRPr="00F40EBB" w:rsidRDefault="00583B65" w:rsidP="00AE4E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9B87FE" w14:textId="77777777" w:rsidR="00583B65" w:rsidRPr="00F40EBB" w:rsidRDefault="00583B65" w:rsidP="00AE4E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BCE754" w14:textId="77777777" w:rsidR="00583B65" w:rsidRPr="00F40EBB" w:rsidRDefault="00583B65" w:rsidP="00AE4E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4E034301" w14:textId="77777777" w:rsidR="00583B65" w:rsidRPr="00AC5D60" w:rsidRDefault="00583B65" w:rsidP="00AE4E8B">
            <w:pPr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Количество получателей доплаты к пенсии</w:t>
            </w:r>
          </w:p>
        </w:tc>
        <w:tc>
          <w:tcPr>
            <w:tcW w:w="2912" w:type="dxa"/>
            <w:gridSpan w:val="2"/>
          </w:tcPr>
          <w:p w14:paraId="6E2E4DC2" w14:textId="77777777" w:rsidR="00583B65" w:rsidRPr="00AC5D60" w:rsidRDefault="00583B65" w:rsidP="00AE4E8B">
            <w:pPr>
              <w:ind w:left="69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2017 – 4 чел</w:t>
            </w:r>
          </w:p>
          <w:p w14:paraId="016A07DD" w14:textId="77777777" w:rsidR="00583B65" w:rsidRPr="00AC5D60" w:rsidRDefault="00583B65" w:rsidP="00AE4E8B">
            <w:pPr>
              <w:ind w:left="69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2018 – 4 чел</w:t>
            </w:r>
          </w:p>
          <w:p w14:paraId="5BBC4A7A" w14:textId="77777777" w:rsidR="00583B65" w:rsidRPr="00AC5D60" w:rsidRDefault="00583B65" w:rsidP="00AE4E8B">
            <w:pPr>
              <w:ind w:left="69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2019 – 4 чел</w:t>
            </w:r>
          </w:p>
          <w:p w14:paraId="61821611" w14:textId="77777777" w:rsidR="00583B65" w:rsidRPr="00AC5D60" w:rsidRDefault="00583B65" w:rsidP="00AE4E8B">
            <w:pPr>
              <w:ind w:left="69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2020 – 4 чел</w:t>
            </w:r>
          </w:p>
          <w:p w14:paraId="5695771F" w14:textId="77777777" w:rsidR="00583B65" w:rsidRPr="00AC5D60" w:rsidRDefault="00583B65" w:rsidP="00AE4E8B">
            <w:pPr>
              <w:ind w:left="69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2021 – 4 чел</w:t>
            </w:r>
          </w:p>
          <w:p w14:paraId="3F07BE26" w14:textId="77777777" w:rsidR="00583B65" w:rsidRPr="00AC5D60" w:rsidRDefault="00583B65" w:rsidP="00AE4E8B">
            <w:pPr>
              <w:ind w:left="69"/>
              <w:jc w:val="center"/>
              <w:rPr>
                <w:rFonts w:ascii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2022 </w:t>
            </w:r>
            <w:proofErr w:type="gramStart"/>
            <w:r w:rsidRPr="00AC5D60">
              <w:rPr>
                <w:rFonts w:ascii="Times New Roman" w:eastAsia="Times New Roman" w:hAnsi="Times New Roman" w:cs="Times New Roman"/>
              </w:rPr>
              <w:t>-  4</w:t>
            </w:r>
            <w:proofErr w:type="gramEnd"/>
            <w:r w:rsidRPr="00AC5D60">
              <w:rPr>
                <w:rFonts w:ascii="Times New Roman" w:eastAsia="Times New Roman" w:hAnsi="Times New Roman" w:cs="Times New Roman"/>
              </w:rPr>
              <w:t xml:space="preserve"> чел</w:t>
            </w:r>
          </w:p>
          <w:p w14:paraId="27168223" w14:textId="77777777" w:rsidR="00583B65" w:rsidRDefault="00583B65" w:rsidP="00AE4E8B">
            <w:pPr>
              <w:ind w:left="69"/>
              <w:jc w:val="center"/>
              <w:rPr>
                <w:rFonts w:ascii="Times New Roman" w:hAnsi="Times New Roman" w:cs="Times New Roman"/>
              </w:rPr>
            </w:pPr>
            <w:r w:rsidRPr="00AC5D60">
              <w:rPr>
                <w:rFonts w:ascii="Times New Roman" w:hAnsi="Times New Roman" w:cs="Times New Roman"/>
              </w:rPr>
              <w:t>2023 -   4 чел</w:t>
            </w:r>
          </w:p>
          <w:p w14:paraId="258B3363" w14:textId="77777777" w:rsidR="00583B65" w:rsidRDefault="00583B65" w:rsidP="00AE4E8B">
            <w:pPr>
              <w:ind w:left="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 – 4 чел</w:t>
            </w:r>
          </w:p>
          <w:p w14:paraId="683F190E" w14:textId="77777777" w:rsidR="00583B65" w:rsidRPr="00AC5D60" w:rsidRDefault="00583B65" w:rsidP="00AE4E8B">
            <w:pPr>
              <w:ind w:left="6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2025 – 4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чел</w:t>
            </w:r>
            <w:proofErr w:type="gramEnd"/>
          </w:p>
        </w:tc>
      </w:tr>
      <w:tr w:rsidR="00583B65" w:rsidRPr="00AC5D60" w14:paraId="18B062B7" w14:textId="77777777" w:rsidTr="00AE4E8B">
        <w:tc>
          <w:tcPr>
            <w:tcW w:w="1284" w:type="dxa"/>
            <w:vMerge/>
          </w:tcPr>
          <w:p w14:paraId="416C7406" w14:textId="77777777" w:rsidR="00583B65" w:rsidRPr="00AC5D60" w:rsidRDefault="00583B65" w:rsidP="00AE4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8" w:type="dxa"/>
            <w:gridSpan w:val="2"/>
            <w:vMerge/>
          </w:tcPr>
          <w:p w14:paraId="78ABDD1F" w14:textId="77777777" w:rsidR="00583B65" w:rsidRPr="00AC5D60" w:rsidRDefault="00583B65" w:rsidP="00AE4E8B">
            <w:pPr>
              <w:ind w:left="6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14:paraId="744EF162" w14:textId="77777777" w:rsidR="00583B65" w:rsidRPr="00AC5D60" w:rsidRDefault="00583B65" w:rsidP="00AE4E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138F3803" w14:textId="77777777" w:rsidR="00583B65" w:rsidRPr="00AC5D60" w:rsidRDefault="00583B65" w:rsidP="00AE4E8B">
            <w:pPr>
              <w:rPr>
                <w:rFonts w:ascii="Times New Roman" w:eastAsia="Times New Roman" w:hAnsi="Times New Roman" w:cs="Times New Roman"/>
              </w:rPr>
            </w:pPr>
            <w:r w:rsidRPr="002E69F0">
              <w:rPr>
                <w:rFonts w:ascii="Times New Roman" w:eastAsia="Times New Roman" w:hAnsi="Times New Roman" w:cs="Times New Roman"/>
              </w:rPr>
              <w:t>Количество получателей единовременной выплаты</w:t>
            </w:r>
          </w:p>
        </w:tc>
        <w:tc>
          <w:tcPr>
            <w:tcW w:w="2912" w:type="dxa"/>
            <w:gridSpan w:val="2"/>
          </w:tcPr>
          <w:p w14:paraId="786484DB" w14:textId="77777777" w:rsidR="00583B65" w:rsidRDefault="00583B65" w:rsidP="00AE4E8B">
            <w:pPr>
              <w:ind w:left="6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2017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-  95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чел.</w:t>
            </w:r>
          </w:p>
          <w:p w14:paraId="4349C77C" w14:textId="77777777" w:rsidR="00583B65" w:rsidRDefault="00583B65" w:rsidP="00AE4E8B">
            <w:pPr>
              <w:ind w:left="6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2018 – 84 чел.</w:t>
            </w:r>
          </w:p>
          <w:p w14:paraId="0076B8B1" w14:textId="77777777" w:rsidR="00583B65" w:rsidRDefault="00583B65" w:rsidP="00AE4E8B">
            <w:pPr>
              <w:ind w:left="6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2019 – 72 чел.</w:t>
            </w:r>
          </w:p>
          <w:p w14:paraId="65980D34" w14:textId="77777777" w:rsidR="00583B65" w:rsidRDefault="00583B65" w:rsidP="00AE4E8B">
            <w:pPr>
              <w:ind w:left="6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2020 – 65 чел.</w:t>
            </w:r>
          </w:p>
          <w:p w14:paraId="153F78DC" w14:textId="77777777" w:rsidR="00583B65" w:rsidRDefault="00583B65" w:rsidP="00AE4E8B">
            <w:pPr>
              <w:ind w:left="6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2021 – 44 чел.</w:t>
            </w:r>
          </w:p>
          <w:p w14:paraId="3F0C3D41" w14:textId="77777777" w:rsidR="00583B65" w:rsidRDefault="00583B65" w:rsidP="00AE4E8B">
            <w:pPr>
              <w:ind w:left="6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2022 – 31 чел.</w:t>
            </w:r>
          </w:p>
          <w:p w14:paraId="5396BC55" w14:textId="77777777" w:rsidR="00583B65" w:rsidRDefault="00583B65" w:rsidP="00AE4E8B">
            <w:pPr>
              <w:ind w:left="6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2023 – 31 чел.</w:t>
            </w:r>
          </w:p>
          <w:p w14:paraId="58C3DAED" w14:textId="77777777" w:rsidR="00583B65" w:rsidRDefault="00583B65" w:rsidP="00AE4E8B">
            <w:pPr>
              <w:ind w:left="6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2024 – 0 чел.</w:t>
            </w:r>
          </w:p>
          <w:p w14:paraId="6CB28BF7" w14:textId="77777777" w:rsidR="00583B65" w:rsidRPr="00AC5D60" w:rsidRDefault="00583B65" w:rsidP="00AE4E8B">
            <w:pPr>
              <w:ind w:left="6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2025 – 0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чел</w:t>
            </w:r>
            <w:proofErr w:type="gramEnd"/>
          </w:p>
        </w:tc>
      </w:tr>
      <w:tr w:rsidR="00583B65" w:rsidRPr="00AC5D60" w14:paraId="3AFF34F8" w14:textId="77777777" w:rsidTr="00AE4E8B">
        <w:tc>
          <w:tcPr>
            <w:tcW w:w="14786" w:type="dxa"/>
            <w:gridSpan w:val="7"/>
          </w:tcPr>
          <w:p w14:paraId="41C7D42E" w14:textId="77777777" w:rsidR="00583B65" w:rsidRDefault="00583B65" w:rsidP="00AE4E8B">
            <w:pPr>
              <w:ind w:left="69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C5D60">
              <w:rPr>
                <w:rFonts w:ascii="Times New Roman" w:hAnsi="Times New Roman" w:cs="Times New Roman"/>
                <w:b/>
              </w:rPr>
              <w:lastRenderedPageBreak/>
              <w:t xml:space="preserve">4. </w:t>
            </w:r>
            <w:r w:rsidRPr="00AC5D60">
              <w:rPr>
                <w:rFonts w:ascii="Times New Roman" w:eastAsia="Times New Roman" w:hAnsi="Times New Roman" w:cs="Times New Roman"/>
                <w:b/>
              </w:rPr>
              <w:t>Подпрограмма «Создание условий для организации досуга и обеспечения жителей поселения услугами организации культуры»</w:t>
            </w:r>
          </w:p>
          <w:p w14:paraId="2A23D06A" w14:textId="77777777" w:rsidR="00583B65" w:rsidRDefault="00583B65" w:rsidP="00AE4E8B">
            <w:pPr>
              <w:ind w:left="69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83B65" w:rsidRPr="00AC5D60" w14:paraId="287A98DC" w14:textId="77777777" w:rsidTr="00AE4E8B">
        <w:tc>
          <w:tcPr>
            <w:tcW w:w="1284" w:type="dxa"/>
          </w:tcPr>
          <w:p w14:paraId="6B9FEC5A" w14:textId="77777777" w:rsidR="00583B65" w:rsidRPr="00AC5D60" w:rsidRDefault="00583B65" w:rsidP="00AE4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4778" w:type="dxa"/>
            <w:gridSpan w:val="2"/>
          </w:tcPr>
          <w:p w14:paraId="713B25DD" w14:textId="77777777" w:rsidR="00583B65" w:rsidRPr="00AC5D60" w:rsidRDefault="00583B65" w:rsidP="00AE4E8B">
            <w:pPr>
              <w:ind w:left="69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Основное мероприятие «Создание условий для организации досуга и обеспечения жителей поселения услуг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 w:rsidRPr="00AC5D60">
              <w:rPr>
                <w:rFonts w:ascii="Times New Roman" w:eastAsia="Times New Roman" w:hAnsi="Times New Roman" w:cs="Times New Roman"/>
              </w:rPr>
              <w:t>ми организации культуры»</w:t>
            </w:r>
          </w:p>
        </w:tc>
        <w:tc>
          <w:tcPr>
            <w:tcW w:w="2835" w:type="dxa"/>
          </w:tcPr>
          <w:p w14:paraId="05288227" w14:textId="77777777" w:rsidR="00583B65" w:rsidRPr="00AC5D60" w:rsidRDefault="00583B65" w:rsidP="00AE4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«</w:t>
            </w:r>
            <w:proofErr w:type="spellStart"/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AC5D60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2977" w:type="dxa"/>
          </w:tcPr>
          <w:p w14:paraId="7E15D72C" w14:textId="77777777" w:rsidR="00583B65" w:rsidRPr="002E69F0" w:rsidRDefault="00583B65" w:rsidP="00AE4E8B">
            <w:pPr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</w:t>
            </w:r>
          </w:p>
        </w:tc>
        <w:tc>
          <w:tcPr>
            <w:tcW w:w="2912" w:type="dxa"/>
            <w:gridSpan w:val="2"/>
          </w:tcPr>
          <w:p w14:paraId="26ECBE5A" w14:textId="77777777" w:rsidR="00583B65" w:rsidRPr="00AC5D60" w:rsidRDefault="00583B65" w:rsidP="00AE4E8B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2017 – 1 </w:t>
            </w:r>
            <w:proofErr w:type="spellStart"/>
            <w:r w:rsidRPr="00AC5D6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  <w:p w14:paraId="634F56D7" w14:textId="77777777" w:rsidR="00583B65" w:rsidRPr="00AC5D60" w:rsidRDefault="00583B65" w:rsidP="00AE4E8B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2018 – 0 </w:t>
            </w:r>
            <w:proofErr w:type="spellStart"/>
            <w:r w:rsidRPr="00AC5D6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  <w:p w14:paraId="75C34F44" w14:textId="77777777" w:rsidR="00583B65" w:rsidRPr="00AC5D60" w:rsidRDefault="00583B65" w:rsidP="00AE4E8B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2019 – 0 </w:t>
            </w:r>
            <w:proofErr w:type="spellStart"/>
            <w:r w:rsidRPr="00AC5D6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  <w:p w14:paraId="60C4E9C0" w14:textId="77777777" w:rsidR="00583B65" w:rsidRPr="00AC5D60" w:rsidRDefault="00583B65" w:rsidP="00AE4E8B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2020 – 1 </w:t>
            </w:r>
            <w:proofErr w:type="spellStart"/>
            <w:r w:rsidRPr="00AC5D6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  <w:p w14:paraId="7D4842F0" w14:textId="77777777" w:rsidR="00583B65" w:rsidRPr="00AC5D60" w:rsidRDefault="00583B65" w:rsidP="00AE4E8B">
            <w:pPr>
              <w:ind w:left="69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2021 </w:t>
            </w:r>
            <w:proofErr w:type="gramStart"/>
            <w:r w:rsidRPr="00AC5D60">
              <w:rPr>
                <w:rFonts w:ascii="Times New Roman" w:eastAsia="Times New Roman" w:hAnsi="Times New Roman" w:cs="Times New Roman"/>
              </w:rPr>
              <w:t>–  1</w:t>
            </w:r>
            <w:proofErr w:type="gramEnd"/>
            <w:r w:rsidRPr="00AC5D6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C5D6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  <w:p w14:paraId="583CE95F" w14:textId="77777777" w:rsidR="00583B65" w:rsidRPr="00AC5D60" w:rsidRDefault="00583B65" w:rsidP="00AE4E8B">
            <w:pPr>
              <w:ind w:left="69"/>
              <w:jc w:val="center"/>
              <w:rPr>
                <w:rFonts w:ascii="Times New Roman" w:hAnsi="Times New Roman" w:cs="Times New Roman"/>
              </w:rPr>
            </w:pPr>
            <w:r w:rsidRPr="00AC5D60">
              <w:rPr>
                <w:rFonts w:ascii="Times New Roman" w:hAnsi="Times New Roman" w:cs="Times New Roman"/>
              </w:rPr>
              <w:t xml:space="preserve">2022 </w:t>
            </w:r>
            <w:proofErr w:type="gramStart"/>
            <w:r w:rsidRPr="00AC5D60">
              <w:rPr>
                <w:rFonts w:ascii="Times New Roman" w:hAnsi="Times New Roman" w:cs="Times New Roman"/>
              </w:rPr>
              <w:t xml:space="preserve">-  </w:t>
            </w:r>
            <w:r>
              <w:rPr>
                <w:rFonts w:ascii="Times New Roman" w:hAnsi="Times New Roman" w:cs="Times New Roman"/>
              </w:rPr>
              <w:t>1</w:t>
            </w:r>
            <w:proofErr w:type="gramEnd"/>
            <w:r w:rsidRPr="00AC5D6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C5D60">
              <w:rPr>
                <w:rFonts w:ascii="Times New Roman" w:hAnsi="Times New Roman" w:cs="Times New Roman"/>
              </w:rPr>
              <w:t>ед</w:t>
            </w:r>
            <w:proofErr w:type="spellEnd"/>
          </w:p>
          <w:p w14:paraId="33D1C8D7" w14:textId="77777777" w:rsidR="00583B65" w:rsidRDefault="00583B65" w:rsidP="00AE4E8B">
            <w:pPr>
              <w:ind w:left="69"/>
              <w:jc w:val="center"/>
              <w:rPr>
                <w:rFonts w:ascii="Times New Roman" w:hAnsi="Times New Roman" w:cs="Times New Roman"/>
              </w:rPr>
            </w:pPr>
            <w:r w:rsidRPr="00AC5D60">
              <w:rPr>
                <w:rFonts w:ascii="Times New Roman" w:hAnsi="Times New Roman" w:cs="Times New Roman"/>
              </w:rPr>
              <w:t xml:space="preserve">2023 </w:t>
            </w:r>
            <w:proofErr w:type="gramStart"/>
            <w:r w:rsidRPr="00AC5D60">
              <w:rPr>
                <w:rFonts w:ascii="Times New Roman" w:hAnsi="Times New Roman" w:cs="Times New Roman"/>
              </w:rPr>
              <w:t xml:space="preserve">-  </w:t>
            </w:r>
            <w:r>
              <w:rPr>
                <w:rFonts w:ascii="Times New Roman" w:hAnsi="Times New Roman" w:cs="Times New Roman"/>
              </w:rPr>
              <w:t>1</w:t>
            </w:r>
            <w:proofErr w:type="gramEnd"/>
            <w:r w:rsidRPr="00AC5D6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C5D60">
              <w:rPr>
                <w:rFonts w:ascii="Times New Roman" w:hAnsi="Times New Roman" w:cs="Times New Roman"/>
              </w:rPr>
              <w:t>ед</w:t>
            </w:r>
            <w:proofErr w:type="spellEnd"/>
          </w:p>
          <w:p w14:paraId="1212A617" w14:textId="77777777" w:rsidR="00583B65" w:rsidRDefault="00583B65" w:rsidP="00AE4E8B">
            <w:pPr>
              <w:ind w:left="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2024 – 0 </w:t>
            </w:r>
            <w:proofErr w:type="spellStart"/>
            <w:r>
              <w:rPr>
                <w:rFonts w:ascii="Times New Roman" w:hAnsi="Times New Roman" w:cs="Times New Roman"/>
              </w:rPr>
              <w:t>ед</w:t>
            </w:r>
            <w:proofErr w:type="spellEnd"/>
          </w:p>
          <w:p w14:paraId="707A8CDB" w14:textId="77777777" w:rsidR="00583B65" w:rsidRDefault="00583B65" w:rsidP="00AE4E8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2025 – 0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</w:tc>
      </w:tr>
      <w:tr w:rsidR="00583B65" w:rsidRPr="00AC5D60" w14:paraId="3BE08FD7" w14:textId="77777777" w:rsidTr="00AE4E8B">
        <w:tc>
          <w:tcPr>
            <w:tcW w:w="14786" w:type="dxa"/>
            <w:gridSpan w:val="7"/>
          </w:tcPr>
          <w:p w14:paraId="0246E799" w14:textId="77777777" w:rsidR="00583B65" w:rsidRDefault="00583B65" w:rsidP="00AE4E8B">
            <w:pPr>
              <w:ind w:left="69" w:right="-6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C5D60">
              <w:rPr>
                <w:rFonts w:ascii="Times New Roman" w:hAnsi="Times New Roman" w:cs="Times New Roman"/>
                <w:b/>
              </w:rPr>
              <w:t xml:space="preserve">5 </w:t>
            </w:r>
            <w:r w:rsidRPr="00AC5D60">
              <w:rPr>
                <w:rFonts w:ascii="Times New Roman" w:eastAsia="Times New Roman" w:hAnsi="Times New Roman" w:cs="Times New Roman"/>
                <w:b/>
              </w:rPr>
              <w:t>Подпрограмма «Развитие физической культуры и спорта на территории поселения»</w:t>
            </w:r>
          </w:p>
          <w:p w14:paraId="752F8A7B" w14:textId="77777777" w:rsidR="00583B65" w:rsidRPr="00AC5D60" w:rsidRDefault="00583B65" w:rsidP="00AE4E8B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83B65" w:rsidRPr="00AC5D60" w14:paraId="64C2856E" w14:textId="77777777" w:rsidTr="00AE4E8B">
        <w:tc>
          <w:tcPr>
            <w:tcW w:w="1284" w:type="dxa"/>
          </w:tcPr>
          <w:p w14:paraId="30FAFEF4" w14:textId="77777777" w:rsidR="00583B65" w:rsidRPr="00AC5D60" w:rsidRDefault="00583B65" w:rsidP="00AE4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4778" w:type="dxa"/>
            <w:gridSpan w:val="2"/>
          </w:tcPr>
          <w:p w14:paraId="281393EF" w14:textId="77777777" w:rsidR="00583B65" w:rsidRPr="00AC5D60" w:rsidRDefault="00583B65" w:rsidP="00AE4E8B">
            <w:pPr>
              <w:ind w:left="69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Основное мероприятие «Проведение мероприятий в области физкультуры и спорта на территории поселения»</w:t>
            </w:r>
          </w:p>
        </w:tc>
        <w:tc>
          <w:tcPr>
            <w:tcW w:w="2835" w:type="dxa"/>
          </w:tcPr>
          <w:p w14:paraId="121F01A2" w14:textId="77777777" w:rsidR="00583B65" w:rsidRPr="00AC5D60" w:rsidRDefault="00583B65" w:rsidP="00AE4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«</w:t>
            </w:r>
            <w:proofErr w:type="spellStart"/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AC5D60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2977" w:type="dxa"/>
          </w:tcPr>
          <w:p w14:paraId="4A8E541B" w14:textId="77777777" w:rsidR="00583B65" w:rsidRPr="00AC5D60" w:rsidRDefault="00583B65" w:rsidP="00AE4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</w:t>
            </w:r>
          </w:p>
        </w:tc>
        <w:tc>
          <w:tcPr>
            <w:tcW w:w="2912" w:type="dxa"/>
            <w:gridSpan w:val="2"/>
          </w:tcPr>
          <w:p w14:paraId="513D68BF" w14:textId="77777777" w:rsidR="00583B65" w:rsidRPr="00AC5D60" w:rsidRDefault="00583B65" w:rsidP="00AE4E8B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2017 – 0 </w:t>
            </w:r>
            <w:proofErr w:type="spellStart"/>
            <w:r w:rsidRPr="00AC5D6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  <w:p w14:paraId="3BE85887" w14:textId="77777777" w:rsidR="00583B65" w:rsidRPr="00AC5D60" w:rsidRDefault="00583B65" w:rsidP="00AE4E8B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2018 – 0 </w:t>
            </w:r>
            <w:proofErr w:type="spellStart"/>
            <w:r w:rsidRPr="00AC5D6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  <w:p w14:paraId="5B991785" w14:textId="77777777" w:rsidR="00583B65" w:rsidRPr="00AC5D60" w:rsidRDefault="00583B65" w:rsidP="00AE4E8B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2019 – 0 </w:t>
            </w:r>
            <w:proofErr w:type="spellStart"/>
            <w:r w:rsidRPr="00AC5D6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  <w:p w14:paraId="1B283969" w14:textId="77777777" w:rsidR="00583B65" w:rsidRPr="00AC5D60" w:rsidRDefault="00583B65" w:rsidP="00AE4E8B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2020 – 0 </w:t>
            </w:r>
            <w:proofErr w:type="spellStart"/>
            <w:r w:rsidRPr="00AC5D6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  <w:p w14:paraId="712F40CA" w14:textId="77777777" w:rsidR="00583B65" w:rsidRPr="00AC5D60" w:rsidRDefault="00583B65" w:rsidP="00AE4E8B">
            <w:pPr>
              <w:ind w:left="69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2021 – 0 </w:t>
            </w:r>
            <w:proofErr w:type="spellStart"/>
            <w:r w:rsidRPr="00AC5D6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  <w:p w14:paraId="3CD588CF" w14:textId="77777777" w:rsidR="00583B65" w:rsidRPr="00AC5D60" w:rsidRDefault="00583B65" w:rsidP="00AE4E8B">
            <w:pPr>
              <w:ind w:left="69"/>
              <w:jc w:val="center"/>
              <w:rPr>
                <w:rFonts w:ascii="Times New Roman" w:hAnsi="Times New Roman" w:cs="Times New Roman"/>
              </w:rPr>
            </w:pPr>
            <w:r w:rsidRPr="00AC5D60">
              <w:rPr>
                <w:rFonts w:ascii="Times New Roman" w:hAnsi="Times New Roman" w:cs="Times New Roman"/>
              </w:rPr>
              <w:t xml:space="preserve">2022 </w:t>
            </w:r>
            <w:proofErr w:type="gramStart"/>
            <w:r w:rsidRPr="00AC5D60">
              <w:rPr>
                <w:rFonts w:ascii="Times New Roman" w:hAnsi="Times New Roman" w:cs="Times New Roman"/>
              </w:rPr>
              <w:t>-  0</w:t>
            </w:r>
            <w:proofErr w:type="gramEnd"/>
            <w:r w:rsidRPr="00AC5D6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C5D60">
              <w:rPr>
                <w:rFonts w:ascii="Times New Roman" w:hAnsi="Times New Roman" w:cs="Times New Roman"/>
              </w:rPr>
              <w:t>ед</w:t>
            </w:r>
            <w:proofErr w:type="spellEnd"/>
          </w:p>
          <w:p w14:paraId="66EE37C0" w14:textId="77777777" w:rsidR="00583B65" w:rsidRDefault="00583B65" w:rsidP="00AE4E8B">
            <w:pPr>
              <w:ind w:left="69"/>
              <w:jc w:val="center"/>
              <w:rPr>
                <w:rFonts w:ascii="Times New Roman" w:hAnsi="Times New Roman" w:cs="Times New Roman"/>
              </w:rPr>
            </w:pPr>
            <w:r w:rsidRPr="00AC5D60">
              <w:rPr>
                <w:rFonts w:ascii="Times New Roman" w:hAnsi="Times New Roman" w:cs="Times New Roman"/>
              </w:rPr>
              <w:t xml:space="preserve">2023 -   0 </w:t>
            </w:r>
            <w:proofErr w:type="spellStart"/>
            <w:r w:rsidRPr="00AC5D60">
              <w:rPr>
                <w:rFonts w:ascii="Times New Roman" w:hAnsi="Times New Roman" w:cs="Times New Roman"/>
              </w:rPr>
              <w:t>ед</w:t>
            </w:r>
            <w:proofErr w:type="spellEnd"/>
          </w:p>
          <w:p w14:paraId="5BDDB6B0" w14:textId="77777777" w:rsidR="00583B65" w:rsidRDefault="00583B65" w:rsidP="00AE4E8B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2024 – 0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  <w:p w14:paraId="63B65407" w14:textId="77777777" w:rsidR="00583B65" w:rsidRPr="00AC5D60" w:rsidRDefault="00583B65" w:rsidP="00AE4E8B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2025 – 0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</w:tc>
      </w:tr>
      <w:tr w:rsidR="00583B65" w:rsidRPr="00AC5D60" w14:paraId="21EA4AEA" w14:textId="77777777" w:rsidTr="00AE4E8B">
        <w:tc>
          <w:tcPr>
            <w:tcW w:w="14786" w:type="dxa"/>
            <w:gridSpan w:val="7"/>
          </w:tcPr>
          <w:p w14:paraId="1585B497" w14:textId="77777777" w:rsidR="00583B65" w:rsidRDefault="00583B65" w:rsidP="00AE4E8B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5B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Подпрограмма 6</w:t>
            </w:r>
          </w:p>
          <w:p w14:paraId="456DC059" w14:textId="77777777" w:rsidR="00583B65" w:rsidRDefault="00583B65" w:rsidP="00AE4E8B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</w:t>
            </w:r>
            <w:r w:rsidRPr="00763872">
              <w:rPr>
                <w:rFonts w:ascii="Times New Roman" w:hAnsi="Times New Roman" w:cs="Times New Roman"/>
                <w:b/>
                <w:bCs/>
              </w:rPr>
              <w:t>Экологическое воспитани</w:t>
            </w:r>
            <w:r>
              <w:rPr>
                <w:rFonts w:ascii="Times New Roman" w:hAnsi="Times New Roman" w:cs="Times New Roman"/>
                <w:b/>
                <w:bCs/>
              </w:rPr>
              <w:t>е</w:t>
            </w:r>
            <w:r w:rsidRPr="00763872">
              <w:rPr>
                <w:rFonts w:ascii="Times New Roman" w:hAnsi="Times New Roman" w:cs="Times New Roman"/>
                <w:b/>
                <w:bCs/>
              </w:rPr>
              <w:t xml:space="preserve"> и формирование экологической культуры у жителей поселения в области обращения с </w:t>
            </w:r>
          </w:p>
          <w:p w14:paraId="1E78F8B7" w14:textId="77777777" w:rsidR="00583B65" w:rsidRPr="00AC5D60" w:rsidRDefault="00583B65" w:rsidP="00AE4E8B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763872">
              <w:rPr>
                <w:rFonts w:ascii="Times New Roman" w:hAnsi="Times New Roman" w:cs="Times New Roman"/>
                <w:b/>
                <w:bCs/>
              </w:rPr>
              <w:t>твердыми коммунальными отходами</w:t>
            </w:r>
            <w:r>
              <w:rPr>
                <w:rFonts w:ascii="Times New Roman" w:hAnsi="Times New Roman" w:cs="Times New Roman"/>
                <w:b/>
                <w:bCs/>
              </w:rPr>
              <w:t>»</w:t>
            </w:r>
          </w:p>
        </w:tc>
      </w:tr>
      <w:tr w:rsidR="00583B65" w:rsidRPr="00AC5D60" w14:paraId="416280ED" w14:textId="77777777" w:rsidTr="00AE4E8B">
        <w:tc>
          <w:tcPr>
            <w:tcW w:w="1284" w:type="dxa"/>
            <w:vMerge w:val="restart"/>
          </w:tcPr>
          <w:p w14:paraId="3448C2F5" w14:textId="77777777" w:rsidR="00583B65" w:rsidRPr="0073206C" w:rsidRDefault="00583B65" w:rsidP="00AE4E8B">
            <w:pPr>
              <w:jc w:val="center"/>
              <w:rPr>
                <w:rFonts w:ascii="Times New Roman" w:hAnsi="Times New Roman" w:cs="Times New Roman"/>
              </w:rPr>
            </w:pPr>
            <w:r w:rsidRPr="0073206C">
              <w:rPr>
                <w:rFonts w:ascii="Times New Roman" w:hAnsi="Times New Roman" w:cs="Times New Roman"/>
              </w:rPr>
              <w:t>6.1.</w:t>
            </w:r>
          </w:p>
          <w:p w14:paraId="666C0393" w14:textId="77777777" w:rsidR="00583B65" w:rsidRPr="0073206C" w:rsidRDefault="00583B65" w:rsidP="00AE4E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78" w:type="dxa"/>
            <w:gridSpan w:val="2"/>
            <w:vMerge w:val="restart"/>
          </w:tcPr>
          <w:p w14:paraId="58D1FEAF" w14:textId="77777777" w:rsidR="00583B65" w:rsidRPr="0073206C" w:rsidRDefault="00583B65" w:rsidP="00AE4E8B">
            <w:pPr>
              <w:pStyle w:val="a3"/>
              <w:rPr>
                <w:rFonts w:ascii="Times New Roman" w:hAnsi="Times New Roman" w:cs="Times New Roman"/>
              </w:rPr>
            </w:pPr>
            <w:r w:rsidRPr="001C025A">
              <w:rPr>
                <w:rFonts w:ascii="Times New Roman" w:hAnsi="Times New Roman" w:cs="Times New Roman"/>
              </w:rPr>
              <w:t>Основное мероприятие «Экологическое воспитание и формирование экологической культуры у жителей поселения в области обращения с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C025A">
              <w:rPr>
                <w:rFonts w:ascii="Times New Roman" w:hAnsi="Times New Roman" w:cs="Times New Roman"/>
              </w:rPr>
              <w:t>твердыми коммунальными отходами»</w:t>
            </w:r>
          </w:p>
        </w:tc>
        <w:tc>
          <w:tcPr>
            <w:tcW w:w="2835" w:type="dxa"/>
            <w:vMerge w:val="restart"/>
          </w:tcPr>
          <w:p w14:paraId="0B246914" w14:textId="77777777" w:rsidR="00583B65" w:rsidRPr="0073206C" w:rsidRDefault="00583B65" w:rsidP="00AE4E8B">
            <w:pPr>
              <w:rPr>
                <w:rFonts w:ascii="Times New Roman" w:hAnsi="Times New Roman" w:cs="Times New Roman"/>
              </w:rPr>
            </w:pPr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«</w:t>
            </w:r>
            <w:proofErr w:type="spellStart"/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AC5D60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2977" w:type="dxa"/>
          </w:tcPr>
          <w:p w14:paraId="0EDFCE27" w14:textId="77777777" w:rsidR="00583B65" w:rsidRPr="0073206C" w:rsidRDefault="00583B65" w:rsidP="00AE4E8B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6387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Количество мероприятий </w:t>
            </w:r>
          </w:p>
        </w:tc>
        <w:tc>
          <w:tcPr>
            <w:tcW w:w="2912" w:type="dxa"/>
            <w:gridSpan w:val="2"/>
          </w:tcPr>
          <w:p w14:paraId="3AF47640" w14:textId="77777777" w:rsidR="00583B65" w:rsidRPr="00AC5D60" w:rsidRDefault="00583B65" w:rsidP="00AE4E8B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2017 – 0 </w:t>
            </w:r>
            <w:proofErr w:type="spellStart"/>
            <w:r w:rsidRPr="00AC5D6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  <w:p w14:paraId="4F69450C" w14:textId="77777777" w:rsidR="00583B65" w:rsidRPr="00AC5D60" w:rsidRDefault="00583B65" w:rsidP="00AE4E8B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2018 – 0 </w:t>
            </w:r>
            <w:proofErr w:type="spellStart"/>
            <w:r w:rsidRPr="00AC5D6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  <w:p w14:paraId="148AC85C" w14:textId="77777777" w:rsidR="00583B65" w:rsidRPr="00AC5D60" w:rsidRDefault="00583B65" w:rsidP="00AE4E8B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2019 – 0 </w:t>
            </w:r>
            <w:proofErr w:type="spellStart"/>
            <w:r w:rsidRPr="00AC5D6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  <w:p w14:paraId="2B353396" w14:textId="77777777" w:rsidR="00583B65" w:rsidRPr="00AC5D60" w:rsidRDefault="00583B65" w:rsidP="00AE4E8B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2020 – 0 </w:t>
            </w:r>
            <w:proofErr w:type="spellStart"/>
            <w:r w:rsidRPr="00AC5D6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  <w:p w14:paraId="3308C3E1" w14:textId="77777777" w:rsidR="00583B65" w:rsidRPr="00AC5D60" w:rsidRDefault="00583B65" w:rsidP="00AE4E8B">
            <w:pPr>
              <w:ind w:left="69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2021 – 0 </w:t>
            </w:r>
            <w:proofErr w:type="spellStart"/>
            <w:r w:rsidRPr="00AC5D6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  <w:p w14:paraId="724F6607" w14:textId="77777777" w:rsidR="00583B65" w:rsidRPr="00AC5D60" w:rsidRDefault="00583B65" w:rsidP="00AE4E8B">
            <w:pPr>
              <w:ind w:left="69"/>
              <w:jc w:val="center"/>
              <w:rPr>
                <w:rFonts w:ascii="Times New Roman" w:hAnsi="Times New Roman" w:cs="Times New Roman"/>
              </w:rPr>
            </w:pPr>
            <w:r w:rsidRPr="00AC5D60">
              <w:rPr>
                <w:rFonts w:ascii="Times New Roman" w:hAnsi="Times New Roman" w:cs="Times New Roman"/>
              </w:rPr>
              <w:t xml:space="preserve">2022 </w:t>
            </w:r>
            <w:proofErr w:type="gramStart"/>
            <w:r w:rsidRPr="00AC5D60">
              <w:rPr>
                <w:rFonts w:ascii="Times New Roman" w:hAnsi="Times New Roman" w:cs="Times New Roman"/>
              </w:rPr>
              <w:t>-  0</w:t>
            </w:r>
            <w:proofErr w:type="gramEnd"/>
            <w:r w:rsidRPr="00AC5D6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C5D60">
              <w:rPr>
                <w:rFonts w:ascii="Times New Roman" w:hAnsi="Times New Roman" w:cs="Times New Roman"/>
              </w:rPr>
              <w:t>ед</w:t>
            </w:r>
            <w:proofErr w:type="spellEnd"/>
          </w:p>
          <w:p w14:paraId="6B0A0BD5" w14:textId="77777777" w:rsidR="00583B65" w:rsidRDefault="00583B65" w:rsidP="00AE4E8B">
            <w:pPr>
              <w:ind w:left="69"/>
              <w:jc w:val="center"/>
              <w:rPr>
                <w:rFonts w:ascii="Times New Roman" w:hAnsi="Times New Roman" w:cs="Times New Roman"/>
              </w:rPr>
            </w:pPr>
            <w:r w:rsidRPr="00AC5D60">
              <w:rPr>
                <w:rFonts w:ascii="Times New Roman" w:hAnsi="Times New Roman" w:cs="Times New Roman"/>
              </w:rPr>
              <w:t xml:space="preserve">2023 </w:t>
            </w:r>
            <w:proofErr w:type="gramStart"/>
            <w:r w:rsidRPr="00AC5D60">
              <w:rPr>
                <w:rFonts w:ascii="Times New Roman" w:hAnsi="Times New Roman" w:cs="Times New Roman"/>
              </w:rPr>
              <w:t xml:space="preserve">-  </w:t>
            </w:r>
            <w:r>
              <w:rPr>
                <w:rFonts w:ascii="Times New Roman" w:hAnsi="Times New Roman" w:cs="Times New Roman"/>
              </w:rPr>
              <w:t>3</w:t>
            </w:r>
            <w:proofErr w:type="gramEnd"/>
            <w:r w:rsidRPr="00AC5D6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C5D60">
              <w:rPr>
                <w:rFonts w:ascii="Times New Roman" w:hAnsi="Times New Roman" w:cs="Times New Roman"/>
              </w:rPr>
              <w:t>ед</w:t>
            </w:r>
            <w:proofErr w:type="spellEnd"/>
          </w:p>
          <w:p w14:paraId="7B74DCCB" w14:textId="77777777" w:rsidR="00583B65" w:rsidRDefault="00583B65" w:rsidP="00AE4E8B">
            <w:pPr>
              <w:ind w:left="69" w:right="-63"/>
              <w:rPr>
                <w:rFonts w:ascii="Times New Roman" w:eastAsia="Times New Roman" w:hAnsi="Times New Roman" w:cs="Times New Roman"/>
              </w:rPr>
            </w:pPr>
            <w:r w:rsidRPr="00701461">
              <w:rPr>
                <w:rFonts w:ascii="Times New Roman" w:eastAsia="Times New Roman" w:hAnsi="Times New Roman" w:cs="Times New Roman"/>
              </w:rPr>
              <w:t xml:space="preserve">              </w:t>
            </w:r>
            <w:r>
              <w:rPr>
                <w:rFonts w:ascii="Times New Roman" w:eastAsia="Times New Roman" w:hAnsi="Times New Roman" w:cs="Times New Roman"/>
              </w:rPr>
              <w:t xml:space="preserve">2024 – 0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  <w:p w14:paraId="4D473FAC" w14:textId="77777777" w:rsidR="00583B65" w:rsidRPr="0073206C" w:rsidRDefault="00583B65" w:rsidP="00AE4E8B">
            <w:pPr>
              <w:ind w:left="69" w:right="-63"/>
              <w:rPr>
                <w:rFonts w:ascii="Times New Roman" w:eastAsia="Times New Roman" w:hAnsi="Times New Roman" w:cs="Times New Roman"/>
              </w:rPr>
            </w:pPr>
            <w:r w:rsidRPr="00701461">
              <w:rPr>
                <w:rFonts w:ascii="Times New Roman" w:eastAsia="Times New Roman" w:hAnsi="Times New Roman" w:cs="Times New Roman"/>
              </w:rPr>
              <w:t xml:space="preserve">              </w:t>
            </w:r>
            <w:r>
              <w:rPr>
                <w:rFonts w:ascii="Times New Roman" w:eastAsia="Times New Roman" w:hAnsi="Times New Roman" w:cs="Times New Roman"/>
              </w:rPr>
              <w:t xml:space="preserve">2025 – 0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</w:tc>
      </w:tr>
      <w:tr w:rsidR="00583B65" w:rsidRPr="00AC5D60" w14:paraId="28D12702" w14:textId="77777777" w:rsidTr="00AE4E8B">
        <w:tc>
          <w:tcPr>
            <w:tcW w:w="1284" w:type="dxa"/>
            <w:vMerge/>
          </w:tcPr>
          <w:p w14:paraId="7AF8DCF6" w14:textId="77777777" w:rsidR="00583B65" w:rsidRPr="0073206C" w:rsidRDefault="00583B65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8" w:type="dxa"/>
            <w:gridSpan w:val="2"/>
            <w:vMerge/>
          </w:tcPr>
          <w:p w14:paraId="3841B38B" w14:textId="77777777" w:rsidR="00583B65" w:rsidRPr="0073206C" w:rsidRDefault="00583B65" w:rsidP="00AE4E8B">
            <w:pPr>
              <w:ind w:left="6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14:paraId="4B919DCF" w14:textId="77777777" w:rsidR="00583B65" w:rsidRPr="0073206C" w:rsidRDefault="00583B65" w:rsidP="00AE4E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14:paraId="2C5FDE86" w14:textId="77777777" w:rsidR="00583B65" w:rsidRPr="0073206C" w:rsidRDefault="00583B65" w:rsidP="00AE4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3872">
              <w:rPr>
                <w:rFonts w:ascii="Times New Roman" w:hAnsi="Times New Roman" w:cs="Times New Roman"/>
              </w:rPr>
              <w:t xml:space="preserve">Количество участников </w:t>
            </w:r>
          </w:p>
        </w:tc>
        <w:tc>
          <w:tcPr>
            <w:tcW w:w="2912" w:type="dxa"/>
            <w:gridSpan w:val="2"/>
          </w:tcPr>
          <w:p w14:paraId="74E889BA" w14:textId="77777777" w:rsidR="00583B65" w:rsidRPr="00AC5D60" w:rsidRDefault="00583B65" w:rsidP="00AE4E8B">
            <w:pPr>
              <w:ind w:left="69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2017 – </w:t>
            </w:r>
            <w:r>
              <w:rPr>
                <w:rFonts w:ascii="Times New Roman" w:eastAsia="Times New Roman" w:hAnsi="Times New Roman" w:cs="Times New Roman"/>
              </w:rPr>
              <w:t>0</w:t>
            </w:r>
            <w:r w:rsidRPr="00AC5D60">
              <w:rPr>
                <w:rFonts w:ascii="Times New Roman" w:eastAsia="Times New Roman" w:hAnsi="Times New Roman" w:cs="Times New Roman"/>
              </w:rPr>
              <w:t xml:space="preserve"> чел</w:t>
            </w:r>
          </w:p>
          <w:p w14:paraId="17F8969D" w14:textId="77777777" w:rsidR="00583B65" w:rsidRPr="00AC5D60" w:rsidRDefault="00583B65" w:rsidP="00AE4E8B">
            <w:pPr>
              <w:ind w:left="69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2018 – </w:t>
            </w:r>
            <w:r>
              <w:rPr>
                <w:rFonts w:ascii="Times New Roman" w:eastAsia="Times New Roman" w:hAnsi="Times New Roman" w:cs="Times New Roman"/>
              </w:rPr>
              <w:t>0</w:t>
            </w:r>
            <w:r w:rsidRPr="00AC5D60">
              <w:rPr>
                <w:rFonts w:ascii="Times New Roman" w:eastAsia="Times New Roman" w:hAnsi="Times New Roman" w:cs="Times New Roman"/>
              </w:rPr>
              <w:t xml:space="preserve"> чел</w:t>
            </w:r>
          </w:p>
          <w:p w14:paraId="36B6CA32" w14:textId="77777777" w:rsidR="00583B65" w:rsidRPr="00AC5D60" w:rsidRDefault="00583B65" w:rsidP="00AE4E8B">
            <w:pPr>
              <w:ind w:left="69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2019 –</w:t>
            </w:r>
            <w:r>
              <w:rPr>
                <w:rFonts w:ascii="Times New Roman" w:eastAsia="Times New Roman" w:hAnsi="Times New Roman" w:cs="Times New Roman"/>
              </w:rPr>
              <w:t xml:space="preserve"> 0</w:t>
            </w:r>
            <w:r w:rsidRPr="00AC5D60">
              <w:rPr>
                <w:rFonts w:ascii="Times New Roman" w:eastAsia="Times New Roman" w:hAnsi="Times New Roman" w:cs="Times New Roman"/>
              </w:rPr>
              <w:t xml:space="preserve"> чел</w:t>
            </w:r>
          </w:p>
          <w:p w14:paraId="1D77ACBE" w14:textId="77777777" w:rsidR="00583B65" w:rsidRPr="00AC5D60" w:rsidRDefault="00583B65" w:rsidP="00AE4E8B">
            <w:pPr>
              <w:ind w:left="69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lastRenderedPageBreak/>
              <w:t xml:space="preserve">2020 – </w:t>
            </w:r>
            <w:r>
              <w:rPr>
                <w:rFonts w:ascii="Times New Roman" w:eastAsia="Times New Roman" w:hAnsi="Times New Roman" w:cs="Times New Roman"/>
              </w:rPr>
              <w:t>0</w:t>
            </w:r>
            <w:r w:rsidRPr="00AC5D60">
              <w:rPr>
                <w:rFonts w:ascii="Times New Roman" w:eastAsia="Times New Roman" w:hAnsi="Times New Roman" w:cs="Times New Roman"/>
              </w:rPr>
              <w:t xml:space="preserve"> чел</w:t>
            </w:r>
          </w:p>
          <w:p w14:paraId="132AC0EE" w14:textId="77777777" w:rsidR="00583B65" w:rsidRPr="00AC5D60" w:rsidRDefault="00583B65" w:rsidP="00AE4E8B">
            <w:pPr>
              <w:ind w:left="69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2021 – </w:t>
            </w:r>
            <w:r>
              <w:rPr>
                <w:rFonts w:ascii="Times New Roman" w:eastAsia="Times New Roman" w:hAnsi="Times New Roman" w:cs="Times New Roman"/>
              </w:rPr>
              <w:t>0</w:t>
            </w:r>
            <w:r w:rsidRPr="00AC5D60">
              <w:rPr>
                <w:rFonts w:ascii="Times New Roman" w:eastAsia="Times New Roman" w:hAnsi="Times New Roman" w:cs="Times New Roman"/>
              </w:rPr>
              <w:t xml:space="preserve"> чел</w:t>
            </w:r>
          </w:p>
          <w:p w14:paraId="6A381E02" w14:textId="77777777" w:rsidR="00583B65" w:rsidRPr="00AC5D60" w:rsidRDefault="00583B65" w:rsidP="00AE4E8B">
            <w:pPr>
              <w:ind w:left="69"/>
              <w:jc w:val="center"/>
              <w:rPr>
                <w:rFonts w:ascii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2022 </w:t>
            </w:r>
            <w:proofErr w:type="gramStart"/>
            <w:r w:rsidRPr="00AC5D60">
              <w:rPr>
                <w:rFonts w:ascii="Times New Roman" w:eastAsia="Times New Roman" w:hAnsi="Times New Roman" w:cs="Times New Roman"/>
              </w:rPr>
              <w:t xml:space="preserve">-  </w:t>
            </w:r>
            <w:r>
              <w:rPr>
                <w:rFonts w:ascii="Times New Roman" w:eastAsia="Times New Roman" w:hAnsi="Times New Roman" w:cs="Times New Roman"/>
              </w:rPr>
              <w:t>0</w:t>
            </w:r>
            <w:proofErr w:type="gramEnd"/>
            <w:r w:rsidRPr="00AC5D60">
              <w:rPr>
                <w:rFonts w:ascii="Times New Roman" w:eastAsia="Times New Roman" w:hAnsi="Times New Roman" w:cs="Times New Roman"/>
              </w:rPr>
              <w:t xml:space="preserve"> чел</w:t>
            </w:r>
          </w:p>
          <w:p w14:paraId="05E431BC" w14:textId="77777777" w:rsidR="00583B65" w:rsidRDefault="00583B65" w:rsidP="00AE4E8B">
            <w:pPr>
              <w:ind w:left="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AC5D60">
              <w:rPr>
                <w:rFonts w:ascii="Times New Roman" w:hAnsi="Times New Roman" w:cs="Times New Roman"/>
              </w:rPr>
              <w:t>2023 -</w:t>
            </w:r>
            <w:r>
              <w:rPr>
                <w:rFonts w:ascii="Times New Roman" w:hAnsi="Times New Roman" w:cs="Times New Roman"/>
              </w:rPr>
              <w:t xml:space="preserve"> 24</w:t>
            </w:r>
            <w:r w:rsidRPr="00AC5D60">
              <w:rPr>
                <w:rFonts w:ascii="Times New Roman" w:hAnsi="Times New Roman" w:cs="Times New Roman"/>
              </w:rPr>
              <w:t xml:space="preserve"> чел</w:t>
            </w:r>
          </w:p>
          <w:p w14:paraId="1E54A834" w14:textId="77777777" w:rsidR="00583B65" w:rsidRDefault="00583B65" w:rsidP="00AE4E8B">
            <w:pPr>
              <w:ind w:left="69"/>
              <w:jc w:val="center"/>
              <w:rPr>
                <w:rFonts w:ascii="Times New Roman" w:eastAsia="Times New Roman" w:hAnsi="Times New Roman" w:cs="Times New Roman"/>
              </w:rPr>
            </w:pPr>
            <w:r w:rsidRPr="00DB47D8">
              <w:rPr>
                <w:rFonts w:ascii="Times New Roman" w:eastAsia="Times New Roman" w:hAnsi="Times New Roman" w:cs="Times New Roman"/>
              </w:rPr>
              <w:t xml:space="preserve">2024 – </w:t>
            </w:r>
            <w:r>
              <w:rPr>
                <w:rFonts w:ascii="Times New Roman" w:eastAsia="Times New Roman" w:hAnsi="Times New Roman" w:cs="Times New Roman"/>
              </w:rPr>
              <w:t>0</w:t>
            </w:r>
            <w:r w:rsidRPr="00DB47D8">
              <w:rPr>
                <w:rFonts w:ascii="Times New Roman" w:eastAsia="Times New Roman" w:hAnsi="Times New Roman" w:cs="Times New Roman"/>
              </w:rPr>
              <w:t xml:space="preserve"> чел</w:t>
            </w:r>
          </w:p>
          <w:p w14:paraId="30C5A17E" w14:textId="77777777" w:rsidR="00583B65" w:rsidRPr="0073206C" w:rsidRDefault="00583B65" w:rsidP="00AE4E8B">
            <w:pPr>
              <w:ind w:left="69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2025 – 0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чел</w:t>
            </w:r>
            <w:proofErr w:type="gramEnd"/>
          </w:p>
        </w:tc>
      </w:tr>
    </w:tbl>
    <w:p w14:paraId="7AD22F18" w14:textId="77777777" w:rsidR="00583B65" w:rsidRDefault="00583B65" w:rsidP="00583B65">
      <w:pPr>
        <w:ind w:left="69"/>
        <w:jc w:val="center"/>
        <w:rPr>
          <w:rFonts w:ascii="Times New Roman" w:hAnsi="Times New Roman" w:cs="Times New Roman"/>
          <w:b/>
        </w:rPr>
        <w:sectPr w:rsidR="00583B65" w:rsidSect="004A2521">
          <w:pgSz w:w="16838" w:h="11906" w:orient="landscape"/>
          <w:pgMar w:top="993" w:right="1134" w:bottom="851" w:left="1134" w:header="720" w:footer="720" w:gutter="0"/>
          <w:cols w:space="720"/>
          <w:docGrid w:linePitch="360"/>
        </w:sectPr>
      </w:pPr>
    </w:p>
    <w:p w14:paraId="34487AD1" w14:textId="77777777" w:rsidR="00652BDF" w:rsidRPr="00652BDF" w:rsidRDefault="00652BDF" w:rsidP="00652BDF">
      <w:pPr>
        <w:pStyle w:val="a3"/>
        <w:jc w:val="right"/>
        <w:rPr>
          <w:rFonts w:ascii="Times New Roman" w:hAnsi="Times New Roman" w:cs="Times New Roman"/>
        </w:rPr>
      </w:pPr>
      <w:r w:rsidRPr="00652BDF">
        <w:rPr>
          <w:rFonts w:ascii="Times New Roman" w:hAnsi="Times New Roman" w:cs="Times New Roman"/>
        </w:rPr>
        <w:lastRenderedPageBreak/>
        <w:t>Приложение 3</w:t>
      </w:r>
    </w:p>
    <w:p w14:paraId="5B9C6DE1" w14:textId="59FE6B12" w:rsidR="00652BDF" w:rsidRPr="00652BDF" w:rsidRDefault="00652BDF" w:rsidP="00652BDF">
      <w:pPr>
        <w:pStyle w:val="a3"/>
        <w:jc w:val="right"/>
        <w:rPr>
          <w:rFonts w:ascii="Times New Roman" w:hAnsi="Times New Roman" w:cs="Times New Roman"/>
        </w:rPr>
      </w:pPr>
      <w:r w:rsidRPr="00652BDF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к постановлени</w:t>
      </w:r>
      <w:r w:rsidR="004A2521">
        <w:rPr>
          <w:rFonts w:ascii="Times New Roman" w:hAnsi="Times New Roman" w:cs="Times New Roman"/>
        </w:rPr>
        <w:t>ю</w:t>
      </w:r>
      <w:r w:rsidRPr="00652BDF">
        <w:rPr>
          <w:rFonts w:ascii="Times New Roman" w:hAnsi="Times New Roman" w:cs="Times New Roman"/>
        </w:rPr>
        <w:t xml:space="preserve"> Администрации сельского поселения </w:t>
      </w:r>
    </w:p>
    <w:p w14:paraId="1B30354B" w14:textId="422C406A" w:rsidR="00652BDF" w:rsidRPr="00652BDF" w:rsidRDefault="00652BDF" w:rsidP="00652BDF">
      <w:pPr>
        <w:pStyle w:val="a3"/>
        <w:jc w:val="right"/>
        <w:rPr>
          <w:rFonts w:ascii="Times New Roman" w:hAnsi="Times New Roman" w:cs="Times New Roman"/>
        </w:rPr>
      </w:pPr>
      <w:r w:rsidRPr="00652BDF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«</w:t>
      </w:r>
      <w:proofErr w:type="spellStart"/>
      <w:r w:rsidRPr="00652BDF">
        <w:rPr>
          <w:rFonts w:ascii="Times New Roman" w:hAnsi="Times New Roman" w:cs="Times New Roman"/>
        </w:rPr>
        <w:t>Куньинская</w:t>
      </w:r>
      <w:proofErr w:type="spellEnd"/>
      <w:r w:rsidRPr="00652BDF">
        <w:rPr>
          <w:rFonts w:ascii="Times New Roman" w:hAnsi="Times New Roman" w:cs="Times New Roman"/>
        </w:rPr>
        <w:t xml:space="preserve"> волость» от </w:t>
      </w:r>
      <w:r w:rsidR="004A2521">
        <w:rPr>
          <w:rFonts w:ascii="Times New Roman" w:hAnsi="Times New Roman" w:cs="Times New Roman"/>
        </w:rPr>
        <w:t>02</w:t>
      </w:r>
      <w:r w:rsidRPr="00652BDF">
        <w:rPr>
          <w:rFonts w:ascii="Times New Roman" w:hAnsi="Times New Roman" w:cs="Times New Roman"/>
        </w:rPr>
        <w:t>.</w:t>
      </w:r>
      <w:r w:rsidR="004A2521">
        <w:rPr>
          <w:rFonts w:ascii="Times New Roman" w:hAnsi="Times New Roman" w:cs="Times New Roman"/>
        </w:rPr>
        <w:t>08</w:t>
      </w:r>
      <w:r w:rsidRPr="00652BDF">
        <w:rPr>
          <w:rFonts w:ascii="Times New Roman" w:hAnsi="Times New Roman" w:cs="Times New Roman"/>
        </w:rPr>
        <w:t xml:space="preserve">.2023 г.  № </w:t>
      </w:r>
      <w:r w:rsidR="004A2521">
        <w:rPr>
          <w:rFonts w:ascii="Times New Roman" w:hAnsi="Times New Roman" w:cs="Times New Roman"/>
        </w:rPr>
        <w:t>42</w:t>
      </w:r>
      <w:r w:rsidRPr="00652BDF">
        <w:rPr>
          <w:rFonts w:ascii="Times New Roman" w:hAnsi="Times New Roman" w:cs="Times New Roman"/>
        </w:rPr>
        <w:t xml:space="preserve">        </w:t>
      </w:r>
    </w:p>
    <w:p w14:paraId="23794EF2" w14:textId="77777777" w:rsidR="00652BDF" w:rsidRPr="00652BDF" w:rsidRDefault="00652BDF" w:rsidP="00652BDF">
      <w:pPr>
        <w:pStyle w:val="a3"/>
        <w:jc w:val="right"/>
        <w:rPr>
          <w:rFonts w:ascii="Times New Roman" w:hAnsi="Times New Roman" w:cs="Times New Roman"/>
        </w:rPr>
      </w:pPr>
      <w:r w:rsidRPr="00652BDF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«О внесении изменений в муниципальную программу </w:t>
      </w:r>
    </w:p>
    <w:p w14:paraId="7FD66570" w14:textId="77777777" w:rsidR="00652BDF" w:rsidRPr="00652BDF" w:rsidRDefault="00652BDF" w:rsidP="00652BDF">
      <w:pPr>
        <w:pStyle w:val="a3"/>
        <w:jc w:val="right"/>
        <w:rPr>
          <w:rFonts w:ascii="Times New Roman" w:hAnsi="Times New Roman" w:cs="Times New Roman"/>
        </w:rPr>
      </w:pPr>
      <w:r w:rsidRPr="00652BDF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«Комплексное развитие систем инфраструктуры</w:t>
      </w:r>
    </w:p>
    <w:p w14:paraId="5EFE7D7C" w14:textId="77777777" w:rsidR="00652BDF" w:rsidRPr="00652BDF" w:rsidRDefault="00652BDF" w:rsidP="00652BDF">
      <w:pPr>
        <w:pStyle w:val="a3"/>
        <w:jc w:val="right"/>
        <w:rPr>
          <w:rFonts w:ascii="Times New Roman" w:hAnsi="Times New Roman" w:cs="Times New Roman"/>
        </w:rPr>
      </w:pPr>
      <w:r w:rsidRPr="00652BDF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и благоустройства муниципального образования</w:t>
      </w:r>
    </w:p>
    <w:p w14:paraId="6420EB5E" w14:textId="77777777" w:rsidR="00652BDF" w:rsidRPr="00652BDF" w:rsidRDefault="00652BDF" w:rsidP="00652BDF">
      <w:pPr>
        <w:pStyle w:val="a3"/>
        <w:jc w:val="right"/>
        <w:rPr>
          <w:rFonts w:ascii="Times New Roman" w:hAnsi="Times New Roman" w:cs="Times New Roman"/>
          <w:lang w:eastAsia="en-US"/>
        </w:rPr>
      </w:pPr>
      <w:r w:rsidRPr="00652BDF">
        <w:rPr>
          <w:rFonts w:ascii="Times New Roman" w:hAnsi="Times New Roman" w:cs="Times New Roman"/>
        </w:rPr>
        <w:t xml:space="preserve">                                                                                                                «</w:t>
      </w:r>
      <w:proofErr w:type="spellStart"/>
      <w:r w:rsidRPr="00652BDF">
        <w:rPr>
          <w:rFonts w:ascii="Times New Roman" w:hAnsi="Times New Roman" w:cs="Times New Roman"/>
        </w:rPr>
        <w:t>Куньинская</w:t>
      </w:r>
      <w:proofErr w:type="spellEnd"/>
      <w:r w:rsidRPr="00652BDF">
        <w:rPr>
          <w:rFonts w:ascii="Times New Roman" w:hAnsi="Times New Roman" w:cs="Times New Roman"/>
        </w:rPr>
        <w:t xml:space="preserve"> волость» на 2017-2025 годы»</w:t>
      </w:r>
    </w:p>
    <w:p w14:paraId="5DF24F83" w14:textId="77777777" w:rsidR="00652BDF" w:rsidRPr="00D22FEB" w:rsidRDefault="00652BDF" w:rsidP="00652BDF">
      <w:pPr>
        <w:autoSpaceDN w:val="0"/>
        <w:ind w:firstLine="709"/>
        <w:jc w:val="center"/>
        <w:rPr>
          <w:rFonts w:ascii="Times New Roman" w:hAnsi="Times New Roman" w:cs="Times New Roman"/>
          <w:lang w:eastAsia="en-US"/>
        </w:rPr>
      </w:pPr>
    </w:p>
    <w:p w14:paraId="33E130AE" w14:textId="77777777" w:rsidR="00652BDF" w:rsidRPr="00D22FEB" w:rsidRDefault="00652BDF" w:rsidP="00652BDF">
      <w:pPr>
        <w:autoSpaceDN w:val="0"/>
        <w:ind w:firstLine="709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D22FEB">
        <w:rPr>
          <w:rFonts w:ascii="Times New Roman" w:hAnsi="Times New Roman" w:cs="Times New Roman"/>
          <w:sz w:val="28"/>
          <w:szCs w:val="28"/>
          <w:lang w:eastAsia="en-US"/>
        </w:rPr>
        <w:t xml:space="preserve">Ресурсное обеспечение реализации муниципальной программы за счет средств бюджета </w:t>
      </w:r>
    </w:p>
    <w:p w14:paraId="61153FC0" w14:textId="77777777" w:rsidR="00652BDF" w:rsidRPr="00D22FEB" w:rsidRDefault="00652BDF" w:rsidP="00652BDF">
      <w:pPr>
        <w:autoSpaceDN w:val="0"/>
        <w:ind w:firstLine="709"/>
        <w:jc w:val="center"/>
        <w:rPr>
          <w:rFonts w:ascii="Times New Roman" w:hAnsi="Times New Roman" w:cs="Times New Roman"/>
          <w:lang w:eastAsia="en-US"/>
        </w:rPr>
      </w:pPr>
      <w:r w:rsidRPr="00D22FEB">
        <w:rPr>
          <w:rFonts w:ascii="Times New Roman" w:hAnsi="Times New Roman" w:cs="Times New Roman"/>
          <w:sz w:val="28"/>
          <w:szCs w:val="28"/>
          <w:lang w:eastAsia="en-US"/>
        </w:rPr>
        <w:t>муниципального образования «</w:t>
      </w:r>
      <w:proofErr w:type="spellStart"/>
      <w:r w:rsidRPr="00D22FEB">
        <w:rPr>
          <w:rFonts w:ascii="Times New Roman" w:hAnsi="Times New Roman" w:cs="Times New Roman"/>
          <w:sz w:val="28"/>
          <w:szCs w:val="28"/>
          <w:lang w:eastAsia="en-US"/>
        </w:rPr>
        <w:t>Куньинская</w:t>
      </w:r>
      <w:proofErr w:type="spellEnd"/>
      <w:r w:rsidRPr="00D22FEB">
        <w:rPr>
          <w:rFonts w:ascii="Times New Roman" w:hAnsi="Times New Roman" w:cs="Times New Roman"/>
          <w:sz w:val="28"/>
          <w:szCs w:val="28"/>
          <w:lang w:eastAsia="en-US"/>
        </w:rPr>
        <w:t xml:space="preserve"> волость»</w:t>
      </w:r>
    </w:p>
    <w:tbl>
      <w:tblPr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39"/>
        <w:gridCol w:w="3181"/>
        <w:gridCol w:w="1425"/>
        <w:gridCol w:w="851"/>
        <w:gridCol w:w="850"/>
        <w:gridCol w:w="851"/>
        <w:gridCol w:w="850"/>
        <w:gridCol w:w="851"/>
        <w:gridCol w:w="850"/>
        <w:gridCol w:w="851"/>
        <w:gridCol w:w="992"/>
        <w:gridCol w:w="1134"/>
        <w:gridCol w:w="1276"/>
      </w:tblGrid>
      <w:tr w:rsidR="00652BDF" w:rsidRPr="00D22FEB" w14:paraId="661E759F" w14:textId="77777777" w:rsidTr="00AE4E8B">
        <w:trPr>
          <w:cantSplit/>
          <w:trHeight w:val="464"/>
        </w:trPr>
        <w:tc>
          <w:tcPr>
            <w:tcW w:w="6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73B9FF7" w14:textId="77777777" w:rsidR="00652BDF" w:rsidRPr="00D22FEB" w:rsidRDefault="00652BDF" w:rsidP="00AE4E8B">
            <w:pPr>
              <w:autoSpaceDN w:val="0"/>
              <w:jc w:val="center"/>
            </w:pPr>
            <w:r w:rsidRPr="00D22FEB"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31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57479D6" w14:textId="77777777" w:rsidR="00652BDF" w:rsidRPr="00D22FEB" w:rsidRDefault="00652BDF" w:rsidP="00AE4E8B">
            <w:pPr>
              <w:autoSpaceDN w:val="0"/>
              <w:jc w:val="center"/>
            </w:pPr>
            <w:r w:rsidRPr="00D22FEB">
              <w:rPr>
                <w:rFonts w:ascii="Times New Roman" w:hAnsi="Times New Roman" w:cs="Times New Roman"/>
              </w:rPr>
              <w:t>Наименование программы, подпрограммы, ведомственной целевой программы, основного мероприятия, мероприятия</w:t>
            </w:r>
          </w:p>
        </w:tc>
        <w:tc>
          <w:tcPr>
            <w:tcW w:w="1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072B593" w14:textId="77777777" w:rsidR="00652BDF" w:rsidRPr="00D22FEB" w:rsidRDefault="00652BDF" w:rsidP="00AE4E8B">
            <w:pPr>
              <w:autoSpaceDN w:val="0"/>
              <w:jc w:val="center"/>
            </w:pPr>
            <w:r w:rsidRPr="00D22FEB">
              <w:rPr>
                <w:rFonts w:ascii="Times New Roman" w:hAnsi="Times New Roman" w:cs="Times New Roman"/>
              </w:rPr>
              <w:t xml:space="preserve">Ответственный </w:t>
            </w:r>
            <w:proofErr w:type="gramStart"/>
            <w:r w:rsidRPr="00D22FEB">
              <w:rPr>
                <w:rFonts w:ascii="Times New Roman" w:hAnsi="Times New Roman" w:cs="Times New Roman"/>
              </w:rPr>
              <w:t>исполните</w:t>
            </w:r>
            <w:r>
              <w:rPr>
                <w:rFonts w:ascii="Times New Roman" w:hAnsi="Times New Roman" w:cs="Times New Roman"/>
              </w:rPr>
              <w:t>-</w:t>
            </w:r>
            <w:r w:rsidRPr="00D22FEB">
              <w:rPr>
                <w:rFonts w:ascii="Times New Roman" w:hAnsi="Times New Roman" w:cs="Times New Roman"/>
              </w:rPr>
              <w:t>ль</w:t>
            </w:r>
            <w:proofErr w:type="gramEnd"/>
            <w:r w:rsidRPr="00D22FEB">
              <w:rPr>
                <w:rFonts w:ascii="Times New Roman" w:hAnsi="Times New Roman" w:cs="Times New Roman"/>
              </w:rPr>
              <w:t>, соисполнители, участники</w:t>
            </w:r>
          </w:p>
        </w:tc>
        <w:tc>
          <w:tcPr>
            <w:tcW w:w="935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C9009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Расходы (</w:t>
            </w:r>
            <w:proofErr w:type="spellStart"/>
            <w:r w:rsidRPr="00D22FEB">
              <w:rPr>
                <w:rFonts w:ascii="Times New Roman" w:hAnsi="Times New Roman" w:cs="Times New Roman"/>
              </w:rPr>
              <w:t>тыс.руб</w:t>
            </w:r>
            <w:proofErr w:type="spellEnd"/>
            <w:r w:rsidRPr="00D22FEB">
              <w:rPr>
                <w:rFonts w:ascii="Times New Roman" w:hAnsi="Times New Roman" w:cs="Times New Roman"/>
              </w:rPr>
              <w:t>.)</w:t>
            </w:r>
          </w:p>
        </w:tc>
      </w:tr>
      <w:tr w:rsidR="00652BDF" w:rsidRPr="00D22FEB" w14:paraId="4DC98B4C" w14:textId="77777777" w:rsidTr="00AE4E8B">
        <w:trPr>
          <w:cantSplit/>
          <w:trHeight w:val="343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9933220" w14:textId="77777777" w:rsidR="00652BDF" w:rsidRPr="00D22FEB" w:rsidRDefault="00652BDF" w:rsidP="00AE4E8B"/>
        </w:tc>
        <w:tc>
          <w:tcPr>
            <w:tcW w:w="31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EF6B58A" w14:textId="77777777" w:rsidR="00652BDF" w:rsidRPr="00D22FEB" w:rsidRDefault="00652BDF" w:rsidP="00AE4E8B"/>
        </w:tc>
        <w:tc>
          <w:tcPr>
            <w:tcW w:w="1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99F46A6" w14:textId="77777777" w:rsidR="00652BDF" w:rsidRPr="00D22FEB" w:rsidRDefault="00652BDF" w:rsidP="00AE4E8B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E662E24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2017г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04DAC5" w14:textId="77777777" w:rsidR="00652BDF" w:rsidRPr="00D22FEB" w:rsidRDefault="00652BDF" w:rsidP="00AE4E8B">
            <w:pPr>
              <w:autoSpaceDN w:val="0"/>
              <w:jc w:val="center"/>
            </w:pPr>
            <w:r w:rsidRPr="00D22FEB">
              <w:rPr>
                <w:rFonts w:ascii="Times New Roman" w:hAnsi="Times New Roman" w:cs="Times New Roman"/>
              </w:rPr>
              <w:t>2018г</w:t>
            </w:r>
          </w:p>
          <w:p w14:paraId="52497A2D" w14:textId="77777777" w:rsidR="00652BDF" w:rsidRPr="00D22FEB" w:rsidRDefault="00652BDF" w:rsidP="00AE4E8B">
            <w:pPr>
              <w:autoSpaceDN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E0FC8B" w14:textId="77777777" w:rsidR="00652BDF" w:rsidRPr="00D22FEB" w:rsidRDefault="00652BDF" w:rsidP="00AE4E8B">
            <w:pPr>
              <w:autoSpaceDN w:val="0"/>
              <w:jc w:val="center"/>
            </w:pPr>
            <w:r w:rsidRPr="00D22FEB">
              <w:rPr>
                <w:rFonts w:ascii="Times New Roman" w:hAnsi="Times New Roman" w:cs="Times New Roman"/>
              </w:rPr>
              <w:t>2019г</w:t>
            </w:r>
          </w:p>
          <w:p w14:paraId="3D45456D" w14:textId="77777777" w:rsidR="00652BDF" w:rsidRPr="00D22FEB" w:rsidRDefault="00652BDF" w:rsidP="00AE4E8B">
            <w:pPr>
              <w:autoSpaceDN w:val="0"/>
              <w:ind w:left="-57" w:right="-57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58533C7" w14:textId="77777777" w:rsidR="00652BDF" w:rsidRPr="00D22FEB" w:rsidRDefault="00652BDF" w:rsidP="00AE4E8B">
            <w:pPr>
              <w:autoSpaceDN w:val="0"/>
              <w:jc w:val="center"/>
            </w:pPr>
            <w:r w:rsidRPr="00D22FEB">
              <w:rPr>
                <w:rFonts w:ascii="Times New Roman" w:hAnsi="Times New Roman" w:cs="Times New Roman"/>
              </w:rPr>
              <w:t>2020г</w:t>
            </w:r>
          </w:p>
          <w:p w14:paraId="02201038" w14:textId="77777777" w:rsidR="00652BDF" w:rsidRPr="00D22FEB" w:rsidRDefault="00652BDF" w:rsidP="00AE4E8B">
            <w:pPr>
              <w:autoSpaceDN w:val="0"/>
              <w:ind w:left="-57" w:right="-57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31AED4B" w14:textId="77777777" w:rsidR="00652BDF" w:rsidRPr="00D22FEB" w:rsidRDefault="00652BDF" w:rsidP="00AE4E8B">
            <w:pPr>
              <w:autoSpaceDN w:val="0"/>
              <w:jc w:val="center"/>
            </w:pPr>
            <w:r w:rsidRPr="00D22FEB">
              <w:rPr>
                <w:rFonts w:ascii="Times New Roman" w:hAnsi="Times New Roman" w:cs="Times New Roman"/>
              </w:rPr>
              <w:t>2021г</w:t>
            </w:r>
          </w:p>
          <w:p w14:paraId="5B0E0B85" w14:textId="77777777" w:rsidR="00652BDF" w:rsidRPr="00D22FEB" w:rsidRDefault="00652BDF" w:rsidP="00AE4E8B">
            <w:pPr>
              <w:autoSpaceDN w:val="0"/>
              <w:ind w:left="-57" w:right="-57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4DCE3C7" w14:textId="77777777" w:rsidR="00652BDF" w:rsidRPr="00D22FEB" w:rsidRDefault="00652BDF" w:rsidP="00AE4E8B">
            <w:pPr>
              <w:ind w:right="-57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22FEB">
              <w:rPr>
                <w:rFonts w:ascii="Times New Roman" w:hAnsi="Times New Roman" w:cs="Times New Roman"/>
                <w:lang w:eastAsia="en-US"/>
              </w:rPr>
              <w:t>2022г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91B29CC" w14:textId="77777777" w:rsidR="00652BDF" w:rsidRPr="00D22FEB" w:rsidRDefault="00652BDF" w:rsidP="00AE4E8B">
            <w:pPr>
              <w:ind w:right="-57"/>
              <w:jc w:val="center"/>
            </w:pPr>
            <w:r>
              <w:rPr>
                <w:rFonts w:ascii="Times New Roman" w:hAnsi="Times New Roman" w:cs="Times New Roman"/>
                <w:lang w:eastAsia="en-US"/>
              </w:rPr>
              <w:t>2023г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21F7583" w14:textId="77777777" w:rsidR="00652BDF" w:rsidRDefault="00652BDF" w:rsidP="00AE4E8B">
            <w:pPr>
              <w:ind w:right="-57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2024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BEC0CD7" w14:textId="77777777" w:rsidR="00652BDF" w:rsidRDefault="00652BDF" w:rsidP="00AE4E8B">
            <w:pPr>
              <w:ind w:right="-57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2025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9B55D4F" w14:textId="77777777" w:rsidR="00652BDF" w:rsidRPr="00D22FEB" w:rsidRDefault="00652BDF" w:rsidP="00AE4E8B">
            <w:pPr>
              <w:ind w:right="-57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Всего</w:t>
            </w:r>
          </w:p>
        </w:tc>
      </w:tr>
      <w:tr w:rsidR="00652BDF" w:rsidRPr="00D22FEB" w14:paraId="5C221E4F" w14:textId="77777777" w:rsidTr="00AE4E8B">
        <w:trPr>
          <w:trHeight w:val="323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7F1B627" w14:textId="77777777" w:rsidR="00652BDF" w:rsidRPr="006970F3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6970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EE5E451" w14:textId="77777777" w:rsidR="00652BDF" w:rsidRPr="006970F3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6970F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474AB59" w14:textId="77777777" w:rsidR="00652BDF" w:rsidRPr="006970F3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6970F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ADE70D1" w14:textId="77777777" w:rsidR="00652BDF" w:rsidRPr="006970F3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6970F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9AC298" w14:textId="77777777" w:rsidR="00652BDF" w:rsidRPr="006970F3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6970F3">
              <w:rPr>
                <w:rFonts w:ascii="Times New Roman" w:hAnsi="Times New Roman" w:cs="Times New Roman"/>
              </w:rPr>
              <w:t>5</w:t>
            </w:r>
          </w:p>
          <w:p w14:paraId="0627EB55" w14:textId="77777777" w:rsidR="00652BDF" w:rsidRPr="006970F3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7BD281" w14:textId="77777777" w:rsidR="00652BDF" w:rsidRPr="006970F3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6970F3">
              <w:rPr>
                <w:rFonts w:ascii="Times New Roman" w:hAnsi="Times New Roman" w:cs="Times New Roman"/>
              </w:rPr>
              <w:t>6</w:t>
            </w:r>
          </w:p>
          <w:p w14:paraId="5D47794A" w14:textId="77777777" w:rsidR="00652BDF" w:rsidRPr="006970F3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A050605" w14:textId="77777777" w:rsidR="00652BDF" w:rsidRPr="006970F3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6970F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DC4A424" w14:textId="77777777" w:rsidR="00652BDF" w:rsidRPr="006970F3" w:rsidRDefault="00652BDF" w:rsidP="00AE4E8B">
            <w:pPr>
              <w:jc w:val="center"/>
              <w:rPr>
                <w:rFonts w:ascii="Times New Roman" w:hAnsi="Times New Roman" w:cs="Times New Roman"/>
              </w:rPr>
            </w:pPr>
            <w:r w:rsidRPr="006970F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BD9C702" w14:textId="77777777" w:rsidR="00652BDF" w:rsidRPr="006970F3" w:rsidRDefault="00652BDF" w:rsidP="00AE4E8B">
            <w:pPr>
              <w:jc w:val="center"/>
              <w:rPr>
                <w:rFonts w:ascii="Times New Roman" w:hAnsi="Times New Roman" w:cs="Times New Roman"/>
              </w:rPr>
            </w:pPr>
            <w:r w:rsidRPr="006970F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CB4479B" w14:textId="77777777" w:rsidR="00652BDF" w:rsidRPr="006970F3" w:rsidRDefault="00652BDF" w:rsidP="00AE4E8B">
            <w:pPr>
              <w:jc w:val="center"/>
              <w:rPr>
                <w:rFonts w:ascii="Times New Roman" w:hAnsi="Times New Roman" w:cs="Times New Roman"/>
              </w:rPr>
            </w:pPr>
            <w:r w:rsidRPr="006970F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B2BE1C5" w14:textId="77777777" w:rsidR="00652BDF" w:rsidRDefault="00652BDF" w:rsidP="00AE4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D8121F4" w14:textId="77777777" w:rsidR="00652BDF" w:rsidRDefault="00652BDF" w:rsidP="00AE4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E0049F6" w14:textId="77777777" w:rsidR="00652BDF" w:rsidRPr="006970F3" w:rsidRDefault="00652BDF" w:rsidP="00AE4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  <w:tr w:rsidR="00652BDF" w:rsidRPr="00D22FEB" w14:paraId="50535B2A" w14:textId="77777777" w:rsidTr="00AE4E8B">
        <w:trPr>
          <w:cantSplit/>
          <w:trHeight w:val="1691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F1A287" w14:textId="77777777" w:rsidR="00652BDF" w:rsidRPr="00D22FEB" w:rsidRDefault="00652BDF" w:rsidP="00AE4E8B">
            <w:pPr>
              <w:autoSpaceDN w:val="0"/>
              <w:snapToGrid w:val="0"/>
              <w:rPr>
                <w:b/>
              </w:rPr>
            </w:pP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7F4E91E" w14:textId="77777777" w:rsidR="00652BDF" w:rsidRPr="00D22FEB" w:rsidRDefault="00652BDF" w:rsidP="00AE4E8B">
            <w:pPr>
              <w:autoSpaceDN w:val="0"/>
              <w:rPr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Муниципальная программа «Комплексное развитие систем инфраструктуры и благоустройства муниципального образования «</w:t>
            </w:r>
            <w:proofErr w:type="spellStart"/>
            <w:r w:rsidRPr="00D22FEB">
              <w:rPr>
                <w:rFonts w:ascii="Times New Roman" w:hAnsi="Times New Roman" w:cs="Times New Roman"/>
                <w:b/>
              </w:rPr>
              <w:t>Ку</w:t>
            </w:r>
            <w:r>
              <w:rPr>
                <w:rFonts w:ascii="Times New Roman" w:hAnsi="Times New Roman" w:cs="Times New Roman"/>
                <w:b/>
              </w:rPr>
              <w:t>ньинская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волость» на 2017 – 2025</w:t>
            </w:r>
            <w:r w:rsidRPr="00D22FEB">
              <w:rPr>
                <w:rFonts w:ascii="Times New Roman" w:hAnsi="Times New Roman" w:cs="Times New Roman"/>
                <w:b/>
              </w:rPr>
              <w:t xml:space="preserve"> годы»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599FCFBB" w14:textId="77777777" w:rsidR="00652BDF" w:rsidRPr="00D22FEB" w:rsidRDefault="00652BDF" w:rsidP="00AE4E8B">
            <w:pPr>
              <w:autoSpaceDN w:val="0"/>
              <w:rPr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  <w:b/>
              </w:rPr>
              <w:t>Куньин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Pr="00D22FEB">
              <w:rPr>
                <w:rFonts w:ascii="Times New Roman" w:hAnsi="Times New Roman" w:cs="Times New Roman"/>
                <w:b/>
              </w:rPr>
              <w:t>ская</w:t>
            </w:r>
            <w:proofErr w:type="spellEnd"/>
            <w:r w:rsidRPr="00D22FEB">
              <w:rPr>
                <w:rFonts w:ascii="Times New Roman" w:hAnsi="Times New Roman" w:cs="Times New Roman"/>
                <w:b/>
              </w:rPr>
              <w:t xml:space="preserve"> волость»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62F11CBC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6 894,491</w:t>
            </w:r>
          </w:p>
          <w:p w14:paraId="56E85666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2A477BCB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7788,02403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1364F470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9582,81523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14:paraId="2302306D" w14:textId="77777777" w:rsidR="00652BDF" w:rsidRPr="00D22FEB" w:rsidRDefault="00652BDF" w:rsidP="00AE4E8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9259,45609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60880DE" w14:textId="77777777" w:rsidR="00652BDF" w:rsidRPr="00D22FEB" w:rsidRDefault="00652BDF" w:rsidP="00AE4E8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11064,67299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14:paraId="2F449220" w14:textId="77777777" w:rsidR="00652BDF" w:rsidRPr="00F34B51" w:rsidRDefault="00652BDF" w:rsidP="00AE4E8B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13063,94309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hideMark/>
          </w:tcPr>
          <w:p w14:paraId="74A6A86B" w14:textId="77777777" w:rsidR="00652BDF" w:rsidRPr="00D22FEB" w:rsidRDefault="00652BDF" w:rsidP="00AE4E8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15952,06023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14:paraId="3898060F" w14:textId="77777777" w:rsidR="00652BDF" w:rsidRDefault="00652BDF" w:rsidP="00AE4E8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11380,72414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14:paraId="3B2D4A96" w14:textId="77777777" w:rsidR="00652BDF" w:rsidRDefault="00652BDF" w:rsidP="00AE4E8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11025,9789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53932DDD" w14:textId="77777777" w:rsidR="00652BDF" w:rsidRPr="00FF0554" w:rsidRDefault="00652BDF" w:rsidP="00AE4E8B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96012,16</w:t>
            </w:r>
            <w:r>
              <w:rPr>
                <w:rFonts w:ascii="Times New Roman" w:hAnsi="Times New Roman" w:cs="Times New Roman"/>
                <w:b/>
                <w:lang w:val="en-US"/>
              </w:rPr>
              <w:t>57</w:t>
            </w:r>
          </w:p>
        </w:tc>
      </w:tr>
      <w:tr w:rsidR="00652BDF" w:rsidRPr="00D22FEB" w14:paraId="3EB9176C" w14:textId="77777777" w:rsidTr="00AE4E8B">
        <w:trPr>
          <w:cantSplit/>
          <w:trHeight w:val="1380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8DD38F8" w14:textId="77777777" w:rsidR="00652BDF" w:rsidRPr="00D22FEB" w:rsidRDefault="00652BDF" w:rsidP="00AE4E8B">
            <w:pPr>
              <w:autoSpaceDN w:val="0"/>
              <w:ind w:left="-108" w:right="-102"/>
              <w:rPr>
                <w:b/>
                <w:i/>
              </w:rPr>
            </w:pPr>
            <w:r w:rsidRPr="00D22FEB">
              <w:rPr>
                <w:rFonts w:ascii="Times New Roman" w:hAnsi="Times New Roman" w:cs="Times New Roman"/>
                <w:b/>
                <w:i/>
              </w:rPr>
              <w:lastRenderedPageBreak/>
              <w:t>1.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DF4C59" w14:textId="77777777" w:rsidR="00652BDF" w:rsidRPr="00D22FEB" w:rsidRDefault="00652BDF" w:rsidP="00AE4E8B">
            <w:pPr>
              <w:pStyle w:val="51"/>
              <w:spacing w:line="276" w:lineRule="auto"/>
              <w:ind w:firstLine="0"/>
              <w:rPr>
                <w:b/>
                <w:i/>
              </w:rPr>
            </w:pPr>
            <w:r w:rsidRPr="00D22FEB">
              <w:rPr>
                <w:rFonts w:ascii="Times New Roman" w:hAnsi="Times New Roman" w:cs="Times New Roman"/>
                <w:b/>
                <w:bCs/>
                <w:i/>
              </w:rPr>
              <w:t>Подпрограмма «Развитие систем и объектов инфраструктуры и благоустройства территории»</w:t>
            </w:r>
          </w:p>
          <w:p w14:paraId="1680CC66" w14:textId="77777777" w:rsidR="00652BDF" w:rsidRPr="00D22FEB" w:rsidRDefault="00652BDF" w:rsidP="00AE4E8B">
            <w:pPr>
              <w:autoSpaceDN w:val="0"/>
              <w:rPr>
                <w:b/>
                <w:i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662E2544" w14:textId="77777777" w:rsidR="00652BDF" w:rsidRPr="00D22FEB" w:rsidRDefault="00652BDF" w:rsidP="00AE4E8B">
            <w:pPr>
              <w:autoSpaceDN w:val="0"/>
              <w:rPr>
                <w:b/>
                <w:i/>
              </w:rPr>
            </w:pPr>
            <w:r w:rsidRPr="00D22FEB">
              <w:rPr>
                <w:rFonts w:ascii="Times New Roman" w:hAnsi="Times New Roman" w:cs="Times New Roman"/>
                <w:b/>
                <w:i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  <w:b/>
                <w:i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  <w:b/>
                <w:i/>
              </w:rPr>
              <w:t xml:space="preserve"> волость»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13589519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22FEB">
              <w:rPr>
                <w:rFonts w:ascii="Times New Roman" w:hAnsi="Times New Roman" w:cs="Times New Roman"/>
                <w:b/>
                <w:i/>
              </w:rPr>
              <w:t>3733,3005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485C8911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22FEB">
              <w:rPr>
                <w:rFonts w:ascii="Times New Roman" w:hAnsi="Times New Roman" w:cs="Times New Roman"/>
                <w:b/>
                <w:i/>
              </w:rPr>
              <w:t>4871,12463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210338BB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22FEB">
              <w:rPr>
                <w:rFonts w:ascii="Times New Roman" w:hAnsi="Times New Roman" w:cs="Times New Roman"/>
                <w:b/>
                <w:i/>
              </w:rPr>
              <w:t>6051,14467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14:paraId="13A41276" w14:textId="77777777" w:rsidR="00652BDF" w:rsidRPr="00D22FEB" w:rsidRDefault="00652BDF" w:rsidP="00AE4E8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5008,908390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864F902" w14:textId="77777777" w:rsidR="00652BDF" w:rsidRPr="00D22FEB" w:rsidRDefault="00652BDF" w:rsidP="00AE4E8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6470,62548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14:paraId="74B187C8" w14:textId="77777777" w:rsidR="00652BDF" w:rsidRPr="00A3540E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8044,63990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14:paraId="59B2FD7D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10342,47154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14:paraId="42B38BBD" w14:textId="77777777" w:rsidR="00652BDF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7578,44505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14:paraId="7D0497A4" w14:textId="77777777" w:rsidR="00652BDF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7500,9899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hideMark/>
          </w:tcPr>
          <w:p w14:paraId="343A6172" w14:textId="77777777" w:rsidR="00652BDF" w:rsidRPr="00F34B51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</w:rPr>
              <w:t>59601,65</w:t>
            </w:r>
            <w:r>
              <w:rPr>
                <w:rFonts w:ascii="Times New Roman" w:hAnsi="Times New Roman" w:cs="Times New Roman"/>
                <w:b/>
                <w:i/>
                <w:lang w:val="en-US"/>
              </w:rPr>
              <w:t>00</w:t>
            </w:r>
            <w:r>
              <w:rPr>
                <w:rFonts w:ascii="Times New Roman" w:hAnsi="Times New Roman" w:cs="Times New Roman"/>
                <w:b/>
                <w:i/>
              </w:rPr>
              <w:t>6</w:t>
            </w:r>
          </w:p>
        </w:tc>
      </w:tr>
      <w:tr w:rsidR="00652BDF" w:rsidRPr="00D22FEB" w14:paraId="3FC6EF06" w14:textId="77777777" w:rsidTr="00AE4E8B">
        <w:trPr>
          <w:trHeight w:val="84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DC46F3C" w14:textId="77777777" w:rsidR="00652BDF" w:rsidRPr="00D22FEB" w:rsidRDefault="00652BDF" w:rsidP="00AE4E8B">
            <w:pPr>
              <w:autoSpaceDN w:val="0"/>
              <w:ind w:right="-102"/>
            </w:pPr>
            <w:r w:rsidRPr="00D22FEB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EC4B4E" w14:textId="77777777" w:rsidR="00652BDF" w:rsidRPr="00D22FEB" w:rsidRDefault="00652BDF" w:rsidP="00AE4E8B">
            <w:pPr>
              <w:pStyle w:val="51"/>
              <w:spacing w:line="276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 xml:space="preserve">Основное мероприятие: </w:t>
            </w:r>
          </w:p>
          <w:p w14:paraId="2B11C881" w14:textId="77777777" w:rsidR="00652BDF" w:rsidRPr="00D22FEB" w:rsidRDefault="00652BDF" w:rsidP="00AE4E8B">
            <w:pPr>
              <w:pStyle w:val="51"/>
              <w:spacing w:line="276" w:lineRule="auto"/>
              <w:ind w:firstLine="0"/>
            </w:pPr>
            <w:r w:rsidRPr="00D22FEB">
              <w:rPr>
                <w:rFonts w:ascii="Times New Roman" w:hAnsi="Times New Roman" w:cs="Times New Roman"/>
              </w:rPr>
              <w:t xml:space="preserve">«Строительство, реконструкция, капитальный ремонт, ремонт и содержание действующей сети автомобильных дорог общего пользования и искусственных сооружений на </w:t>
            </w:r>
            <w:proofErr w:type="gramStart"/>
            <w:r w:rsidRPr="00D22FEB">
              <w:rPr>
                <w:rFonts w:ascii="Times New Roman" w:hAnsi="Times New Roman" w:cs="Times New Roman"/>
              </w:rPr>
              <w:t>них »</w:t>
            </w:r>
            <w:proofErr w:type="gramEnd"/>
          </w:p>
          <w:p w14:paraId="6445B62E" w14:textId="77777777" w:rsidR="00652BDF" w:rsidRPr="00D22FEB" w:rsidRDefault="00652BDF" w:rsidP="00AE4E8B">
            <w:pPr>
              <w:autoSpaceDN w:val="0"/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6B0130" w14:textId="77777777" w:rsidR="00652BDF" w:rsidRPr="00D22FEB" w:rsidRDefault="00652BDF" w:rsidP="00AE4E8B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197FA7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2 915,0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43151E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3681,47863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A8DE581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4611,740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0AA7C40" w14:textId="77777777" w:rsidR="00652BDF" w:rsidRPr="00D22FEB" w:rsidRDefault="00652BDF" w:rsidP="00AE4E8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3364,54678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76D7CCB" w14:textId="77777777" w:rsidR="00652BDF" w:rsidRPr="00D22FEB" w:rsidRDefault="00652BDF" w:rsidP="00AE4E8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4704,60664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E592D8C" w14:textId="77777777" w:rsidR="00652BDF" w:rsidRPr="00E974C9" w:rsidRDefault="00652BDF" w:rsidP="00AE4E8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5953,17811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E351760" w14:textId="77777777" w:rsidR="00652BDF" w:rsidRPr="00D22FEB" w:rsidRDefault="00652BDF" w:rsidP="00AE4E8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5562,37605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5CE643D" w14:textId="77777777" w:rsidR="00652BDF" w:rsidRDefault="00652BDF" w:rsidP="00AE4E8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5593,0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9E851FF" w14:textId="77777777" w:rsidR="00652BDF" w:rsidRDefault="00652BDF" w:rsidP="00AE4E8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5925,0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09E9BAC" w14:textId="77777777" w:rsidR="00652BDF" w:rsidRPr="00C9767B" w:rsidRDefault="00652BDF" w:rsidP="00AE4E8B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42310,92621</w:t>
            </w:r>
          </w:p>
        </w:tc>
      </w:tr>
      <w:tr w:rsidR="00652BDF" w:rsidRPr="00D22FEB" w14:paraId="1C241CBA" w14:textId="77777777" w:rsidTr="00AE4E8B">
        <w:trPr>
          <w:trHeight w:val="84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DCC9557" w14:textId="77777777" w:rsidR="00652BDF" w:rsidRPr="00D22FEB" w:rsidRDefault="00652BDF" w:rsidP="00AE4E8B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C8A147B" w14:textId="77777777" w:rsidR="00652BDF" w:rsidRPr="00D22FEB" w:rsidRDefault="00652BDF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Мероприятие </w:t>
            </w:r>
          </w:p>
          <w:p w14:paraId="18407F6A" w14:textId="77777777" w:rsidR="00652BDF" w:rsidRPr="00D22FEB" w:rsidRDefault="00652BDF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  <w:bCs/>
              </w:rPr>
              <w:t>«</w:t>
            </w:r>
            <w:r w:rsidRPr="00D22FEB">
              <w:rPr>
                <w:rFonts w:ascii="Times New Roman" w:eastAsia="Times New Roman" w:hAnsi="Times New Roman" w:cs="Times New Roman"/>
              </w:rPr>
              <w:t xml:space="preserve">Иные межбюджетные трансферты на осуществление расходов на содержание и ремонт автомобильных дорог общего пользования местного значения, расположенных в границах городского и сельских поселений, искусственных сооружений на них, приведение их в нормативное состояние, повышение безопасности </w:t>
            </w:r>
            <w:r w:rsidRPr="00D22FEB">
              <w:rPr>
                <w:rFonts w:ascii="Times New Roman" w:eastAsia="Times New Roman" w:hAnsi="Times New Roman" w:cs="Times New Roman"/>
              </w:rPr>
              <w:lastRenderedPageBreak/>
              <w:t>дорожного движения</w:t>
            </w:r>
            <w:r w:rsidRPr="00D22FEB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D64B8FB" w14:textId="77777777" w:rsidR="00652BDF" w:rsidRPr="00D22FEB" w:rsidRDefault="00652BDF" w:rsidP="00AE4E8B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lastRenderedPageBreak/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 w:rsidRPr="00D22FEB">
              <w:rPr>
                <w:rFonts w:ascii="Times New Roman" w:hAnsi="Times New Roman" w:cs="Times New Roman"/>
              </w:rPr>
              <w:t>кая волость»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C196D39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2 915,0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67FD6E3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3681,47863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1637843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4611,740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0098C37" w14:textId="77777777" w:rsidR="00652BDF" w:rsidRPr="00B85737" w:rsidRDefault="00652BDF" w:rsidP="00AE4E8B">
            <w:pPr>
              <w:jc w:val="center"/>
              <w:rPr>
                <w:rFonts w:ascii="Times New Roman" w:hAnsi="Times New Roman" w:cs="Times New Roman"/>
              </w:rPr>
            </w:pPr>
            <w:r w:rsidRPr="00B85737">
              <w:rPr>
                <w:rFonts w:ascii="Times New Roman" w:hAnsi="Times New Roman" w:cs="Times New Roman"/>
              </w:rPr>
              <w:t>3364,54678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954E6B5" w14:textId="77777777" w:rsidR="00652BDF" w:rsidRPr="00B85737" w:rsidRDefault="00652BDF" w:rsidP="00AE4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4704,60664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9238798" w14:textId="77777777" w:rsidR="00652BDF" w:rsidRPr="00E974C9" w:rsidRDefault="00652BDF" w:rsidP="00AE4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5953,17811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315A3E5" w14:textId="77777777" w:rsidR="00652BDF" w:rsidRPr="00272A81" w:rsidRDefault="00652BDF" w:rsidP="00AE4E8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72A81">
              <w:rPr>
                <w:rFonts w:ascii="Times New Roman" w:hAnsi="Times New Roman" w:cs="Times New Roman"/>
                <w:bCs/>
              </w:rPr>
              <w:t>5</w:t>
            </w:r>
            <w:r>
              <w:rPr>
                <w:rFonts w:ascii="Times New Roman" w:hAnsi="Times New Roman" w:cs="Times New Roman"/>
                <w:bCs/>
              </w:rPr>
              <w:t>562,37605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03D3B39" w14:textId="77777777" w:rsidR="00652BDF" w:rsidRPr="00272A81" w:rsidRDefault="00652BDF" w:rsidP="00AE4E8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72A81">
              <w:rPr>
                <w:rFonts w:ascii="Times New Roman" w:hAnsi="Times New Roman" w:cs="Times New Roman"/>
                <w:bCs/>
              </w:rPr>
              <w:t>5</w:t>
            </w:r>
            <w:r>
              <w:rPr>
                <w:rFonts w:ascii="Times New Roman" w:hAnsi="Times New Roman" w:cs="Times New Roman"/>
                <w:bCs/>
              </w:rPr>
              <w:t>593</w:t>
            </w:r>
            <w:r w:rsidRPr="00272A81">
              <w:rPr>
                <w:rFonts w:ascii="Times New Roman" w:hAnsi="Times New Roman" w:cs="Times New Roman"/>
                <w:bCs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815A192" w14:textId="77777777" w:rsidR="00652BDF" w:rsidRPr="00272A81" w:rsidRDefault="00652BDF" w:rsidP="00AE4E8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72A81">
              <w:rPr>
                <w:rFonts w:ascii="Times New Roman" w:hAnsi="Times New Roman" w:cs="Times New Roman"/>
                <w:bCs/>
              </w:rPr>
              <w:t>59</w:t>
            </w:r>
            <w:r>
              <w:rPr>
                <w:rFonts w:ascii="Times New Roman" w:hAnsi="Times New Roman" w:cs="Times New Roman"/>
                <w:bCs/>
              </w:rPr>
              <w:t>25</w:t>
            </w:r>
            <w:r w:rsidRPr="00272A81">
              <w:rPr>
                <w:rFonts w:ascii="Times New Roman" w:hAnsi="Times New Roman" w:cs="Times New Roman"/>
                <w:bCs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0E429CB" w14:textId="77777777" w:rsidR="00652BDF" w:rsidRPr="00272A81" w:rsidRDefault="00652BDF" w:rsidP="00AE4E8B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272A81">
              <w:rPr>
                <w:rFonts w:ascii="Times New Roman" w:hAnsi="Times New Roman" w:cs="Times New Roman"/>
                <w:bCs/>
              </w:rPr>
              <w:t>42</w:t>
            </w:r>
            <w:r>
              <w:rPr>
                <w:rFonts w:ascii="Times New Roman" w:hAnsi="Times New Roman" w:cs="Times New Roman"/>
                <w:bCs/>
              </w:rPr>
              <w:t>310,92621</w:t>
            </w:r>
          </w:p>
        </w:tc>
      </w:tr>
    </w:tbl>
    <w:p w14:paraId="306EC617" w14:textId="77777777" w:rsidR="00652BDF" w:rsidRDefault="00652BDF" w:rsidP="00652BDF">
      <w:pPr>
        <w:autoSpaceDN w:val="0"/>
        <w:ind w:left="-108" w:right="-102"/>
        <w:rPr>
          <w:rFonts w:ascii="Times New Roman" w:hAnsi="Times New Roman" w:cs="Times New Roman"/>
        </w:rPr>
        <w:sectPr w:rsidR="00652BDF" w:rsidSect="004A2521">
          <w:footerReference w:type="default" r:id="rId9"/>
          <w:pgSz w:w="16838" w:h="11906" w:orient="landscape"/>
          <w:pgMar w:top="993" w:right="1134" w:bottom="851" w:left="1134" w:header="720" w:footer="720" w:gutter="0"/>
          <w:cols w:space="720"/>
          <w:docGrid w:linePitch="360"/>
        </w:sectPr>
      </w:pPr>
    </w:p>
    <w:tbl>
      <w:tblPr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39"/>
        <w:gridCol w:w="3181"/>
        <w:gridCol w:w="1425"/>
        <w:gridCol w:w="851"/>
        <w:gridCol w:w="850"/>
        <w:gridCol w:w="851"/>
        <w:gridCol w:w="850"/>
        <w:gridCol w:w="992"/>
        <w:gridCol w:w="851"/>
        <w:gridCol w:w="992"/>
        <w:gridCol w:w="851"/>
        <w:gridCol w:w="992"/>
        <w:gridCol w:w="1276"/>
      </w:tblGrid>
      <w:tr w:rsidR="00652BDF" w:rsidRPr="00D22FEB" w14:paraId="2677EA29" w14:textId="77777777" w:rsidTr="00AE4E8B">
        <w:trPr>
          <w:trHeight w:val="84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4B234E0" w14:textId="77777777" w:rsidR="00652BDF" w:rsidRPr="00D22FEB" w:rsidRDefault="00652BDF" w:rsidP="00AE4E8B">
            <w:pPr>
              <w:autoSpaceDN w:val="0"/>
              <w:ind w:left="-108" w:right="-102"/>
            </w:pPr>
            <w:r w:rsidRPr="00D22FEB">
              <w:rPr>
                <w:rFonts w:ascii="Times New Roman" w:hAnsi="Times New Roman" w:cs="Times New Roman"/>
              </w:rPr>
              <w:lastRenderedPageBreak/>
              <w:t>1.2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3A34B04" w14:textId="77777777" w:rsidR="00652BDF" w:rsidRPr="00D22FEB" w:rsidRDefault="00652BDF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eastAsia="Times New Roman" w:hAnsi="Times New Roman" w:cs="Times New Roman"/>
              </w:rPr>
              <w:t xml:space="preserve"> </w:t>
            </w:r>
            <w:r w:rsidRPr="00D22FEB">
              <w:rPr>
                <w:rFonts w:ascii="Times New Roman" w:hAnsi="Times New Roman" w:cs="Times New Roman"/>
                <w:b/>
              </w:rPr>
              <w:t xml:space="preserve">Основное мероприятие </w:t>
            </w:r>
          </w:p>
          <w:p w14:paraId="0A81C9E6" w14:textId="77777777" w:rsidR="00652BDF" w:rsidRPr="00D22FEB" w:rsidRDefault="00652BDF" w:rsidP="00AE4E8B">
            <w:pPr>
              <w:pStyle w:val="51"/>
              <w:spacing w:line="276" w:lineRule="auto"/>
              <w:ind w:firstLine="0"/>
            </w:pPr>
            <w:r w:rsidRPr="00D22FEB">
              <w:rPr>
                <w:rFonts w:ascii="Times New Roman" w:hAnsi="Times New Roman" w:cs="Times New Roman"/>
              </w:rPr>
              <w:t>«Обслуживание уличного освещения»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02B302E" w14:textId="77777777" w:rsidR="00652BDF" w:rsidRPr="00D22FEB" w:rsidRDefault="00652BDF" w:rsidP="00AE4E8B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3E43453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236,065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4B7FEEF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544,601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1BC0C2B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340,57015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62B6BF8" w14:textId="77777777" w:rsidR="00652BDF" w:rsidRPr="00D22FEB" w:rsidRDefault="00652BDF" w:rsidP="00AE4E8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369,00724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AD9D239" w14:textId="77777777" w:rsidR="00652BDF" w:rsidRPr="00D22FEB" w:rsidRDefault="00652BDF" w:rsidP="00AE4E8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441,55482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162D057" w14:textId="77777777" w:rsidR="00652BDF" w:rsidRPr="00D22FEB" w:rsidRDefault="00652BDF" w:rsidP="00AE4E8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477,69456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6DF685C" w14:textId="77777777" w:rsidR="00652BDF" w:rsidRPr="00D22FEB" w:rsidRDefault="00652BDF" w:rsidP="00AE4E8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1172</w:t>
            </w:r>
            <w:r w:rsidRPr="00D22FEB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3B3413A" w14:textId="77777777" w:rsidR="00652BDF" w:rsidRDefault="00652BDF" w:rsidP="00AE4E8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1172,0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EDA2390" w14:textId="77777777" w:rsidR="00652BDF" w:rsidRDefault="00652BDF" w:rsidP="00AE4E8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1172,0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1932ED2" w14:textId="77777777" w:rsidR="00652BDF" w:rsidRPr="00D22FEB" w:rsidRDefault="00652BDF" w:rsidP="00AE4E8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5925,49277</w:t>
            </w:r>
          </w:p>
        </w:tc>
      </w:tr>
      <w:tr w:rsidR="00652BDF" w:rsidRPr="00D22FEB" w14:paraId="59784269" w14:textId="77777777" w:rsidTr="00AE4E8B">
        <w:trPr>
          <w:trHeight w:val="1000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5EDF64" w14:textId="77777777" w:rsidR="00652BDF" w:rsidRPr="00D22FEB" w:rsidRDefault="00652BDF" w:rsidP="00AE4E8B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1.2.1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FACD786" w14:textId="77777777" w:rsidR="00652BDF" w:rsidRPr="00D22FEB" w:rsidRDefault="00652BDF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Мероприятие </w:t>
            </w:r>
          </w:p>
          <w:p w14:paraId="74D4DB23" w14:textId="77777777" w:rsidR="00652BDF" w:rsidRPr="00D22FEB" w:rsidRDefault="00652BDF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 «Оплата услуг по предоставлению уличного освещения»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4E7B50B" w14:textId="77777777" w:rsidR="00652BDF" w:rsidRPr="00D22FEB" w:rsidRDefault="00652BDF" w:rsidP="00AE4E8B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8192D0D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173,065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8E2458F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432,371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B933FC4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274,57015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B01FA40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298,95724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5EA3DFF" w14:textId="77777777" w:rsidR="00652BDF" w:rsidRPr="00FD230C" w:rsidRDefault="00652BDF" w:rsidP="00AE4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370,95482</w:t>
            </w:r>
          </w:p>
          <w:p w14:paraId="065923D3" w14:textId="77777777" w:rsidR="00652BDF" w:rsidRPr="00FD230C" w:rsidRDefault="00652BDF" w:rsidP="00AE4E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4C0145F" w14:textId="77777777" w:rsidR="00652BDF" w:rsidRPr="00D22FEB" w:rsidRDefault="00652BDF" w:rsidP="00AE4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357,4694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7DA3542" w14:textId="77777777" w:rsidR="00652BDF" w:rsidRPr="00D22FEB" w:rsidRDefault="00652BDF" w:rsidP="00AE4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93A2063" w14:textId="77777777" w:rsidR="00652BDF" w:rsidRDefault="00652BDF" w:rsidP="00AE4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5F92FBD" w14:textId="77777777" w:rsidR="00652BDF" w:rsidRDefault="00652BDF" w:rsidP="00AE4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3A91ADD" w14:textId="77777777" w:rsidR="00652BDF" w:rsidRPr="00D22FEB" w:rsidRDefault="00652BDF" w:rsidP="00AE4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4646,38761</w:t>
            </w:r>
          </w:p>
        </w:tc>
      </w:tr>
      <w:tr w:rsidR="00652BDF" w:rsidRPr="00D22FEB" w14:paraId="718A359D" w14:textId="77777777" w:rsidTr="00AE4E8B">
        <w:trPr>
          <w:trHeight w:val="84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598A3D6" w14:textId="77777777" w:rsidR="00652BDF" w:rsidRPr="00D22FEB" w:rsidRDefault="00652BDF" w:rsidP="00AE4E8B">
            <w:pPr>
              <w:autoSpaceDN w:val="0"/>
              <w:ind w:left="-108" w:right="-102"/>
            </w:pPr>
            <w:r w:rsidRPr="00D22FEB">
              <w:rPr>
                <w:rFonts w:ascii="Times New Roman" w:hAnsi="Times New Roman" w:cs="Times New Roman"/>
              </w:rPr>
              <w:t>1.2.2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BD245F2" w14:textId="77777777" w:rsidR="00652BDF" w:rsidRPr="00D22FEB" w:rsidRDefault="00652BDF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Мероприятие</w:t>
            </w:r>
          </w:p>
          <w:p w14:paraId="4CD242D5" w14:textId="77777777" w:rsidR="00652BDF" w:rsidRPr="00D22FEB" w:rsidRDefault="00652BDF" w:rsidP="00AE4E8B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>«Проведение работ по установке, ремонту объектов уличного освещения»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95AD134" w14:textId="77777777" w:rsidR="00652BDF" w:rsidRPr="00D22FEB" w:rsidRDefault="00652BDF" w:rsidP="00AE4E8B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C1879FA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63,0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20C4D9B" w14:textId="77777777" w:rsidR="00652BDF" w:rsidRPr="00D22FEB" w:rsidRDefault="00652BDF" w:rsidP="00AE4E8B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112,23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D09E86F" w14:textId="77777777" w:rsidR="00652BDF" w:rsidRPr="00D22FEB" w:rsidRDefault="00652BDF" w:rsidP="00AE4E8B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66,0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026BBD9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70,050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901564A" w14:textId="77777777" w:rsidR="00652BDF" w:rsidRPr="00D22FEB" w:rsidRDefault="00652BDF" w:rsidP="00AE4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358226F" w14:textId="77777777" w:rsidR="00652BDF" w:rsidRPr="00D22FEB" w:rsidRDefault="00652BDF" w:rsidP="00AE4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120,22516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72DD617" w14:textId="77777777" w:rsidR="00652BDF" w:rsidRPr="00D22FEB" w:rsidRDefault="00652BDF" w:rsidP="00AE4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437,0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47AFB0F" w14:textId="77777777" w:rsidR="00652BDF" w:rsidRDefault="00652BDF" w:rsidP="00AE4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CFE4BF6" w14:textId="77777777" w:rsidR="00652BDF" w:rsidRDefault="00652BDF" w:rsidP="00AE4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2B4EA39" w14:textId="77777777" w:rsidR="00652BDF" w:rsidRPr="00D22FEB" w:rsidRDefault="00652BDF" w:rsidP="00AE4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1279,10516</w:t>
            </w:r>
          </w:p>
        </w:tc>
      </w:tr>
      <w:tr w:rsidR="00652BDF" w:rsidRPr="00D22FEB" w14:paraId="23FB02C5" w14:textId="77777777" w:rsidTr="00AE4E8B">
        <w:trPr>
          <w:trHeight w:val="84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E37CEFB" w14:textId="77777777" w:rsidR="00652BDF" w:rsidRPr="00D22FEB" w:rsidRDefault="00652BDF" w:rsidP="00AE4E8B">
            <w:pPr>
              <w:autoSpaceDN w:val="0"/>
              <w:ind w:left="-108" w:right="-102"/>
            </w:pPr>
            <w:r w:rsidRPr="00D22FEB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E0C6933" w14:textId="77777777" w:rsidR="00652BDF" w:rsidRPr="00D22FEB" w:rsidRDefault="00652BDF" w:rsidP="00AE4E8B">
            <w:pPr>
              <w:pStyle w:val="51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  <w:b/>
              </w:rPr>
              <w:t xml:space="preserve">Основное мероприятие: </w:t>
            </w:r>
          </w:p>
          <w:p w14:paraId="5D2C8039" w14:textId="77777777" w:rsidR="00652BDF" w:rsidRPr="00D22FEB" w:rsidRDefault="00652BDF" w:rsidP="00AE4E8B">
            <w:pPr>
              <w:pStyle w:val="51"/>
              <w:spacing w:line="276" w:lineRule="auto"/>
              <w:ind w:firstLine="0"/>
            </w:pPr>
            <w:r w:rsidRPr="00D22FEB">
              <w:rPr>
                <w:rFonts w:ascii="Times New Roman" w:hAnsi="Times New Roman" w:cs="Times New Roman"/>
              </w:rPr>
              <w:t>«Озеленение территории поселения»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F3FFB7A" w14:textId="77777777" w:rsidR="00652BDF" w:rsidRPr="00D22FEB" w:rsidRDefault="00652BDF" w:rsidP="00AE4E8B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49F38F6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B58ED58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D95F061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10,08264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C33A7E9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4BD540F" w14:textId="77777777" w:rsidR="00652BDF" w:rsidRPr="00D22FEB" w:rsidRDefault="00652BDF" w:rsidP="00AE4E8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29,050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E4EA90C" w14:textId="77777777" w:rsidR="00652BDF" w:rsidRPr="001E0AD8" w:rsidRDefault="00652BDF" w:rsidP="00AE4E8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AB83D41" w14:textId="77777777" w:rsidR="00652BDF" w:rsidRPr="00D22FEB" w:rsidRDefault="00652BDF" w:rsidP="00AE4E8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9129EE2" w14:textId="77777777" w:rsidR="00652BDF" w:rsidRDefault="00652BDF" w:rsidP="00AE4E8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A662DC0" w14:textId="77777777" w:rsidR="00652BDF" w:rsidRDefault="00652BDF" w:rsidP="00AE4E8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CF5FD16" w14:textId="77777777" w:rsidR="00652BDF" w:rsidRPr="000B2961" w:rsidRDefault="00652BDF" w:rsidP="00AE4E8B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228,632</w:t>
            </w:r>
            <w:r>
              <w:rPr>
                <w:rFonts w:ascii="Times New Roman" w:hAnsi="Times New Roman" w:cs="Times New Roman"/>
                <w:b/>
                <w:lang w:val="en-US"/>
              </w:rPr>
              <w:t>6</w:t>
            </w:r>
            <w:r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652BDF" w:rsidRPr="00D22FEB" w14:paraId="6D7D0E92" w14:textId="77777777" w:rsidTr="00AE4E8B">
        <w:trPr>
          <w:trHeight w:val="84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FA607DF" w14:textId="77777777" w:rsidR="00652BDF" w:rsidRPr="00D22FEB" w:rsidRDefault="00652BDF" w:rsidP="00AE4E8B">
            <w:pPr>
              <w:autoSpaceDN w:val="0"/>
              <w:ind w:left="-108" w:right="-102"/>
            </w:pPr>
            <w:r w:rsidRPr="00D22FEB">
              <w:rPr>
                <w:rFonts w:ascii="Times New Roman" w:hAnsi="Times New Roman" w:cs="Times New Roman"/>
              </w:rPr>
              <w:t>1.3.1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F88DAB7" w14:textId="77777777" w:rsidR="00652BDF" w:rsidRPr="00D22FEB" w:rsidRDefault="00652BDF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Мероприятие </w:t>
            </w:r>
          </w:p>
          <w:p w14:paraId="503B7D1D" w14:textId="77777777" w:rsidR="00652BDF" w:rsidRPr="00D22FEB" w:rsidRDefault="00652BDF" w:rsidP="00AE4E8B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>«Приобретение саженцев для озеленения территории поселения»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53BAB30" w14:textId="77777777" w:rsidR="00652BDF" w:rsidRPr="00D22FEB" w:rsidRDefault="00652BDF" w:rsidP="00AE4E8B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230843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  <w:p w14:paraId="3400B22E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9C05F43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4134AEF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10,08264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32E7223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7DD9536" w14:textId="77777777" w:rsidR="00652BDF" w:rsidRPr="00D22FEB" w:rsidRDefault="00652BDF" w:rsidP="00AE4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29,050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AB2130E" w14:textId="77777777" w:rsidR="00652BDF" w:rsidRPr="001E0AD8" w:rsidRDefault="00652BDF" w:rsidP="00AE4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C91E324" w14:textId="77777777" w:rsidR="00652BDF" w:rsidRPr="00D22FEB" w:rsidRDefault="00652BDF" w:rsidP="00AE4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3C3BADE" w14:textId="77777777" w:rsidR="00652BDF" w:rsidRDefault="00652BDF" w:rsidP="00AE4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6E48182" w14:textId="77777777" w:rsidR="00652BDF" w:rsidRDefault="00652BDF" w:rsidP="00AE4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7492E2C" w14:textId="77777777" w:rsidR="00652BDF" w:rsidRPr="000B2961" w:rsidRDefault="00652BDF" w:rsidP="00AE4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228,632</w:t>
            </w:r>
            <w:r>
              <w:rPr>
                <w:rFonts w:ascii="Times New Roman" w:hAnsi="Times New Roman" w:cs="Times New Roman"/>
                <w:lang w:val="en-US"/>
              </w:rPr>
              <w:t>6</w:t>
            </w: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652BDF" w:rsidRPr="00D22FEB" w14:paraId="29913159" w14:textId="77777777" w:rsidTr="00AE4E8B">
        <w:trPr>
          <w:trHeight w:val="84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1A4E6E8" w14:textId="77777777" w:rsidR="00652BDF" w:rsidRPr="00D22FEB" w:rsidRDefault="00652BDF" w:rsidP="00AE4E8B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E3B3376" w14:textId="77777777" w:rsidR="00652BDF" w:rsidRPr="00D22FEB" w:rsidRDefault="00652BDF" w:rsidP="00AE4E8B">
            <w:pPr>
              <w:pStyle w:val="51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  <w:b/>
              </w:rPr>
              <w:t xml:space="preserve">Основное мероприятие: </w:t>
            </w:r>
          </w:p>
          <w:p w14:paraId="20322656" w14:textId="77777777" w:rsidR="00652BDF" w:rsidRPr="00D22FEB" w:rsidRDefault="00652BDF" w:rsidP="00AE4E8B">
            <w:pPr>
              <w:pStyle w:val="51"/>
              <w:spacing w:line="276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</w:rPr>
              <w:t>«</w:t>
            </w:r>
            <w:proofErr w:type="gramStart"/>
            <w:r w:rsidRPr="00D22FEB">
              <w:rPr>
                <w:rFonts w:ascii="Times New Roman" w:hAnsi="Times New Roman" w:cs="Times New Roman"/>
              </w:rPr>
              <w:t>Спиливание  и</w:t>
            </w:r>
            <w:proofErr w:type="gramEnd"/>
            <w:r w:rsidRPr="00D22FEB">
              <w:rPr>
                <w:rFonts w:ascii="Times New Roman" w:hAnsi="Times New Roman" w:cs="Times New Roman"/>
              </w:rPr>
              <w:t xml:space="preserve"> уборка аварийных деревьев на территории поселения»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EF57D5F" w14:textId="77777777" w:rsidR="00652BDF" w:rsidRPr="00D22FEB" w:rsidRDefault="00652BDF" w:rsidP="00AE4E8B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AD76DF7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30,5145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5A28F5E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50,0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863060E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70,0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9EC190E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120,0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18A2359" w14:textId="77777777" w:rsidR="00652BDF" w:rsidRPr="00D22FEB" w:rsidRDefault="00652BDF" w:rsidP="00AE4E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B7AF183" w14:textId="77777777" w:rsidR="00652BDF" w:rsidRPr="00D22FEB" w:rsidRDefault="00652BDF" w:rsidP="00AE4E8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69002E3" w14:textId="77777777" w:rsidR="00652BDF" w:rsidRPr="00D22FEB" w:rsidRDefault="00652BDF" w:rsidP="00AE4E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0,0</w:t>
            </w: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DCB7F34" w14:textId="77777777" w:rsidR="00652BDF" w:rsidRPr="00D22FEB" w:rsidRDefault="00652BDF" w:rsidP="00AE4E8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2DBC554" w14:textId="77777777" w:rsidR="00652BDF" w:rsidRPr="00D22FEB" w:rsidRDefault="00652BDF" w:rsidP="00AE4E8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42E26BE" w14:textId="77777777" w:rsidR="00652BDF" w:rsidRPr="00D22FEB" w:rsidRDefault="00652BDF" w:rsidP="00AE4E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270,5145</w:t>
            </w:r>
          </w:p>
        </w:tc>
      </w:tr>
      <w:tr w:rsidR="00652BDF" w:rsidRPr="00D22FEB" w14:paraId="3BA7A08C" w14:textId="77777777" w:rsidTr="00AE4E8B">
        <w:trPr>
          <w:trHeight w:val="84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21EF395" w14:textId="77777777" w:rsidR="00652BDF" w:rsidRPr="00D22FEB" w:rsidRDefault="00652BDF" w:rsidP="00AE4E8B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1.4.1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736336" w14:textId="77777777" w:rsidR="00652BDF" w:rsidRPr="00D22FEB" w:rsidRDefault="00652BDF" w:rsidP="00AE4E8B">
            <w:pPr>
              <w:pStyle w:val="51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Очистка территории от сухих деревьев и кустарников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DB1DE6B" w14:textId="77777777" w:rsidR="00652BDF" w:rsidRPr="00D22FEB" w:rsidRDefault="00652BDF" w:rsidP="00AE4E8B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</w:t>
            </w:r>
            <w:r w:rsidRPr="00D22FEB">
              <w:rPr>
                <w:rFonts w:ascii="Times New Roman" w:hAnsi="Times New Roman" w:cs="Times New Roman"/>
              </w:rPr>
              <w:lastRenderedPageBreak/>
              <w:t>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BAE7381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lastRenderedPageBreak/>
              <w:t>30,5145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E920464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2BF32CA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C0C4DA4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120,0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F0B79BF" w14:textId="77777777" w:rsidR="00652BDF" w:rsidRPr="00D22FEB" w:rsidRDefault="00652BDF" w:rsidP="00AE4E8B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64A872D" w14:textId="77777777" w:rsidR="00652BDF" w:rsidRPr="00D22FEB" w:rsidRDefault="00652BDF" w:rsidP="00AE4E8B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430ADAE" w14:textId="77777777" w:rsidR="00652BDF" w:rsidRPr="00D22FEB" w:rsidRDefault="00652BDF" w:rsidP="00AE4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A83A801" w14:textId="77777777" w:rsidR="00652BDF" w:rsidRPr="00D22FEB" w:rsidRDefault="00652BDF" w:rsidP="00AE4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7D10642" w14:textId="77777777" w:rsidR="00652BDF" w:rsidRPr="00D22FEB" w:rsidRDefault="00652BDF" w:rsidP="00AE4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8E9C7EC" w14:textId="77777777" w:rsidR="00652BDF" w:rsidRPr="00D22FEB" w:rsidRDefault="00652BDF" w:rsidP="00AE4E8B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270,5145</w:t>
            </w:r>
          </w:p>
        </w:tc>
      </w:tr>
    </w:tbl>
    <w:p w14:paraId="28C6DF6C" w14:textId="77777777" w:rsidR="00652BDF" w:rsidRDefault="00652BDF" w:rsidP="00652BDF">
      <w:pPr>
        <w:autoSpaceDN w:val="0"/>
        <w:ind w:left="-108" w:right="-102"/>
        <w:rPr>
          <w:rFonts w:ascii="Times New Roman" w:hAnsi="Times New Roman" w:cs="Times New Roman"/>
        </w:rPr>
        <w:sectPr w:rsidR="00652BDF" w:rsidSect="004A2521">
          <w:pgSz w:w="16838" w:h="11906" w:orient="landscape"/>
          <w:pgMar w:top="993" w:right="1134" w:bottom="851" w:left="1134" w:header="720" w:footer="720" w:gutter="0"/>
          <w:cols w:space="720"/>
          <w:docGrid w:linePitch="360"/>
        </w:sectPr>
      </w:pPr>
    </w:p>
    <w:tbl>
      <w:tblPr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39"/>
        <w:gridCol w:w="3181"/>
        <w:gridCol w:w="1425"/>
        <w:gridCol w:w="851"/>
        <w:gridCol w:w="850"/>
        <w:gridCol w:w="851"/>
        <w:gridCol w:w="850"/>
        <w:gridCol w:w="992"/>
        <w:gridCol w:w="993"/>
        <w:gridCol w:w="850"/>
        <w:gridCol w:w="851"/>
        <w:gridCol w:w="992"/>
        <w:gridCol w:w="1276"/>
      </w:tblGrid>
      <w:tr w:rsidR="00652BDF" w:rsidRPr="00D22FEB" w14:paraId="1E39F30E" w14:textId="77777777" w:rsidTr="00AE4E8B">
        <w:trPr>
          <w:trHeight w:val="84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75ED6D" w14:textId="77777777" w:rsidR="00652BDF" w:rsidRPr="00D22FEB" w:rsidRDefault="00652BDF" w:rsidP="00AE4E8B">
            <w:pPr>
              <w:autoSpaceDN w:val="0"/>
              <w:ind w:left="-108" w:right="-102"/>
            </w:pPr>
            <w:r w:rsidRPr="00D22FEB">
              <w:rPr>
                <w:rFonts w:ascii="Times New Roman" w:hAnsi="Times New Roman" w:cs="Times New Roman"/>
              </w:rPr>
              <w:lastRenderedPageBreak/>
              <w:t>1.5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7225B77" w14:textId="77777777" w:rsidR="00652BDF" w:rsidRPr="00D22FEB" w:rsidRDefault="00652BDF" w:rsidP="00AE4E8B">
            <w:pPr>
              <w:pStyle w:val="51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  <w:b/>
              </w:rPr>
              <w:t>Основное мероприятие:</w:t>
            </w:r>
          </w:p>
          <w:p w14:paraId="7C1BE195" w14:textId="77777777" w:rsidR="00652BDF" w:rsidRPr="00D22FEB" w:rsidRDefault="00652BDF" w:rsidP="00AE4E8B">
            <w:pPr>
              <w:pStyle w:val="51"/>
              <w:spacing w:line="276" w:lineRule="auto"/>
              <w:ind w:firstLine="0"/>
            </w:pPr>
            <w:r w:rsidRPr="00D22FEB">
              <w:rPr>
                <w:rFonts w:ascii="Times New Roman" w:hAnsi="Times New Roman" w:cs="Times New Roman"/>
              </w:rPr>
              <w:t>«Содержание и ремонт братских захоронений на территории поселения»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4AA0CFC" w14:textId="77777777" w:rsidR="00652BDF" w:rsidRPr="00D22FEB" w:rsidRDefault="00652BDF" w:rsidP="00AE4E8B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C10321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171,354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9A1CBD2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184,0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F153864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599,040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C212CF7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574,35912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FC6FB5D" w14:textId="77777777" w:rsidR="00652BDF" w:rsidRPr="00D22FEB" w:rsidRDefault="00652BDF" w:rsidP="00AE4E8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308,18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FA5ED89" w14:textId="77777777" w:rsidR="00652BDF" w:rsidRPr="00D22FEB" w:rsidRDefault="00652BDF" w:rsidP="00AE4E8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441,90501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B9676F1" w14:textId="77777777" w:rsidR="00652BDF" w:rsidRPr="00D22FEB" w:rsidRDefault="00652BDF" w:rsidP="00AE4E8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1833,44993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65DAAAF" w14:textId="77777777" w:rsidR="00652BDF" w:rsidRDefault="00652BDF" w:rsidP="00AE4E8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478,15212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269B8B7" w14:textId="77777777" w:rsidR="00652BDF" w:rsidRDefault="00652BDF" w:rsidP="00AE4E8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69,0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CE026B6" w14:textId="77777777" w:rsidR="00652BDF" w:rsidRPr="00D22FEB" w:rsidRDefault="00652BDF" w:rsidP="00AE4E8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4659,44018</w:t>
            </w:r>
          </w:p>
        </w:tc>
      </w:tr>
      <w:tr w:rsidR="00652BDF" w:rsidRPr="00D22FEB" w14:paraId="203A9F9C" w14:textId="77777777" w:rsidTr="00AE4E8B">
        <w:trPr>
          <w:trHeight w:val="84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2E18E2" w14:textId="77777777" w:rsidR="00652BDF" w:rsidRPr="00D22FEB" w:rsidRDefault="00652BDF" w:rsidP="00AE4E8B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1.5.1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7D63CD" w14:textId="77777777" w:rsidR="00652BDF" w:rsidRPr="00D22FEB" w:rsidRDefault="00652BDF" w:rsidP="00AE4E8B">
            <w:pPr>
              <w:pStyle w:val="51"/>
              <w:spacing w:line="276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E605DA">
              <w:rPr>
                <w:rFonts w:ascii="Times New Roman" w:hAnsi="Times New Roman" w:cs="Times New Roman"/>
              </w:rPr>
              <w:t>Проведение ремонта (реконструкции) и благоустройство воинских захоронений, памятников и памятных знаков, увековечивающих память погибших при защите Отечества на территории поселений за счет иных межбюджетных трансфертов из бюджета муниципального образования "</w:t>
            </w:r>
            <w:proofErr w:type="spellStart"/>
            <w:r w:rsidRPr="00E605DA">
              <w:rPr>
                <w:rFonts w:ascii="Times New Roman" w:hAnsi="Times New Roman" w:cs="Times New Roman"/>
              </w:rPr>
              <w:t>Куньинский</w:t>
            </w:r>
            <w:proofErr w:type="spellEnd"/>
            <w:r w:rsidRPr="00E605DA">
              <w:rPr>
                <w:rFonts w:ascii="Times New Roman" w:hAnsi="Times New Roman" w:cs="Times New Roman"/>
              </w:rPr>
              <w:t xml:space="preserve"> район"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6A972D" w14:textId="77777777" w:rsidR="00652BDF" w:rsidRPr="00D22FEB" w:rsidRDefault="00652BDF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365BD0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6CF276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9E5FAD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CC93C46" w14:textId="77777777" w:rsidR="00652BDF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F1A2DC3" w14:textId="77777777" w:rsidR="00652BDF" w:rsidRDefault="00652BDF" w:rsidP="00AE4E8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140,0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A5A4DA3" w14:textId="77777777" w:rsidR="00652BDF" w:rsidRPr="00D22FEB" w:rsidRDefault="00652BDF" w:rsidP="00AE4E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56117BF" w14:textId="77777777" w:rsidR="00652BDF" w:rsidRDefault="00652BDF" w:rsidP="00AE4E8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190,0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8D8B056" w14:textId="77777777" w:rsidR="00652BDF" w:rsidRPr="00640FD1" w:rsidRDefault="00652BDF" w:rsidP="00AE4E8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</w:t>
            </w:r>
            <w:r w:rsidRPr="00640FD1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BF1A4B1" w14:textId="77777777" w:rsidR="00652BDF" w:rsidRDefault="00652BDF" w:rsidP="00AE4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047DEC9" w14:textId="77777777" w:rsidR="00652BDF" w:rsidRDefault="00652BDF" w:rsidP="00AE4E8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56</w:t>
            </w:r>
            <w:r w:rsidRPr="00D22FEB">
              <w:rPr>
                <w:rFonts w:ascii="Times New Roman" w:hAnsi="Times New Roman" w:cs="Times New Roman"/>
              </w:rPr>
              <w:t>0,0</w:t>
            </w:r>
          </w:p>
        </w:tc>
      </w:tr>
      <w:tr w:rsidR="00652BDF" w:rsidRPr="00D22FEB" w14:paraId="483E7261" w14:textId="77777777" w:rsidTr="00AE4E8B">
        <w:trPr>
          <w:trHeight w:val="84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09EE4E" w14:textId="77777777" w:rsidR="00652BDF" w:rsidRDefault="00652BDF" w:rsidP="00AE4E8B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1.5.2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07D685" w14:textId="77777777" w:rsidR="00652BDF" w:rsidRPr="00D22FEB" w:rsidRDefault="00652BDF" w:rsidP="00AE4E8B">
            <w:pPr>
              <w:pStyle w:val="51"/>
              <w:spacing w:line="276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</w:rPr>
              <w:t xml:space="preserve">Проведение ремонта (реконструкции) и благоустройство воинских захоронений, памятников и памятных знаков, увековечивающих память погибших при защите Отечества на территории поселений за счет средств бюджета муниципального образования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BD57ED" w14:textId="77777777" w:rsidR="00652BDF" w:rsidRPr="00D22FEB" w:rsidRDefault="00652BDF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E2EE00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D133BD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BACD47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E61DAAF" w14:textId="77777777" w:rsidR="00652BDF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96,5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B0F46C2" w14:textId="77777777" w:rsidR="00652BDF" w:rsidRDefault="00652BDF" w:rsidP="00AE4E8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Pr="00D22FE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41A82DB" w14:textId="77777777" w:rsidR="00652BDF" w:rsidRPr="00D22FEB" w:rsidRDefault="00652BDF" w:rsidP="00AE4E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81AC122" w14:textId="77777777" w:rsidR="00652BDF" w:rsidRDefault="00652BDF" w:rsidP="00AE4E8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190,0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5700A53" w14:textId="77777777" w:rsidR="00652BDF" w:rsidRPr="007435C9" w:rsidRDefault="00652BDF" w:rsidP="00AE4E8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648C4E2" w14:textId="77777777" w:rsidR="00652BDF" w:rsidRDefault="00652BDF" w:rsidP="00AE4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0B5C474" w14:textId="77777777" w:rsidR="00652BDF" w:rsidRDefault="00652BDF" w:rsidP="00AE4E8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316,5</w:t>
            </w:r>
          </w:p>
        </w:tc>
      </w:tr>
    </w:tbl>
    <w:p w14:paraId="1EB6BDB8" w14:textId="77777777" w:rsidR="00652BDF" w:rsidRDefault="00652BDF" w:rsidP="00652BDF">
      <w:pPr>
        <w:autoSpaceDN w:val="0"/>
        <w:ind w:left="-108" w:right="-102"/>
        <w:rPr>
          <w:rFonts w:ascii="Times New Roman" w:hAnsi="Times New Roman" w:cs="Times New Roman"/>
        </w:rPr>
        <w:sectPr w:rsidR="00652BDF" w:rsidSect="004A2521">
          <w:pgSz w:w="16838" w:h="11906" w:orient="landscape"/>
          <w:pgMar w:top="993" w:right="1134" w:bottom="851" w:left="1134" w:header="720" w:footer="720" w:gutter="0"/>
          <w:cols w:space="720"/>
          <w:docGrid w:linePitch="360"/>
        </w:sect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8"/>
        <w:gridCol w:w="3180"/>
        <w:gridCol w:w="1427"/>
        <w:gridCol w:w="992"/>
        <w:gridCol w:w="709"/>
        <w:gridCol w:w="851"/>
        <w:gridCol w:w="850"/>
        <w:gridCol w:w="992"/>
        <w:gridCol w:w="993"/>
        <w:gridCol w:w="850"/>
        <w:gridCol w:w="851"/>
        <w:gridCol w:w="992"/>
        <w:gridCol w:w="1276"/>
      </w:tblGrid>
      <w:tr w:rsidR="00652BDF" w:rsidRPr="00D22FEB" w14:paraId="7D9E24CC" w14:textId="77777777" w:rsidTr="00AE4E8B">
        <w:trPr>
          <w:trHeight w:val="84"/>
        </w:trPr>
        <w:tc>
          <w:tcPr>
            <w:tcW w:w="638" w:type="dxa"/>
            <w:hideMark/>
          </w:tcPr>
          <w:p w14:paraId="63990473" w14:textId="77777777" w:rsidR="00652BDF" w:rsidRPr="00D22FEB" w:rsidRDefault="00652BDF" w:rsidP="00AE4E8B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lastRenderedPageBreak/>
              <w:t>1.5.3</w:t>
            </w:r>
          </w:p>
        </w:tc>
        <w:tc>
          <w:tcPr>
            <w:tcW w:w="3180" w:type="dxa"/>
            <w:hideMark/>
          </w:tcPr>
          <w:p w14:paraId="004C89FF" w14:textId="77777777" w:rsidR="00652BDF" w:rsidRPr="00D22FEB" w:rsidRDefault="00652BDF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Мероприятие </w:t>
            </w:r>
          </w:p>
          <w:p w14:paraId="1356A36D" w14:textId="77777777" w:rsidR="00652BDF" w:rsidRPr="00D22FEB" w:rsidRDefault="00652BDF" w:rsidP="00AE4E8B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>«Содержание и благоустройство братских захоронений и гражданских кладбищ»</w:t>
            </w:r>
          </w:p>
        </w:tc>
        <w:tc>
          <w:tcPr>
            <w:tcW w:w="1427" w:type="dxa"/>
            <w:hideMark/>
          </w:tcPr>
          <w:p w14:paraId="7DC85161" w14:textId="77777777" w:rsidR="00652BDF" w:rsidRPr="00D22FEB" w:rsidRDefault="00652BDF" w:rsidP="00AE4E8B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2" w:type="dxa"/>
            <w:hideMark/>
          </w:tcPr>
          <w:p w14:paraId="08E6FB12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159,354</w:t>
            </w:r>
          </w:p>
        </w:tc>
        <w:tc>
          <w:tcPr>
            <w:tcW w:w="709" w:type="dxa"/>
            <w:hideMark/>
          </w:tcPr>
          <w:p w14:paraId="203A9EC2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162,0</w:t>
            </w:r>
          </w:p>
        </w:tc>
        <w:tc>
          <w:tcPr>
            <w:tcW w:w="851" w:type="dxa"/>
            <w:hideMark/>
          </w:tcPr>
          <w:p w14:paraId="03E93B51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502,040</w:t>
            </w:r>
          </w:p>
        </w:tc>
        <w:tc>
          <w:tcPr>
            <w:tcW w:w="850" w:type="dxa"/>
            <w:hideMark/>
          </w:tcPr>
          <w:p w14:paraId="259546CD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372,75812</w:t>
            </w:r>
          </w:p>
        </w:tc>
        <w:tc>
          <w:tcPr>
            <w:tcW w:w="992" w:type="dxa"/>
            <w:hideMark/>
          </w:tcPr>
          <w:p w14:paraId="6AC9FF09" w14:textId="77777777" w:rsidR="00652BDF" w:rsidRPr="00D22FEB" w:rsidRDefault="00652BDF" w:rsidP="00AE4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163,18</w:t>
            </w:r>
          </w:p>
        </w:tc>
        <w:tc>
          <w:tcPr>
            <w:tcW w:w="993" w:type="dxa"/>
          </w:tcPr>
          <w:p w14:paraId="6249F0EE" w14:textId="77777777" w:rsidR="00652BDF" w:rsidRPr="00D22FEB" w:rsidRDefault="00652BDF" w:rsidP="00AE4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438,90501</w:t>
            </w:r>
          </w:p>
        </w:tc>
        <w:tc>
          <w:tcPr>
            <w:tcW w:w="850" w:type="dxa"/>
          </w:tcPr>
          <w:p w14:paraId="49ACD39F" w14:textId="77777777" w:rsidR="00652BDF" w:rsidRPr="00D22FEB" w:rsidRDefault="00652BDF" w:rsidP="00AE4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1087,77246</w:t>
            </w:r>
          </w:p>
        </w:tc>
        <w:tc>
          <w:tcPr>
            <w:tcW w:w="851" w:type="dxa"/>
          </w:tcPr>
          <w:p w14:paraId="063F4997" w14:textId="77777777" w:rsidR="00652BDF" w:rsidRDefault="00652BDF" w:rsidP="00AE4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69,0</w:t>
            </w:r>
          </w:p>
        </w:tc>
        <w:tc>
          <w:tcPr>
            <w:tcW w:w="992" w:type="dxa"/>
          </w:tcPr>
          <w:p w14:paraId="44F6DCA1" w14:textId="77777777" w:rsidR="00652BDF" w:rsidRDefault="00652BDF" w:rsidP="00AE4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69,0</w:t>
            </w:r>
          </w:p>
        </w:tc>
        <w:tc>
          <w:tcPr>
            <w:tcW w:w="1276" w:type="dxa"/>
            <w:hideMark/>
          </w:tcPr>
          <w:p w14:paraId="4D7ADDDC" w14:textId="77777777" w:rsidR="00652BDF" w:rsidRPr="00D22FEB" w:rsidRDefault="00652BDF" w:rsidP="00AE4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3024,009959</w:t>
            </w:r>
          </w:p>
        </w:tc>
      </w:tr>
      <w:tr w:rsidR="00652BDF" w:rsidRPr="00D22FEB" w14:paraId="0AD27CCD" w14:textId="77777777" w:rsidTr="00AE4E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4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6F6AB2F" w14:textId="77777777" w:rsidR="00652BDF" w:rsidRPr="00D22FEB" w:rsidRDefault="00652BDF" w:rsidP="00AE4E8B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  <w:r w:rsidRPr="00D22FEB">
              <w:rPr>
                <w:rFonts w:ascii="Times New Roman" w:hAnsi="Times New Roman" w:cs="Times New Roman"/>
              </w:rPr>
              <w:t>1.5.4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011F454" w14:textId="77777777" w:rsidR="00652BDF" w:rsidRPr="00D22FEB" w:rsidRDefault="00652BDF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Мероприятие </w:t>
            </w:r>
          </w:p>
          <w:p w14:paraId="3BD71494" w14:textId="77777777" w:rsidR="00652BDF" w:rsidRPr="00D22FEB" w:rsidRDefault="00652BDF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«Приобретение ритуальных венков»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53D5858" w14:textId="77777777" w:rsidR="00652BDF" w:rsidRPr="00D22FEB" w:rsidRDefault="00652BDF" w:rsidP="00AE4E8B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D72F4FE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E2DA9FD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8DF1019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07969F9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CE33598" w14:textId="77777777" w:rsidR="00652BDF" w:rsidRPr="00D22FEB" w:rsidRDefault="00652BDF" w:rsidP="00AE4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</w:t>
            </w:r>
            <w:r w:rsidRPr="00D22FE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38BF4A4" w14:textId="77777777" w:rsidR="00652BDF" w:rsidRPr="00D22FEB" w:rsidRDefault="00652BDF" w:rsidP="00AE4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D22FE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B351683" w14:textId="77777777" w:rsidR="00652BDF" w:rsidRPr="00D22FEB" w:rsidRDefault="00652BDF" w:rsidP="00AE4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EAD7EBF" w14:textId="77777777" w:rsidR="00652BDF" w:rsidRDefault="00652BDF" w:rsidP="00AE4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0E4599B" w14:textId="77777777" w:rsidR="00652BDF" w:rsidRDefault="00652BDF" w:rsidP="00AE4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34E384C" w14:textId="77777777" w:rsidR="00652BDF" w:rsidRPr="00D22FEB" w:rsidRDefault="00652BDF" w:rsidP="00AE4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  <w:r w:rsidRPr="00D22FEB">
              <w:rPr>
                <w:rFonts w:ascii="Times New Roman" w:hAnsi="Times New Roman" w:cs="Times New Roman"/>
              </w:rPr>
              <w:t>,0</w:t>
            </w:r>
          </w:p>
        </w:tc>
      </w:tr>
      <w:tr w:rsidR="00652BDF" w:rsidRPr="00D22FEB" w14:paraId="34A09289" w14:textId="77777777" w:rsidTr="00AE4E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40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80A78FF" w14:textId="77777777" w:rsidR="00652BDF" w:rsidRPr="00D22FEB" w:rsidRDefault="00652BDF" w:rsidP="00AE4E8B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1.5.5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4D0B523" w14:textId="77777777" w:rsidR="00652BDF" w:rsidRPr="00D22FEB" w:rsidRDefault="00652BDF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Мероприятие</w:t>
            </w:r>
          </w:p>
          <w:p w14:paraId="65C1EC22" w14:textId="77777777" w:rsidR="00652BDF" w:rsidRPr="00D22FEB" w:rsidRDefault="00652BDF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«Приобретение строительных материалов для захоронений»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B8CCE2F" w14:textId="77777777" w:rsidR="00652BDF" w:rsidRPr="00D22FEB" w:rsidRDefault="00652BDF" w:rsidP="00AE4E8B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3CEC840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EE51DA8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16,0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6AFB123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31,0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D2B7656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767AD4B" w14:textId="77777777" w:rsidR="00652BDF" w:rsidRPr="00D22FEB" w:rsidRDefault="00652BDF" w:rsidP="00AE4E8B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F6FC707" w14:textId="77777777" w:rsidR="00652BDF" w:rsidRPr="00D22FEB" w:rsidRDefault="00652BDF" w:rsidP="00AE4E8B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E331488" w14:textId="77777777" w:rsidR="00652BDF" w:rsidRPr="00D22FEB" w:rsidRDefault="00652BDF" w:rsidP="00AE4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8A7A011" w14:textId="77777777" w:rsidR="00652BDF" w:rsidRPr="00D22FEB" w:rsidRDefault="00652BDF" w:rsidP="00AE4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1B46CFE" w14:textId="77777777" w:rsidR="00652BDF" w:rsidRPr="00D22FEB" w:rsidRDefault="00652BDF" w:rsidP="00AE4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1C60452" w14:textId="77777777" w:rsidR="00652BDF" w:rsidRPr="00D22FEB" w:rsidRDefault="00652BDF" w:rsidP="00AE4E8B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52,0</w:t>
            </w:r>
          </w:p>
        </w:tc>
      </w:tr>
      <w:tr w:rsidR="00652BDF" w:rsidRPr="00D22FEB" w14:paraId="205ACA46" w14:textId="77777777" w:rsidTr="00AE4E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40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F2255F5" w14:textId="77777777" w:rsidR="00652BDF" w:rsidRPr="00D22FEB" w:rsidRDefault="00652BDF" w:rsidP="00AE4E8B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1.5.6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4856B8" w14:textId="77777777" w:rsidR="00652BDF" w:rsidRPr="00D22FEB" w:rsidRDefault="00652BDF" w:rsidP="00AE4E8B">
            <w:pPr>
              <w:pStyle w:val="a3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Мероприятие</w:t>
            </w:r>
          </w:p>
          <w:p w14:paraId="7933ABF4" w14:textId="77777777" w:rsidR="00652BDF" w:rsidRPr="00D22FEB" w:rsidRDefault="00652BDF" w:rsidP="00AE4E8B">
            <w:pPr>
              <w:pStyle w:val="a3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«Субсидия на обустройство и восстановление воинских захоронений, находящихся в государственной (муниципальной) собственности, в рамках реализации федеральной целевой программы «Увековечение памяти погибших при защите Отечества на 2019 - 2024 годы»»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58AB0C" w14:textId="77777777" w:rsidR="00652BDF" w:rsidRPr="00D22FEB" w:rsidRDefault="00652BDF" w:rsidP="00AE4E8B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AA6CB7E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BD97C56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183C7BB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7923EA1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5,0505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0797D54" w14:textId="77777777" w:rsidR="00652BDF" w:rsidRPr="00D22FEB" w:rsidRDefault="00652BDF" w:rsidP="00AE4E8B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FC9ED5C" w14:textId="77777777" w:rsidR="00652BDF" w:rsidRPr="00D22FEB" w:rsidRDefault="00652BDF" w:rsidP="00AE4E8B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0A3C733" w14:textId="77777777" w:rsidR="00652BDF" w:rsidRPr="00D22FEB" w:rsidRDefault="00652BDF" w:rsidP="00AE4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357,10641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61DD522" w14:textId="77777777" w:rsidR="00652BDF" w:rsidRPr="00D22FEB" w:rsidRDefault="00652BDF" w:rsidP="00AE4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306,09121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1863884" w14:textId="77777777" w:rsidR="00652BDF" w:rsidRPr="00D22FEB" w:rsidRDefault="00652BDF" w:rsidP="00AE4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532FE83" w14:textId="77777777" w:rsidR="00652BDF" w:rsidRPr="00D22FEB" w:rsidRDefault="00652BDF" w:rsidP="00AE4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668,24812</w:t>
            </w:r>
          </w:p>
        </w:tc>
      </w:tr>
      <w:tr w:rsidR="00652BDF" w:rsidRPr="00D22FEB" w14:paraId="3E3712BE" w14:textId="77777777" w:rsidTr="00AE4E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40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60E9B5F" w14:textId="77777777" w:rsidR="00652BDF" w:rsidRPr="00D22FEB" w:rsidRDefault="00652BDF" w:rsidP="00AE4E8B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1.5.7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96B7158" w14:textId="77777777" w:rsidR="00652BDF" w:rsidRPr="00D22FEB" w:rsidRDefault="00652BDF" w:rsidP="00AE4E8B">
            <w:pPr>
              <w:pStyle w:val="a3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Мероприятие</w:t>
            </w:r>
          </w:p>
          <w:p w14:paraId="79E7EAAC" w14:textId="77777777" w:rsidR="00652BDF" w:rsidRPr="00D22FEB" w:rsidRDefault="00652BDF" w:rsidP="00AE4E8B">
            <w:pPr>
              <w:pStyle w:val="a3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«Иные межбюджетные трансферты на </w:t>
            </w:r>
            <w:proofErr w:type="spellStart"/>
            <w:r w:rsidRPr="00D22FEB">
              <w:rPr>
                <w:rFonts w:ascii="Times New Roman" w:hAnsi="Times New Roman" w:cs="Times New Roman"/>
              </w:rPr>
              <w:t>софинансирование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субсидии на обустройство и восстановление воинских захоронений, находящихся в </w:t>
            </w:r>
            <w:r w:rsidRPr="00D22FEB">
              <w:rPr>
                <w:rFonts w:ascii="Times New Roman" w:hAnsi="Times New Roman" w:cs="Times New Roman"/>
              </w:rPr>
              <w:lastRenderedPageBreak/>
              <w:t>государственной (муниципальной) собственности, в рамках реализации федеральной целевой программы «Увековечение памяти погибших при защите Отечества на 2019 - 2024 годы»»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122C10B" w14:textId="77777777" w:rsidR="00652BDF" w:rsidRPr="00D22FEB" w:rsidRDefault="00652BDF" w:rsidP="00AE4E8B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lastRenderedPageBreak/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D54A6E0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392BE15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F931C3F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9AF7707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0,0505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B760EB9" w14:textId="77777777" w:rsidR="00652BDF" w:rsidRPr="00D22FEB" w:rsidRDefault="00652BDF" w:rsidP="00AE4E8B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B1FBE7B" w14:textId="77777777" w:rsidR="00652BDF" w:rsidRPr="00D22FEB" w:rsidRDefault="00652BDF" w:rsidP="00AE4E8B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BDB1E0B" w14:textId="77777777" w:rsidR="00652BDF" w:rsidRPr="00D22FEB" w:rsidRDefault="00652BDF" w:rsidP="00AE4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3,57106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01C7008" w14:textId="77777777" w:rsidR="00652BDF" w:rsidRPr="00D22FEB" w:rsidRDefault="00652BDF" w:rsidP="00AE4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3,06091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E0282D3" w14:textId="77777777" w:rsidR="00652BDF" w:rsidRPr="00D22FEB" w:rsidRDefault="00652BDF" w:rsidP="00AE4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161C108" w14:textId="77777777" w:rsidR="00652BDF" w:rsidRPr="00D22FEB" w:rsidRDefault="00652BDF" w:rsidP="00AE4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6,68247</w:t>
            </w:r>
          </w:p>
        </w:tc>
      </w:tr>
      <w:tr w:rsidR="00652BDF" w:rsidRPr="00D22FEB" w14:paraId="1E0E9F4B" w14:textId="77777777" w:rsidTr="00AE4E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4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D6DDC3" w14:textId="77777777" w:rsidR="00652BDF" w:rsidRPr="00407313" w:rsidRDefault="00652BDF" w:rsidP="00AE4E8B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  <w:r w:rsidRPr="00407313"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B065A69" w14:textId="77777777" w:rsidR="00652BDF" w:rsidRPr="00407313" w:rsidRDefault="00652BDF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407313">
              <w:rPr>
                <w:rFonts w:ascii="Times New Roman" w:hAnsi="Times New Roman" w:cs="Times New Roman"/>
                <w:b/>
              </w:rPr>
              <w:t>Основное мероприятие</w:t>
            </w:r>
            <w:r w:rsidRPr="00407313">
              <w:rPr>
                <w:rFonts w:ascii="Times New Roman" w:hAnsi="Times New Roman" w:cs="Times New Roman"/>
              </w:rPr>
              <w:t xml:space="preserve">: </w:t>
            </w:r>
          </w:p>
          <w:p w14:paraId="0DC71616" w14:textId="77777777" w:rsidR="00652BDF" w:rsidRPr="00407313" w:rsidRDefault="00652BDF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407313">
              <w:rPr>
                <w:rFonts w:ascii="Times New Roman" w:hAnsi="Times New Roman" w:cs="Times New Roman"/>
              </w:rPr>
              <w:t>«Участие в организации деятельности по накоплению (в том числе раздельному накоплению) и транспортированию твердых коммунальных отходов»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9A6F65A" w14:textId="77777777" w:rsidR="00652BDF" w:rsidRPr="00407313" w:rsidRDefault="00652BDF" w:rsidP="00AE4E8B">
            <w:pPr>
              <w:autoSpaceDN w:val="0"/>
            </w:pPr>
            <w:r w:rsidRPr="00407313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407313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407313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545A28E" w14:textId="77777777" w:rsidR="00652BDF" w:rsidRPr="00407313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407313">
              <w:rPr>
                <w:rFonts w:ascii="Times New Roman" w:hAnsi="Times New Roman" w:cs="Times New Roman"/>
                <w:b/>
              </w:rPr>
              <w:t>43,0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B79DC7A" w14:textId="77777777" w:rsidR="00652BDF" w:rsidRPr="00407313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407313">
              <w:rPr>
                <w:rFonts w:ascii="Times New Roman" w:hAnsi="Times New Roman" w:cs="Times New Roman"/>
                <w:b/>
              </w:rPr>
              <w:t>59,863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D0C2BAE" w14:textId="77777777" w:rsidR="00652BDF" w:rsidRPr="00407313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407313">
              <w:rPr>
                <w:rFonts w:ascii="Times New Roman" w:hAnsi="Times New Roman" w:cs="Times New Roman"/>
                <w:b/>
              </w:rPr>
              <w:t>53, 48288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6F4999E" w14:textId="77777777" w:rsidR="00652BDF" w:rsidRPr="00407313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407313">
              <w:rPr>
                <w:rFonts w:ascii="Times New Roman" w:hAnsi="Times New Roman" w:cs="Times New Roman"/>
                <w:b/>
              </w:rPr>
              <w:t>51,25388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0B5E8FC" w14:textId="77777777" w:rsidR="00652BDF" w:rsidRPr="00407313" w:rsidRDefault="00652BDF" w:rsidP="00AE4E8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9,80454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DB7FA4B" w14:textId="77777777" w:rsidR="00652BDF" w:rsidRPr="00407313" w:rsidRDefault="00652BDF" w:rsidP="00AE4E8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176,97333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609D4B4" w14:textId="77777777" w:rsidR="00652BDF" w:rsidRPr="00407313" w:rsidRDefault="00652BDF" w:rsidP="00AE4E8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387</w:t>
            </w:r>
            <w:r w:rsidRPr="00407313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231E5D8" w14:textId="77777777" w:rsidR="00652BDF" w:rsidRDefault="00652BDF" w:rsidP="00AE4E8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F4B4AE2" w14:textId="77777777" w:rsidR="00652BDF" w:rsidRDefault="00652BDF" w:rsidP="00AE4E8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47,0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684C1E1" w14:textId="77777777" w:rsidR="00652BDF" w:rsidRPr="00407313" w:rsidRDefault="00652BDF" w:rsidP="00AE4E8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875,37763</w:t>
            </w:r>
          </w:p>
        </w:tc>
      </w:tr>
      <w:tr w:rsidR="00652BDF" w:rsidRPr="001564EA" w14:paraId="1B2745BE" w14:textId="77777777" w:rsidTr="00AE4E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4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201CFD2" w14:textId="77777777" w:rsidR="00652BDF" w:rsidRPr="006B5FE2" w:rsidRDefault="00652BDF" w:rsidP="00AE4E8B">
            <w:pPr>
              <w:autoSpaceDN w:val="0"/>
              <w:ind w:left="-108" w:right="-102"/>
            </w:pPr>
            <w:r w:rsidRPr="006B5FE2">
              <w:rPr>
                <w:rFonts w:ascii="Times New Roman" w:hAnsi="Times New Roman" w:cs="Times New Roman"/>
              </w:rPr>
              <w:t>1.6.1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A8E8163" w14:textId="77777777" w:rsidR="00652BDF" w:rsidRPr="006B5FE2" w:rsidRDefault="00652BDF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6B5FE2">
              <w:rPr>
                <w:rFonts w:ascii="Times New Roman" w:hAnsi="Times New Roman" w:cs="Times New Roman"/>
              </w:rPr>
              <w:t xml:space="preserve">Мероприятие </w:t>
            </w:r>
          </w:p>
          <w:p w14:paraId="18065B21" w14:textId="77777777" w:rsidR="00652BDF" w:rsidRPr="006B5FE2" w:rsidRDefault="00652BDF" w:rsidP="00AE4E8B">
            <w:pPr>
              <w:autoSpaceDN w:val="0"/>
            </w:pPr>
            <w:r w:rsidRPr="006B5FE2">
              <w:rPr>
                <w:rFonts w:ascii="Times New Roman" w:hAnsi="Times New Roman" w:cs="Times New Roman"/>
              </w:rPr>
              <w:t xml:space="preserve">«Проведение работ по сбору и вывозу твердых </w:t>
            </w:r>
            <w:r>
              <w:rPr>
                <w:rFonts w:ascii="Times New Roman" w:hAnsi="Times New Roman" w:cs="Times New Roman"/>
              </w:rPr>
              <w:t>коммунальн</w:t>
            </w:r>
            <w:r w:rsidRPr="006B5FE2">
              <w:rPr>
                <w:rFonts w:ascii="Times New Roman" w:hAnsi="Times New Roman" w:cs="Times New Roman"/>
              </w:rPr>
              <w:t>ых отходов, уборке несанкционированных свалок»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6E2C240" w14:textId="77777777" w:rsidR="00652BDF" w:rsidRPr="006B5FE2" w:rsidRDefault="00652BDF" w:rsidP="00AE4E8B">
            <w:pPr>
              <w:autoSpaceDN w:val="0"/>
            </w:pPr>
            <w:r w:rsidRPr="006B5FE2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6B5FE2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6B5FE2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442F31C" w14:textId="77777777" w:rsidR="00652BDF" w:rsidRPr="006B5FE2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6B5FE2">
              <w:rPr>
                <w:rFonts w:ascii="Times New Roman" w:hAnsi="Times New Roman" w:cs="Times New Roman"/>
              </w:rPr>
              <w:t>43,0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7753531" w14:textId="77777777" w:rsidR="00652BDF" w:rsidRPr="006B5FE2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6B5FE2">
              <w:rPr>
                <w:rFonts w:ascii="Times New Roman" w:hAnsi="Times New Roman" w:cs="Times New Roman"/>
              </w:rPr>
              <w:t>59,863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6865F3D" w14:textId="77777777" w:rsidR="00652BDF" w:rsidRPr="006B5FE2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6B5FE2">
              <w:rPr>
                <w:rFonts w:ascii="Times New Roman" w:hAnsi="Times New Roman" w:cs="Times New Roman"/>
              </w:rPr>
              <w:t>49,56552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C0050BE" w14:textId="77777777" w:rsidR="00652BDF" w:rsidRPr="006B5FE2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6B5FE2">
              <w:rPr>
                <w:rFonts w:ascii="Times New Roman" w:hAnsi="Times New Roman" w:cs="Times New Roman"/>
              </w:rPr>
              <w:t>51,25388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32681F5" w14:textId="77777777" w:rsidR="00652BDF" w:rsidRPr="006B5FE2" w:rsidRDefault="00652BDF" w:rsidP="00AE4E8B">
            <w:pPr>
              <w:jc w:val="center"/>
              <w:rPr>
                <w:rFonts w:ascii="Times New Roman" w:hAnsi="Times New Roman" w:cs="Times New Roman"/>
              </w:rPr>
            </w:pPr>
            <w:r w:rsidRPr="006B5FE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754746F" w14:textId="77777777" w:rsidR="00652BDF" w:rsidRPr="006B5FE2" w:rsidRDefault="00652BDF" w:rsidP="00AE4E8B">
            <w:pPr>
              <w:jc w:val="center"/>
              <w:rPr>
                <w:rFonts w:ascii="Times New Roman" w:hAnsi="Times New Roman" w:cs="Times New Roman"/>
              </w:rPr>
            </w:pPr>
            <w:r w:rsidRPr="006B5FE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E03BDC2" w14:textId="77777777" w:rsidR="00652BDF" w:rsidRPr="006B5FE2" w:rsidRDefault="00652BDF" w:rsidP="00AE4E8B">
            <w:pPr>
              <w:jc w:val="center"/>
              <w:rPr>
                <w:rFonts w:ascii="Times New Roman" w:hAnsi="Times New Roman" w:cs="Times New Roman"/>
              </w:rPr>
            </w:pPr>
            <w:r w:rsidRPr="006B5FE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093A9D8" w14:textId="77777777" w:rsidR="00652BDF" w:rsidRPr="006B5FE2" w:rsidRDefault="00652BDF" w:rsidP="00AE4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BE7B2A9" w14:textId="77777777" w:rsidR="00652BDF" w:rsidRPr="006B5FE2" w:rsidRDefault="00652BDF" w:rsidP="00AE4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2BDEC84" w14:textId="77777777" w:rsidR="00652BDF" w:rsidRPr="006B5FE2" w:rsidRDefault="00652BDF" w:rsidP="00AE4E8B">
            <w:pPr>
              <w:jc w:val="center"/>
              <w:rPr>
                <w:rFonts w:ascii="Times New Roman" w:hAnsi="Times New Roman" w:cs="Times New Roman"/>
              </w:rPr>
            </w:pPr>
            <w:r w:rsidRPr="006B5FE2">
              <w:rPr>
                <w:rFonts w:ascii="Times New Roman" w:hAnsi="Times New Roman" w:cs="Times New Roman"/>
              </w:rPr>
              <w:t>203,6824</w:t>
            </w:r>
          </w:p>
        </w:tc>
      </w:tr>
      <w:tr w:rsidR="00652BDF" w:rsidRPr="00D22FEB" w14:paraId="29495810" w14:textId="77777777" w:rsidTr="00AE4E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4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CAB4FEE" w14:textId="77777777" w:rsidR="00652BDF" w:rsidRPr="006B5FE2" w:rsidRDefault="00652BDF" w:rsidP="00AE4E8B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  <w:r w:rsidRPr="006B5FE2">
              <w:rPr>
                <w:rFonts w:ascii="Times New Roman" w:hAnsi="Times New Roman" w:cs="Times New Roman"/>
              </w:rPr>
              <w:t>1.6.2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326495B" w14:textId="77777777" w:rsidR="00652BDF" w:rsidRPr="006B5FE2" w:rsidRDefault="00652BDF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6B5FE2">
              <w:rPr>
                <w:rFonts w:ascii="Times New Roman" w:hAnsi="Times New Roman" w:cs="Times New Roman"/>
              </w:rPr>
              <w:t>Мероприятие</w:t>
            </w:r>
          </w:p>
          <w:p w14:paraId="4ED9177A" w14:textId="77777777" w:rsidR="00652BDF" w:rsidRPr="006B5FE2" w:rsidRDefault="00652BDF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6B5FE2">
              <w:rPr>
                <w:rFonts w:ascii="Times New Roman" w:hAnsi="Times New Roman" w:cs="Times New Roman"/>
              </w:rPr>
              <w:t>«Паспортизация и установление класса опасности отходов для окружающей среды»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96680FA" w14:textId="77777777" w:rsidR="00652BDF" w:rsidRPr="006B5FE2" w:rsidRDefault="00652BDF" w:rsidP="00AE4E8B">
            <w:pPr>
              <w:autoSpaceDN w:val="0"/>
            </w:pPr>
            <w:r w:rsidRPr="006B5FE2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6B5FE2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6B5FE2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C6EF8F8" w14:textId="77777777" w:rsidR="00652BDF" w:rsidRPr="006B5FE2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6B5FE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8522F90" w14:textId="77777777" w:rsidR="00652BDF" w:rsidRPr="006B5FE2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6B5FE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3F78FB1" w14:textId="77777777" w:rsidR="00652BDF" w:rsidRPr="006B5FE2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6B5FE2">
              <w:rPr>
                <w:rFonts w:ascii="Times New Roman" w:hAnsi="Times New Roman" w:cs="Times New Roman"/>
              </w:rPr>
              <w:t>3,91736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B502DD3" w14:textId="77777777" w:rsidR="00652BDF" w:rsidRPr="006B5FE2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6B5FE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DFADE27" w14:textId="77777777" w:rsidR="00652BDF" w:rsidRPr="006B5FE2" w:rsidRDefault="00652BDF" w:rsidP="00AE4E8B">
            <w:pPr>
              <w:jc w:val="center"/>
              <w:rPr>
                <w:rFonts w:ascii="Times New Roman" w:hAnsi="Times New Roman" w:cs="Times New Roman"/>
              </w:rPr>
            </w:pPr>
            <w:r w:rsidRPr="006B5FE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C296A96" w14:textId="77777777" w:rsidR="00652BDF" w:rsidRPr="006B5FE2" w:rsidRDefault="00652BDF" w:rsidP="00AE4E8B">
            <w:pPr>
              <w:jc w:val="center"/>
              <w:rPr>
                <w:rFonts w:ascii="Times New Roman" w:hAnsi="Times New Roman" w:cs="Times New Roman"/>
              </w:rPr>
            </w:pPr>
            <w:r w:rsidRPr="006B5FE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BEAF653" w14:textId="77777777" w:rsidR="00652BDF" w:rsidRPr="006B5FE2" w:rsidRDefault="00652BDF" w:rsidP="00AE4E8B">
            <w:pPr>
              <w:jc w:val="center"/>
              <w:rPr>
                <w:rFonts w:ascii="Times New Roman" w:hAnsi="Times New Roman" w:cs="Times New Roman"/>
              </w:rPr>
            </w:pPr>
            <w:r w:rsidRPr="006B5FE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FF8B57A" w14:textId="77777777" w:rsidR="00652BDF" w:rsidRPr="006B5FE2" w:rsidRDefault="00652BDF" w:rsidP="00AE4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356F5AA" w14:textId="77777777" w:rsidR="00652BDF" w:rsidRPr="006B5FE2" w:rsidRDefault="00652BDF" w:rsidP="00AE4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A1B6DA0" w14:textId="77777777" w:rsidR="00652BDF" w:rsidRPr="006B5FE2" w:rsidRDefault="00652BDF" w:rsidP="00AE4E8B">
            <w:pPr>
              <w:jc w:val="center"/>
              <w:rPr>
                <w:rFonts w:ascii="Times New Roman" w:hAnsi="Times New Roman" w:cs="Times New Roman"/>
              </w:rPr>
            </w:pPr>
            <w:r w:rsidRPr="006B5FE2">
              <w:rPr>
                <w:rFonts w:ascii="Times New Roman" w:hAnsi="Times New Roman" w:cs="Times New Roman"/>
              </w:rPr>
              <w:t>3,91736</w:t>
            </w:r>
          </w:p>
        </w:tc>
      </w:tr>
      <w:tr w:rsidR="00652BDF" w:rsidRPr="00D22FEB" w14:paraId="0322B5AD" w14:textId="77777777" w:rsidTr="00AE4E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4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DC4157B" w14:textId="77777777" w:rsidR="00652BDF" w:rsidRPr="006B5FE2" w:rsidRDefault="00652BDF" w:rsidP="00AE4E8B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  <w:r w:rsidRPr="006B5FE2">
              <w:rPr>
                <w:rFonts w:ascii="Times New Roman" w:hAnsi="Times New Roman" w:cs="Times New Roman"/>
              </w:rPr>
              <w:t>1.6.</w:t>
            </w:r>
            <w:r>
              <w:rPr>
                <w:rFonts w:ascii="Times New Roman" w:hAnsi="Times New Roman" w:cs="Times New Roman"/>
              </w:rPr>
              <w:t>3</w:t>
            </w:r>
            <w:r w:rsidRPr="006B5FE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6790E4F" w14:textId="77777777" w:rsidR="00652BDF" w:rsidRPr="006B5FE2" w:rsidRDefault="00652BDF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6B5FE2">
              <w:rPr>
                <w:rFonts w:ascii="Times New Roman" w:hAnsi="Times New Roman" w:cs="Times New Roman"/>
              </w:rPr>
              <w:t>Проведение работ по уборке несанкционированных свалок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D26EC00" w14:textId="77777777" w:rsidR="00652BDF" w:rsidRPr="006B5FE2" w:rsidRDefault="00652BDF" w:rsidP="00AE4E8B">
            <w:pPr>
              <w:autoSpaceDN w:val="0"/>
            </w:pPr>
            <w:r w:rsidRPr="006B5FE2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6B5FE2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6B5FE2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938AD24" w14:textId="77777777" w:rsidR="00652BDF" w:rsidRPr="006B5FE2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6B5FE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E57228F" w14:textId="77777777" w:rsidR="00652BDF" w:rsidRPr="006B5FE2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6B5FE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FD591AE" w14:textId="77777777" w:rsidR="00652BDF" w:rsidRPr="006B5FE2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6B5FE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F428FDC" w14:textId="77777777" w:rsidR="00652BDF" w:rsidRPr="006B5FE2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6B5FE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795C7FC" w14:textId="77777777" w:rsidR="00652BDF" w:rsidRPr="006B5FE2" w:rsidRDefault="00652BDF" w:rsidP="00AE4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9,80454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825D8F4" w14:textId="77777777" w:rsidR="00652BDF" w:rsidRPr="006B5FE2" w:rsidRDefault="00652BDF" w:rsidP="00AE4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176,97333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F00CA48" w14:textId="77777777" w:rsidR="00652BDF" w:rsidRPr="006B5FE2" w:rsidRDefault="00652BDF" w:rsidP="00AE4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  <w:r w:rsidRPr="006B5FE2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C5CE420" w14:textId="77777777" w:rsidR="00652BDF" w:rsidRDefault="00652BDF" w:rsidP="00AE4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2A893C4" w14:textId="77777777" w:rsidR="00652BDF" w:rsidRDefault="00652BDF" w:rsidP="00AE4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8398EA8" w14:textId="77777777" w:rsidR="00652BDF" w:rsidRPr="006B5FE2" w:rsidRDefault="00652BDF" w:rsidP="00AE4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367,77787</w:t>
            </w:r>
          </w:p>
        </w:tc>
      </w:tr>
      <w:tr w:rsidR="00652BDF" w:rsidRPr="00D22FEB" w14:paraId="04B8F4A7" w14:textId="77777777" w:rsidTr="00AE4E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4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A05DE0" w14:textId="77777777" w:rsidR="00652BDF" w:rsidRPr="006B5FE2" w:rsidRDefault="00652BDF" w:rsidP="00AE4E8B">
            <w:pPr>
              <w:autoSpaceDN w:val="0"/>
              <w:ind w:left="-108" w:right="-10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1.6.4.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3E44C6" w14:textId="77777777" w:rsidR="00652BDF" w:rsidRPr="006B5FE2" w:rsidRDefault="00652BDF" w:rsidP="00AE4E8B">
            <w:pPr>
              <w:autoSpaceDN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Расходы на организацию деятельности по накоплению и транспортированию ТКО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E14E12" w14:textId="77777777" w:rsidR="00652BDF" w:rsidRPr="006B5FE2" w:rsidRDefault="00652BDF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6B5FE2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6B5FE2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6B5FE2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7D0931" w14:textId="77777777" w:rsidR="00652BDF" w:rsidRPr="006B5FE2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D671FE" w14:textId="77777777" w:rsidR="00652BDF" w:rsidRPr="006B5FE2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E00B44" w14:textId="77777777" w:rsidR="00652BDF" w:rsidRPr="006B5FE2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F1D226B" w14:textId="77777777" w:rsidR="00652BDF" w:rsidRPr="006B5FE2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BBE403A" w14:textId="77777777" w:rsidR="00652BDF" w:rsidRDefault="00652BDF" w:rsidP="00AE4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CB2FDB6" w14:textId="77777777" w:rsidR="00652BDF" w:rsidRDefault="00652BDF" w:rsidP="00AE4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9BC06B6" w14:textId="77777777" w:rsidR="00652BDF" w:rsidRPr="006B5FE2" w:rsidRDefault="00652BDF" w:rsidP="00AE4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D5A348F" w14:textId="77777777" w:rsidR="00652BDF" w:rsidRDefault="00652BDF" w:rsidP="00AE4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89F0D84" w14:textId="77777777" w:rsidR="00652BDF" w:rsidRDefault="00652BDF" w:rsidP="00AE4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8D66A4D" w14:textId="77777777" w:rsidR="00652BDF" w:rsidRDefault="00652BDF" w:rsidP="00AE4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300,0</w:t>
            </w:r>
          </w:p>
        </w:tc>
      </w:tr>
      <w:tr w:rsidR="00652BDF" w:rsidRPr="00D22FEB" w14:paraId="51B0420A" w14:textId="77777777" w:rsidTr="00AE4E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4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68E54A1" w14:textId="77777777" w:rsidR="00652BDF" w:rsidRPr="00407313" w:rsidRDefault="00652BDF" w:rsidP="00AE4E8B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  <w:r w:rsidRPr="00407313">
              <w:rPr>
                <w:rFonts w:ascii="Times New Roman" w:hAnsi="Times New Roman" w:cs="Times New Roman"/>
              </w:rPr>
              <w:t>1.7.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D517389" w14:textId="77777777" w:rsidR="00652BDF" w:rsidRPr="00407313" w:rsidRDefault="00652BDF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407313">
              <w:rPr>
                <w:rFonts w:ascii="Times New Roman" w:hAnsi="Times New Roman" w:cs="Times New Roman"/>
                <w:b/>
              </w:rPr>
              <w:t>Основное мероприятие</w:t>
            </w:r>
            <w:r w:rsidRPr="00407313">
              <w:rPr>
                <w:rFonts w:ascii="Times New Roman" w:hAnsi="Times New Roman" w:cs="Times New Roman"/>
              </w:rPr>
              <w:t xml:space="preserve">: </w:t>
            </w:r>
          </w:p>
          <w:p w14:paraId="18CA40D0" w14:textId="77777777" w:rsidR="00652BDF" w:rsidRPr="00407313" w:rsidRDefault="00652BDF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407313">
              <w:rPr>
                <w:rFonts w:ascii="Times New Roman" w:hAnsi="Times New Roman" w:cs="Times New Roman"/>
              </w:rPr>
              <w:t>«Реконструкция объектов водоснабжения, в т.ч. общественные колодцы»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253093" w14:textId="77777777" w:rsidR="00652BDF" w:rsidRPr="00407313" w:rsidRDefault="00652BDF" w:rsidP="00AE4E8B">
            <w:pPr>
              <w:autoSpaceDN w:val="0"/>
            </w:pPr>
            <w:r w:rsidRPr="00407313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407313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407313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7C5360C" w14:textId="77777777" w:rsidR="00652BDF" w:rsidRPr="00407313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407313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B71824" w14:textId="77777777" w:rsidR="00652BDF" w:rsidRPr="00407313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407313">
              <w:rPr>
                <w:rFonts w:ascii="Times New Roman" w:hAnsi="Times New Roman" w:cs="Times New Roman"/>
                <w:b/>
              </w:rPr>
              <w:t>75,0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225F63F" w14:textId="77777777" w:rsidR="00652BDF" w:rsidRPr="00407313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407313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5648835" w14:textId="77777777" w:rsidR="00652BDF" w:rsidRPr="00407313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407313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CCA315F" w14:textId="77777777" w:rsidR="00652BDF" w:rsidRPr="00407313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407313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3D4D45D" w14:textId="77777777" w:rsidR="00652BDF" w:rsidRPr="00407313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407313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6E3DF3B" w14:textId="77777777" w:rsidR="00652BDF" w:rsidRPr="00407313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407313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EF7C667" w14:textId="77777777" w:rsidR="00652BDF" w:rsidRPr="00407313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28353CF" w14:textId="77777777" w:rsidR="00652BDF" w:rsidRPr="00407313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332DF61" w14:textId="77777777" w:rsidR="00652BDF" w:rsidRPr="00407313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407313">
              <w:rPr>
                <w:rFonts w:ascii="Times New Roman" w:hAnsi="Times New Roman" w:cs="Times New Roman"/>
                <w:b/>
              </w:rPr>
              <w:t>75,0</w:t>
            </w:r>
          </w:p>
        </w:tc>
      </w:tr>
      <w:tr w:rsidR="00652BDF" w:rsidRPr="00D22FEB" w14:paraId="7FE5A8E7" w14:textId="77777777" w:rsidTr="00AE4E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4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1E25424" w14:textId="77777777" w:rsidR="00652BDF" w:rsidRPr="00D22FEB" w:rsidRDefault="00652BDF" w:rsidP="00AE4E8B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1.7.1.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2C2CB76" w14:textId="77777777" w:rsidR="00652BDF" w:rsidRPr="00D22FEB" w:rsidRDefault="00652BDF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Мероприятие </w:t>
            </w:r>
          </w:p>
          <w:p w14:paraId="56043460" w14:textId="77777777" w:rsidR="00652BDF" w:rsidRPr="00D22FEB" w:rsidRDefault="00652BDF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Содержание объектов водоснабжения (общественные колодцы)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A5A1DCA" w14:textId="77777777" w:rsidR="00652BDF" w:rsidRPr="00D22FEB" w:rsidRDefault="00652BDF" w:rsidP="00AE4E8B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E35C332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F8E35E6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75,0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DB67F37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D3B1F78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0332B2A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60BCBA9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D9117B1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246C08A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F551C70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F30D845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75,0</w:t>
            </w:r>
          </w:p>
        </w:tc>
      </w:tr>
      <w:tr w:rsidR="00652BDF" w:rsidRPr="00D22FEB" w14:paraId="6545B06B" w14:textId="77777777" w:rsidTr="00AE4E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4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88D9DF4" w14:textId="77777777" w:rsidR="00652BDF" w:rsidRPr="00D22FEB" w:rsidRDefault="00652BDF" w:rsidP="00AE4E8B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  <w:r w:rsidRPr="00D22FEB">
              <w:rPr>
                <w:rFonts w:ascii="Times New Roman" w:hAnsi="Times New Roman" w:cs="Times New Roman"/>
              </w:rPr>
              <w:t>1.8.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BF1732E" w14:textId="77777777" w:rsidR="00652BDF" w:rsidRPr="00D22FEB" w:rsidRDefault="00652BDF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  <w:b/>
              </w:rPr>
              <w:t>Основное мероприятие</w:t>
            </w:r>
            <w:r w:rsidRPr="00D22FEB">
              <w:rPr>
                <w:rFonts w:ascii="Times New Roman" w:hAnsi="Times New Roman" w:cs="Times New Roman"/>
              </w:rPr>
              <w:t xml:space="preserve">: </w:t>
            </w:r>
          </w:p>
          <w:p w14:paraId="58DC87DF" w14:textId="77777777" w:rsidR="00652BDF" w:rsidRPr="00D22FEB" w:rsidRDefault="00652BDF" w:rsidP="00AE4E8B">
            <w:pPr>
              <w:pStyle w:val="5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D22FEB">
              <w:rPr>
                <w:rFonts w:ascii="Times New Roman" w:hAnsi="Times New Roman" w:cs="Times New Roman"/>
                <w:bCs/>
              </w:rPr>
              <w:t>"Благоустройство мест для отдыха детей и молодежи"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F555FE3" w14:textId="77777777" w:rsidR="00652BDF" w:rsidRPr="00D22FEB" w:rsidRDefault="00652BDF" w:rsidP="00AE4E8B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94C5431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46B5A3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44,945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3B32640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ACF3EC9" w14:textId="77777777" w:rsidR="00652BDF" w:rsidRPr="00B21D80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B21D80">
              <w:rPr>
                <w:rFonts w:ascii="Times New Roman" w:hAnsi="Times New Roman" w:cs="Times New Roman"/>
                <w:b/>
              </w:rPr>
              <w:t>189,99137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BA8A78C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0306986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80,</w:t>
            </w:r>
            <w:r w:rsidRPr="00D22FEB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C4CEDFA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272,31668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E5287C9" w14:textId="77777777" w:rsidR="00652BDF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F2FE478" w14:textId="77777777" w:rsidR="00652BDF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B5C76C8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927,25305</w:t>
            </w:r>
          </w:p>
        </w:tc>
      </w:tr>
      <w:tr w:rsidR="00652BDF" w:rsidRPr="00D22FEB" w14:paraId="35482585" w14:textId="77777777" w:rsidTr="00AE4E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4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D8DE9F0" w14:textId="77777777" w:rsidR="00652BDF" w:rsidRPr="00D22FEB" w:rsidRDefault="00652BDF" w:rsidP="00AE4E8B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1.8.1.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85479B4" w14:textId="77777777" w:rsidR="00652BDF" w:rsidRPr="00D22FEB" w:rsidRDefault="00652BDF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Мероприятие</w:t>
            </w:r>
          </w:p>
          <w:p w14:paraId="2BCD95E1" w14:textId="77777777" w:rsidR="00652BDF" w:rsidRPr="00D22FEB" w:rsidRDefault="00652BDF" w:rsidP="00AE4E8B">
            <w:pPr>
              <w:pStyle w:val="5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D22FEB">
              <w:rPr>
                <w:rFonts w:ascii="Times New Roman" w:hAnsi="Times New Roman" w:cs="Times New Roman"/>
                <w:bCs/>
              </w:rPr>
              <w:t>Благоустройство мест для отдыха детей и молодежи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8FBA804" w14:textId="77777777" w:rsidR="00652BDF" w:rsidRPr="00D22FEB" w:rsidRDefault="00652BDF" w:rsidP="00AE4E8B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9695BAC" w14:textId="77777777" w:rsidR="00652BDF" w:rsidRPr="00B21D80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B21D8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9EEB47F" w14:textId="77777777" w:rsidR="00652BDF" w:rsidRPr="00B21D80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B21D80">
              <w:rPr>
                <w:rFonts w:ascii="Times New Roman" w:hAnsi="Times New Roman" w:cs="Times New Roman"/>
              </w:rPr>
              <w:t>44,945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58F2BE6" w14:textId="77777777" w:rsidR="00652BDF" w:rsidRPr="00B21D80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B21D8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0940680" w14:textId="77777777" w:rsidR="00652BDF" w:rsidRPr="00B21D80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B21D8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9CA1E5D" w14:textId="77777777" w:rsidR="00652BDF" w:rsidRPr="00B21D80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B21D8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9FBA2A9" w14:textId="77777777" w:rsidR="00652BDF" w:rsidRPr="00B21D80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B21D8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59C152C" w14:textId="77777777" w:rsidR="00652BDF" w:rsidRPr="00B21D80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B21D8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FE5027E" w14:textId="77777777" w:rsidR="00652BDF" w:rsidRPr="00B21D80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F9D5684" w14:textId="77777777" w:rsidR="00652BDF" w:rsidRPr="00B21D80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20CEF61" w14:textId="77777777" w:rsidR="00652BDF" w:rsidRPr="00B21D80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B21D80">
              <w:rPr>
                <w:rFonts w:ascii="Times New Roman" w:hAnsi="Times New Roman" w:cs="Times New Roman"/>
              </w:rPr>
              <w:t>44,945</w:t>
            </w:r>
          </w:p>
        </w:tc>
      </w:tr>
      <w:tr w:rsidR="00652BDF" w:rsidRPr="00D22FEB" w14:paraId="6557BCC2" w14:textId="77777777" w:rsidTr="00AE4E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4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BD42B85" w14:textId="77777777" w:rsidR="00652BDF" w:rsidRPr="00D22FEB" w:rsidRDefault="00652BDF" w:rsidP="00AE4E8B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1.8.2.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5965CBF" w14:textId="77777777" w:rsidR="00652BDF" w:rsidRPr="00D22FEB" w:rsidRDefault="00652BDF" w:rsidP="00AE4E8B">
            <w:pPr>
              <w:pStyle w:val="5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D22FEB">
              <w:rPr>
                <w:rFonts w:ascii="Times New Roman" w:hAnsi="Times New Roman" w:cs="Times New Roman"/>
                <w:bCs/>
              </w:rPr>
              <w:t xml:space="preserve">Мероприятие </w:t>
            </w:r>
          </w:p>
          <w:p w14:paraId="7470AD2D" w14:textId="77777777" w:rsidR="00652BDF" w:rsidRPr="00D22FEB" w:rsidRDefault="00652BDF" w:rsidP="00AE4E8B">
            <w:pPr>
              <w:pStyle w:val="5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D22FEB">
              <w:rPr>
                <w:rFonts w:ascii="Times New Roman" w:hAnsi="Times New Roman" w:cs="Times New Roman"/>
                <w:bCs/>
              </w:rPr>
              <w:t>Приобретение, установка и ремонт детских площадок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1B0947B" w14:textId="77777777" w:rsidR="00652BDF" w:rsidRPr="00D22FEB" w:rsidRDefault="00652BDF" w:rsidP="00AE4E8B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E3CF35A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3506DCE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F9154D2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56FE617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189,99137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0DAC61E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3EF247E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</w:t>
            </w:r>
            <w:r w:rsidRPr="00D22FE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857ED6F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272,31668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03CA3B4" w14:textId="77777777" w:rsidR="00652BDF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160E4D8" w14:textId="77777777" w:rsidR="00652BDF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D37EBA3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882,30805</w:t>
            </w:r>
          </w:p>
        </w:tc>
      </w:tr>
      <w:tr w:rsidR="00652BDF" w:rsidRPr="00D22FEB" w14:paraId="46BAC05D" w14:textId="77777777" w:rsidTr="00AE4E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4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1F13D1C" w14:textId="77777777" w:rsidR="00652BDF" w:rsidRPr="00D22FEB" w:rsidRDefault="00652BDF" w:rsidP="00AE4E8B">
            <w:pPr>
              <w:autoSpaceDN w:val="0"/>
              <w:ind w:left="-108" w:right="-102"/>
            </w:pPr>
            <w:r w:rsidRPr="00D22FEB">
              <w:rPr>
                <w:rFonts w:ascii="Times New Roman" w:hAnsi="Times New Roman" w:cs="Times New Roman"/>
              </w:rPr>
              <w:t>1.9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C244D2" w14:textId="77777777" w:rsidR="00652BDF" w:rsidRPr="00D22FEB" w:rsidRDefault="00652BDF" w:rsidP="00AE4E8B">
            <w:pPr>
              <w:pStyle w:val="5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D22FEB">
              <w:rPr>
                <w:rFonts w:ascii="Times New Roman" w:hAnsi="Times New Roman" w:cs="Times New Roman"/>
                <w:b/>
                <w:bCs/>
              </w:rPr>
              <w:t>Основное мероприятие:</w:t>
            </w:r>
          </w:p>
          <w:p w14:paraId="0DD70AA1" w14:textId="77777777" w:rsidR="00652BDF" w:rsidRPr="00D22FEB" w:rsidRDefault="00652BDF" w:rsidP="00AE4E8B">
            <w:pPr>
              <w:pStyle w:val="51"/>
              <w:spacing w:line="276" w:lineRule="auto"/>
              <w:ind w:firstLine="0"/>
            </w:pPr>
            <w:r w:rsidRPr="00D22FEB">
              <w:rPr>
                <w:rFonts w:ascii="Times New Roman" w:hAnsi="Times New Roman" w:cs="Times New Roman"/>
                <w:bCs/>
              </w:rPr>
              <w:t xml:space="preserve">«Реализация народной программы» 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DBF69E7" w14:textId="77777777" w:rsidR="00652BDF" w:rsidRPr="00D22FEB" w:rsidRDefault="00652BDF" w:rsidP="00AE4E8B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</w:t>
            </w:r>
            <w:r w:rsidRPr="00D22FEB">
              <w:rPr>
                <w:rFonts w:ascii="Times New Roman" w:hAnsi="Times New Roman" w:cs="Times New Roman"/>
              </w:rPr>
              <w:lastRenderedPageBreak/>
              <w:t>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34E8B3A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lastRenderedPageBreak/>
              <w:t>337,367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73FEE68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231,237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AAA10C7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210,0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952A2F3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229,750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241F309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318,0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71560F0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410</w:t>
            </w:r>
            <w:r w:rsidRPr="00D22FEB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A34814C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214</w:t>
            </w:r>
            <w:r w:rsidRPr="00D22FEB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B511D99" w14:textId="77777777" w:rsidR="00652BDF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1E93A04" w14:textId="77777777" w:rsidR="00652BDF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214,0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B639793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2378,354</w:t>
            </w:r>
          </w:p>
        </w:tc>
      </w:tr>
      <w:tr w:rsidR="00652BDF" w:rsidRPr="00D22FEB" w14:paraId="421FF6F4" w14:textId="77777777" w:rsidTr="00AE4E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4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5728116" w14:textId="77777777" w:rsidR="00652BDF" w:rsidRPr="00D22FEB" w:rsidRDefault="00652BDF" w:rsidP="00AE4E8B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1.9.1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CEDF8B" w14:textId="77777777" w:rsidR="00652BDF" w:rsidRPr="00D22FEB" w:rsidRDefault="00652BDF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Мероприятие </w:t>
            </w:r>
          </w:p>
          <w:p w14:paraId="5F6293F6" w14:textId="77777777" w:rsidR="00652BDF" w:rsidRPr="00D22FEB" w:rsidRDefault="00652BDF" w:rsidP="00AE4E8B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>«Установка фонарей уличного освещения со светодиодными светильниками»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3D3349C" w14:textId="77777777" w:rsidR="00652BDF" w:rsidRPr="00D22FEB" w:rsidRDefault="00652BDF" w:rsidP="00AE4E8B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962242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2AD12CB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4B6E742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7D2D660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E76DD0A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10AC35E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4F5B4DA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12808E1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7E978FB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2D2F57A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60,0</w:t>
            </w:r>
          </w:p>
        </w:tc>
      </w:tr>
      <w:tr w:rsidR="00652BDF" w:rsidRPr="00D22FEB" w14:paraId="539C94C0" w14:textId="77777777" w:rsidTr="00AE4E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4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F51B9DE" w14:textId="77777777" w:rsidR="00652BDF" w:rsidRPr="00D22FEB" w:rsidRDefault="00652BDF" w:rsidP="00AE4E8B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1.9.2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D546193" w14:textId="77777777" w:rsidR="00652BDF" w:rsidRPr="00D22FEB" w:rsidRDefault="00652BDF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Мероприятие </w:t>
            </w:r>
          </w:p>
          <w:p w14:paraId="09301BC6" w14:textId="77777777" w:rsidR="00652BDF" w:rsidRPr="00D22FEB" w:rsidRDefault="00652BDF" w:rsidP="00AE4E8B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 xml:space="preserve">«Приобретение и установка детской площадки для </w:t>
            </w:r>
            <w:proofErr w:type="spellStart"/>
            <w:r w:rsidRPr="00D22FEB">
              <w:rPr>
                <w:rFonts w:ascii="Times New Roman" w:hAnsi="Times New Roman" w:cs="Times New Roman"/>
              </w:rPr>
              <w:t>Назимовского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детского сада»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5A62677" w14:textId="77777777" w:rsidR="00652BDF" w:rsidRPr="00D22FEB" w:rsidRDefault="00652BDF" w:rsidP="00AE4E8B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1E6B2A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401EC20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8CC2E23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C12DC7E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AA19733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4328007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0667A17" w14:textId="77777777" w:rsidR="00652BDF" w:rsidRPr="00D22FEB" w:rsidRDefault="00652BDF" w:rsidP="00AE4E8B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6668D42" w14:textId="77777777" w:rsidR="00652BDF" w:rsidRPr="00D22FEB" w:rsidRDefault="00652BDF" w:rsidP="00AE4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7461311" w14:textId="77777777" w:rsidR="00652BDF" w:rsidRPr="00D22FEB" w:rsidRDefault="00652BDF" w:rsidP="00AE4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65630D8" w14:textId="77777777" w:rsidR="00652BDF" w:rsidRPr="00D22FEB" w:rsidRDefault="00652BDF" w:rsidP="00AE4E8B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30,0</w:t>
            </w:r>
          </w:p>
        </w:tc>
      </w:tr>
      <w:tr w:rsidR="00652BDF" w:rsidRPr="00D22FEB" w14:paraId="7679EC28" w14:textId="77777777" w:rsidTr="00AE4E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4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9037220" w14:textId="77777777" w:rsidR="00652BDF" w:rsidRPr="00D22FEB" w:rsidRDefault="00652BDF" w:rsidP="00AE4E8B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1.9.3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43E1070" w14:textId="77777777" w:rsidR="00652BDF" w:rsidRPr="00D22FEB" w:rsidRDefault="00652BDF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Мероприятие </w:t>
            </w:r>
          </w:p>
          <w:p w14:paraId="6C097838" w14:textId="77777777" w:rsidR="00652BDF" w:rsidRPr="00D22FEB" w:rsidRDefault="00652BDF" w:rsidP="00AE4E8B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 xml:space="preserve">«Приобретение и установка ограждения детской площадки по периметру в </w:t>
            </w:r>
            <w:proofErr w:type="spellStart"/>
            <w:r w:rsidRPr="00D22FEB">
              <w:rPr>
                <w:rFonts w:ascii="Times New Roman" w:hAnsi="Times New Roman" w:cs="Times New Roman"/>
              </w:rPr>
              <w:t>д.Ущицы</w:t>
            </w:r>
            <w:proofErr w:type="spellEnd"/>
            <w:r w:rsidRPr="00D22FE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255ECE3" w14:textId="77777777" w:rsidR="00652BDF" w:rsidRPr="00D22FEB" w:rsidRDefault="00652BDF" w:rsidP="00AE4E8B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56D93B5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7C87F64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1CBE3E4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5F25D05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DE775AF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39AB7ED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18EFAF4" w14:textId="77777777" w:rsidR="00652BDF" w:rsidRPr="00D22FEB" w:rsidRDefault="00652BDF" w:rsidP="00AE4E8B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53E4626" w14:textId="77777777" w:rsidR="00652BDF" w:rsidRPr="00D22FEB" w:rsidRDefault="00652BDF" w:rsidP="00AE4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115DBAC" w14:textId="77777777" w:rsidR="00652BDF" w:rsidRPr="00D22FEB" w:rsidRDefault="00652BDF" w:rsidP="00AE4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E993459" w14:textId="77777777" w:rsidR="00652BDF" w:rsidRPr="00D22FEB" w:rsidRDefault="00652BDF" w:rsidP="00AE4E8B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40,0</w:t>
            </w:r>
          </w:p>
        </w:tc>
      </w:tr>
      <w:tr w:rsidR="00652BDF" w:rsidRPr="00D22FEB" w14:paraId="29FDD40C" w14:textId="77777777" w:rsidTr="00AE4E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98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E65B2B7" w14:textId="77777777" w:rsidR="00652BDF" w:rsidRPr="00D22FEB" w:rsidRDefault="00652BDF" w:rsidP="00AE4E8B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1.9.4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E85FDCE" w14:textId="77777777" w:rsidR="00652BDF" w:rsidRPr="00D22FEB" w:rsidRDefault="00652BDF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Мероприятие «Приобретение материалов на ремонт д/сада </w:t>
            </w:r>
            <w:proofErr w:type="spellStart"/>
            <w:r w:rsidRPr="00D22FEB">
              <w:rPr>
                <w:rFonts w:ascii="Times New Roman" w:hAnsi="Times New Roman" w:cs="Times New Roman"/>
              </w:rPr>
              <w:t>д.Ущицы</w:t>
            </w:r>
            <w:proofErr w:type="spellEnd"/>
            <w:r w:rsidRPr="00D22FE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566B42E" w14:textId="77777777" w:rsidR="00652BDF" w:rsidRPr="00D22FEB" w:rsidRDefault="00652BDF" w:rsidP="00AE4E8B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01B3B93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45,367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FC961B4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BB5EE10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D7AB414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75B3C0D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21BC84C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EDFAB9A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5C7224A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37B5EA8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EEB0A7A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45,367</w:t>
            </w:r>
          </w:p>
        </w:tc>
      </w:tr>
      <w:tr w:rsidR="00652BDF" w:rsidRPr="00D22FEB" w14:paraId="37D65FD7" w14:textId="77777777" w:rsidTr="00AE4E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98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9BC8F27" w14:textId="77777777" w:rsidR="00652BDF" w:rsidRPr="00D22FEB" w:rsidRDefault="00652BDF" w:rsidP="00AE4E8B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1.9.5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1CC86E3" w14:textId="77777777" w:rsidR="00652BDF" w:rsidRPr="00D22FEB" w:rsidRDefault="00652BDF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Мероприятие </w:t>
            </w:r>
          </w:p>
          <w:p w14:paraId="3E5F8363" w14:textId="77777777" w:rsidR="00652BDF" w:rsidRPr="00D22FEB" w:rsidRDefault="00652BDF" w:rsidP="00AE4E8B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 xml:space="preserve">«Спиливание аварийных деревьев в </w:t>
            </w:r>
            <w:proofErr w:type="spellStart"/>
            <w:r w:rsidRPr="00D22FEB">
              <w:rPr>
                <w:rFonts w:ascii="Times New Roman" w:hAnsi="Times New Roman" w:cs="Times New Roman"/>
              </w:rPr>
              <w:t>д.Встеселово</w:t>
            </w:r>
            <w:proofErr w:type="spellEnd"/>
            <w:r w:rsidRPr="00D22FE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1404D65" w14:textId="77777777" w:rsidR="00652BDF" w:rsidRPr="00D22FEB" w:rsidRDefault="00652BDF" w:rsidP="00AE4E8B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AE61320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43,0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778A124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9CADF35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6E1DB48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1A629A1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E97E27A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3D825C2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62D493C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25F60C2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00FC3C6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43,0</w:t>
            </w:r>
          </w:p>
        </w:tc>
      </w:tr>
      <w:tr w:rsidR="00652BDF" w:rsidRPr="00D22FEB" w14:paraId="0A989034" w14:textId="77777777" w:rsidTr="00AE4E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98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6279DF0" w14:textId="77777777" w:rsidR="00652BDF" w:rsidRPr="00D22FEB" w:rsidRDefault="00652BDF" w:rsidP="00AE4E8B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1.9.6.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8E2CA12" w14:textId="77777777" w:rsidR="00652BDF" w:rsidRPr="00D22FEB" w:rsidRDefault="00652BDF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Мероприятие </w:t>
            </w:r>
          </w:p>
          <w:p w14:paraId="1F6ECBC3" w14:textId="77777777" w:rsidR="00652BDF" w:rsidRPr="00D22FEB" w:rsidRDefault="00652BDF" w:rsidP="00AE4E8B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 xml:space="preserve">«Огораживание гражданских захоронений </w:t>
            </w:r>
            <w:proofErr w:type="spellStart"/>
            <w:r w:rsidRPr="00D22FEB">
              <w:rPr>
                <w:rFonts w:ascii="Times New Roman" w:hAnsi="Times New Roman" w:cs="Times New Roman"/>
              </w:rPr>
              <w:t>д.Боталово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22FEB">
              <w:rPr>
                <w:rFonts w:ascii="Times New Roman" w:hAnsi="Times New Roman" w:cs="Times New Roman"/>
              </w:rPr>
              <w:t>д.Докукино</w:t>
            </w:r>
            <w:proofErr w:type="spellEnd"/>
            <w:r w:rsidRPr="00D22FE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88BCCA8" w14:textId="77777777" w:rsidR="00652BDF" w:rsidRPr="00D22FEB" w:rsidRDefault="00652BDF" w:rsidP="00AE4E8B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6373A8D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119,0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FCDEDE5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A2C264A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AC58BEB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795A88F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3706F41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B6913BD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9270EB4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A6BEF72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9CDE360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119,0</w:t>
            </w:r>
          </w:p>
        </w:tc>
      </w:tr>
      <w:tr w:rsidR="00652BDF" w:rsidRPr="00D22FEB" w14:paraId="03AEC931" w14:textId="77777777" w:rsidTr="00AE4E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98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9E0C275" w14:textId="77777777" w:rsidR="00652BDF" w:rsidRPr="00D22FEB" w:rsidRDefault="00652BDF" w:rsidP="00AE4E8B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lastRenderedPageBreak/>
              <w:t>1.9.7.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E90B262" w14:textId="77777777" w:rsidR="00652BDF" w:rsidRPr="00D22FEB" w:rsidRDefault="00652BDF" w:rsidP="00AE4E8B">
            <w:pPr>
              <w:pStyle w:val="51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Мероприятие «Ремонт братского захоронения в </w:t>
            </w:r>
            <w:proofErr w:type="spellStart"/>
            <w:r w:rsidRPr="00D22FEB">
              <w:rPr>
                <w:rFonts w:ascii="Times New Roman" w:hAnsi="Times New Roman" w:cs="Times New Roman"/>
              </w:rPr>
              <w:t>д.Ущицы</w:t>
            </w:r>
            <w:proofErr w:type="spellEnd"/>
            <w:r w:rsidRPr="00D22FE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18360F" w14:textId="77777777" w:rsidR="00652BDF" w:rsidRPr="00D22FEB" w:rsidRDefault="00652BDF" w:rsidP="00AE4E8B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BDEE332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0BED7D8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194,761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6B5BDA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5AF80A0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8E6706F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B744B55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77AE321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0684E83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C98FC83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41C106C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194,761</w:t>
            </w:r>
          </w:p>
        </w:tc>
      </w:tr>
      <w:tr w:rsidR="00652BDF" w:rsidRPr="00D22FEB" w14:paraId="6F108035" w14:textId="77777777" w:rsidTr="00AE4E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98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3691AFD" w14:textId="77777777" w:rsidR="00652BDF" w:rsidRPr="00D22FEB" w:rsidRDefault="00652BDF" w:rsidP="00AE4E8B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1.9.8.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23D52F8" w14:textId="77777777" w:rsidR="00652BDF" w:rsidRPr="00D22FEB" w:rsidRDefault="00652BDF" w:rsidP="00AE4E8B">
            <w:pPr>
              <w:pStyle w:val="51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Мероприятие </w:t>
            </w:r>
          </w:p>
          <w:p w14:paraId="15A4E5FD" w14:textId="77777777" w:rsidR="00652BDF" w:rsidRPr="00D22FEB" w:rsidRDefault="00652BDF" w:rsidP="00AE4E8B">
            <w:pPr>
              <w:pStyle w:val="51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«Приобретение основных средств для детского сада </w:t>
            </w:r>
            <w:proofErr w:type="spellStart"/>
            <w:r w:rsidRPr="00D22FEB">
              <w:rPr>
                <w:rFonts w:ascii="Times New Roman" w:hAnsi="Times New Roman" w:cs="Times New Roman"/>
              </w:rPr>
              <w:t>д.Ущицы</w:t>
            </w:r>
            <w:proofErr w:type="spellEnd"/>
            <w:r w:rsidRPr="00D22FE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217D1FB" w14:textId="77777777" w:rsidR="00652BDF" w:rsidRPr="00D22FEB" w:rsidRDefault="00652BDF" w:rsidP="00AE4E8B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6DF776F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5F58A82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15,055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7CF6503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A62D804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D05E691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66B5610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ED19AB9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A298F2A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765FD92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EBDB68A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15,055</w:t>
            </w:r>
          </w:p>
        </w:tc>
      </w:tr>
      <w:tr w:rsidR="00652BDF" w:rsidRPr="00D22FEB" w14:paraId="679C8C5E" w14:textId="77777777" w:rsidTr="00AE4E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98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713544F" w14:textId="77777777" w:rsidR="00652BDF" w:rsidRPr="00D22FEB" w:rsidRDefault="00652BDF" w:rsidP="00AE4E8B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1.9.9.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B9639A2" w14:textId="77777777" w:rsidR="00652BDF" w:rsidRPr="00D22FEB" w:rsidRDefault="00652BDF" w:rsidP="00AE4E8B">
            <w:pPr>
              <w:pStyle w:val="51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Мероприятие «Приобретение материалов для монтажа водопровода на </w:t>
            </w:r>
            <w:proofErr w:type="spellStart"/>
            <w:r w:rsidRPr="00D22FEB">
              <w:rPr>
                <w:rFonts w:ascii="Times New Roman" w:hAnsi="Times New Roman" w:cs="Times New Roman"/>
              </w:rPr>
              <w:t>Ущицкий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ФАП»  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D2DDB02" w14:textId="77777777" w:rsidR="00652BDF" w:rsidRPr="00D22FEB" w:rsidRDefault="00652BDF" w:rsidP="00AE4E8B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337CFF0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F311FE6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21,421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AA1A21B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5D4C0D9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DF712E8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A9D3276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BA5AD17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DEE051F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F477830" w14:textId="77777777" w:rsidR="00652BDF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  <w:p w14:paraId="53DAA214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588AE8A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21,421</w:t>
            </w:r>
          </w:p>
        </w:tc>
      </w:tr>
      <w:tr w:rsidR="00652BDF" w:rsidRPr="00D22FEB" w14:paraId="69D76890" w14:textId="77777777" w:rsidTr="00AE4E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98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BC1E0BD" w14:textId="77777777" w:rsidR="00652BDF" w:rsidRPr="00D22FEB" w:rsidRDefault="00652BDF" w:rsidP="00AE4E8B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1.9.10.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7D7B6C2" w14:textId="77777777" w:rsidR="00652BDF" w:rsidRPr="00D22FEB" w:rsidRDefault="00652BDF" w:rsidP="00AE4E8B">
            <w:pPr>
              <w:pStyle w:val="51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Ремонт клуба в д. </w:t>
            </w:r>
            <w:proofErr w:type="spellStart"/>
            <w:r w:rsidRPr="00D22FEB">
              <w:rPr>
                <w:rFonts w:ascii="Times New Roman" w:hAnsi="Times New Roman" w:cs="Times New Roman"/>
              </w:rPr>
              <w:t>Слепнёво</w:t>
            </w:r>
            <w:proofErr w:type="spellEnd"/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98B1350" w14:textId="77777777" w:rsidR="00652BDF" w:rsidRPr="00D22FEB" w:rsidRDefault="00652BDF" w:rsidP="00AE4E8B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7708794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30E1659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E7C4F83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210,0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203461C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2A55AD7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C9ACC91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9A694B7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6A4199C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0772314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58992F3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210,0</w:t>
            </w:r>
          </w:p>
        </w:tc>
      </w:tr>
      <w:tr w:rsidR="00652BDF" w:rsidRPr="00D22FEB" w14:paraId="15310583" w14:textId="77777777" w:rsidTr="00AE4E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98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7D358EC" w14:textId="77777777" w:rsidR="00652BDF" w:rsidRPr="00D22FEB" w:rsidRDefault="00652BDF" w:rsidP="00AE4E8B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1.9.11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2070BD5" w14:textId="77777777" w:rsidR="00652BDF" w:rsidRPr="00D22FEB" w:rsidRDefault="00652BDF" w:rsidP="00AE4E8B">
            <w:pPr>
              <w:pStyle w:val="51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Приобретение основных средств для домов культуры </w:t>
            </w:r>
            <w:proofErr w:type="spellStart"/>
            <w:r w:rsidRPr="00D22FEB">
              <w:rPr>
                <w:rFonts w:ascii="Times New Roman" w:hAnsi="Times New Roman" w:cs="Times New Roman"/>
              </w:rPr>
              <w:t>д.Шейкино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, д. </w:t>
            </w:r>
            <w:proofErr w:type="spellStart"/>
            <w:r w:rsidRPr="00D22FEB">
              <w:rPr>
                <w:rFonts w:ascii="Times New Roman" w:hAnsi="Times New Roman" w:cs="Times New Roman"/>
              </w:rPr>
              <w:t>Слепнево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35DC9C3" w14:textId="77777777" w:rsidR="00652BDF" w:rsidRPr="00D22FEB" w:rsidRDefault="00652BDF" w:rsidP="00AE4E8B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122071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27390C1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684FFC7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7552998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229,750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92994D1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B3F05A5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BC85E30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0D229B5" w14:textId="77777777" w:rsidR="00652BDF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996EF86" w14:textId="77777777" w:rsidR="00652BDF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E6FE1AA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229,750</w:t>
            </w:r>
          </w:p>
        </w:tc>
      </w:tr>
      <w:tr w:rsidR="00652BDF" w:rsidRPr="00D22FEB" w14:paraId="702BF30B" w14:textId="77777777" w:rsidTr="00AE4E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98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AD2266" w14:textId="77777777" w:rsidR="00652BDF" w:rsidRPr="00D22FEB" w:rsidRDefault="00652BDF" w:rsidP="00AE4E8B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1.9.12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10D522F" w14:textId="77777777" w:rsidR="00652BDF" w:rsidRPr="00D22FEB" w:rsidRDefault="00652BDF" w:rsidP="00AE4E8B">
            <w:pPr>
              <w:pStyle w:val="51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Спиливание деревьев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716B895" w14:textId="77777777" w:rsidR="00652BDF" w:rsidRPr="00D22FEB" w:rsidRDefault="00652BDF" w:rsidP="00AE4E8B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DB3E800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D8007F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E97E053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385C857" w14:textId="77777777" w:rsidR="00652BDF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E637291" w14:textId="77777777" w:rsidR="00652BDF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318,0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82F1106" w14:textId="77777777" w:rsidR="00652BDF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0ACDFAF" w14:textId="77777777" w:rsidR="00652BDF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30E0181" w14:textId="77777777" w:rsidR="00652BDF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B5CB642" w14:textId="77777777" w:rsidR="00652BDF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EC900AF" w14:textId="77777777" w:rsidR="00652BDF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318,0</w:t>
            </w:r>
          </w:p>
        </w:tc>
      </w:tr>
      <w:tr w:rsidR="00652BDF" w:rsidRPr="00D22FEB" w14:paraId="42F62476" w14:textId="77777777" w:rsidTr="00AE4E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98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17D30C" w14:textId="77777777" w:rsidR="00652BDF" w:rsidRDefault="00652BDF" w:rsidP="00AE4E8B">
            <w:pPr>
              <w:autoSpaceDN w:val="0"/>
              <w:ind w:left="-108" w:right="-10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1.9.13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085C7B" w14:textId="77777777" w:rsidR="00652BDF" w:rsidRDefault="00652BDF" w:rsidP="00AE4E8B">
            <w:pPr>
              <w:pStyle w:val="51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Приобретение мусорных контейнеров для сбора ТКО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D0D4D1" w14:textId="77777777" w:rsidR="00652BDF" w:rsidRPr="00D22FEB" w:rsidRDefault="00652BDF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81329D" w14:textId="77777777" w:rsidR="00652BDF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7F7EF7" w14:textId="77777777" w:rsidR="00652BDF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36799C" w14:textId="77777777" w:rsidR="00652BDF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CE43222" w14:textId="77777777" w:rsidR="00652BDF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96421BD" w14:textId="77777777" w:rsidR="00652BDF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16F0BE7" w14:textId="77777777" w:rsidR="00652BDF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C287842" w14:textId="77777777" w:rsidR="00652BDF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214,0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79A3F91" w14:textId="77777777" w:rsidR="00652BDF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3854B02" w14:textId="77777777" w:rsidR="00652BDF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214,0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B9B6171" w14:textId="77777777" w:rsidR="00652BDF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642,0</w:t>
            </w:r>
          </w:p>
        </w:tc>
      </w:tr>
      <w:tr w:rsidR="00652BDF" w:rsidRPr="00D22FEB" w14:paraId="4EDEB27A" w14:textId="77777777" w:rsidTr="00AE4E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98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E198CF" w14:textId="77777777" w:rsidR="00652BDF" w:rsidRDefault="00652BDF" w:rsidP="00AE4E8B">
            <w:pPr>
              <w:autoSpaceDN w:val="0"/>
              <w:ind w:left="-108" w:right="-10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1.9.14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B02427" w14:textId="77777777" w:rsidR="00652BDF" w:rsidRDefault="00652BDF" w:rsidP="00AE4E8B">
            <w:pPr>
              <w:pStyle w:val="51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Ремонт братского захоронения д. Боталово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67B5D3" w14:textId="77777777" w:rsidR="00652BDF" w:rsidRPr="00D22FEB" w:rsidRDefault="00652BDF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B72855" w14:textId="77777777" w:rsidR="00652BDF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932610" w14:textId="77777777" w:rsidR="00652BDF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27FDD7" w14:textId="77777777" w:rsidR="00652BDF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3420CA0" w14:textId="77777777" w:rsidR="00652BDF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7EB4910" w14:textId="77777777" w:rsidR="00652BDF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85EDD15" w14:textId="77777777" w:rsidR="00652BDF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A542242" w14:textId="77777777" w:rsidR="00652BDF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8B2F738" w14:textId="77777777" w:rsidR="00652BDF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4C316DA" w14:textId="77777777" w:rsidR="00652BDF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B509E89" w14:textId="77777777" w:rsidR="00652BDF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70,0</w:t>
            </w:r>
          </w:p>
        </w:tc>
      </w:tr>
      <w:tr w:rsidR="00652BDF" w:rsidRPr="00D22FEB" w14:paraId="032B54B8" w14:textId="77777777" w:rsidTr="00AE4E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98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71E1D0" w14:textId="77777777" w:rsidR="00652BDF" w:rsidRDefault="00652BDF" w:rsidP="00AE4E8B">
            <w:pPr>
              <w:autoSpaceDN w:val="0"/>
              <w:ind w:left="-108" w:right="-10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1.9.15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F0CD31" w14:textId="77777777" w:rsidR="00652BDF" w:rsidRDefault="00652BDF" w:rsidP="00AE4E8B">
            <w:pPr>
              <w:pStyle w:val="51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Обустройство площадки </w:t>
            </w:r>
            <w:proofErr w:type="gramStart"/>
            <w:r>
              <w:rPr>
                <w:rFonts w:ascii="Times New Roman" w:hAnsi="Times New Roman" w:cs="Times New Roman"/>
              </w:rPr>
              <w:t>под контейнера</w:t>
            </w:r>
            <w:proofErr w:type="gramEnd"/>
            <w:r>
              <w:rPr>
                <w:rFonts w:ascii="Times New Roman" w:hAnsi="Times New Roman" w:cs="Times New Roman"/>
              </w:rPr>
              <w:t xml:space="preserve"> и уличного туалета на гражданском захоронении д. Боталово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FCA878" w14:textId="77777777" w:rsidR="00652BDF" w:rsidRPr="00D22FEB" w:rsidRDefault="00652BDF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D7CB00" w14:textId="77777777" w:rsidR="00652BDF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939CD0" w14:textId="77777777" w:rsidR="00652BDF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</w:p>
          <w:p w14:paraId="50F39AEC" w14:textId="77777777" w:rsidR="00652BDF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8B34E4" w14:textId="77777777" w:rsidR="00652BDF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378CA8B" w14:textId="77777777" w:rsidR="00652BDF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BFF2DC7" w14:textId="77777777" w:rsidR="00652BDF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78C3218" w14:textId="77777777" w:rsidR="00652BDF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86A6D81" w14:textId="77777777" w:rsidR="00652BDF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5F7BCD7" w14:textId="77777777" w:rsidR="00652BDF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C1448D0" w14:textId="77777777" w:rsidR="00652BDF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13A430F" w14:textId="77777777" w:rsidR="00652BDF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120,0</w:t>
            </w:r>
          </w:p>
        </w:tc>
      </w:tr>
      <w:tr w:rsidR="00652BDF" w:rsidRPr="00D22FEB" w14:paraId="55C9038D" w14:textId="77777777" w:rsidTr="00AE4E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98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5DC826" w14:textId="77777777" w:rsidR="00652BDF" w:rsidRDefault="00652BDF" w:rsidP="00AE4E8B">
            <w:pPr>
              <w:autoSpaceDN w:val="0"/>
              <w:ind w:left="-108" w:right="-10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1.9.16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D42137" w14:textId="77777777" w:rsidR="00652BDF" w:rsidRDefault="00652BDF" w:rsidP="00AE4E8B">
            <w:pPr>
              <w:pStyle w:val="51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Установка спортивной площадки д. Шейкино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0B096F" w14:textId="77777777" w:rsidR="00652BDF" w:rsidRPr="00D22FEB" w:rsidRDefault="00652BDF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75A19E" w14:textId="77777777" w:rsidR="00652BDF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C6105F" w14:textId="77777777" w:rsidR="00652BDF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6F14E2" w14:textId="77777777" w:rsidR="00652BDF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F80EC0F" w14:textId="77777777" w:rsidR="00652BDF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FECB9A3" w14:textId="77777777" w:rsidR="00652BDF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79A9947" w14:textId="77777777" w:rsidR="00652BDF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0F70453" w14:textId="77777777" w:rsidR="00652BDF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F6D9B3A" w14:textId="77777777" w:rsidR="00652BDF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AE8C6F3" w14:textId="77777777" w:rsidR="00652BDF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F255208" w14:textId="77777777" w:rsidR="00652BDF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652BDF" w:rsidRPr="00D22FEB" w14:paraId="7E4BCFA8" w14:textId="77777777" w:rsidTr="00AE4E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98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9A21CD" w14:textId="77777777" w:rsidR="00652BDF" w:rsidRDefault="00652BDF" w:rsidP="00AE4E8B">
            <w:pPr>
              <w:autoSpaceDN w:val="0"/>
              <w:ind w:left="-108" w:right="-10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1.9.17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0F6654" w14:textId="77777777" w:rsidR="00652BDF" w:rsidRDefault="00652BDF" w:rsidP="00AE4E8B">
            <w:pPr>
              <w:pStyle w:val="51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Установка забора в детском саду д. </w:t>
            </w:r>
            <w:proofErr w:type="spellStart"/>
            <w:r>
              <w:rPr>
                <w:rFonts w:ascii="Times New Roman" w:hAnsi="Times New Roman" w:cs="Times New Roman"/>
              </w:rPr>
              <w:t>Ущицы</w:t>
            </w:r>
            <w:proofErr w:type="spellEnd"/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D5687B" w14:textId="77777777" w:rsidR="00652BDF" w:rsidRPr="00D22FEB" w:rsidRDefault="00652BDF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15E080" w14:textId="77777777" w:rsidR="00652BDF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52403F" w14:textId="77777777" w:rsidR="00652BDF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778EFA" w14:textId="77777777" w:rsidR="00652BDF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BB4F3EC" w14:textId="77777777" w:rsidR="00652BDF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7FE7C2D" w14:textId="77777777" w:rsidR="00652BDF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8EEA337" w14:textId="77777777" w:rsidR="00652BDF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5F838CA" w14:textId="77777777" w:rsidR="00652BDF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EA785FB" w14:textId="77777777" w:rsidR="00652BDF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BCBDDE6" w14:textId="77777777" w:rsidR="00652BDF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70CBA17" w14:textId="77777777" w:rsidR="00652BDF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220,0</w:t>
            </w:r>
          </w:p>
        </w:tc>
      </w:tr>
      <w:tr w:rsidR="00652BDF" w:rsidRPr="00D22FEB" w14:paraId="18D37E0E" w14:textId="77777777" w:rsidTr="00AE4E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98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D6A4EED" w14:textId="77777777" w:rsidR="00652BDF" w:rsidRPr="00D22FEB" w:rsidRDefault="00652BDF" w:rsidP="00AE4E8B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1.10.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262AD58" w14:textId="77777777" w:rsidR="00652BDF" w:rsidRPr="00D22FEB" w:rsidRDefault="00652BDF" w:rsidP="00AE4E8B">
            <w:pPr>
              <w:pStyle w:val="51"/>
              <w:spacing w:line="276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Основное мероприятие:</w:t>
            </w:r>
          </w:p>
          <w:p w14:paraId="0EA0DB3E" w14:textId="77777777" w:rsidR="00652BDF" w:rsidRPr="00D22FEB" w:rsidRDefault="00652BDF" w:rsidP="00AE4E8B">
            <w:pPr>
              <w:pStyle w:val="51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«Создание условий для организации удобства и комфорта жителей поселения»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C079DEF" w14:textId="77777777" w:rsidR="00652BDF" w:rsidRPr="00D22FEB" w:rsidRDefault="00652BDF" w:rsidP="00AE4E8B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B42AD71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804BD2A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8D9CA6D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106,229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6378D17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60</w:t>
            </w:r>
            <w:r w:rsidRPr="00D22FEB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C2C8EDD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269,42948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4717028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458,88889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EE86707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834,71777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4C54FBC" w14:textId="77777777" w:rsidR="00652BDF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2,29293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090B11E" w14:textId="77777777" w:rsidR="00652BDF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1,9899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9E7B33A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1733,54797</w:t>
            </w:r>
          </w:p>
        </w:tc>
      </w:tr>
      <w:tr w:rsidR="00652BDF" w:rsidRPr="00D22FEB" w14:paraId="6EF4793E" w14:textId="77777777" w:rsidTr="00AE4E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98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497AB97" w14:textId="77777777" w:rsidR="00652BDF" w:rsidRPr="00D22FEB" w:rsidRDefault="00652BDF" w:rsidP="00AE4E8B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1.10.1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9E84CA" w14:textId="77777777" w:rsidR="00652BDF" w:rsidRPr="00D22FEB" w:rsidRDefault="00652BDF" w:rsidP="00AE4E8B">
            <w:pPr>
              <w:pStyle w:val="51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Проведение прочих мероприятий по благоустройству поселения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59176B" w14:textId="77777777" w:rsidR="00652BDF" w:rsidRPr="00D22FEB" w:rsidRDefault="00652BDF" w:rsidP="00AE4E8B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1E43C23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BE3E382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09BAF12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106,229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F980BE6" w14:textId="77777777" w:rsidR="00652BDF" w:rsidRPr="00EC3EDA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EC3EDA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70D3F89" w14:textId="77777777" w:rsidR="00652BDF" w:rsidRPr="00EC3EDA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  <w:r w:rsidRPr="00EC3ED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24B4176" w14:textId="77777777" w:rsidR="00652BDF" w:rsidRPr="00EC3EDA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  <w:r w:rsidRPr="00EC3EDA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C1B2BC6" w14:textId="77777777" w:rsidR="00652BDF" w:rsidRPr="00EC3EDA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31,94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96B37F3" w14:textId="77777777" w:rsidR="00652BDF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2,29293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14E4A34" w14:textId="77777777" w:rsidR="00652BDF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1,9899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381A06F" w14:textId="77777777" w:rsidR="00652BDF" w:rsidRPr="00EC3EDA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272,45183</w:t>
            </w:r>
          </w:p>
        </w:tc>
      </w:tr>
      <w:tr w:rsidR="00652BDF" w:rsidRPr="00D22FEB" w14:paraId="060CF906" w14:textId="77777777" w:rsidTr="00AE4E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98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DC4532" w14:textId="77777777" w:rsidR="00652BDF" w:rsidRPr="00D22FEB" w:rsidRDefault="00652BDF" w:rsidP="00AE4E8B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1.10.2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4576ACE" w14:textId="77777777" w:rsidR="00652BDF" w:rsidRPr="00D22FEB" w:rsidRDefault="00652BDF" w:rsidP="00AE4E8B">
            <w:pPr>
              <w:pStyle w:val="51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47096E">
              <w:rPr>
                <w:rFonts w:ascii="Times New Roman" w:hAnsi="Times New Roman" w:cs="Times New Roman"/>
              </w:rPr>
              <w:t>Мероприятия, направленные на снижение напряженности на рынке труда для особых категорий граждан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8A919EE" w14:textId="77777777" w:rsidR="00652BDF" w:rsidRPr="00D22FEB" w:rsidRDefault="00652BDF" w:rsidP="00AE4E8B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54A90A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CE5957D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A4A05F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CA92CB0" w14:textId="77777777" w:rsidR="00652BDF" w:rsidRPr="00EC3EDA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1241D0D" w14:textId="77777777" w:rsidR="00652BDF" w:rsidRPr="00EC3EDA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17B4FA6" w14:textId="77777777" w:rsidR="00652BDF" w:rsidRPr="00EC3EDA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2AB3133" w14:textId="77777777" w:rsidR="00652BDF" w:rsidRPr="00EC3EDA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C8B5D94" w14:textId="77777777" w:rsidR="00652BDF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991B2EE" w14:textId="77777777" w:rsidR="00652BDF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58A4F31" w14:textId="77777777" w:rsidR="00652BDF" w:rsidRPr="00EC3EDA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</w:tr>
      <w:tr w:rsidR="00652BDF" w:rsidRPr="00D22FEB" w14:paraId="13BC3B60" w14:textId="77777777" w:rsidTr="00AE4E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98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BA1613" w14:textId="77777777" w:rsidR="00652BDF" w:rsidRPr="00D22FEB" w:rsidRDefault="00652BDF" w:rsidP="00AE4E8B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1.10.3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EDA7E7" w14:textId="77777777" w:rsidR="00652BDF" w:rsidRPr="00A44B0F" w:rsidRDefault="00652BDF" w:rsidP="00AE4E8B">
            <w:pPr>
              <w:pStyle w:val="5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Обеспечение мероприятий по оборудованию контейнерных площадок для накопления ТКО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4F09F5" w14:textId="77777777" w:rsidR="00652BDF" w:rsidRPr="00D22FEB" w:rsidRDefault="00652BDF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3DC8F5" w14:textId="77777777" w:rsidR="00652BDF" w:rsidRPr="00A44B0F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532762" w14:textId="77777777" w:rsidR="00652BDF" w:rsidRPr="00A44B0F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1AC645" w14:textId="77777777" w:rsidR="00652BDF" w:rsidRPr="00A44B0F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A3545F2" w14:textId="77777777" w:rsidR="00652BDF" w:rsidRPr="00A44B0F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0,000,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8C91893" w14:textId="77777777" w:rsidR="00652BDF" w:rsidRPr="00A44B0F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236,958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5C09A11" w14:textId="77777777" w:rsidR="00652BDF" w:rsidRPr="00A44B0F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8E34FC6" w14:textId="77777777" w:rsidR="00652BDF" w:rsidRPr="00A44B0F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378315B" w14:textId="77777777" w:rsidR="00652BDF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50A1C0B" w14:textId="77777777" w:rsidR="00652BDF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FE29D5F" w14:textId="77777777" w:rsidR="00652BDF" w:rsidRPr="00A44B0F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236,958</w:t>
            </w:r>
          </w:p>
        </w:tc>
      </w:tr>
      <w:tr w:rsidR="00652BDF" w:rsidRPr="00D22FEB" w14:paraId="3CB5A20D" w14:textId="77777777" w:rsidTr="00AE4E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98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3EA100" w14:textId="77777777" w:rsidR="00652BDF" w:rsidRPr="00D22FEB" w:rsidRDefault="00652BDF" w:rsidP="00AE4E8B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1.10.4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B34FA5" w14:textId="77777777" w:rsidR="00652BDF" w:rsidRPr="00A44B0F" w:rsidRDefault="00652BDF" w:rsidP="00AE4E8B">
            <w:pPr>
              <w:pStyle w:val="5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обеспечения мероприятий по оборудованию контейнерных площадок для накопления ТКО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035432" w14:textId="77777777" w:rsidR="00652BDF" w:rsidRPr="00D22FEB" w:rsidRDefault="00652BDF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C1C155" w14:textId="77777777" w:rsidR="00652BDF" w:rsidRPr="00A44B0F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229213" w14:textId="77777777" w:rsidR="00652BDF" w:rsidRPr="00A44B0F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4AC596" w14:textId="77777777" w:rsidR="00652BDF" w:rsidRPr="00A44B0F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C8AC76F" w14:textId="77777777" w:rsidR="00652BDF" w:rsidRPr="00A44B0F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311D328" w14:textId="77777777" w:rsidR="00652BDF" w:rsidRPr="00A44B0F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12,47148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DDE533C" w14:textId="77777777" w:rsidR="00652BDF" w:rsidRPr="00A44B0F" w:rsidRDefault="00652BDF" w:rsidP="00AE4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52C1D5C" w14:textId="77777777" w:rsidR="00652BDF" w:rsidRPr="00A44B0F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86F26DD" w14:textId="77777777" w:rsidR="00652BDF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B32E152" w14:textId="77777777" w:rsidR="00652BDF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9FAFC80" w14:textId="77777777" w:rsidR="00652BDF" w:rsidRPr="00A44B0F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12,47148</w:t>
            </w:r>
          </w:p>
        </w:tc>
      </w:tr>
      <w:tr w:rsidR="00652BDF" w:rsidRPr="00D22FEB" w14:paraId="326068BD" w14:textId="77777777" w:rsidTr="00AE4E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98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16A79D" w14:textId="77777777" w:rsidR="00652BDF" w:rsidRDefault="00652BDF" w:rsidP="00AE4E8B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1.10.5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28F22D" w14:textId="77777777" w:rsidR="00652BDF" w:rsidRDefault="00652BDF" w:rsidP="00AE4E8B">
            <w:pPr>
              <w:pStyle w:val="5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Расходы на развитие институтов территориального общественного самоуправления и поддержку проектов местных инициатив 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ТОС  «</w:t>
            </w:r>
            <w:proofErr w:type="spellStart"/>
            <w:proofErr w:type="gramEnd"/>
            <w:r>
              <w:rPr>
                <w:rFonts w:ascii="Times New Roman" w:hAnsi="Times New Roman" w:cs="Times New Roman"/>
                <w:bCs/>
              </w:rPr>
              <w:t>Ущицы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» д.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Ущицы</w:t>
            </w:r>
            <w:proofErr w:type="spellEnd"/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DF6E69" w14:textId="77777777" w:rsidR="00652BDF" w:rsidRPr="00D22FEB" w:rsidRDefault="00652BDF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9B5F40" w14:textId="77777777" w:rsidR="00652BDF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A2016E" w14:textId="77777777" w:rsidR="00652BDF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1D9103" w14:textId="77777777" w:rsidR="00652BDF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050CE79" w14:textId="77777777" w:rsidR="00652BDF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70DBC25" w14:textId="77777777" w:rsidR="00652BDF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4F7AD29" w14:textId="77777777" w:rsidR="00652BDF" w:rsidRDefault="00652BDF" w:rsidP="00AE4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CBACFF0" w14:textId="77777777" w:rsidR="00652BDF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5C8266B" w14:textId="77777777" w:rsidR="00652BDF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A76B700" w14:textId="77777777" w:rsidR="00652BDF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7577CED" w14:textId="77777777" w:rsidR="00652BDF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600,0</w:t>
            </w:r>
          </w:p>
        </w:tc>
      </w:tr>
      <w:tr w:rsidR="00652BDF" w:rsidRPr="00D22FEB" w14:paraId="15F7B2AB" w14:textId="77777777" w:rsidTr="00AE4E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98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9EEFEE" w14:textId="77777777" w:rsidR="00652BDF" w:rsidRDefault="00652BDF" w:rsidP="00AE4E8B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1.10.6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674C0F" w14:textId="77777777" w:rsidR="00652BDF" w:rsidRDefault="00652BDF" w:rsidP="00AE4E8B">
            <w:pPr>
              <w:pStyle w:val="5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расходов на развитие институтов территориального общественного самоуправления и поддержку проектов местных инициатив на 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ТОС  «</w:t>
            </w:r>
            <w:proofErr w:type="spellStart"/>
            <w:proofErr w:type="gramEnd"/>
            <w:r>
              <w:rPr>
                <w:rFonts w:ascii="Times New Roman" w:hAnsi="Times New Roman" w:cs="Times New Roman"/>
                <w:bCs/>
              </w:rPr>
              <w:t>Ущицы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» </w:t>
            </w:r>
          </w:p>
          <w:p w14:paraId="00DDCA0C" w14:textId="77777777" w:rsidR="00652BDF" w:rsidRDefault="00652BDF" w:rsidP="00AE4E8B">
            <w:pPr>
              <w:pStyle w:val="5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Ущицы</w:t>
            </w:r>
            <w:proofErr w:type="spellEnd"/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9CE5BB" w14:textId="77777777" w:rsidR="00652BDF" w:rsidRPr="00D22FEB" w:rsidRDefault="00652BDF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2619B1" w14:textId="77777777" w:rsidR="00652BDF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B469AE" w14:textId="77777777" w:rsidR="00652BDF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46EB89" w14:textId="77777777" w:rsidR="00652BDF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CC6D0DE" w14:textId="77777777" w:rsidR="00652BDF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247B648" w14:textId="77777777" w:rsidR="00652BDF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428B5A3" w14:textId="77777777" w:rsidR="00652BDF" w:rsidRDefault="00652BDF" w:rsidP="00AE4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2,0202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8CCDAA6" w14:textId="77777777" w:rsidR="00652BDF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44,44444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5ECE121" w14:textId="77777777" w:rsidR="00652BDF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B858C1F" w14:textId="77777777" w:rsidR="00652BDF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D5D78FF" w14:textId="77777777" w:rsidR="00652BDF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46,46464</w:t>
            </w:r>
          </w:p>
        </w:tc>
      </w:tr>
      <w:tr w:rsidR="00652BDF" w:rsidRPr="00D22FEB" w14:paraId="252A07C1" w14:textId="77777777" w:rsidTr="00AE4E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98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8E1067" w14:textId="77777777" w:rsidR="00652BDF" w:rsidRDefault="00652BDF" w:rsidP="00AE4E8B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1.10.7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1827CC" w14:textId="77777777" w:rsidR="00652BDF" w:rsidRDefault="00652BDF" w:rsidP="00AE4E8B">
            <w:pPr>
              <w:pStyle w:val="5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Расходы на развитие институтов территориального общественного самоуправления и поддержку проектов местных инициатив 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ТОС  «</w:t>
            </w:r>
            <w:proofErr w:type="gramEnd"/>
            <w:r>
              <w:rPr>
                <w:rFonts w:ascii="Times New Roman" w:hAnsi="Times New Roman" w:cs="Times New Roman"/>
                <w:bCs/>
              </w:rPr>
              <w:t>Радуга» д. Шейкино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BB7190" w14:textId="77777777" w:rsidR="00652BDF" w:rsidRPr="00D22FEB" w:rsidRDefault="00652BDF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005A7B" w14:textId="77777777" w:rsidR="00652BDF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9C113B" w14:textId="77777777" w:rsidR="00652BDF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4DB151" w14:textId="77777777" w:rsidR="00652BDF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B9842B3" w14:textId="77777777" w:rsidR="00652BDF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B43916F" w14:textId="77777777" w:rsidR="00652BDF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A2F494F" w14:textId="77777777" w:rsidR="00652BDF" w:rsidRDefault="00652BDF" w:rsidP="00AE4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31C2A74" w14:textId="77777777" w:rsidR="00652BDF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A9553F2" w14:textId="77777777" w:rsidR="00652BDF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DC24069" w14:textId="77777777" w:rsidR="00652BDF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02DB949" w14:textId="77777777" w:rsidR="00652BDF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185,0</w:t>
            </w:r>
          </w:p>
        </w:tc>
      </w:tr>
      <w:tr w:rsidR="00652BDF" w:rsidRPr="00D22FEB" w14:paraId="58D4ED1D" w14:textId="77777777" w:rsidTr="00AE4E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98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782FAF" w14:textId="77777777" w:rsidR="00652BDF" w:rsidRDefault="00652BDF" w:rsidP="00AE4E8B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1.10.8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CA2BBC" w14:textId="77777777" w:rsidR="00652BDF" w:rsidRDefault="00652BDF" w:rsidP="00AE4E8B">
            <w:pPr>
              <w:pStyle w:val="5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расходов на развитие институтов территориального общественного самоуправления и поддержку проектов местных инициатив на 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ТОС  «</w:t>
            </w:r>
            <w:proofErr w:type="gramEnd"/>
            <w:r>
              <w:rPr>
                <w:rFonts w:ascii="Times New Roman" w:hAnsi="Times New Roman" w:cs="Times New Roman"/>
                <w:bCs/>
              </w:rPr>
              <w:t xml:space="preserve">Радуга» </w:t>
            </w:r>
          </w:p>
          <w:p w14:paraId="07FC9900" w14:textId="77777777" w:rsidR="00652BDF" w:rsidRDefault="00652BDF" w:rsidP="00AE4E8B">
            <w:pPr>
              <w:pStyle w:val="5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д. Шейкино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865657" w14:textId="77777777" w:rsidR="00652BDF" w:rsidRPr="00D22FEB" w:rsidRDefault="00652BDF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AB0A11" w14:textId="77777777" w:rsidR="00652BDF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AE0C71" w14:textId="77777777" w:rsidR="00652BDF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1FF6F6" w14:textId="77777777" w:rsidR="00652BDF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D51FFC7" w14:textId="77777777" w:rsidR="00652BDF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DCE48E9" w14:textId="77777777" w:rsidR="00652BDF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DD007C3" w14:textId="77777777" w:rsidR="00652BDF" w:rsidRDefault="00652BDF" w:rsidP="00AE4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1,86869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0C673B8" w14:textId="77777777" w:rsidR="00652BDF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852364E" w14:textId="77777777" w:rsidR="00652BDF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4FA2DB8" w14:textId="77777777" w:rsidR="00652BDF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CB8CE72" w14:textId="77777777" w:rsidR="00652BDF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1,86869</w:t>
            </w:r>
          </w:p>
        </w:tc>
      </w:tr>
      <w:tr w:rsidR="00652BDF" w:rsidRPr="00D22FEB" w14:paraId="35745235" w14:textId="77777777" w:rsidTr="00AE4E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98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995B8E" w14:textId="77777777" w:rsidR="00652BDF" w:rsidRDefault="00652BDF" w:rsidP="00AE4E8B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1.10.9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5A579D" w14:textId="77777777" w:rsidR="00652BDF" w:rsidRDefault="00652BDF" w:rsidP="00AE4E8B">
            <w:pPr>
              <w:pStyle w:val="5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расходов на развитие институтов территориального общественного самоуправления и поддержку проектов местных инициатив на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ТОСы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 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5DFF3C8" w14:textId="77777777" w:rsidR="00652BDF" w:rsidRPr="00D22FEB" w:rsidRDefault="00652BDF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982003" w14:textId="77777777" w:rsidR="00652BDF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11038F" w14:textId="77777777" w:rsidR="00652BDF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C25127" w14:textId="77777777" w:rsidR="00652BDF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AB01497" w14:textId="77777777" w:rsidR="00652BDF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012D360" w14:textId="77777777" w:rsidR="00652BDF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D43E0A4" w14:textId="77777777" w:rsidR="00652BDF" w:rsidRDefault="00652BDF" w:rsidP="00AE4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00DDA75" w14:textId="77777777" w:rsidR="00652BDF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E827D09" w14:textId="77777777" w:rsidR="00652BDF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F03CDDC" w14:textId="77777777" w:rsidR="00652BDF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FFD5A0B" w14:textId="77777777" w:rsidR="00652BDF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652BDF" w:rsidRPr="00D22FEB" w14:paraId="3BEF3067" w14:textId="77777777" w:rsidTr="00AE4E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98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82789F" w14:textId="77777777" w:rsidR="00652BDF" w:rsidRDefault="00652BDF" w:rsidP="00AE4E8B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1.10.10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5A3C8A" w14:textId="77777777" w:rsidR="00652BDF" w:rsidRDefault="00652BDF" w:rsidP="00AE4E8B">
            <w:pPr>
              <w:pStyle w:val="5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Иные межбюджетные трансферты на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расходов на развитие институтов территориального общественного самоуправления и поддержку проектов местных 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инициатив  ТОС</w:t>
            </w:r>
            <w:proofErr w:type="gramEnd"/>
            <w:r>
              <w:rPr>
                <w:rFonts w:ascii="Times New Roman" w:hAnsi="Times New Roman" w:cs="Times New Roman"/>
                <w:bCs/>
              </w:rPr>
              <w:t xml:space="preserve"> «Радуга» д. Шейкино  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D12644" w14:textId="77777777" w:rsidR="00652BDF" w:rsidRPr="00D22FEB" w:rsidRDefault="00652BDF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B5D804" w14:textId="77777777" w:rsidR="00652BDF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2CFF13" w14:textId="77777777" w:rsidR="00652BDF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424BDA" w14:textId="77777777" w:rsidR="00652BDF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E64BCC4" w14:textId="77777777" w:rsidR="00652BDF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9AA8B7D" w14:textId="77777777" w:rsidR="00652BDF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EB5FDA0" w14:textId="77777777" w:rsidR="00652BDF" w:rsidRDefault="00652BDF" w:rsidP="00AE4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6CF93FA" w14:textId="77777777" w:rsidR="00652BDF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46CC826" w14:textId="77777777" w:rsidR="00652BDF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C4703B1" w14:textId="77777777" w:rsidR="00652BDF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B656562" w14:textId="77777777" w:rsidR="00652BDF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25,0</w:t>
            </w:r>
          </w:p>
        </w:tc>
      </w:tr>
      <w:tr w:rsidR="00652BDF" w:rsidRPr="00D22FEB" w14:paraId="39419727" w14:textId="77777777" w:rsidTr="00AE4E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98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20A40D" w14:textId="77777777" w:rsidR="00652BDF" w:rsidRDefault="00652BDF" w:rsidP="00AE4E8B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1.10.11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426F40" w14:textId="77777777" w:rsidR="00652BDF" w:rsidRDefault="00652BDF" w:rsidP="00AE4E8B">
            <w:pPr>
              <w:pStyle w:val="5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Расходы на развитие институтов территориального общественного самоуправления и поддержку проектов местных инициатив 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ТОС  «</w:t>
            </w:r>
            <w:proofErr w:type="gramEnd"/>
            <w:r>
              <w:rPr>
                <w:rFonts w:ascii="Times New Roman" w:hAnsi="Times New Roman" w:cs="Times New Roman"/>
                <w:bCs/>
              </w:rPr>
              <w:t xml:space="preserve">Солнечный» д.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Петелино</w:t>
            </w:r>
            <w:proofErr w:type="spellEnd"/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B2ACA3" w14:textId="77777777" w:rsidR="00652BDF" w:rsidRPr="00D22FEB" w:rsidRDefault="00652BDF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95C081" w14:textId="77777777" w:rsidR="00652BDF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070629" w14:textId="77777777" w:rsidR="00652BDF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83F895" w14:textId="77777777" w:rsidR="00652BDF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EE453FB" w14:textId="77777777" w:rsidR="00652BDF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8769495" w14:textId="77777777" w:rsidR="00652BDF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82EEE26" w14:textId="77777777" w:rsidR="00652BDF" w:rsidRDefault="00652BDF" w:rsidP="00AE4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B72EF5C" w14:textId="77777777" w:rsidR="00652BDF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355882C" w14:textId="77777777" w:rsidR="00652BDF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355BB42" w14:textId="77777777" w:rsidR="00652BDF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AFD7A18" w14:textId="77777777" w:rsidR="00652BDF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300,0</w:t>
            </w:r>
          </w:p>
        </w:tc>
      </w:tr>
      <w:tr w:rsidR="00652BDF" w:rsidRPr="00D22FEB" w14:paraId="13DF549B" w14:textId="77777777" w:rsidTr="00AE4E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98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5081FF" w14:textId="77777777" w:rsidR="00652BDF" w:rsidRDefault="00652BDF" w:rsidP="00AE4E8B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1.10.12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97CA69" w14:textId="77777777" w:rsidR="00652BDF" w:rsidRDefault="00652BDF" w:rsidP="00AE4E8B">
            <w:pPr>
              <w:pStyle w:val="5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расходов на развитие институтов территориального общественного самоуправления и поддержку проектов местных инициатив на 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ТОС  «</w:t>
            </w:r>
            <w:proofErr w:type="gramEnd"/>
            <w:r>
              <w:rPr>
                <w:rFonts w:ascii="Times New Roman" w:hAnsi="Times New Roman" w:cs="Times New Roman"/>
                <w:bCs/>
              </w:rPr>
              <w:t xml:space="preserve">Солнечный» </w:t>
            </w:r>
          </w:p>
          <w:p w14:paraId="3D3CEF84" w14:textId="77777777" w:rsidR="00652BDF" w:rsidRDefault="00652BDF" w:rsidP="00AE4E8B">
            <w:pPr>
              <w:pStyle w:val="5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Петелино</w:t>
            </w:r>
            <w:proofErr w:type="spellEnd"/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BD7ED5" w14:textId="77777777" w:rsidR="00652BDF" w:rsidRPr="00D22FEB" w:rsidRDefault="00652BDF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B79017" w14:textId="77777777" w:rsidR="00652BDF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1F8C9B" w14:textId="77777777" w:rsidR="00652BDF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6216BC" w14:textId="77777777" w:rsidR="00652BDF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90F10DF" w14:textId="77777777" w:rsidR="00652BDF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2072E68" w14:textId="77777777" w:rsidR="00652BDF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88BF4C4" w14:textId="77777777" w:rsidR="00652BDF" w:rsidRDefault="00652BDF" w:rsidP="00AE4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C39EAC1" w14:textId="77777777" w:rsidR="00652BDF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33,33333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4EFE001" w14:textId="77777777" w:rsidR="00652BDF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17163CC" w14:textId="77777777" w:rsidR="00652BDF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60E765B" w14:textId="77777777" w:rsidR="00652BDF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33,33333</w:t>
            </w:r>
          </w:p>
        </w:tc>
      </w:tr>
      <w:tr w:rsidR="00652BDF" w:rsidRPr="00D22FEB" w14:paraId="567C7C2B" w14:textId="77777777" w:rsidTr="00AE4E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98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9BD8616" w14:textId="77777777" w:rsidR="00652BDF" w:rsidRPr="00D22FEB" w:rsidRDefault="00652BDF" w:rsidP="00AE4E8B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1.11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6CDFAA4" w14:textId="77777777" w:rsidR="00652BDF" w:rsidRPr="00D22FEB" w:rsidRDefault="00652BDF" w:rsidP="00AE4E8B">
            <w:pPr>
              <w:pStyle w:val="51"/>
              <w:spacing w:line="276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Основное мероприятие:</w:t>
            </w:r>
          </w:p>
          <w:p w14:paraId="57156122" w14:textId="77777777" w:rsidR="00652BDF" w:rsidRPr="00D22FEB" w:rsidRDefault="00652BDF" w:rsidP="00AE4E8B">
            <w:pPr>
              <w:pStyle w:val="51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«Ликвидация очагов сорного растения борщевика Сосновского»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A3C436B" w14:textId="77777777" w:rsidR="00652BDF" w:rsidRPr="00D22FEB" w:rsidRDefault="00652BDF" w:rsidP="00AE4E8B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4F3598E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6BF75D4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18064F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50,0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6B6B255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9E4321B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2631DBC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46,0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F788CAA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21,11111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EB927A8" w14:textId="77777777" w:rsidR="00652BDF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0331FF6" w14:textId="77777777" w:rsidR="00652BDF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45E0897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217,11111</w:t>
            </w:r>
          </w:p>
        </w:tc>
      </w:tr>
      <w:tr w:rsidR="00652BDF" w:rsidRPr="00D22FEB" w14:paraId="0A2F4334" w14:textId="77777777" w:rsidTr="00AE4E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98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0B46C72" w14:textId="77777777" w:rsidR="00652BDF" w:rsidRPr="00AC416A" w:rsidRDefault="00652BDF" w:rsidP="00AE4E8B">
            <w:pPr>
              <w:autoSpaceDN w:val="0"/>
              <w:ind w:left="-108" w:right="-102"/>
              <w:rPr>
                <w:rFonts w:ascii="Times New Roman" w:hAnsi="Times New Roman" w:cs="Times New Roman"/>
                <w:bCs/>
              </w:rPr>
            </w:pPr>
            <w:r w:rsidRPr="00AC416A">
              <w:rPr>
                <w:rFonts w:ascii="Times New Roman" w:hAnsi="Times New Roman" w:cs="Times New Roman"/>
                <w:bCs/>
              </w:rPr>
              <w:t>1.11.1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4B0F754" w14:textId="77777777" w:rsidR="00652BDF" w:rsidRPr="00D22FEB" w:rsidRDefault="00652BDF" w:rsidP="00AE4E8B">
            <w:pPr>
              <w:pStyle w:val="51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«Ликвидация очагов сорного растения борщевика Сосновского»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0D27E9" w14:textId="77777777" w:rsidR="00652BDF" w:rsidRPr="00D22FEB" w:rsidRDefault="00652BDF" w:rsidP="00AE4E8B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7C0E52E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E24FB80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BD14162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5C604F3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8B8A887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F264379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9F7392C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C591A03" w14:textId="77777777" w:rsidR="00652BDF" w:rsidRPr="00B81D77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147B470" w14:textId="77777777" w:rsidR="00652BDF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6E2143D" w14:textId="77777777" w:rsidR="00652BDF" w:rsidRPr="007E3CF9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160,8</w:t>
            </w:r>
          </w:p>
        </w:tc>
      </w:tr>
      <w:tr w:rsidR="00652BDF" w:rsidRPr="00D22FEB" w14:paraId="125B7FAA" w14:textId="77777777" w:rsidTr="00AE4E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98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231C99A" w14:textId="77777777" w:rsidR="00652BDF" w:rsidRPr="00D22FEB" w:rsidRDefault="00652BDF" w:rsidP="00AE4E8B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1.11.2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B0FFD20" w14:textId="77777777" w:rsidR="00652BDF" w:rsidRPr="00D22FEB" w:rsidRDefault="00652BDF" w:rsidP="00AE4E8B">
            <w:pPr>
              <w:pStyle w:val="51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Софинансирование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ликвидации очагов сорного растения борщевик Сосновского» 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F6E88D9" w14:textId="77777777" w:rsidR="00652BDF" w:rsidRPr="00D22FEB" w:rsidRDefault="00652BDF" w:rsidP="00AE4E8B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E84A69B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F83D82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B5C7CB8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629662C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D41A331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A1E565B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8E3CCCF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2,11111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634DC52" w14:textId="77777777" w:rsidR="00652BDF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4F4F554" w14:textId="77777777" w:rsidR="00652BDF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474728D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56,31111</w:t>
            </w:r>
          </w:p>
        </w:tc>
      </w:tr>
      <w:tr w:rsidR="00652BDF" w:rsidRPr="00D22FEB" w14:paraId="10F97BA2" w14:textId="77777777" w:rsidTr="00AE4E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98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B3D5A93" w14:textId="77777777" w:rsidR="00652BDF" w:rsidRPr="00D22FEB" w:rsidRDefault="00652BDF" w:rsidP="00AE4E8B">
            <w:pPr>
              <w:autoSpaceDN w:val="0"/>
              <w:ind w:left="-108" w:right="-102"/>
              <w:rPr>
                <w:rFonts w:ascii="Times New Roman" w:hAnsi="Times New Roman" w:cs="Times New Roman"/>
                <w:b/>
                <w:i/>
              </w:rPr>
            </w:pPr>
            <w:r w:rsidRPr="00D22FEB">
              <w:rPr>
                <w:rFonts w:ascii="Times New Roman" w:hAnsi="Times New Roman" w:cs="Times New Roman"/>
                <w:b/>
                <w:i/>
              </w:rPr>
              <w:t>2.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BC88D9F" w14:textId="77777777" w:rsidR="00652BDF" w:rsidRPr="00D22FEB" w:rsidRDefault="00652BDF" w:rsidP="00AE4E8B">
            <w:pPr>
              <w:pStyle w:val="51"/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  <w:i/>
              </w:rPr>
            </w:pPr>
            <w:r w:rsidRPr="00D22FEB">
              <w:rPr>
                <w:rFonts w:ascii="Times New Roman" w:hAnsi="Times New Roman" w:cs="Times New Roman"/>
                <w:b/>
                <w:i/>
              </w:rPr>
              <w:t xml:space="preserve">Подпрограмма 2 </w:t>
            </w:r>
            <w:r w:rsidRPr="00D22FEB">
              <w:rPr>
                <w:rFonts w:ascii="Times New Roman" w:hAnsi="Times New Roman" w:cs="Times New Roman"/>
                <w:b/>
                <w:bCs/>
                <w:i/>
              </w:rPr>
              <w:t>«Обеспечение безопасности населения и объектов на территории поселения»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7EDECE5" w14:textId="77777777" w:rsidR="00652BDF" w:rsidRPr="00D22FEB" w:rsidRDefault="00652BDF" w:rsidP="00AE4E8B">
            <w:pPr>
              <w:autoSpaceDN w:val="0"/>
              <w:rPr>
                <w:b/>
                <w:i/>
              </w:rPr>
            </w:pPr>
            <w:r w:rsidRPr="00D22FEB">
              <w:rPr>
                <w:rFonts w:ascii="Times New Roman" w:hAnsi="Times New Roman" w:cs="Times New Roman"/>
                <w:b/>
                <w:i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  <w:b/>
                <w:i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  <w:b/>
                <w:i/>
              </w:rPr>
              <w:t xml:space="preserve">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DA5E8C1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22FEB">
              <w:rPr>
                <w:rFonts w:ascii="Times New Roman" w:hAnsi="Times New Roman" w:cs="Times New Roman"/>
                <w:b/>
                <w:i/>
              </w:rPr>
              <w:t>151,677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0DF0C9B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22FEB">
              <w:rPr>
                <w:rFonts w:ascii="Times New Roman" w:hAnsi="Times New Roman" w:cs="Times New Roman"/>
                <w:b/>
                <w:i/>
              </w:rPr>
              <w:t>29,0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7F35DA4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22FEB">
              <w:rPr>
                <w:rFonts w:ascii="Times New Roman" w:hAnsi="Times New Roman" w:cs="Times New Roman"/>
                <w:b/>
                <w:i/>
              </w:rPr>
              <w:t>37,0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E5C336C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107,6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22D7DB7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104,2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63CBA42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7,2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2C25BA7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108</w:t>
            </w:r>
            <w:r w:rsidRPr="00D22FEB">
              <w:rPr>
                <w:rFonts w:ascii="Times New Roman" w:hAnsi="Times New Roman" w:cs="Times New Roman"/>
                <w:b/>
                <w:i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543022B" w14:textId="77777777" w:rsidR="00652BDF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286,0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6B6DFB3" w14:textId="77777777" w:rsidR="00652BDF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286,0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0B092B9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1116,677</w:t>
            </w:r>
          </w:p>
        </w:tc>
      </w:tr>
      <w:tr w:rsidR="00652BDF" w:rsidRPr="00D22FEB" w14:paraId="3BE0A011" w14:textId="77777777" w:rsidTr="00AE4E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98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08A0B6" w14:textId="77777777" w:rsidR="00652BDF" w:rsidRPr="00D22FEB" w:rsidRDefault="00652BDF" w:rsidP="00AE4E8B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lastRenderedPageBreak/>
              <w:t xml:space="preserve">2.1 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C0A4790" w14:textId="77777777" w:rsidR="00652BDF" w:rsidRPr="00D22FEB" w:rsidRDefault="00652BDF" w:rsidP="00AE4E8B">
            <w:pPr>
              <w:pStyle w:val="51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  <w:b/>
              </w:rPr>
              <w:t xml:space="preserve">Основное мероприятие: </w:t>
            </w:r>
          </w:p>
          <w:p w14:paraId="71682E95" w14:textId="77777777" w:rsidR="00652BDF" w:rsidRPr="00D22FEB" w:rsidRDefault="00652BDF" w:rsidP="00AE4E8B">
            <w:pPr>
              <w:pStyle w:val="51"/>
              <w:spacing w:line="276" w:lineRule="auto"/>
              <w:ind w:firstLine="0"/>
            </w:pPr>
            <w:r w:rsidRPr="00D22FEB">
              <w:rPr>
                <w:rFonts w:ascii="Times New Roman" w:hAnsi="Times New Roman" w:cs="Times New Roman"/>
              </w:rPr>
              <w:t>«Организация первичных мер по пожарной безопасности поселения»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4D01113" w14:textId="77777777" w:rsidR="00652BDF" w:rsidRPr="00D22FEB" w:rsidRDefault="00652BDF" w:rsidP="00AE4E8B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D2BE4FC" w14:textId="77777777" w:rsidR="00652BDF" w:rsidRPr="00B60062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B60062">
              <w:rPr>
                <w:rFonts w:ascii="Times New Roman" w:hAnsi="Times New Roman" w:cs="Times New Roman"/>
              </w:rPr>
              <w:t>151,677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7FC84A5" w14:textId="77777777" w:rsidR="00652BDF" w:rsidRPr="00B60062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  <w:i/>
              </w:rPr>
            </w:pPr>
            <w:r w:rsidRPr="00B60062">
              <w:rPr>
                <w:rFonts w:ascii="Times New Roman" w:hAnsi="Times New Roman" w:cs="Times New Roman"/>
                <w:i/>
              </w:rPr>
              <w:t>29,0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D797366" w14:textId="77777777" w:rsidR="00652BDF" w:rsidRPr="00B60062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  <w:i/>
              </w:rPr>
            </w:pPr>
            <w:r w:rsidRPr="00B60062">
              <w:rPr>
                <w:rFonts w:ascii="Times New Roman" w:hAnsi="Times New Roman" w:cs="Times New Roman"/>
                <w:i/>
              </w:rPr>
              <w:t>37,00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74CF881" w14:textId="77777777" w:rsidR="00652BDF" w:rsidRPr="00B60062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  <w:i/>
              </w:rPr>
            </w:pPr>
            <w:r w:rsidRPr="00B60062">
              <w:rPr>
                <w:rFonts w:ascii="Times New Roman" w:hAnsi="Times New Roman" w:cs="Times New Roman"/>
                <w:i/>
              </w:rPr>
              <w:t>107,6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EE64EA4" w14:textId="77777777" w:rsidR="00652BDF" w:rsidRPr="00B60062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104,2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463EB5B" w14:textId="77777777" w:rsidR="00652BDF" w:rsidRPr="00B60062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7,2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848CC9C" w14:textId="77777777" w:rsidR="00652BDF" w:rsidRPr="00B60062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108</w:t>
            </w:r>
            <w:r w:rsidRPr="00B60062">
              <w:rPr>
                <w:rFonts w:ascii="Times New Roman" w:hAnsi="Times New Roman" w:cs="Times New Roman"/>
                <w:i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BDE729B" w14:textId="77777777" w:rsidR="00652BDF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286,0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FDFA0C4" w14:textId="77777777" w:rsidR="00652BDF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286,0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1274DCD" w14:textId="77777777" w:rsidR="00652BDF" w:rsidRPr="00B60062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1119,677</w:t>
            </w:r>
          </w:p>
        </w:tc>
      </w:tr>
      <w:tr w:rsidR="00652BDF" w:rsidRPr="00D22FEB" w14:paraId="7468C935" w14:textId="77777777" w:rsidTr="00AE4E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98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6989EA" w14:textId="77777777" w:rsidR="00652BDF" w:rsidRPr="00D22FEB" w:rsidRDefault="00652BDF" w:rsidP="00AE4E8B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2.1.1.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2DC9266" w14:textId="77777777" w:rsidR="00652BDF" w:rsidRPr="00D22FEB" w:rsidRDefault="00652BDF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Мероприятие </w:t>
            </w:r>
          </w:p>
          <w:p w14:paraId="12E93C55" w14:textId="77777777" w:rsidR="00652BDF" w:rsidRPr="00D22FEB" w:rsidRDefault="00652BDF" w:rsidP="00AE4E8B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>«Благоустройство пожарных водоемов»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8BC444D" w14:textId="77777777" w:rsidR="00652BDF" w:rsidRPr="00D22FEB" w:rsidRDefault="00652BDF" w:rsidP="00AE4E8B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994F307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117,177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23BF7BC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19BB6DF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DC35F1C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B245D56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D1D6D81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CFECFB8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673A839" w14:textId="77777777" w:rsidR="00652BDF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E097F80" w14:textId="77777777" w:rsidR="00652BDF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D6D47D0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793,177</w:t>
            </w:r>
          </w:p>
        </w:tc>
      </w:tr>
      <w:tr w:rsidR="00652BDF" w:rsidRPr="00D22FEB" w14:paraId="600240E1" w14:textId="77777777" w:rsidTr="00AE4E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29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2FBDD81" w14:textId="77777777" w:rsidR="00652BDF" w:rsidRPr="00D22FEB" w:rsidRDefault="00652BDF" w:rsidP="00AE4E8B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2.1.2.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36D8364" w14:textId="77777777" w:rsidR="00652BDF" w:rsidRPr="00D22FEB" w:rsidRDefault="00652BDF" w:rsidP="00AE4E8B">
            <w:pPr>
              <w:pStyle w:val="5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D22FEB">
              <w:rPr>
                <w:rFonts w:ascii="Times New Roman" w:hAnsi="Times New Roman" w:cs="Times New Roman"/>
                <w:bCs/>
              </w:rPr>
              <w:t xml:space="preserve">Мероприятие </w:t>
            </w:r>
          </w:p>
          <w:p w14:paraId="5B5671F6" w14:textId="77777777" w:rsidR="00652BDF" w:rsidRPr="00D22FEB" w:rsidRDefault="00652BDF" w:rsidP="00AE4E8B">
            <w:pPr>
              <w:pStyle w:val="5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D22FEB">
              <w:rPr>
                <w:rFonts w:ascii="Times New Roman" w:hAnsi="Times New Roman" w:cs="Times New Roman"/>
                <w:bCs/>
              </w:rPr>
              <w:t>«Опашка населенных пунктов»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1E5ED405" w14:textId="77777777" w:rsidR="00652BDF" w:rsidRPr="00D22FEB" w:rsidRDefault="00652BDF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36F87BA4" w14:textId="77777777" w:rsidR="00652BDF" w:rsidRPr="00FC3A86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  <w:iCs/>
              </w:rPr>
            </w:pPr>
            <w:r w:rsidRPr="00FC3A86">
              <w:rPr>
                <w:rFonts w:ascii="Times New Roman" w:hAnsi="Times New Roman" w:cs="Times New Roman"/>
                <w:iCs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75AC026A" w14:textId="77777777" w:rsidR="00652BDF" w:rsidRPr="00FC3A86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  <w:iCs/>
              </w:rPr>
            </w:pPr>
            <w:r w:rsidRPr="00FC3A86">
              <w:rPr>
                <w:rFonts w:ascii="Times New Roman" w:hAnsi="Times New Roman" w:cs="Times New Roman"/>
                <w:iCs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62E5936B" w14:textId="77777777" w:rsidR="00652BDF" w:rsidRPr="00FC3A86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  <w:iCs/>
              </w:rPr>
            </w:pPr>
            <w:r w:rsidRPr="00FC3A86">
              <w:rPr>
                <w:rFonts w:ascii="Times New Roman" w:hAnsi="Times New Roman" w:cs="Times New Roman"/>
                <w:iCs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14:paraId="1C5553E7" w14:textId="77777777" w:rsidR="00652BDF" w:rsidRPr="00FC3A86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  <w:iCs/>
              </w:rPr>
            </w:pPr>
            <w:r w:rsidRPr="00FC3A86">
              <w:rPr>
                <w:rFonts w:ascii="Times New Roman" w:hAnsi="Times New Roman" w:cs="Times New Roman"/>
                <w:iCs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14:paraId="10808B34" w14:textId="77777777" w:rsidR="00652BDF" w:rsidRPr="00FC3A86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  <w:iCs/>
              </w:rPr>
            </w:pPr>
            <w:r w:rsidRPr="00FC3A86">
              <w:rPr>
                <w:rFonts w:ascii="Times New Roman" w:hAnsi="Times New Roman" w:cs="Times New Roman"/>
                <w:i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E690BE7" w14:textId="77777777" w:rsidR="00652BDF" w:rsidRPr="00FC3A86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  <w:iCs/>
              </w:rPr>
            </w:pPr>
            <w:r w:rsidRPr="00FC3A86">
              <w:rPr>
                <w:rFonts w:ascii="Times New Roman" w:hAnsi="Times New Roman" w:cs="Times New Roman"/>
                <w:iCs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14:paraId="0EFA77BC" w14:textId="77777777" w:rsidR="00652BDF" w:rsidRPr="00FC3A86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  <w:iCs/>
              </w:rPr>
            </w:pPr>
            <w:r w:rsidRPr="00FC3A86">
              <w:rPr>
                <w:rFonts w:ascii="Times New Roman" w:hAnsi="Times New Roman" w:cs="Times New Roman"/>
                <w:iCs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14:paraId="39D02078" w14:textId="77777777" w:rsidR="00652BDF" w:rsidRPr="00FC3A86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  <w:iCs/>
              </w:rPr>
            </w:pPr>
            <w:r w:rsidRPr="00FC3A86">
              <w:rPr>
                <w:rFonts w:ascii="Times New Roman" w:hAnsi="Times New Roman" w:cs="Times New Roman"/>
                <w:iCs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14:paraId="007A65C7" w14:textId="77777777" w:rsidR="00652BDF" w:rsidRPr="00FC3A86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hideMark/>
          </w:tcPr>
          <w:p w14:paraId="729F3006" w14:textId="77777777" w:rsidR="00652BDF" w:rsidRPr="00FC3A86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0,00</w:t>
            </w:r>
          </w:p>
        </w:tc>
      </w:tr>
      <w:tr w:rsidR="00652BDF" w:rsidRPr="00D22FEB" w14:paraId="3F818351" w14:textId="77777777" w:rsidTr="00AE4E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29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17FCFEE" w14:textId="77777777" w:rsidR="00652BDF" w:rsidRPr="00D22FEB" w:rsidRDefault="00652BDF" w:rsidP="00AE4E8B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2.1.3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F58AF49" w14:textId="77777777" w:rsidR="00652BDF" w:rsidRPr="00D22FEB" w:rsidRDefault="00652BDF" w:rsidP="00AE4E8B">
            <w:pPr>
              <w:pStyle w:val="5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D22FEB">
              <w:rPr>
                <w:rFonts w:ascii="Times New Roman" w:hAnsi="Times New Roman" w:cs="Times New Roman"/>
                <w:bCs/>
              </w:rPr>
              <w:t xml:space="preserve">Мероприятие </w:t>
            </w:r>
          </w:p>
          <w:p w14:paraId="7849447B" w14:textId="77777777" w:rsidR="00652BDF" w:rsidRPr="00D22FEB" w:rsidRDefault="00652BDF" w:rsidP="00AE4E8B">
            <w:pPr>
              <w:pStyle w:val="5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D22FEB">
              <w:rPr>
                <w:rFonts w:ascii="Times New Roman" w:hAnsi="Times New Roman" w:cs="Times New Roman"/>
                <w:bCs/>
              </w:rPr>
              <w:t>«Приобретение и ремонт пожарного инвентаря»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2DD50F08" w14:textId="77777777" w:rsidR="00652BDF" w:rsidRPr="00D22FEB" w:rsidRDefault="00652BDF" w:rsidP="00AE4E8B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61AE728E" w14:textId="77777777" w:rsidR="00652BDF" w:rsidRPr="00FC3A86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  <w:iCs/>
              </w:rPr>
            </w:pPr>
            <w:r w:rsidRPr="00FC3A86">
              <w:rPr>
                <w:rFonts w:ascii="Times New Roman" w:hAnsi="Times New Roman" w:cs="Times New Roman"/>
                <w:iCs/>
              </w:rPr>
              <w:t>34,5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7C6DAAD1" w14:textId="77777777" w:rsidR="00652BDF" w:rsidRPr="00FC3A86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  <w:iCs/>
              </w:rPr>
            </w:pPr>
            <w:r w:rsidRPr="00FC3A86">
              <w:rPr>
                <w:rFonts w:ascii="Times New Roman" w:hAnsi="Times New Roman" w:cs="Times New Roman"/>
                <w:iCs/>
              </w:rPr>
              <w:t>29,0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163F1016" w14:textId="77777777" w:rsidR="00652BDF" w:rsidRPr="00FC3A86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  <w:iCs/>
              </w:rPr>
            </w:pPr>
            <w:r w:rsidRPr="00FC3A86">
              <w:rPr>
                <w:rFonts w:ascii="Times New Roman" w:hAnsi="Times New Roman" w:cs="Times New Roman"/>
                <w:iCs/>
              </w:rPr>
              <w:t>37,0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14:paraId="0C58CEB9" w14:textId="77777777" w:rsidR="00652BDF" w:rsidRPr="00FC3A86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  <w:iCs/>
              </w:rPr>
            </w:pPr>
            <w:r w:rsidRPr="00FC3A86">
              <w:rPr>
                <w:rFonts w:ascii="Times New Roman" w:hAnsi="Times New Roman" w:cs="Times New Roman"/>
                <w:iCs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14:paraId="45FF418F" w14:textId="77777777" w:rsidR="00652BDF" w:rsidRPr="00FC3A86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  <w:iCs/>
              </w:rPr>
            </w:pPr>
            <w:r w:rsidRPr="00FC3A86">
              <w:rPr>
                <w:rFonts w:ascii="Times New Roman" w:hAnsi="Times New Roman" w:cs="Times New Roman"/>
                <w:i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C82E72F" w14:textId="77777777" w:rsidR="00652BDF" w:rsidRPr="00FC3A86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  <w:iCs/>
              </w:rPr>
            </w:pPr>
            <w:r w:rsidRPr="00FC3A86">
              <w:rPr>
                <w:rFonts w:ascii="Times New Roman" w:hAnsi="Times New Roman" w:cs="Times New Roman"/>
                <w:iCs/>
              </w:rPr>
              <w:t>0</w:t>
            </w:r>
            <w:r>
              <w:rPr>
                <w:rFonts w:ascii="Times New Roman" w:hAnsi="Times New Roman" w:cs="Times New Roman"/>
                <w:iCs/>
              </w:rPr>
              <w:t>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14:paraId="74EBE6EA" w14:textId="77777777" w:rsidR="00652BDF" w:rsidRPr="00FC3A86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14:paraId="19068E21" w14:textId="77777777" w:rsidR="00652BDF" w:rsidRPr="00FC3A86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78,0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14:paraId="2B8749DA" w14:textId="77777777" w:rsidR="00652BDF" w:rsidRPr="00FC3A86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78,0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hideMark/>
          </w:tcPr>
          <w:p w14:paraId="0028FD13" w14:textId="77777777" w:rsidR="00652BDF" w:rsidRPr="00FC3A86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256,5</w:t>
            </w:r>
          </w:p>
        </w:tc>
      </w:tr>
      <w:tr w:rsidR="00652BDF" w:rsidRPr="00D22FEB" w14:paraId="36455F88" w14:textId="77777777" w:rsidTr="00AE4E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29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69783DB" w14:textId="77777777" w:rsidR="00652BDF" w:rsidRPr="00D22FEB" w:rsidRDefault="00652BDF" w:rsidP="00AE4E8B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2.1.4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DAA5115" w14:textId="77777777" w:rsidR="00652BDF" w:rsidRPr="00D22FEB" w:rsidRDefault="00652BDF" w:rsidP="00AE4E8B">
            <w:pPr>
              <w:pStyle w:val="5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D22FEB">
              <w:rPr>
                <w:rFonts w:ascii="Times New Roman" w:hAnsi="Times New Roman" w:cs="Times New Roman"/>
                <w:bCs/>
              </w:rPr>
              <w:t xml:space="preserve">Мероприятие </w:t>
            </w:r>
          </w:p>
          <w:p w14:paraId="69F57B60" w14:textId="77777777" w:rsidR="00652BDF" w:rsidRPr="00D22FEB" w:rsidRDefault="00652BDF" w:rsidP="00AE4E8B">
            <w:pPr>
              <w:pStyle w:val="5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D22FEB">
              <w:rPr>
                <w:rFonts w:ascii="Times New Roman" w:hAnsi="Times New Roman" w:cs="Times New Roman"/>
                <w:bCs/>
              </w:rPr>
              <w:t xml:space="preserve">«Монтаж и обслуживание системы пожарной сигнализации </w:t>
            </w:r>
            <w:proofErr w:type="spellStart"/>
            <w:r w:rsidRPr="00D22FEB">
              <w:rPr>
                <w:rFonts w:ascii="Times New Roman" w:hAnsi="Times New Roman" w:cs="Times New Roman"/>
                <w:bCs/>
              </w:rPr>
              <w:t>Админстративного</w:t>
            </w:r>
            <w:proofErr w:type="spellEnd"/>
            <w:r w:rsidRPr="00D22FEB">
              <w:rPr>
                <w:rFonts w:ascii="Times New Roman" w:hAnsi="Times New Roman" w:cs="Times New Roman"/>
                <w:bCs/>
              </w:rPr>
              <w:t xml:space="preserve"> здания»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098B0F89" w14:textId="77777777" w:rsidR="00652BDF" w:rsidRPr="00D22FEB" w:rsidRDefault="00652BDF" w:rsidP="00AE4E8B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36DF9F56" w14:textId="77777777" w:rsidR="00652BDF" w:rsidRPr="00FC3A86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  <w:iCs/>
              </w:rPr>
            </w:pPr>
            <w:r w:rsidRPr="00FC3A86">
              <w:rPr>
                <w:rFonts w:ascii="Times New Roman" w:hAnsi="Times New Roman" w:cs="Times New Roman"/>
                <w:iCs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3BF0724C" w14:textId="77777777" w:rsidR="00652BDF" w:rsidRPr="00FC3A86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  <w:iCs/>
              </w:rPr>
            </w:pPr>
            <w:r w:rsidRPr="00FC3A86">
              <w:rPr>
                <w:rFonts w:ascii="Times New Roman" w:hAnsi="Times New Roman" w:cs="Times New Roman"/>
                <w:iCs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125D8F1A" w14:textId="77777777" w:rsidR="00652BDF" w:rsidRPr="00FC3A86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  <w:iCs/>
              </w:rPr>
            </w:pPr>
            <w:r w:rsidRPr="00FC3A86">
              <w:rPr>
                <w:rFonts w:ascii="Times New Roman" w:hAnsi="Times New Roman" w:cs="Times New Roman"/>
                <w:iCs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14:paraId="2A47827B" w14:textId="77777777" w:rsidR="00652BDF" w:rsidRPr="00FC3A86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  <w:iCs/>
              </w:rPr>
            </w:pPr>
            <w:r w:rsidRPr="00FC3A86">
              <w:rPr>
                <w:rFonts w:ascii="Times New Roman" w:hAnsi="Times New Roman" w:cs="Times New Roman"/>
                <w:iCs/>
              </w:rPr>
              <w:t>28,6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14:paraId="14657EB4" w14:textId="77777777" w:rsidR="00652BDF" w:rsidRPr="00FC3A86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  <w:iCs/>
              </w:rPr>
            </w:pPr>
            <w:r w:rsidRPr="00FC3A86">
              <w:rPr>
                <w:rFonts w:ascii="Times New Roman" w:hAnsi="Times New Roman" w:cs="Times New Roman"/>
                <w:iCs/>
              </w:rPr>
              <w:t>7,2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4BA86F3" w14:textId="77777777" w:rsidR="00652BDF" w:rsidRPr="00FC3A86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  <w:iCs/>
              </w:rPr>
            </w:pPr>
            <w:r w:rsidRPr="00FC3A86">
              <w:rPr>
                <w:rFonts w:ascii="Times New Roman" w:hAnsi="Times New Roman" w:cs="Times New Roman"/>
                <w:iCs/>
              </w:rPr>
              <w:t>7,2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14:paraId="52D7DDA9" w14:textId="77777777" w:rsidR="00652BDF" w:rsidRPr="00FC3A86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8</w:t>
            </w:r>
            <w:r w:rsidRPr="00FC3A86">
              <w:rPr>
                <w:rFonts w:ascii="Times New Roman" w:hAnsi="Times New Roman" w:cs="Times New Roman"/>
                <w:iCs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14:paraId="3E5F7DE0" w14:textId="77777777" w:rsidR="00652BDF" w:rsidRPr="00FC3A86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8</w:t>
            </w:r>
            <w:r w:rsidRPr="00FC3A86">
              <w:rPr>
                <w:rFonts w:ascii="Times New Roman" w:hAnsi="Times New Roman" w:cs="Times New Roman"/>
                <w:iCs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14:paraId="706CE046" w14:textId="77777777" w:rsidR="00652BDF" w:rsidRPr="00FC3A86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8,0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hideMark/>
          </w:tcPr>
          <w:p w14:paraId="1BE4DED5" w14:textId="77777777" w:rsidR="00652BDF" w:rsidRPr="00FC3A86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67</w:t>
            </w:r>
            <w:r w:rsidRPr="00FC3A86">
              <w:rPr>
                <w:rFonts w:ascii="Times New Roman" w:hAnsi="Times New Roman" w:cs="Times New Roman"/>
                <w:iCs/>
              </w:rPr>
              <w:t>,0</w:t>
            </w:r>
          </w:p>
        </w:tc>
      </w:tr>
      <w:tr w:rsidR="00652BDF" w:rsidRPr="00D22FEB" w14:paraId="234EB9C4" w14:textId="77777777" w:rsidTr="00AE4E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120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E6EA931" w14:textId="77777777" w:rsidR="00652BDF" w:rsidRPr="00D22FEB" w:rsidRDefault="00652BDF" w:rsidP="00AE4E8B">
            <w:pPr>
              <w:autoSpaceDN w:val="0"/>
              <w:ind w:left="-108" w:right="-102"/>
              <w:rPr>
                <w:b/>
                <w:i/>
              </w:rPr>
            </w:pPr>
            <w:r w:rsidRPr="00D22FEB">
              <w:rPr>
                <w:rFonts w:ascii="Times New Roman" w:hAnsi="Times New Roman" w:cs="Times New Roman"/>
                <w:b/>
                <w:i/>
              </w:rPr>
              <w:t>3.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65D8CE7" w14:textId="77777777" w:rsidR="00652BDF" w:rsidRPr="00D22FEB" w:rsidRDefault="00652BDF" w:rsidP="00AE4E8B">
            <w:pPr>
              <w:pStyle w:val="51"/>
              <w:spacing w:line="276" w:lineRule="auto"/>
              <w:ind w:firstLine="0"/>
              <w:rPr>
                <w:i/>
              </w:rPr>
            </w:pPr>
            <w:r w:rsidRPr="00D22FEB">
              <w:rPr>
                <w:rFonts w:ascii="Times New Roman" w:hAnsi="Times New Roman" w:cs="Times New Roman"/>
                <w:b/>
                <w:bCs/>
                <w:i/>
              </w:rPr>
              <w:t>Подпрограмма «Обеспечение функционирования органов местного самоуправления муниципального образования»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1DF33411" w14:textId="77777777" w:rsidR="00652BDF" w:rsidRPr="00D22FEB" w:rsidRDefault="00652BDF" w:rsidP="00AE4E8B">
            <w:pPr>
              <w:autoSpaceDN w:val="0"/>
              <w:rPr>
                <w:b/>
                <w:i/>
              </w:rPr>
            </w:pPr>
            <w:r w:rsidRPr="00D22FEB">
              <w:rPr>
                <w:rFonts w:ascii="Times New Roman" w:hAnsi="Times New Roman" w:cs="Times New Roman"/>
                <w:b/>
                <w:i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  <w:b/>
                <w:i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  <w:b/>
                <w:i/>
              </w:rPr>
              <w:t xml:space="preserve">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162121DB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22FEB">
              <w:rPr>
                <w:rFonts w:ascii="Times New Roman" w:hAnsi="Times New Roman" w:cs="Times New Roman"/>
                <w:b/>
                <w:i/>
              </w:rPr>
              <w:t>2 709,5135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101C9272" w14:textId="77777777" w:rsidR="00652BDF" w:rsidRPr="00D22FEB" w:rsidRDefault="00652BDF" w:rsidP="00AE4E8B">
            <w:r w:rsidRPr="00D22FEB">
              <w:rPr>
                <w:rFonts w:ascii="Times New Roman" w:hAnsi="Times New Roman" w:cs="Times New Roman"/>
                <w:b/>
                <w:i/>
              </w:rPr>
              <w:t>2 887,8994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332AE89F" w14:textId="77777777" w:rsidR="00652BDF" w:rsidRPr="00D22FEB" w:rsidRDefault="00652BDF" w:rsidP="00AE4E8B">
            <w:r w:rsidRPr="00D22FEB">
              <w:rPr>
                <w:rFonts w:ascii="Times New Roman" w:hAnsi="Times New Roman" w:cs="Times New Roman"/>
                <w:b/>
                <w:i/>
              </w:rPr>
              <w:t>3 494,67056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14:paraId="102AE100" w14:textId="77777777" w:rsidR="00652BDF" w:rsidRPr="00D22FEB" w:rsidRDefault="00652BDF" w:rsidP="00AE4E8B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</w:rPr>
              <w:t>3942,9477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14:paraId="58066A2E" w14:textId="77777777" w:rsidR="00652BDF" w:rsidRDefault="00652BDF" w:rsidP="00AE4E8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4239,84751</w:t>
            </w:r>
          </w:p>
          <w:p w14:paraId="092454DC" w14:textId="77777777" w:rsidR="00652BDF" w:rsidRPr="00D22FEB" w:rsidRDefault="00652BDF" w:rsidP="00AE4E8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1D82FD9" w14:textId="77777777" w:rsidR="00652BDF" w:rsidRPr="00D22FEB" w:rsidRDefault="00652BDF" w:rsidP="00AE4E8B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</w:rPr>
              <w:t>4712,10319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14:paraId="6DB06CF3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5170,58869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14:paraId="24508D4E" w14:textId="77777777" w:rsidR="00652BDF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3516,27909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14:paraId="4149B9E2" w14:textId="77777777" w:rsidR="00652BDF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3238,989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hideMark/>
          </w:tcPr>
          <w:p w14:paraId="446CF70E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33912,83864</w:t>
            </w:r>
          </w:p>
        </w:tc>
      </w:tr>
      <w:tr w:rsidR="00652BDF" w:rsidRPr="00D22FEB" w14:paraId="0FC20364" w14:textId="77777777" w:rsidTr="00AE4E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4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E395A57" w14:textId="77777777" w:rsidR="00652BDF" w:rsidRPr="00D22FEB" w:rsidRDefault="00652BDF" w:rsidP="00AE4E8B">
            <w:pPr>
              <w:autoSpaceDN w:val="0"/>
              <w:ind w:left="-108" w:right="-102"/>
            </w:pPr>
            <w:r w:rsidRPr="00D22FEB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94B6FAF" w14:textId="77777777" w:rsidR="00652BDF" w:rsidRPr="00D22FEB" w:rsidRDefault="00652BDF" w:rsidP="00AE4E8B">
            <w:pPr>
              <w:pStyle w:val="51"/>
              <w:spacing w:line="276" w:lineRule="auto"/>
              <w:ind w:firstLine="0"/>
            </w:pPr>
            <w:r w:rsidRPr="00D22FEB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D22FEB">
              <w:rPr>
                <w:rFonts w:ascii="Times New Roman" w:hAnsi="Times New Roman" w:cs="Times New Roman"/>
              </w:rPr>
              <w:t xml:space="preserve">: «Обеспечение </w:t>
            </w:r>
            <w:r w:rsidRPr="00D22FEB">
              <w:rPr>
                <w:rFonts w:ascii="Times New Roman" w:hAnsi="Times New Roman" w:cs="Times New Roman"/>
              </w:rPr>
              <w:lastRenderedPageBreak/>
              <w:t>функционирования системы муниципального управления»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E084943" w14:textId="77777777" w:rsidR="00652BDF" w:rsidRPr="00D22FEB" w:rsidRDefault="00652BDF" w:rsidP="00AE4E8B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lastRenderedPageBreak/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</w:t>
            </w:r>
            <w:r w:rsidRPr="00D22FEB">
              <w:rPr>
                <w:rFonts w:ascii="Times New Roman" w:hAnsi="Times New Roman" w:cs="Times New Roman"/>
              </w:rPr>
              <w:lastRenderedPageBreak/>
              <w:t>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EEF947D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lastRenderedPageBreak/>
              <w:t>2 368,2835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82050B5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2 518,15</w:t>
            </w:r>
            <w:r w:rsidRPr="00D22FEB">
              <w:rPr>
                <w:rFonts w:ascii="Times New Roman" w:hAnsi="Times New Roman" w:cs="Times New Roman"/>
                <w:b/>
              </w:rPr>
              <w:lastRenderedPageBreak/>
              <w:t>94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AC50CAA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lastRenderedPageBreak/>
              <w:t>3 066,00556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483B897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3488,73330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C4D42BC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3755,25359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B0603E1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4002,95743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0CFC9EC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4458,01223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E822DE4" w14:textId="77777777" w:rsidR="00652BDF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3004,33909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3273E6C" w14:textId="77777777" w:rsidR="00652BDF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2716,3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39290B9" w14:textId="77777777" w:rsidR="00652BDF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29378,0441</w:t>
            </w:r>
          </w:p>
          <w:p w14:paraId="48C6DABB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52BDF" w:rsidRPr="00D22FEB" w14:paraId="33DC0F5C" w14:textId="77777777" w:rsidTr="00AE4E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4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108C36F" w14:textId="77777777" w:rsidR="00652BDF" w:rsidRPr="00D22FEB" w:rsidRDefault="00652BDF" w:rsidP="00AE4E8B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lastRenderedPageBreak/>
              <w:t>3.1.1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83E4453" w14:textId="77777777" w:rsidR="00652BDF" w:rsidRPr="00D22FEB" w:rsidRDefault="00652BDF" w:rsidP="00AE4E8B">
            <w:pPr>
              <w:pStyle w:val="51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Мероприятие </w:t>
            </w:r>
          </w:p>
          <w:p w14:paraId="37D01D89" w14:textId="77777777" w:rsidR="00652BDF" w:rsidRPr="00D22FEB" w:rsidRDefault="00652BDF" w:rsidP="00AE4E8B">
            <w:pPr>
              <w:pStyle w:val="51"/>
              <w:spacing w:line="276" w:lineRule="auto"/>
              <w:ind w:firstLine="0"/>
            </w:pPr>
            <w:r w:rsidRPr="00D22FEB">
              <w:rPr>
                <w:rFonts w:ascii="Times New Roman" w:hAnsi="Times New Roman" w:cs="Times New Roman"/>
              </w:rPr>
              <w:t>«Обеспечение деятельности Главы поселения»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609F480" w14:textId="77777777" w:rsidR="00652BDF" w:rsidRPr="00D22FEB" w:rsidRDefault="00652BDF" w:rsidP="00AE4E8B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6F5A347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365,141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8586EE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374,197</w:t>
            </w:r>
          </w:p>
          <w:p w14:paraId="55960B69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</w:p>
          <w:p w14:paraId="7840A8C3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973713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408,43515</w:t>
            </w:r>
          </w:p>
          <w:p w14:paraId="3B28C605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64179CC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656,38635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8EA41A1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676,7628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DE49203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692,20145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4C22C5F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724,31245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82D0396" w14:textId="77777777" w:rsidR="00652BDF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700,385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1EF91D7" w14:textId="77777777" w:rsidR="00652BDF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700,385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EBAEB28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5298,2062</w:t>
            </w:r>
          </w:p>
        </w:tc>
      </w:tr>
      <w:tr w:rsidR="00652BDF" w:rsidRPr="00D22FEB" w14:paraId="2AD87655" w14:textId="77777777" w:rsidTr="00AE4E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70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C460E3F" w14:textId="77777777" w:rsidR="00652BDF" w:rsidRPr="00D22FEB" w:rsidRDefault="00652BDF" w:rsidP="00AE4E8B">
            <w:pPr>
              <w:autoSpaceDN w:val="0"/>
              <w:ind w:left="-108" w:right="-102"/>
            </w:pPr>
            <w:r>
              <w:rPr>
                <w:rFonts w:ascii="Times New Roman" w:hAnsi="Times New Roman" w:cs="Times New Roman"/>
              </w:rPr>
              <w:tab/>
            </w:r>
            <w:r w:rsidRPr="00D22FEB">
              <w:rPr>
                <w:rFonts w:ascii="Times New Roman" w:hAnsi="Times New Roman" w:cs="Times New Roman"/>
              </w:rPr>
              <w:t>3.1.2.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69D47D9" w14:textId="77777777" w:rsidR="00652BDF" w:rsidRPr="00D22FEB" w:rsidRDefault="00652BDF" w:rsidP="00AE4E8B">
            <w:pPr>
              <w:pStyle w:val="51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Мероприятие </w:t>
            </w:r>
          </w:p>
          <w:p w14:paraId="1ADA3C2E" w14:textId="77777777" w:rsidR="00652BDF" w:rsidRPr="00D22FEB" w:rsidRDefault="00652BDF" w:rsidP="00AE4E8B">
            <w:pPr>
              <w:pStyle w:val="51"/>
              <w:spacing w:line="276" w:lineRule="auto"/>
              <w:ind w:firstLine="0"/>
            </w:pPr>
            <w:r w:rsidRPr="00D22FEB">
              <w:rPr>
                <w:rFonts w:ascii="Times New Roman" w:hAnsi="Times New Roman" w:cs="Times New Roman"/>
              </w:rPr>
              <w:t>«Обеспечение деятельности администрации поселения»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1437D37" w14:textId="77777777" w:rsidR="00652BDF" w:rsidRPr="00D22FEB" w:rsidRDefault="00652BDF" w:rsidP="00AE4E8B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5276BEA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1 764,327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463CE0A" w14:textId="77777777" w:rsidR="00652BDF" w:rsidRPr="00D22FEB" w:rsidRDefault="00652BDF" w:rsidP="00AE4E8B">
            <w:pPr>
              <w:jc w:val="center"/>
            </w:pPr>
            <w:r w:rsidRPr="00D22FEB">
              <w:rPr>
                <w:rFonts w:ascii="Times New Roman" w:hAnsi="Times New Roman" w:cs="Times New Roman"/>
              </w:rPr>
              <w:t>1 876,577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3E45442" w14:textId="77777777" w:rsidR="00652BDF" w:rsidRPr="00D22FEB" w:rsidRDefault="00652BDF" w:rsidP="00AE4E8B">
            <w:pPr>
              <w:jc w:val="center"/>
            </w:pPr>
            <w:r w:rsidRPr="00D22FEB">
              <w:rPr>
                <w:rFonts w:ascii="Times New Roman" w:hAnsi="Times New Roman" w:cs="Times New Roman"/>
              </w:rPr>
              <w:t>2 212,51681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49816721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2832,34695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E4033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3078,49079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18486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3310,75598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5D1A9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3733,69978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91716" w14:textId="77777777" w:rsidR="00652BDF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2303,95409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786E6" w14:textId="77777777" w:rsidR="00652BDF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2015,915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0ADF1294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23128,5834</w:t>
            </w:r>
          </w:p>
        </w:tc>
      </w:tr>
      <w:tr w:rsidR="00652BDF" w:rsidRPr="00D22FEB" w14:paraId="4B23FDAE" w14:textId="77777777" w:rsidTr="00AE4E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0"/>
        </w:trPr>
        <w:tc>
          <w:tcPr>
            <w:tcW w:w="6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D40680E" w14:textId="77777777" w:rsidR="00652BDF" w:rsidRPr="00D22FEB" w:rsidRDefault="00652BDF" w:rsidP="00AE4E8B">
            <w:pPr>
              <w:autoSpaceDN w:val="0"/>
              <w:ind w:right="-102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3.1.3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AE4BE5F" w14:textId="77777777" w:rsidR="00652BDF" w:rsidRPr="00D22FEB" w:rsidRDefault="00652BDF" w:rsidP="00AE4E8B">
            <w:pPr>
              <w:pStyle w:val="51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Мероприятие </w:t>
            </w:r>
          </w:p>
          <w:p w14:paraId="746821D1" w14:textId="77777777" w:rsidR="00652BDF" w:rsidRPr="00D22FEB" w:rsidRDefault="00652BDF" w:rsidP="00AE4E8B">
            <w:pPr>
              <w:pStyle w:val="51"/>
              <w:spacing w:line="276" w:lineRule="auto"/>
              <w:ind w:firstLine="0"/>
            </w:pPr>
            <w:r w:rsidRPr="00D22FEB">
              <w:rPr>
                <w:rFonts w:ascii="Times New Roman" w:hAnsi="Times New Roman" w:cs="Times New Roman"/>
              </w:rPr>
              <w:t>«</w:t>
            </w:r>
            <w:r w:rsidRPr="00D22FEB">
              <w:rPr>
                <w:rFonts w:ascii="Times New Roman" w:hAnsi="Times New Roman"/>
                <w:bCs/>
                <w:iCs/>
              </w:rPr>
              <w:t>Иные межбюджетные трансферты на содержание отдела бухгалтерского учета, по обслуживанию бюджетов поселений</w:t>
            </w:r>
            <w:r w:rsidRPr="00D22FE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9E650ED" w14:textId="77777777" w:rsidR="00652BDF" w:rsidRPr="00D22FEB" w:rsidRDefault="00652BDF" w:rsidP="00AE4E8B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3BB73A1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149,2925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94FD807" w14:textId="77777777" w:rsidR="00652BDF" w:rsidRPr="00D22FEB" w:rsidRDefault="00652BDF" w:rsidP="00AE4E8B">
            <w:pPr>
              <w:jc w:val="center"/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71F7E28" w14:textId="77777777" w:rsidR="00652BDF" w:rsidRPr="00D22FEB" w:rsidRDefault="00652BDF" w:rsidP="00AE4E8B">
            <w:pPr>
              <w:jc w:val="center"/>
            </w:pPr>
            <w:r w:rsidRPr="00D22FEB">
              <w:rPr>
                <w:rFonts w:ascii="Times New Roman" w:hAnsi="Times New Roman" w:cs="Times New Roman"/>
              </w:rPr>
              <w:t xml:space="preserve">0,00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5E377083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44356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7E361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ACF5D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1F56E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16437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DAE5125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149,2925</w:t>
            </w:r>
          </w:p>
          <w:p w14:paraId="336BD701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2BDF" w:rsidRPr="00D22FEB" w14:paraId="498450D4" w14:textId="77777777" w:rsidTr="00AE4E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4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EC7DE84" w14:textId="77777777" w:rsidR="00652BDF" w:rsidRPr="00D22FEB" w:rsidRDefault="00652BDF" w:rsidP="00AE4E8B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3.1.4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B053C9" w14:textId="77777777" w:rsidR="00652BDF" w:rsidRPr="00D22FEB" w:rsidRDefault="00652BDF" w:rsidP="00AE4E8B">
            <w:pPr>
              <w:pStyle w:val="5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D22FEB">
              <w:rPr>
                <w:rFonts w:ascii="Times New Roman" w:hAnsi="Times New Roman" w:cs="Times New Roman"/>
                <w:bCs/>
              </w:rPr>
              <w:t xml:space="preserve">Мероприятие </w:t>
            </w:r>
          </w:p>
          <w:p w14:paraId="4B8AF3BA" w14:textId="77777777" w:rsidR="00652BDF" w:rsidRPr="00D22FEB" w:rsidRDefault="00652BDF" w:rsidP="00AE4E8B">
            <w:pPr>
              <w:pStyle w:val="5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D22FEB">
              <w:rPr>
                <w:rFonts w:ascii="Times New Roman" w:hAnsi="Times New Roman" w:cs="Times New Roman"/>
                <w:bCs/>
              </w:rPr>
              <w:t>«Ежемесячная гарантированная компенсационная выплата муниципальным служащим и лицам, замещающим выборные муниципальные должности категории "А"»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CB4F8C5" w14:textId="77777777" w:rsidR="00652BDF" w:rsidRPr="00D22FEB" w:rsidRDefault="00652BDF" w:rsidP="00AE4E8B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5B85B02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54,3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C883377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248,869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02B50F9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439,0536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8CE13EE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4DF897F" w14:textId="77777777" w:rsidR="00652BDF" w:rsidRPr="00D22FEB" w:rsidRDefault="00652BDF" w:rsidP="00AE4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EAAA687" w14:textId="77777777" w:rsidR="00652BDF" w:rsidRPr="00D22FEB" w:rsidRDefault="00652BDF" w:rsidP="00AE4E8B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3C35746" w14:textId="77777777" w:rsidR="00652BDF" w:rsidRPr="00D22FEB" w:rsidRDefault="00652BDF" w:rsidP="00AE4E8B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7F7BDD1" w14:textId="77777777" w:rsidR="00652BDF" w:rsidRPr="00D22FEB" w:rsidRDefault="00652BDF" w:rsidP="00AE4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639ED43" w14:textId="77777777" w:rsidR="00652BDF" w:rsidRPr="00D22FEB" w:rsidRDefault="00652BDF" w:rsidP="00AE4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7502ABD" w14:textId="77777777" w:rsidR="00652BDF" w:rsidRPr="00D22FEB" w:rsidRDefault="00652BDF" w:rsidP="00AE4E8B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742,2226</w:t>
            </w:r>
          </w:p>
        </w:tc>
      </w:tr>
      <w:tr w:rsidR="00652BDF" w:rsidRPr="00D22FEB" w14:paraId="4F8B500C" w14:textId="77777777" w:rsidTr="00AE4E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73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41DA962" w14:textId="77777777" w:rsidR="00652BDF" w:rsidRPr="00D22FEB" w:rsidRDefault="00652BDF" w:rsidP="00AE4E8B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lastRenderedPageBreak/>
              <w:t>3.1.5.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F802AC" w14:textId="77777777" w:rsidR="00652BDF" w:rsidRPr="00D22FEB" w:rsidRDefault="00652BDF" w:rsidP="00AE4E8B">
            <w:pPr>
              <w:pStyle w:val="5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D22FEB">
              <w:rPr>
                <w:rFonts w:ascii="Times New Roman" w:hAnsi="Times New Roman" w:cs="Times New Roman"/>
                <w:bCs/>
              </w:rPr>
              <w:t>Мероприятие «Расходы на возмещение затрат по созданию условий для предоставления муниципальных услуг по принципу "одного окна" на территории сельских поселений»</w:t>
            </w:r>
          </w:p>
          <w:p w14:paraId="358B53E1" w14:textId="77777777" w:rsidR="00652BDF" w:rsidRPr="00D22FEB" w:rsidRDefault="00652BDF" w:rsidP="00AE4E8B">
            <w:pPr>
              <w:pStyle w:val="5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</w:p>
          <w:p w14:paraId="3D1DBEF2" w14:textId="77777777" w:rsidR="00652BDF" w:rsidRPr="00D22FEB" w:rsidRDefault="00652BDF" w:rsidP="00AE4E8B">
            <w:pPr>
              <w:pStyle w:val="5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D22FEB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9332C72" w14:textId="77777777" w:rsidR="00652BDF" w:rsidRPr="00D22FEB" w:rsidRDefault="00652BDF" w:rsidP="00AE4E8B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B3CE5C8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35,223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A4817B9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18,5164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AC30DF7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7FB9CF0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AC085B7" w14:textId="77777777" w:rsidR="00652BDF" w:rsidRPr="00D22FEB" w:rsidRDefault="00652BDF" w:rsidP="00AE4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6D6B836" w14:textId="77777777" w:rsidR="00652BDF" w:rsidRPr="00D22FEB" w:rsidRDefault="00652BDF" w:rsidP="00AE4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665DDB0" w14:textId="77777777" w:rsidR="00652BDF" w:rsidRPr="00D22FEB" w:rsidRDefault="00652BDF" w:rsidP="00AE4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CF67C56" w14:textId="77777777" w:rsidR="00652BDF" w:rsidRDefault="00652BDF" w:rsidP="00AE4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70CA917" w14:textId="77777777" w:rsidR="00652BDF" w:rsidRDefault="00652BDF" w:rsidP="00AE4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BBF9387" w14:textId="77777777" w:rsidR="00652BDF" w:rsidRPr="00D22FEB" w:rsidRDefault="00652BDF" w:rsidP="00AE4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  <w:r w:rsidRPr="00D22FEB">
              <w:rPr>
                <w:rFonts w:ascii="Times New Roman" w:hAnsi="Times New Roman" w:cs="Times New Roman"/>
              </w:rPr>
              <w:t>,7394</w:t>
            </w:r>
          </w:p>
        </w:tc>
      </w:tr>
      <w:tr w:rsidR="00652BDF" w:rsidRPr="00D22FEB" w14:paraId="7F0770B3" w14:textId="77777777" w:rsidTr="00AE4E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4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E8ACA6E" w14:textId="77777777" w:rsidR="00652BDF" w:rsidRPr="00D22FEB" w:rsidRDefault="00652BDF" w:rsidP="00AE4E8B">
            <w:pPr>
              <w:autoSpaceDN w:val="0"/>
              <w:ind w:left="-108" w:right="-102"/>
            </w:pPr>
            <w:r>
              <w:rPr>
                <w:rFonts w:ascii="Times New Roman" w:hAnsi="Times New Roman" w:cs="Times New Roman"/>
              </w:rPr>
              <w:tab/>
            </w:r>
            <w:r w:rsidRPr="00D22FEB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D84B149" w14:textId="77777777" w:rsidR="00652BDF" w:rsidRPr="00D22FEB" w:rsidRDefault="00652BDF" w:rsidP="00AE4E8B">
            <w:pPr>
              <w:pStyle w:val="51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D22FEB">
              <w:rPr>
                <w:rFonts w:ascii="Times New Roman" w:hAnsi="Times New Roman" w:cs="Times New Roman"/>
                <w:b/>
              </w:rPr>
              <w:t>:</w:t>
            </w:r>
          </w:p>
          <w:p w14:paraId="0691F066" w14:textId="77777777" w:rsidR="00652BDF" w:rsidRPr="00D22FEB" w:rsidRDefault="00652BDF" w:rsidP="00AE4E8B">
            <w:pPr>
              <w:pStyle w:val="51"/>
              <w:spacing w:line="276" w:lineRule="auto"/>
              <w:ind w:firstLine="0"/>
            </w:pPr>
            <w:r w:rsidRPr="00D22FEB">
              <w:rPr>
                <w:rFonts w:ascii="Times New Roman" w:hAnsi="Times New Roman" w:cs="Times New Roman"/>
              </w:rPr>
              <w:t>«Реализация органами местного самоуправления отдельных переданных государственных полномочий»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7C03958" w14:textId="77777777" w:rsidR="00652BDF" w:rsidRPr="00D22FEB" w:rsidRDefault="00652BDF" w:rsidP="00AE4E8B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64B8F7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143,27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718A6F5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185,78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7C9ECEF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208,705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8933DE6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227,47424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3BA9FC8" w14:textId="77777777" w:rsidR="00652BDF" w:rsidRPr="00D22FEB" w:rsidRDefault="00652BDF" w:rsidP="00AE4E8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248,565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990A5D4" w14:textId="77777777" w:rsidR="00652BDF" w:rsidRPr="00D22FEB" w:rsidRDefault="00652BDF" w:rsidP="00AE4E8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268,94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D369EB1" w14:textId="77777777" w:rsidR="00652BDF" w:rsidRPr="00D22FEB" w:rsidRDefault="00652BDF" w:rsidP="00AE4E8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305,521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372BCA0" w14:textId="77777777" w:rsidR="00652BDF" w:rsidRDefault="00652BDF" w:rsidP="00AE4E8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319,94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3BB152C" w14:textId="77777777" w:rsidR="00652BDF" w:rsidRDefault="00652BDF" w:rsidP="00AE4E8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330,689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B282B06" w14:textId="77777777" w:rsidR="00652BDF" w:rsidRPr="00D22FEB" w:rsidRDefault="00652BDF" w:rsidP="00AE4E8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2238,88424</w:t>
            </w:r>
          </w:p>
        </w:tc>
      </w:tr>
      <w:tr w:rsidR="00652BDF" w:rsidRPr="00D22FEB" w14:paraId="208EB02B" w14:textId="77777777" w:rsidTr="00AE4E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4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B7B760A" w14:textId="77777777" w:rsidR="00652BDF" w:rsidRPr="00D22FEB" w:rsidRDefault="00652BDF" w:rsidP="00AE4E8B">
            <w:pPr>
              <w:autoSpaceDN w:val="0"/>
              <w:ind w:left="-108" w:right="-102"/>
              <w:jc w:val="center"/>
            </w:pPr>
            <w:r w:rsidRPr="00D22FEB">
              <w:rPr>
                <w:rFonts w:ascii="Times New Roman" w:hAnsi="Times New Roman" w:cs="Times New Roman"/>
              </w:rPr>
              <w:t>3.2.1.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6C56F1" w14:textId="77777777" w:rsidR="00652BDF" w:rsidRPr="00D22FEB" w:rsidRDefault="00652BDF" w:rsidP="00AE4E8B">
            <w:pPr>
              <w:pStyle w:val="51"/>
              <w:spacing w:line="276" w:lineRule="auto"/>
              <w:ind w:firstLine="0"/>
              <w:rPr>
                <w:rFonts w:ascii="Times New Roman" w:eastAsia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  <w:bCs/>
              </w:rPr>
              <w:t>Мероприятие</w:t>
            </w:r>
          </w:p>
          <w:p w14:paraId="19503851" w14:textId="77777777" w:rsidR="00652BDF" w:rsidRPr="00D22FEB" w:rsidRDefault="00652BDF" w:rsidP="00AE4E8B">
            <w:pPr>
              <w:pStyle w:val="51"/>
              <w:spacing w:line="276" w:lineRule="auto"/>
              <w:ind w:firstLine="0"/>
            </w:pPr>
            <w:r w:rsidRPr="00D22FEB">
              <w:rPr>
                <w:rFonts w:ascii="Times New Roman" w:eastAsia="Times New Roman" w:hAnsi="Times New Roman" w:cs="Times New Roman"/>
              </w:rPr>
              <w:t xml:space="preserve"> </w:t>
            </w:r>
            <w:r w:rsidRPr="00D22FEB">
              <w:rPr>
                <w:rFonts w:ascii="Times New Roman" w:hAnsi="Times New Roman" w:cs="Times New Roman"/>
              </w:rPr>
              <w:t xml:space="preserve">«Субвенция на </w:t>
            </w:r>
            <w:proofErr w:type="gramStart"/>
            <w:r w:rsidRPr="00D22FEB">
              <w:rPr>
                <w:rFonts w:ascii="Times New Roman" w:hAnsi="Times New Roman" w:cs="Times New Roman"/>
              </w:rPr>
              <w:t>осуществление  полномочий</w:t>
            </w:r>
            <w:proofErr w:type="gramEnd"/>
            <w:r w:rsidRPr="00D22FEB">
              <w:rPr>
                <w:rFonts w:ascii="Times New Roman" w:hAnsi="Times New Roman" w:cs="Times New Roman"/>
              </w:rPr>
              <w:t xml:space="preserve"> по первичному воинскому учету на территориях, где отсутствуют военные комиссариаты»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58D29F5" w14:textId="77777777" w:rsidR="00652BDF" w:rsidRPr="00D22FEB" w:rsidRDefault="00652BDF" w:rsidP="00AE4E8B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38F6E21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143,27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0809E76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185,78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14BF0BB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208,705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95F03EF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227,47424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D26C508" w14:textId="77777777" w:rsidR="00652BDF" w:rsidRPr="006558DA" w:rsidRDefault="00652BDF" w:rsidP="00AE4E8B">
            <w:pPr>
              <w:jc w:val="center"/>
              <w:rPr>
                <w:rFonts w:ascii="Times New Roman" w:hAnsi="Times New Roman" w:cs="Times New Roman"/>
              </w:rPr>
            </w:pPr>
            <w:r w:rsidRPr="006558DA">
              <w:rPr>
                <w:rFonts w:ascii="Times New Roman" w:hAnsi="Times New Roman" w:cs="Times New Roman"/>
              </w:rPr>
              <w:t>248,565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361C29C" w14:textId="77777777" w:rsidR="00652BDF" w:rsidRPr="006558DA" w:rsidRDefault="00652BDF" w:rsidP="00AE4E8B">
            <w:pPr>
              <w:jc w:val="center"/>
              <w:rPr>
                <w:rFonts w:ascii="Times New Roman" w:hAnsi="Times New Roman" w:cs="Times New Roman"/>
              </w:rPr>
            </w:pPr>
            <w:r w:rsidRPr="006558DA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68,94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873BA81" w14:textId="77777777" w:rsidR="00652BDF" w:rsidRPr="00060E86" w:rsidRDefault="00652BDF" w:rsidP="00AE4E8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60E86">
              <w:rPr>
                <w:rFonts w:ascii="Times New Roman" w:hAnsi="Times New Roman" w:cs="Times New Roman"/>
                <w:bCs/>
              </w:rPr>
              <w:t>305,</w:t>
            </w:r>
            <w:r>
              <w:rPr>
                <w:rFonts w:ascii="Times New Roman" w:hAnsi="Times New Roman" w:cs="Times New Roman"/>
                <w:bCs/>
              </w:rPr>
              <w:t>521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AC6CCEB" w14:textId="77777777" w:rsidR="00652BDF" w:rsidRPr="00060E86" w:rsidRDefault="00652BDF" w:rsidP="00AE4E8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60E86">
              <w:rPr>
                <w:rFonts w:ascii="Times New Roman" w:hAnsi="Times New Roman" w:cs="Times New Roman"/>
                <w:bCs/>
              </w:rPr>
              <w:t>319,</w:t>
            </w:r>
            <w:r>
              <w:rPr>
                <w:rFonts w:ascii="Times New Roman" w:hAnsi="Times New Roman" w:cs="Times New Roman"/>
                <w:bCs/>
              </w:rPr>
              <w:t>94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7B015FB" w14:textId="77777777" w:rsidR="00652BDF" w:rsidRPr="00060E86" w:rsidRDefault="00652BDF" w:rsidP="00AE4E8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60E86">
              <w:rPr>
                <w:rFonts w:ascii="Times New Roman" w:hAnsi="Times New Roman" w:cs="Times New Roman"/>
                <w:bCs/>
              </w:rPr>
              <w:t>330,</w:t>
            </w:r>
            <w:r>
              <w:rPr>
                <w:rFonts w:ascii="Times New Roman" w:hAnsi="Times New Roman" w:cs="Times New Roman"/>
                <w:bCs/>
              </w:rPr>
              <w:t>689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9482A61" w14:textId="77777777" w:rsidR="00652BDF" w:rsidRPr="00060E86" w:rsidRDefault="00652BDF" w:rsidP="00AE4E8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60E86">
              <w:rPr>
                <w:rFonts w:ascii="Times New Roman" w:hAnsi="Times New Roman" w:cs="Times New Roman"/>
                <w:bCs/>
              </w:rPr>
              <w:t>223</w:t>
            </w:r>
            <w:r>
              <w:rPr>
                <w:rFonts w:ascii="Times New Roman" w:hAnsi="Times New Roman" w:cs="Times New Roman"/>
                <w:bCs/>
              </w:rPr>
              <w:t>8,88424</w:t>
            </w:r>
          </w:p>
        </w:tc>
      </w:tr>
      <w:tr w:rsidR="00652BDF" w:rsidRPr="00D22FEB" w14:paraId="65F37BC3" w14:textId="77777777" w:rsidTr="00AE4E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4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D092ECD" w14:textId="77777777" w:rsidR="00652BDF" w:rsidRPr="00D22FEB" w:rsidRDefault="00652BDF" w:rsidP="00AE4E8B">
            <w:pPr>
              <w:autoSpaceDN w:val="0"/>
              <w:ind w:left="-108" w:right="-102"/>
              <w:jc w:val="center"/>
            </w:pPr>
            <w:r w:rsidRPr="00D22FEB">
              <w:rPr>
                <w:rFonts w:ascii="Times New Roman" w:hAnsi="Times New Roman" w:cs="Times New Roman"/>
              </w:rPr>
              <w:t>3.3.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4552566" w14:textId="77777777" w:rsidR="00652BDF" w:rsidRPr="00D22FEB" w:rsidRDefault="00652BDF" w:rsidP="00AE4E8B">
            <w:pPr>
              <w:pStyle w:val="51"/>
              <w:spacing w:line="276" w:lineRule="auto"/>
              <w:ind w:firstLine="0"/>
            </w:pPr>
            <w:r w:rsidRPr="00D22FEB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D22FEB">
              <w:rPr>
                <w:rFonts w:ascii="Times New Roman" w:hAnsi="Times New Roman" w:cs="Times New Roman"/>
                <w:b/>
              </w:rPr>
              <w:t>:</w:t>
            </w:r>
            <w:r w:rsidRPr="00D22FEB">
              <w:rPr>
                <w:rFonts w:ascii="Times New Roman" w:hAnsi="Times New Roman" w:cs="Times New Roman"/>
              </w:rPr>
              <w:t xml:space="preserve"> «Социальная поддержка граждан»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1887300" w14:textId="77777777" w:rsidR="00652BDF" w:rsidRPr="00D22FEB" w:rsidRDefault="00652BDF" w:rsidP="00AE4E8B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AB0A2A2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197,96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55C26AC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183,96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B447E36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174,960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DAA9C69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226,74016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53F23DE" w14:textId="77777777" w:rsidR="00652BDF" w:rsidRPr="00D22FEB" w:rsidRDefault="00652BDF" w:rsidP="00AE4E8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236,02892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24FA635" w14:textId="77777777" w:rsidR="00652BDF" w:rsidRPr="00D22FEB" w:rsidRDefault="00652BDF" w:rsidP="00AE4E8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255,30926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4A81FB0" w14:textId="77777777" w:rsidR="00652BDF" w:rsidRPr="00D22FEB" w:rsidRDefault="00652BDF" w:rsidP="00AE4E8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257,21096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0D47402" w14:textId="77777777" w:rsidR="00652BDF" w:rsidRDefault="00652BDF" w:rsidP="00AE4E8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1735F18" w14:textId="77777777" w:rsidR="00652BDF" w:rsidRDefault="00652BDF" w:rsidP="00AE4E8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2140AE9" w14:textId="77777777" w:rsidR="00652BDF" w:rsidRPr="00D22FEB" w:rsidRDefault="00652BDF" w:rsidP="00AE4E8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1916,16993</w:t>
            </w:r>
          </w:p>
        </w:tc>
      </w:tr>
      <w:tr w:rsidR="00652BDF" w:rsidRPr="00D22FEB" w14:paraId="3709C0D1" w14:textId="77777777" w:rsidTr="00AE4E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4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8DFCFFD" w14:textId="77777777" w:rsidR="00652BDF" w:rsidRPr="00D22FEB" w:rsidRDefault="00652BDF" w:rsidP="00AE4E8B">
            <w:pPr>
              <w:autoSpaceDN w:val="0"/>
              <w:ind w:left="-108" w:right="-102"/>
              <w:jc w:val="center"/>
            </w:pPr>
            <w:r w:rsidRPr="00D22FEB">
              <w:rPr>
                <w:rFonts w:ascii="Times New Roman" w:hAnsi="Times New Roman" w:cs="Times New Roman"/>
              </w:rPr>
              <w:t>3.3.1.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D3B092E" w14:textId="77777777" w:rsidR="00652BDF" w:rsidRPr="00D22FEB" w:rsidRDefault="00652BDF" w:rsidP="00AE4E8B">
            <w:pPr>
              <w:pStyle w:val="51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Мероприятие  </w:t>
            </w:r>
          </w:p>
          <w:p w14:paraId="6CDC159B" w14:textId="77777777" w:rsidR="00652BDF" w:rsidRPr="00D22FEB" w:rsidRDefault="00652BDF" w:rsidP="00AE4E8B">
            <w:pPr>
              <w:pStyle w:val="51"/>
              <w:spacing w:line="276" w:lineRule="auto"/>
              <w:ind w:firstLine="0"/>
            </w:pPr>
            <w:r w:rsidRPr="00D22FEB">
              <w:rPr>
                <w:rFonts w:ascii="Times New Roman" w:hAnsi="Times New Roman" w:cs="Times New Roman"/>
              </w:rPr>
              <w:t>«Доплата к пенсиям муниципальным служащим»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235CABA" w14:textId="77777777" w:rsidR="00652BDF" w:rsidRPr="00D22FEB" w:rsidRDefault="00652BDF" w:rsidP="00AE4E8B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</w:t>
            </w:r>
            <w:r w:rsidRPr="00D22FEB">
              <w:rPr>
                <w:rFonts w:ascii="Times New Roman" w:hAnsi="Times New Roman" w:cs="Times New Roman"/>
              </w:rPr>
              <w:lastRenderedPageBreak/>
              <w:t>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4AF1F4D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lastRenderedPageBreak/>
              <w:t>102,96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D50D617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102,96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13219C8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102,960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A13D704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175,74016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62C6144" w14:textId="77777777" w:rsidR="00652BDF" w:rsidRPr="00FF45CD" w:rsidRDefault="00652BDF" w:rsidP="00AE4E8B">
            <w:pPr>
              <w:jc w:val="center"/>
              <w:rPr>
                <w:rFonts w:ascii="Times New Roman" w:hAnsi="Times New Roman" w:cs="Times New Roman"/>
              </w:rPr>
            </w:pPr>
            <w:r w:rsidRPr="00FF45C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92,02892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F9C12A4" w14:textId="77777777" w:rsidR="00652BDF" w:rsidRPr="00FF45CD" w:rsidRDefault="00652BDF" w:rsidP="00AE4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193,30926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1840C79" w14:textId="77777777" w:rsidR="00652BDF" w:rsidRPr="008D5357" w:rsidRDefault="00652BDF" w:rsidP="00AE4E8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199</w:t>
            </w:r>
            <w:r w:rsidRPr="008D5357">
              <w:rPr>
                <w:rFonts w:ascii="Times New Roman" w:hAnsi="Times New Roman" w:cs="Times New Roman"/>
                <w:bCs/>
              </w:rPr>
              <w:t>,71096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1DF5134" w14:textId="77777777" w:rsidR="00652BDF" w:rsidRPr="008D5357" w:rsidRDefault="00652BDF" w:rsidP="00AE4E8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D5357">
              <w:rPr>
                <w:rFonts w:ascii="Times New Roman" w:hAnsi="Times New Roman" w:cs="Times New Roman"/>
                <w:bCs/>
              </w:rPr>
              <w:t>192,0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F3B0A29" w14:textId="77777777" w:rsidR="00652BDF" w:rsidRPr="008D5357" w:rsidRDefault="00652BDF" w:rsidP="00AE4E8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D5357">
              <w:rPr>
                <w:rFonts w:ascii="Times New Roman" w:hAnsi="Times New Roman" w:cs="Times New Roman"/>
                <w:bCs/>
              </w:rPr>
              <w:t>192,0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701B1AC" w14:textId="77777777" w:rsidR="00652BDF" w:rsidRPr="00FF45CD" w:rsidRDefault="00652BDF" w:rsidP="00AE4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1453,6693</w:t>
            </w:r>
          </w:p>
        </w:tc>
      </w:tr>
      <w:tr w:rsidR="00652BDF" w:rsidRPr="00D22FEB" w14:paraId="7D83A1BF" w14:textId="77777777" w:rsidTr="00AE4E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4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C36E7A6" w14:textId="77777777" w:rsidR="00652BDF" w:rsidRPr="00D22FEB" w:rsidRDefault="00652BDF" w:rsidP="00AE4E8B">
            <w:pPr>
              <w:autoSpaceDN w:val="0"/>
              <w:ind w:left="-108" w:right="-102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3.3.2.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16176FD" w14:textId="77777777" w:rsidR="00652BDF" w:rsidRPr="00D22FEB" w:rsidRDefault="00652BDF" w:rsidP="00AE4E8B">
            <w:pPr>
              <w:pStyle w:val="51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Мероприятие </w:t>
            </w:r>
          </w:p>
          <w:p w14:paraId="031E9DC8" w14:textId="77777777" w:rsidR="00652BDF" w:rsidRPr="00D22FEB" w:rsidRDefault="00652BDF" w:rsidP="00AE4E8B">
            <w:pPr>
              <w:pStyle w:val="51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«Единовременные выплаты отдельным категориям граждан»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897BB47" w14:textId="77777777" w:rsidR="00652BDF" w:rsidRPr="00D22FEB" w:rsidRDefault="00652BDF" w:rsidP="00AE4E8B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F8606B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95,0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697E09A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81,0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B907E57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72,0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14B95F7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51,00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BC4EDB6" w14:textId="77777777" w:rsidR="00652BDF" w:rsidRPr="00D22FEB" w:rsidRDefault="00652BDF" w:rsidP="00AE4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CE035D0" w14:textId="77777777" w:rsidR="00652BDF" w:rsidRPr="00D22FEB" w:rsidRDefault="00652BDF" w:rsidP="00AE4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07D261C" w14:textId="77777777" w:rsidR="00652BDF" w:rsidRPr="00D22FEB" w:rsidRDefault="00652BDF" w:rsidP="00AE4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C2BC6D5" w14:textId="77777777" w:rsidR="00652BDF" w:rsidRDefault="00652BDF" w:rsidP="00AE4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67797DF" w14:textId="77777777" w:rsidR="00652BDF" w:rsidRDefault="00652BDF" w:rsidP="00AE4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50A0C38" w14:textId="77777777" w:rsidR="00652BDF" w:rsidRPr="00D22FEB" w:rsidRDefault="00652BDF" w:rsidP="00AE4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462,5</w:t>
            </w:r>
          </w:p>
        </w:tc>
      </w:tr>
      <w:tr w:rsidR="00652BDF" w:rsidRPr="00D22FEB" w14:paraId="1800FCB0" w14:textId="77777777" w:rsidTr="00AE4E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4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DE121AF" w14:textId="77777777" w:rsidR="00652BDF" w:rsidRPr="00D22FEB" w:rsidRDefault="00652BDF" w:rsidP="00AE4E8B">
            <w:pPr>
              <w:autoSpaceDN w:val="0"/>
              <w:ind w:left="-108" w:right="-102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3.4.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0D615D0" w14:textId="77777777" w:rsidR="00652BDF" w:rsidRPr="00D22FEB" w:rsidRDefault="00652BDF" w:rsidP="00AE4E8B">
            <w:pPr>
              <w:pStyle w:val="51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  <w:b/>
              </w:rPr>
              <w:t>Основное мероприятие:</w:t>
            </w:r>
            <w:r w:rsidRPr="00D22FEB">
              <w:rPr>
                <w:rFonts w:ascii="Times New Roman" w:hAnsi="Times New Roman" w:cs="Times New Roman"/>
              </w:rPr>
              <w:t xml:space="preserve"> «Осуществление работ по разработке генеральных планов, правил землепользования и застройки поселений»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00F7ADF" w14:textId="77777777" w:rsidR="00652BDF" w:rsidRPr="00D22FEB" w:rsidRDefault="00652BDF" w:rsidP="00AE4E8B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CE97A3A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402F7C6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0E829EB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45,0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59CDEAE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  <w:r w:rsidRPr="00D22FEB"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Pr="00D22FEB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E17AFE6" w14:textId="77777777" w:rsidR="00652BDF" w:rsidRPr="00D22FEB" w:rsidRDefault="00652BDF" w:rsidP="00AE4E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DC3E511" w14:textId="77777777" w:rsidR="00652BDF" w:rsidRPr="00C36A74" w:rsidRDefault="00652BDF" w:rsidP="00AE4E8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184,8965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F37A733" w14:textId="77777777" w:rsidR="00652BDF" w:rsidRPr="00C36A74" w:rsidRDefault="00652BDF" w:rsidP="00AE4E8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149,8445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5162A43" w14:textId="77777777" w:rsidR="00652BDF" w:rsidRDefault="00652BDF" w:rsidP="00AE4E8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E604B44" w14:textId="77777777" w:rsidR="00652BDF" w:rsidRDefault="00652BDF" w:rsidP="00AE4E8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F346483" w14:textId="77777777" w:rsidR="00652BDF" w:rsidRPr="00D22FEB" w:rsidRDefault="00652BDF" w:rsidP="00AE4E8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379,741</w:t>
            </w:r>
          </w:p>
        </w:tc>
      </w:tr>
      <w:tr w:rsidR="00652BDF" w:rsidRPr="00D22FEB" w14:paraId="2119D990" w14:textId="77777777" w:rsidTr="00AE4E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4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8EAB297" w14:textId="77777777" w:rsidR="00652BDF" w:rsidRPr="00D22FEB" w:rsidRDefault="00652BDF" w:rsidP="00AE4E8B">
            <w:pPr>
              <w:autoSpaceDN w:val="0"/>
              <w:ind w:left="-108" w:right="-10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  <w:r w:rsidRPr="00D22FEB">
              <w:rPr>
                <w:rFonts w:ascii="Times New Roman" w:hAnsi="Times New Roman" w:cs="Times New Roman"/>
              </w:rPr>
              <w:t>3.4.1.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ED25612" w14:textId="77777777" w:rsidR="00652BDF" w:rsidRPr="00D22FEB" w:rsidRDefault="00652BDF" w:rsidP="00AE4E8B">
            <w:pPr>
              <w:pStyle w:val="51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Мероприятие</w:t>
            </w:r>
          </w:p>
          <w:p w14:paraId="463CDD43" w14:textId="77777777" w:rsidR="00652BDF" w:rsidRPr="00D22FEB" w:rsidRDefault="00652BDF" w:rsidP="00AE4E8B">
            <w:pPr>
              <w:pStyle w:val="51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«Составление правил землепользования и застройки поселений»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8011C52" w14:textId="77777777" w:rsidR="00652BDF" w:rsidRPr="00D22FEB" w:rsidRDefault="00652BDF" w:rsidP="00AE4E8B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DA84C7B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C8AEA97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8568FE1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BDA693A" w14:textId="77777777" w:rsidR="00652BDF" w:rsidRPr="00FF45CD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FF45C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503C2A5" w14:textId="77777777" w:rsidR="00652BDF" w:rsidRPr="00FF45CD" w:rsidRDefault="00652BDF" w:rsidP="00AE4E8B">
            <w:pPr>
              <w:jc w:val="center"/>
              <w:rPr>
                <w:rFonts w:ascii="Times New Roman" w:hAnsi="Times New Roman" w:cs="Times New Roman"/>
              </w:rPr>
            </w:pPr>
            <w:r w:rsidRPr="00FF45C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C4EEF0E" w14:textId="77777777" w:rsidR="00652BDF" w:rsidRPr="00FF45CD" w:rsidRDefault="00652BDF" w:rsidP="00AE4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</w:t>
            </w:r>
            <w:r w:rsidRPr="00FF45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B35F859" w14:textId="77777777" w:rsidR="00652BDF" w:rsidRPr="00FF45CD" w:rsidRDefault="00652BDF" w:rsidP="00AE4E8B">
            <w:pPr>
              <w:jc w:val="center"/>
              <w:rPr>
                <w:rFonts w:ascii="Times New Roman" w:hAnsi="Times New Roman" w:cs="Times New Roman"/>
              </w:rPr>
            </w:pPr>
            <w:r w:rsidRPr="00FF45C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0856FBB" w14:textId="77777777" w:rsidR="00652BDF" w:rsidRPr="00FF45CD" w:rsidRDefault="00652BDF" w:rsidP="00AE4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A1C4D72" w14:textId="77777777" w:rsidR="00652BDF" w:rsidRDefault="00652BDF" w:rsidP="00AE4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AD3F990" w14:textId="77777777" w:rsidR="00652BDF" w:rsidRPr="00FF45CD" w:rsidRDefault="00652BDF" w:rsidP="00AE4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</w:t>
            </w:r>
            <w:r w:rsidRPr="00FF45CD">
              <w:rPr>
                <w:rFonts w:ascii="Times New Roman" w:hAnsi="Times New Roman" w:cs="Times New Roman"/>
              </w:rPr>
              <w:t>,0</w:t>
            </w:r>
          </w:p>
        </w:tc>
      </w:tr>
      <w:tr w:rsidR="00652BDF" w:rsidRPr="00D22FEB" w14:paraId="68D6FE6F" w14:textId="77777777" w:rsidTr="00AE4E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4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BC3164" w14:textId="77777777" w:rsidR="00652BDF" w:rsidRPr="00D22FEB" w:rsidRDefault="00652BDF" w:rsidP="00AE4E8B">
            <w:pPr>
              <w:autoSpaceDN w:val="0"/>
              <w:ind w:left="-108" w:right="-10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3.4.2.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BFBF7E" w14:textId="77777777" w:rsidR="00652BDF" w:rsidRPr="00D22FEB" w:rsidRDefault="00652BDF" w:rsidP="00AE4E8B">
            <w:pPr>
              <w:pStyle w:val="51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межбюджетные трансферты на осуществление работ по разработке проекта генерального плана правил землепользования и застройки поселений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22097C" w14:textId="77777777" w:rsidR="00652BDF" w:rsidRPr="00D22FEB" w:rsidRDefault="00652BDF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D2A32D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CAD9FB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19237E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F7339D1" w14:textId="77777777" w:rsidR="00652BDF" w:rsidRPr="00FF45CD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27DE4BC" w14:textId="77777777" w:rsidR="00652BDF" w:rsidRPr="00FF45CD" w:rsidRDefault="00652BDF" w:rsidP="00AE4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2BCF7A9" w14:textId="77777777" w:rsidR="00652BDF" w:rsidRPr="00FF45CD" w:rsidRDefault="00652BDF" w:rsidP="00AE4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99,8965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675CF6E" w14:textId="77777777" w:rsidR="00652BDF" w:rsidRPr="00FF45CD" w:rsidRDefault="00652BDF" w:rsidP="00AE4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149,8445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0A3A247" w14:textId="77777777" w:rsidR="00652BDF" w:rsidRDefault="00652BDF" w:rsidP="00AE4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0954640" w14:textId="77777777" w:rsidR="00652BDF" w:rsidRDefault="00652BDF" w:rsidP="00AE4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9B4D187" w14:textId="77777777" w:rsidR="00652BDF" w:rsidRPr="00FF45CD" w:rsidRDefault="00652BDF" w:rsidP="00AE4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249,741</w:t>
            </w:r>
          </w:p>
        </w:tc>
      </w:tr>
      <w:tr w:rsidR="00652BDF" w:rsidRPr="00D22FEB" w14:paraId="33B7A91C" w14:textId="77777777" w:rsidTr="00AE4E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4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EBD2BA" w14:textId="77777777" w:rsidR="00652BDF" w:rsidRPr="00D22FEB" w:rsidRDefault="00652BDF" w:rsidP="00AE4E8B">
            <w:pPr>
              <w:autoSpaceDN w:val="0"/>
              <w:ind w:left="-108" w:right="-102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FFDA59" w14:textId="77777777" w:rsidR="00652BDF" w:rsidRPr="00D22FEB" w:rsidRDefault="00652BDF" w:rsidP="00AE4E8B">
            <w:pPr>
              <w:pStyle w:val="51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  <w:b/>
                <w:bCs/>
                <w:i/>
              </w:rPr>
              <w:t>Подпрограмма «Создание условий для организации досуга и обеспечения жителей поселения услугами организации культуры»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686BAF" w14:textId="77777777" w:rsidR="00652BDF" w:rsidRPr="00D22FEB" w:rsidRDefault="00652BDF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  <w:b/>
                <w:i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  <w:b/>
                <w:i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  <w:b/>
                <w:i/>
              </w:rPr>
              <w:t xml:space="preserve">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F8133B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  <w:b/>
                <w:i/>
              </w:rPr>
              <w:t>300,0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06A588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  <w:b/>
                <w:i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095037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  <w:b/>
                <w:i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357008E" w14:textId="77777777" w:rsidR="00652BDF" w:rsidRPr="00FF45CD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2</w:t>
            </w:r>
            <w:r w:rsidRPr="00D22FEB">
              <w:rPr>
                <w:rFonts w:ascii="Times New Roman" w:hAnsi="Times New Roman" w:cs="Times New Roman"/>
                <w:b/>
                <w:i/>
              </w:rPr>
              <w:t>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BBD38BA" w14:textId="77777777" w:rsidR="00652BDF" w:rsidRPr="00FF45CD" w:rsidRDefault="00652BDF" w:rsidP="00AE4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25</w:t>
            </w:r>
            <w:r w:rsidRPr="00D22FEB">
              <w:rPr>
                <w:rFonts w:ascii="Times New Roman" w:hAnsi="Times New Roman" w:cs="Times New Roman"/>
                <w:b/>
                <w:i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5361C33" w14:textId="77777777" w:rsidR="00652BDF" w:rsidRPr="00FF45CD" w:rsidRDefault="00652BDF" w:rsidP="00AE4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300,0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7E4A845" w14:textId="77777777" w:rsidR="00652BDF" w:rsidRPr="00FF45CD" w:rsidRDefault="00652BDF" w:rsidP="00AE4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330,0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A182D71" w14:textId="77777777" w:rsidR="00652BDF" w:rsidRDefault="00652BDF" w:rsidP="00AE4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C9421BD" w14:textId="77777777" w:rsidR="00652BDF" w:rsidRDefault="00652BDF" w:rsidP="00AE4E8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9DF39C2" w14:textId="77777777" w:rsidR="00652BDF" w:rsidRPr="00FF45CD" w:rsidRDefault="00652BDF" w:rsidP="00AE4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 138</w:t>
            </w:r>
            <w:r w:rsidRPr="00D22FEB">
              <w:rPr>
                <w:rFonts w:ascii="Times New Roman" w:hAnsi="Times New Roman" w:cs="Times New Roman"/>
                <w:b/>
                <w:i/>
              </w:rPr>
              <w:t>0,0</w:t>
            </w:r>
          </w:p>
        </w:tc>
      </w:tr>
      <w:tr w:rsidR="00652BDF" w:rsidRPr="00D22FEB" w14:paraId="7D04B35A" w14:textId="77777777" w:rsidTr="00AE4E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4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DF64A6" w14:textId="77777777" w:rsidR="00652BDF" w:rsidRPr="00D22FEB" w:rsidRDefault="00652BDF" w:rsidP="00AE4E8B">
            <w:pPr>
              <w:autoSpaceDN w:val="0"/>
              <w:ind w:left="-108" w:right="-102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25071A" w14:textId="77777777" w:rsidR="00652BDF" w:rsidRPr="00D22FEB" w:rsidRDefault="00652BDF" w:rsidP="00AE4E8B">
            <w:pPr>
              <w:pStyle w:val="51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D22FEB">
              <w:rPr>
                <w:rFonts w:ascii="Times New Roman" w:hAnsi="Times New Roman" w:cs="Times New Roman"/>
              </w:rPr>
              <w:t xml:space="preserve">: </w:t>
            </w:r>
            <w:r w:rsidRPr="00D22FEB">
              <w:rPr>
                <w:rFonts w:ascii="Times New Roman" w:hAnsi="Times New Roman" w:cs="Times New Roman"/>
              </w:rPr>
              <w:lastRenderedPageBreak/>
              <w:t>«Создание условий для организации досуга и обеспечения жителей поселения услугами организации культуры»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8E3F45" w14:textId="77777777" w:rsidR="00652BDF" w:rsidRPr="00D22FEB" w:rsidRDefault="00652BDF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lastRenderedPageBreak/>
              <w:t xml:space="preserve">Администрация СП </w:t>
            </w:r>
            <w:r w:rsidRPr="00D22FEB">
              <w:rPr>
                <w:rFonts w:ascii="Times New Roman" w:hAnsi="Times New Roman" w:cs="Times New Roman"/>
              </w:rPr>
              <w:lastRenderedPageBreak/>
              <w:t>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1E1734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lastRenderedPageBreak/>
              <w:t>300,0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6CF743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56A938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2A6A80D" w14:textId="77777777" w:rsidR="00652BDF" w:rsidRPr="00FF45CD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D22FEB">
              <w:rPr>
                <w:rFonts w:ascii="Times New Roman" w:hAnsi="Times New Roman" w:cs="Times New Roman"/>
              </w:rPr>
              <w:t>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E89EB57" w14:textId="77777777" w:rsidR="00652BDF" w:rsidRPr="00FF45CD" w:rsidRDefault="00652BDF" w:rsidP="00AE4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Pr="00D22F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C1642AA" w14:textId="77777777" w:rsidR="00652BDF" w:rsidRPr="00FF45CD" w:rsidRDefault="00652BDF" w:rsidP="00AE4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D0880B2" w14:textId="77777777" w:rsidR="00652BDF" w:rsidRPr="00FF45CD" w:rsidRDefault="00652BDF" w:rsidP="00AE4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A3E2021" w14:textId="77777777" w:rsidR="00652BDF" w:rsidRDefault="00652BDF" w:rsidP="00AE4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C636861" w14:textId="77777777" w:rsidR="00652BDF" w:rsidRDefault="00652BDF" w:rsidP="00AE4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CA83BA4" w14:textId="77777777" w:rsidR="00652BDF" w:rsidRPr="00FF45CD" w:rsidRDefault="00652BDF" w:rsidP="00AE4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1 38</w:t>
            </w:r>
            <w:r w:rsidRPr="00D22FEB">
              <w:rPr>
                <w:rFonts w:ascii="Times New Roman" w:hAnsi="Times New Roman" w:cs="Times New Roman"/>
              </w:rPr>
              <w:t>0,0</w:t>
            </w:r>
          </w:p>
        </w:tc>
      </w:tr>
      <w:tr w:rsidR="00652BDF" w:rsidRPr="00D22FEB" w14:paraId="69F7BF4E" w14:textId="77777777" w:rsidTr="00AE4E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4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618D6A" w14:textId="77777777" w:rsidR="00652BDF" w:rsidRPr="00D22FEB" w:rsidRDefault="00652BDF" w:rsidP="00AE4E8B">
            <w:pPr>
              <w:autoSpaceDN w:val="0"/>
              <w:ind w:left="-108" w:right="-102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4.1.1.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7AEFF5" w14:textId="77777777" w:rsidR="00652BDF" w:rsidRPr="00D22FEB" w:rsidRDefault="00652BDF" w:rsidP="00AE4E8B">
            <w:pPr>
              <w:pStyle w:val="51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Мероприятие </w:t>
            </w:r>
          </w:p>
          <w:p w14:paraId="34543251" w14:textId="77777777" w:rsidR="00652BDF" w:rsidRPr="00D22FEB" w:rsidRDefault="00652BDF" w:rsidP="00AE4E8B">
            <w:pPr>
              <w:pStyle w:val="51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«Иные межбюджетные трансферты на создание условий для организации досуга и обеспечения жителей поселения услугами организации культуры»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1B1CA1" w14:textId="77777777" w:rsidR="00652BDF" w:rsidRPr="00D22FEB" w:rsidRDefault="00652BDF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25FFBE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D0D8CB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19A322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D9442D2" w14:textId="77777777" w:rsidR="00652BDF" w:rsidRPr="00FF45CD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D22FEB">
              <w:rPr>
                <w:rFonts w:ascii="Times New Roman" w:hAnsi="Times New Roman" w:cs="Times New Roman"/>
              </w:rPr>
              <w:t>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BD4223F" w14:textId="77777777" w:rsidR="00652BDF" w:rsidRPr="00FF45CD" w:rsidRDefault="00652BDF" w:rsidP="00AE4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Pr="00D22F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43287F4" w14:textId="77777777" w:rsidR="00652BDF" w:rsidRPr="00FF45CD" w:rsidRDefault="00652BDF" w:rsidP="00AE4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19676E8" w14:textId="77777777" w:rsidR="00652BDF" w:rsidRPr="00FF45CD" w:rsidRDefault="00652BDF" w:rsidP="00AE4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45C5EE7" w14:textId="77777777" w:rsidR="00652BDF" w:rsidRDefault="00652BDF" w:rsidP="00AE4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6B1755F" w14:textId="77777777" w:rsidR="00652BDF" w:rsidRDefault="00652BDF" w:rsidP="00AE4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0F09E5A" w14:textId="77777777" w:rsidR="00652BDF" w:rsidRPr="00FF45CD" w:rsidRDefault="00652BDF" w:rsidP="00AE4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1 38</w:t>
            </w:r>
            <w:r w:rsidRPr="00D22FEB">
              <w:rPr>
                <w:rFonts w:ascii="Times New Roman" w:hAnsi="Times New Roman" w:cs="Times New Roman"/>
              </w:rPr>
              <w:t>0,0</w:t>
            </w:r>
          </w:p>
        </w:tc>
      </w:tr>
      <w:tr w:rsidR="00652BDF" w:rsidRPr="00D22FEB" w14:paraId="2A6DEF53" w14:textId="77777777" w:rsidTr="00AE4E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4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7300A8" w14:textId="77777777" w:rsidR="00652BDF" w:rsidRPr="00D22FEB" w:rsidRDefault="00652BDF" w:rsidP="00AE4E8B">
            <w:pPr>
              <w:autoSpaceDN w:val="0"/>
              <w:ind w:left="-108" w:right="-102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  <w:b/>
                <w:i/>
              </w:rPr>
              <w:t>5.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ED0765" w14:textId="77777777" w:rsidR="00652BDF" w:rsidRPr="00D22FEB" w:rsidRDefault="00652BDF" w:rsidP="00AE4E8B">
            <w:pPr>
              <w:pStyle w:val="51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  <w:b/>
                <w:i/>
              </w:rPr>
              <w:t>Подпрограмма «Развитие физической культуры и спорта на территории поселения»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4189C7" w14:textId="77777777" w:rsidR="00652BDF" w:rsidRPr="00E04927" w:rsidRDefault="00652BDF" w:rsidP="00AE4E8B">
            <w:pPr>
              <w:autoSpaceDN w:val="0"/>
              <w:rPr>
                <w:rFonts w:ascii="Times New Roman" w:hAnsi="Times New Roman" w:cs="Times New Roman"/>
                <w:i/>
                <w:iCs/>
              </w:rPr>
            </w:pPr>
            <w:r w:rsidRPr="00E04927">
              <w:rPr>
                <w:rFonts w:ascii="Times New Roman" w:hAnsi="Times New Roman" w:cs="Times New Roman"/>
                <w:b/>
                <w:i/>
                <w:iCs/>
              </w:rPr>
              <w:t>Администрация СП «</w:t>
            </w:r>
            <w:proofErr w:type="spellStart"/>
            <w:r w:rsidRPr="00E04927">
              <w:rPr>
                <w:rFonts w:ascii="Times New Roman" w:hAnsi="Times New Roman" w:cs="Times New Roman"/>
                <w:b/>
                <w:i/>
                <w:iCs/>
              </w:rPr>
              <w:t>Куньин</w:t>
            </w:r>
            <w:r>
              <w:rPr>
                <w:rFonts w:ascii="Times New Roman" w:hAnsi="Times New Roman" w:cs="Times New Roman"/>
                <w:b/>
                <w:i/>
                <w:iCs/>
              </w:rPr>
              <w:t>-</w:t>
            </w:r>
            <w:r w:rsidRPr="00E04927">
              <w:rPr>
                <w:rFonts w:ascii="Times New Roman" w:hAnsi="Times New Roman" w:cs="Times New Roman"/>
                <w:b/>
                <w:i/>
                <w:iCs/>
              </w:rPr>
              <w:t>ская</w:t>
            </w:r>
            <w:proofErr w:type="spellEnd"/>
            <w:r w:rsidRPr="00E04927">
              <w:rPr>
                <w:rFonts w:ascii="Times New Roman" w:hAnsi="Times New Roman" w:cs="Times New Roman"/>
                <w:b/>
                <w:i/>
                <w:iCs/>
              </w:rPr>
              <w:t xml:space="preserve">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4F7A32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  <w:b/>
                <w:i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0FC760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  <w:b/>
                <w:i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60876A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  <w:b/>
                <w:i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D37C9AC" w14:textId="77777777" w:rsidR="00652BDF" w:rsidRPr="00FF45CD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  <w:b/>
                <w:i/>
              </w:rPr>
              <w:t>0,0</w:t>
            </w:r>
            <w:r>
              <w:rPr>
                <w:rFonts w:ascii="Times New Roman" w:hAnsi="Times New Roman" w:cs="Times New Roman"/>
                <w:b/>
                <w:i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0408EFF" w14:textId="77777777" w:rsidR="00652BDF" w:rsidRPr="00FF45CD" w:rsidRDefault="00652BDF" w:rsidP="00AE4E8B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  <w:b/>
                <w:i/>
              </w:rPr>
              <w:t>0,0</w:t>
            </w:r>
            <w:r>
              <w:rPr>
                <w:rFonts w:ascii="Times New Roman" w:hAnsi="Times New Roman" w:cs="Times New Roman"/>
                <w:b/>
                <w:i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7BA995D" w14:textId="77777777" w:rsidR="00652BDF" w:rsidRPr="00FF45CD" w:rsidRDefault="00652BDF" w:rsidP="00AE4E8B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  <w:b/>
                <w:i/>
              </w:rPr>
              <w:t>0,0</w:t>
            </w:r>
            <w:r>
              <w:rPr>
                <w:rFonts w:ascii="Times New Roman" w:hAnsi="Times New Roman" w:cs="Times New Roman"/>
                <w:b/>
                <w:i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C9A5EA1" w14:textId="77777777" w:rsidR="00652BDF" w:rsidRPr="00FF45CD" w:rsidRDefault="00652BDF" w:rsidP="00AE4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92CF1CD" w14:textId="77777777" w:rsidR="00652BDF" w:rsidRDefault="00652BDF" w:rsidP="00AE4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C44F87F" w14:textId="77777777" w:rsidR="00652BDF" w:rsidRPr="00D22FEB" w:rsidRDefault="00652BDF" w:rsidP="00AE4E8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CFE14BA" w14:textId="77777777" w:rsidR="00652BDF" w:rsidRPr="00FF45CD" w:rsidRDefault="00652BDF" w:rsidP="00AE4E8B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  <w:b/>
                <w:i/>
              </w:rPr>
              <w:t>0,0</w:t>
            </w:r>
            <w:r>
              <w:rPr>
                <w:rFonts w:ascii="Times New Roman" w:hAnsi="Times New Roman" w:cs="Times New Roman"/>
                <w:b/>
                <w:i/>
              </w:rPr>
              <w:t>0</w:t>
            </w:r>
          </w:p>
        </w:tc>
      </w:tr>
      <w:tr w:rsidR="00652BDF" w:rsidRPr="00D22FEB" w14:paraId="5E2648CE" w14:textId="77777777" w:rsidTr="00AE4E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4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830F21" w14:textId="77777777" w:rsidR="00652BDF" w:rsidRPr="00D22FEB" w:rsidRDefault="00652BDF" w:rsidP="00AE4E8B">
            <w:pPr>
              <w:autoSpaceDN w:val="0"/>
              <w:ind w:left="-108" w:right="-102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22FEB">
              <w:rPr>
                <w:rFonts w:ascii="Times New Roman" w:hAnsi="Times New Roman" w:cs="Times New Roman"/>
              </w:rPr>
              <w:t>5.1.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E845DE" w14:textId="77777777" w:rsidR="00652BDF" w:rsidRPr="00D22FEB" w:rsidRDefault="00652BDF" w:rsidP="00AE4E8B">
            <w:pPr>
              <w:pStyle w:val="51"/>
              <w:spacing w:line="276" w:lineRule="auto"/>
              <w:ind w:firstLine="0"/>
              <w:rPr>
                <w:rFonts w:ascii="Times New Roman" w:hAnsi="Times New Roman" w:cs="Times New Roman"/>
                <w:b/>
                <w:i/>
              </w:rPr>
            </w:pPr>
            <w:r w:rsidRPr="00D22FEB">
              <w:rPr>
                <w:rFonts w:ascii="Times New Roman" w:hAnsi="Times New Roman" w:cs="Times New Roman"/>
                <w:b/>
              </w:rPr>
              <w:t>Основное мероприятие:</w:t>
            </w:r>
            <w:r w:rsidRPr="00D22FEB">
              <w:rPr>
                <w:rFonts w:ascii="Times New Roman" w:hAnsi="Times New Roman" w:cs="Times New Roman"/>
              </w:rPr>
              <w:t xml:space="preserve"> «Проведение мероприятий в области физкультуры и спорта на территории поселения»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CD5087" w14:textId="77777777" w:rsidR="00652BDF" w:rsidRPr="00D22FEB" w:rsidRDefault="00652BDF" w:rsidP="00AE4E8B">
            <w:pPr>
              <w:autoSpaceDN w:val="0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97470C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8D88E1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C8DA56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A6CCA5E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A245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A9C49AB" w14:textId="77777777" w:rsidR="00652BDF" w:rsidRPr="00D22FEB" w:rsidRDefault="00652BDF" w:rsidP="00AE4E8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A245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8C316F0" w14:textId="77777777" w:rsidR="00652BDF" w:rsidRPr="00D22FEB" w:rsidRDefault="00652BDF" w:rsidP="00AE4E8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A245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F53CBA8" w14:textId="77777777" w:rsidR="00652BDF" w:rsidRDefault="00652BDF" w:rsidP="00AE4E8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A245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CB8B709" w14:textId="77777777" w:rsidR="00652BDF" w:rsidRDefault="00652BDF" w:rsidP="00AE4E8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552A74B" w14:textId="77777777" w:rsidR="00652BDF" w:rsidRPr="004A2451" w:rsidRDefault="00652BDF" w:rsidP="00AE4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EE8A59D" w14:textId="77777777" w:rsidR="00652BDF" w:rsidRPr="00D22FEB" w:rsidRDefault="00652BDF" w:rsidP="00AE4E8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A2451">
              <w:rPr>
                <w:rFonts w:ascii="Times New Roman" w:hAnsi="Times New Roman" w:cs="Times New Roman"/>
              </w:rPr>
              <w:t>0,00</w:t>
            </w:r>
          </w:p>
        </w:tc>
      </w:tr>
      <w:tr w:rsidR="00652BDF" w:rsidRPr="00D22FEB" w14:paraId="5C8664A0" w14:textId="77777777" w:rsidTr="00AE4E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4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C3FFB1" w14:textId="77777777" w:rsidR="00652BDF" w:rsidRPr="00D22FEB" w:rsidRDefault="00652BDF" w:rsidP="00AE4E8B">
            <w:pPr>
              <w:autoSpaceDN w:val="0"/>
              <w:ind w:left="-108" w:right="-102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22FEB">
              <w:rPr>
                <w:rFonts w:ascii="Times New Roman" w:hAnsi="Times New Roman" w:cs="Times New Roman"/>
              </w:rPr>
              <w:t>5.1.2.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3528FA" w14:textId="77777777" w:rsidR="00652BDF" w:rsidRPr="00D22FEB" w:rsidRDefault="00652BDF" w:rsidP="00AE4E8B">
            <w:pPr>
              <w:pStyle w:val="51"/>
              <w:spacing w:line="276" w:lineRule="auto"/>
              <w:ind w:firstLine="0"/>
              <w:rPr>
                <w:rFonts w:ascii="Times New Roman" w:hAnsi="Times New Roman" w:cs="Times New Roman"/>
                <w:b/>
                <w:i/>
              </w:rPr>
            </w:pPr>
            <w:r w:rsidRPr="00D22FEB">
              <w:rPr>
                <w:rFonts w:ascii="Times New Roman" w:hAnsi="Times New Roman" w:cs="Times New Roman"/>
              </w:rPr>
              <w:t xml:space="preserve">Иные межбюджетные трансферты на осуществление расходов для обеспечения условий развития на территории поселения физкультуры, школьного спорта и </w:t>
            </w:r>
            <w:r w:rsidRPr="00D22FEB">
              <w:rPr>
                <w:rFonts w:ascii="Times New Roman" w:hAnsi="Times New Roman" w:cs="Times New Roman"/>
              </w:rPr>
              <w:lastRenderedPageBreak/>
              <w:t>массового спорта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71EC72" w14:textId="77777777" w:rsidR="00652BDF" w:rsidRPr="00D22FEB" w:rsidRDefault="00652BDF" w:rsidP="00AE4E8B">
            <w:pPr>
              <w:autoSpaceDN w:val="0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</w:rPr>
              <w:lastRenderedPageBreak/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887AEC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E0A1B2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A83481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BF32908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A245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A79EE85" w14:textId="77777777" w:rsidR="00652BDF" w:rsidRPr="00D22FEB" w:rsidRDefault="00652BDF" w:rsidP="00AE4E8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A245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2C0639F" w14:textId="77777777" w:rsidR="00652BDF" w:rsidRPr="00D22FEB" w:rsidRDefault="00652BDF" w:rsidP="00AE4E8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A245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9BA959E" w14:textId="77777777" w:rsidR="00652BDF" w:rsidRDefault="00652BDF" w:rsidP="00AE4E8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A245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60A937C" w14:textId="77777777" w:rsidR="00652BDF" w:rsidRDefault="00652BDF" w:rsidP="00AE4E8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EC8C1A7" w14:textId="77777777" w:rsidR="00652BDF" w:rsidRPr="004A2451" w:rsidRDefault="00652BDF" w:rsidP="00AE4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6BA1A0D" w14:textId="77777777" w:rsidR="00652BDF" w:rsidRPr="00D22FEB" w:rsidRDefault="00652BDF" w:rsidP="00AE4E8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A2451">
              <w:rPr>
                <w:rFonts w:ascii="Times New Roman" w:hAnsi="Times New Roman" w:cs="Times New Roman"/>
              </w:rPr>
              <w:t>0,00</w:t>
            </w:r>
          </w:p>
        </w:tc>
      </w:tr>
      <w:tr w:rsidR="00652BDF" w:rsidRPr="00D22FEB" w14:paraId="17343C62" w14:textId="77777777" w:rsidTr="00AE4E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4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CF2A5D" w14:textId="77777777" w:rsidR="00652BDF" w:rsidRPr="006B245E" w:rsidRDefault="00652BDF" w:rsidP="00AE4E8B">
            <w:pPr>
              <w:autoSpaceDN w:val="0"/>
              <w:ind w:left="-108" w:right="-102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B245E">
              <w:rPr>
                <w:rFonts w:ascii="Times New Roman" w:hAnsi="Times New Roman" w:cs="Times New Roman"/>
                <w:b/>
                <w:bCs/>
                <w:i/>
                <w:iCs/>
              </w:rPr>
              <w:t>6.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98FC43" w14:textId="77777777" w:rsidR="00652BDF" w:rsidRPr="006B245E" w:rsidRDefault="00652BDF" w:rsidP="00AE4E8B">
            <w:pPr>
              <w:pStyle w:val="a3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B245E">
              <w:rPr>
                <w:rFonts w:ascii="Times New Roman" w:hAnsi="Times New Roman" w:cs="Times New Roman"/>
                <w:b/>
                <w:bCs/>
                <w:i/>
                <w:iCs/>
              </w:rPr>
              <w:t>Подпрограмма «Экологическое воспитание и формирование экологической культуры у жителей поселения в области обращения с твердыми коммунальными отходами»</w:t>
            </w:r>
          </w:p>
          <w:p w14:paraId="5012854F" w14:textId="77777777" w:rsidR="00652BDF" w:rsidRPr="006B245E" w:rsidRDefault="00652BDF" w:rsidP="00AE4E8B">
            <w:pPr>
              <w:pStyle w:val="51"/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9101E9" w14:textId="77777777" w:rsidR="00652BDF" w:rsidRPr="006B245E" w:rsidRDefault="00652BDF" w:rsidP="00AE4E8B">
            <w:pPr>
              <w:autoSpaceDN w:val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04927">
              <w:rPr>
                <w:rFonts w:ascii="Times New Roman" w:hAnsi="Times New Roman" w:cs="Times New Roman"/>
                <w:b/>
                <w:i/>
                <w:iCs/>
              </w:rPr>
              <w:t>Администрация СП «</w:t>
            </w:r>
            <w:proofErr w:type="spellStart"/>
            <w:r w:rsidRPr="00E04927">
              <w:rPr>
                <w:rFonts w:ascii="Times New Roman" w:hAnsi="Times New Roman" w:cs="Times New Roman"/>
                <w:b/>
                <w:i/>
                <w:iCs/>
              </w:rPr>
              <w:t>Куньин</w:t>
            </w:r>
            <w:r>
              <w:rPr>
                <w:rFonts w:ascii="Times New Roman" w:hAnsi="Times New Roman" w:cs="Times New Roman"/>
                <w:b/>
                <w:i/>
                <w:iCs/>
              </w:rPr>
              <w:t>-</w:t>
            </w:r>
            <w:r w:rsidRPr="00E04927">
              <w:rPr>
                <w:rFonts w:ascii="Times New Roman" w:hAnsi="Times New Roman" w:cs="Times New Roman"/>
                <w:b/>
                <w:i/>
                <w:iCs/>
              </w:rPr>
              <w:t>ская</w:t>
            </w:r>
            <w:proofErr w:type="spellEnd"/>
            <w:r w:rsidRPr="00E04927">
              <w:rPr>
                <w:rFonts w:ascii="Times New Roman" w:hAnsi="Times New Roman" w:cs="Times New Roman"/>
                <w:b/>
                <w:i/>
                <w:iCs/>
              </w:rPr>
              <w:t xml:space="preserve">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033C28" w14:textId="77777777" w:rsidR="00652BDF" w:rsidRPr="006B245E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22FEB">
              <w:rPr>
                <w:rFonts w:ascii="Times New Roman" w:hAnsi="Times New Roman" w:cs="Times New Roman"/>
                <w:b/>
                <w:i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27B5C2" w14:textId="77777777" w:rsidR="00652BDF" w:rsidRPr="006B245E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22FEB">
              <w:rPr>
                <w:rFonts w:ascii="Times New Roman" w:hAnsi="Times New Roman" w:cs="Times New Roman"/>
                <w:b/>
                <w:i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74842F" w14:textId="77777777" w:rsidR="00652BDF" w:rsidRPr="006B245E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22FEB">
              <w:rPr>
                <w:rFonts w:ascii="Times New Roman" w:hAnsi="Times New Roman" w:cs="Times New Roman"/>
                <w:b/>
                <w:i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4FFB519" w14:textId="77777777" w:rsidR="00652BDF" w:rsidRPr="006B245E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22FEB">
              <w:rPr>
                <w:rFonts w:ascii="Times New Roman" w:hAnsi="Times New Roman" w:cs="Times New Roman"/>
                <w:b/>
                <w:i/>
              </w:rPr>
              <w:t>0,0</w:t>
            </w:r>
            <w:r>
              <w:rPr>
                <w:rFonts w:ascii="Times New Roman" w:hAnsi="Times New Roman" w:cs="Times New Roman"/>
                <w:b/>
                <w:i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0D35880" w14:textId="77777777" w:rsidR="00652BDF" w:rsidRPr="006B245E" w:rsidRDefault="00652BDF" w:rsidP="00AE4E8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22FEB">
              <w:rPr>
                <w:rFonts w:ascii="Times New Roman" w:hAnsi="Times New Roman" w:cs="Times New Roman"/>
                <w:b/>
                <w:i/>
              </w:rPr>
              <w:t>0,0</w:t>
            </w:r>
            <w:r>
              <w:rPr>
                <w:rFonts w:ascii="Times New Roman" w:hAnsi="Times New Roman" w:cs="Times New Roman"/>
                <w:b/>
                <w:i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6F6E6DD" w14:textId="77777777" w:rsidR="00652BDF" w:rsidRPr="006B245E" w:rsidRDefault="00652BDF" w:rsidP="00AE4E8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22FEB">
              <w:rPr>
                <w:rFonts w:ascii="Times New Roman" w:hAnsi="Times New Roman" w:cs="Times New Roman"/>
                <w:b/>
                <w:i/>
              </w:rPr>
              <w:t>0,0</w:t>
            </w:r>
            <w:r>
              <w:rPr>
                <w:rFonts w:ascii="Times New Roman" w:hAnsi="Times New Roman" w:cs="Times New Roman"/>
                <w:b/>
                <w:i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9038741" w14:textId="77777777" w:rsidR="00652BDF" w:rsidRPr="006B245E" w:rsidRDefault="00652BDF" w:rsidP="00AE4E8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76874D2" w14:textId="77777777" w:rsidR="00652BDF" w:rsidRPr="006B245E" w:rsidRDefault="00652BDF" w:rsidP="00AE4E8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i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D567C93" w14:textId="77777777" w:rsidR="00652BDF" w:rsidRPr="006B245E" w:rsidRDefault="00652BDF" w:rsidP="00AE4E8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9F5D689" w14:textId="77777777" w:rsidR="00652BDF" w:rsidRPr="006B245E" w:rsidRDefault="00652BDF" w:rsidP="00AE4E8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i/>
              </w:rPr>
              <w:t>1</w:t>
            </w:r>
            <w:r w:rsidRPr="00D22FEB">
              <w:rPr>
                <w:rFonts w:ascii="Times New Roman" w:hAnsi="Times New Roman" w:cs="Times New Roman"/>
                <w:b/>
                <w:i/>
              </w:rPr>
              <w:t>,</w:t>
            </w:r>
            <w:r>
              <w:rPr>
                <w:rFonts w:ascii="Times New Roman" w:hAnsi="Times New Roman" w:cs="Times New Roman"/>
                <w:b/>
                <w:i/>
              </w:rPr>
              <w:t>0</w:t>
            </w:r>
          </w:p>
        </w:tc>
      </w:tr>
      <w:tr w:rsidR="00652BDF" w:rsidRPr="00D22FEB" w14:paraId="576790F3" w14:textId="77777777" w:rsidTr="00AE4E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4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FD43AF" w14:textId="77777777" w:rsidR="00652BDF" w:rsidRPr="00D22FEB" w:rsidRDefault="00652BDF" w:rsidP="00AE4E8B">
            <w:pPr>
              <w:autoSpaceDN w:val="0"/>
              <w:ind w:left="-108" w:right="-10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6.1.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1A6060" w14:textId="77777777" w:rsidR="00652BDF" w:rsidRDefault="00652BDF" w:rsidP="00AE4E8B">
            <w:pPr>
              <w:pStyle w:val="51"/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Основное мероприятие:</w:t>
            </w:r>
          </w:p>
          <w:p w14:paraId="52F00782" w14:textId="77777777" w:rsidR="00652BDF" w:rsidRPr="006B245E" w:rsidRDefault="00652BDF" w:rsidP="00AE4E8B">
            <w:pPr>
              <w:pStyle w:val="51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6B245E">
              <w:rPr>
                <w:rFonts w:ascii="Times New Roman" w:hAnsi="Times New Roman" w:cs="Times New Roman"/>
              </w:rPr>
              <w:t>Экологическое воспитание и формирование экологической культуры у жителей поселения в области обращения с твердыми коммунальными отходами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5CEEC0" w14:textId="77777777" w:rsidR="00652BDF" w:rsidRPr="00D22FEB" w:rsidRDefault="00652BDF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402480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C519CB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7B4BAD" w14:textId="77777777" w:rsidR="00652BDF" w:rsidRPr="00D22FEB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D12F7E6" w14:textId="77777777" w:rsidR="00652BDF" w:rsidRPr="004A2451" w:rsidRDefault="00652BDF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4A245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BBD1A69" w14:textId="77777777" w:rsidR="00652BDF" w:rsidRPr="004A2451" w:rsidRDefault="00652BDF" w:rsidP="00AE4E8B">
            <w:pPr>
              <w:jc w:val="center"/>
              <w:rPr>
                <w:rFonts w:ascii="Times New Roman" w:hAnsi="Times New Roman" w:cs="Times New Roman"/>
              </w:rPr>
            </w:pPr>
            <w:r w:rsidRPr="004A245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0AAD854" w14:textId="77777777" w:rsidR="00652BDF" w:rsidRPr="004A2451" w:rsidRDefault="00652BDF" w:rsidP="00AE4E8B">
            <w:pPr>
              <w:jc w:val="center"/>
              <w:rPr>
                <w:rFonts w:ascii="Times New Roman" w:hAnsi="Times New Roman" w:cs="Times New Roman"/>
              </w:rPr>
            </w:pPr>
            <w:r w:rsidRPr="004A245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539F278" w14:textId="77777777" w:rsidR="00652BDF" w:rsidRPr="004A2451" w:rsidRDefault="00652BDF" w:rsidP="00AE4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B17CB6B" w14:textId="77777777" w:rsidR="00652BDF" w:rsidRDefault="00652BDF" w:rsidP="00AE4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AE3C24D" w14:textId="77777777" w:rsidR="00652BDF" w:rsidRDefault="00652BDF" w:rsidP="00AE4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EA1FCAE" w14:textId="77777777" w:rsidR="00652BDF" w:rsidRPr="004A2451" w:rsidRDefault="00652BDF" w:rsidP="00AE4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4A2451">
              <w:rPr>
                <w:rFonts w:ascii="Times New Roman" w:hAnsi="Times New Roman" w:cs="Times New Roman"/>
              </w:rPr>
              <w:t>,0</w:t>
            </w:r>
          </w:p>
        </w:tc>
      </w:tr>
    </w:tbl>
    <w:p w14:paraId="6C65B4D6" w14:textId="77777777" w:rsidR="00583B65" w:rsidRDefault="00583B65" w:rsidP="00583B65">
      <w:pPr>
        <w:jc w:val="center"/>
        <w:rPr>
          <w:rFonts w:ascii="Times New Roman" w:hAnsi="Times New Roman" w:cs="Times New Roman"/>
          <w:b/>
        </w:rPr>
        <w:sectPr w:rsidR="00583B65" w:rsidSect="004A2521">
          <w:pgSz w:w="16838" w:h="11906" w:orient="landscape"/>
          <w:pgMar w:top="993" w:right="1134" w:bottom="851" w:left="1134" w:header="720" w:footer="720" w:gutter="0"/>
          <w:cols w:space="720"/>
          <w:docGrid w:linePitch="360"/>
        </w:sectPr>
      </w:pPr>
    </w:p>
    <w:p w14:paraId="7C001CF5" w14:textId="77777777" w:rsidR="00583B65" w:rsidRDefault="00583B65" w:rsidP="00583B65">
      <w:pPr>
        <w:jc w:val="center"/>
        <w:rPr>
          <w:rFonts w:ascii="Times New Roman" w:hAnsi="Times New Roman" w:cs="Times New Roman"/>
          <w:b/>
        </w:rPr>
      </w:pPr>
    </w:p>
    <w:p w14:paraId="085EEABD" w14:textId="77777777" w:rsidR="00A12C18" w:rsidRPr="004A2521" w:rsidRDefault="00A12C18" w:rsidP="004A2521">
      <w:pPr>
        <w:pStyle w:val="a3"/>
        <w:jc w:val="right"/>
        <w:rPr>
          <w:rFonts w:ascii="Times New Roman" w:hAnsi="Times New Roman" w:cs="Times New Roman"/>
        </w:rPr>
      </w:pPr>
      <w:r w:rsidRPr="004A2521">
        <w:rPr>
          <w:rFonts w:ascii="Times New Roman" w:hAnsi="Times New Roman" w:cs="Times New Roman"/>
        </w:rPr>
        <w:t>Приложение 4</w:t>
      </w:r>
    </w:p>
    <w:p w14:paraId="3C6009A3" w14:textId="6A3389DE" w:rsidR="00A12C18" w:rsidRPr="004A2521" w:rsidRDefault="00A12C18" w:rsidP="004A2521">
      <w:pPr>
        <w:pStyle w:val="a3"/>
        <w:jc w:val="right"/>
        <w:rPr>
          <w:rFonts w:ascii="Times New Roman" w:hAnsi="Times New Roman" w:cs="Times New Roman"/>
        </w:rPr>
      </w:pPr>
      <w:r w:rsidRPr="004A2521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к постановлени</w:t>
      </w:r>
      <w:r w:rsidR="004A2521" w:rsidRPr="004A2521">
        <w:rPr>
          <w:rFonts w:ascii="Times New Roman" w:hAnsi="Times New Roman" w:cs="Times New Roman"/>
        </w:rPr>
        <w:t>ю</w:t>
      </w:r>
      <w:r w:rsidRPr="004A2521">
        <w:rPr>
          <w:rFonts w:ascii="Times New Roman" w:hAnsi="Times New Roman" w:cs="Times New Roman"/>
        </w:rPr>
        <w:t xml:space="preserve"> Администрации сельского поселения </w:t>
      </w:r>
    </w:p>
    <w:p w14:paraId="4B5E75CD" w14:textId="6CCC812C" w:rsidR="00A12C18" w:rsidRPr="004A2521" w:rsidRDefault="00A12C18" w:rsidP="004A2521">
      <w:pPr>
        <w:pStyle w:val="a3"/>
        <w:jc w:val="right"/>
        <w:rPr>
          <w:rFonts w:ascii="Times New Roman" w:hAnsi="Times New Roman" w:cs="Times New Roman"/>
        </w:rPr>
      </w:pPr>
      <w:r w:rsidRPr="004A2521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«</w:t>
      </w:r>
      <w:proofErr w:type="spellStart"/>
      <w:r w:rsidRPr="004A2521">
        <w:rPr>
          <w:rFonts w:ascii="Times New Roman" w:hAnsi="Times New Roman" w:cs="Times New Roman"/>
        </w:rPr>
        <w:t>Куньинская</w:t>
      </w:r>
      <w:proofErr w:type="spellEnd"/>
      <w:r w:rsidRPr="004A2521">
        <w:rPr>
          <w:rFonts w:ascii="Times New Roman" w:hAnsi="Times New Roman" w:cs="Times New Roman"/>
        </w:rPr>
        <w:t xml:space="preserve"> волость» от </w:t>
      </w:r>
      <w:r w:rsidR="004A2521">
        <w:rPr>
          <w:rFonts w:ascii="Times New Roman" w:hAnsi="Times New Roman" w:cs="Times New Roman"/>
        </w:rPr>
        <w:t>02</w:t>
      </w:r>
      <w:r w:rsidRPr="004A2521">
        <w:rPr>
          <w:rFonts w:ascii="Times New Roman" w:hAnsi="Times New Roman" w:cs="Times New Roman"/>
        </w:rPr>
        <w:t>.</w:t>
      </w:r>
      <w:r w:rsidR="004A2521">
        <w:rPr>
          <w:rFonts w:ascii="Times New Roman" w:hAnsi="Times New Roman" w:cs="Times New Roman"/>
        </w:rPr>
        <w:t>08</w:t>
      </w:r>
      <w:r w:rsidRPr="004A2521">
        <w:rPr>
          <w:rFonts w:ascii="Times New Roman" w:hAnsi="Times New Roman" w:cs="Times New Roman"/>
        </w:rPr>
        <w:t xml:space="preserve">.2023 г.  № </w:t>
      </w:r>
      <w:r w:rsidR="004A2521">
        <w:rPr>
          <w:rFonts w:ascii="Times New Roman" w:hAnsi="Times New Roman" w:cs="Times New Roman"/>
        </w:rPr>
        <w:t>42</w:t>
      </w:r>
      <w:r w:rsidRPr="004A2521">
        <w:rPr>
          <w:rFonts w:ascii="Times New Roman" w:hAnsi="Times New Roman" w:cs="Times New Roman"/>
        </w:rPr>
        <w:t xml:space="preserve">     </w:t>
      </w:r>
    </w:p>
    <w:p w14:paraId="01DA0D2C" w14:textId="77777777" w:rsidR="00A12C18" w:rsidRPr="004A2521" w:rsidRDefault="00A12C18" w:rsidP="004A2521">
      <w:pPr>
        <w:pStyle w:val="a3"/>
        <w:jc w:val="right"/>
        <w:rPr>
          <w:rFonts w:ascii="Times New Roman" w:hAnsi="Times New Roman" w:cs="Times New Roman"/>
        </w:rPr>
      </w:pPr>
      <w:r w:rsidRPr="004A2521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«О внесении изменений в муниципальную программу </w:t>
      </w:r>
    </w:p>
    <w:p w14:paraId="25380057" w14:textId="77777777" w:rsidR="00A12C18" w:rsidRPr="004A2521" w:rsidRDefault="00A12C18" w:rsidP="004A2521">
      <w:pPr>
        <w:pStyle w:val="a3"/>
        <w:jc w:val="right"/>
        <w:rPr>
          <w:rFonts w:ascii="Times New Roman" w:hAnsi="Times New Roman" w:cs="Times New Roman"/>
        </w:rPr>
      </w:pPr>
      <w:r w:rsidRPr="004A2521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«Комплексное развитие систем инфраструктуры</w:t>
      </w:r>
    </w:p>
    <w:p w14:paraId="7071DBA7" w14:textId="77777777" w:rsidR="00A12C18" w:rsidRPr="004A2521" w:rsidRDefault="00A12C18" w:rsidP="004A2521">
      <w:pPr>
        <w:pStyle w:val="a3"/>
        <w:jc w:val="right"/>
        <w:rPr>
          <w:rFonts w:ascii="Times New Roman" w:hAnsi="Times New Roman" w:cs="Times New Roman"/>
        </w:rPr>
      </w:pPr>
      <w:r w:rsidRPr="004A2521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и благоустройства муниципального образования</w:t>
      </w:r>
    </w:p>
    <w:p w14:paraId="5B04828A" w14:textId="77777777" w:rsidR="00A12C18" w:rsidRPr="004A2521" w:rsidRDefault="00A12C18" w:rsidP="004A2521">
      <w:pPr>
        <w:pStyle w:val="a3"/>
        <w:jc w:val="right"/>
        <w:rPr>
          <w:rFonts w:ascii="Times New Roman" w:hAnsi="Times New Roman" w:cs="Times New Roman"/>
          <w:lang w:eastAsia="en-US"/>
        </w:rPr>
      </w:pPr>
      <w:r w:rsidRPr="004A2521">
        <w:rPr>
          <w:rFonts w:ascii="Times New Roman" w:hAnsi="Times New Roman" w:cs="Times New Roman"/>
        </w:rPr>
        <w:t xml:space="preserve">                                                                                                                «</w:t>
      </w:r>
      <w:proofErr w:type="spellStart"/>
      <w:r w:rsidRPr="004A2521">
        <w:rPr>
          <w:rFonts w:ascii="Times New Roman" w:hAnsi="Times New Roman" w:cs="Times New Roman"/>
        </w:rPr>
        <w:t>Куньинская</w:t>
      </w:r>
      <w:proofErr w:type="spellEnd"/>
      <w:r w:rsidRPr="004A2521">
        <w:rPr>
          <w:rFonts w:ascii="Times New Roman" w:hAnsi="Times New Roman" w:cs="Times New Roman"/>
        </w:rPr>
        <w:t xml:space="preserve"> волость» на 2017-2025 годы»</w:t>
      </w:r>
    </w:p>
    <w:p w14:paraId="5710BF20" w14:textId="77777777" w:rsidR="00A12C18" w:rsidRPr="00DC0BD0" w:rsidRDefault="00A12C18" w:rsidP="00A12C18">
      <w:pPr>
        <w:jc w:val="center"/>
        <w:rPr>
          <w:rFonts w:ascii="Times New Roman" w:hAnsi="Times New Roman" w:cs="Times New Roman"/>
        </w:rPr>
      </w:pPr>
    </w:p>
    <w:p w14:paraId="3881040B" w14:textId="77777777" w:rsidR="00A12C18" w:rsidRPr="00DC0BD0" w:rsidRDefault="00A12C18" w:rsidP="00A12C18">
      <w:pPr>
        <w:autoSpaceDN w:val="0"/>
        <w:ind w:firstLine="709"/>
        <w:jc w:val="center"/>
      </w:pPr>
      <w:r w:rsidRPr="00DC0BD0">
        <w:rPr>
          <w:rFonts w:ascii="Times New Roman" w:hAnsi="Times New Roman" w:cs="Times New Roman"/>
          <w:sz w:val="28"/>
          <w:szCs w:val="28"/>
          <w:lang w:eastAsia="en-US"/>
        </w:rPr>
        <w:t xml:space="preserve">Прогнозная (справочная) оценка ресурсного обеспечения реализации муниципальной программы за счет всех источников финансирования </w:t>
      </w:r>
    </w:p>
    <w:p w14:paraId="4884F688" w14:textId="77777777" w:rsidR="00A12C18" w:rsidRPr="00DC0BD0" w:rsidRDefault="00A12C18" w:rsidP="00A12C18">
      <w:pPr>
        <w:ind w:firstLine="709"/>
      </w:pPr>
    </w:p>
    <w:tbl>
      <w:tblPr>
        <w:tblStyle w:val="a5"/>
        <w:tblW w:w="15021" w:type="dxa"/>
        <w:tblLayout w:type="fixed"/>
        <w:tblLook w:val="04A0" w:firstRow="1" w:lastRow="0" w:firstColumn="1" w:lastColumn="0" w:noHBand="0" w:noVBand="1"/>
      </w:tblPr>
      <w:tblGrid>
        <w:gridCol w:w="485"/>
        <w:gridCol w:w="1764"/>
        <w:gridCol w:w="1669"/>
        <w:gridCol w:w="897"/>
        <w:gridCol w:w="992"/>
        <w:gridCol w:w="1134"/>
        <w:gridCol w:w="992"/>
        <w:gridCol w:w="993"/>
        <w:gridCol w:w="992"/>
        <w:gridCol w:w="992"/>
        <w:gridCol w:w="992"/>
        <w:gridCol w:w="851"/>
        <w:gridCol w:w="1134"/>
        <w:gridCol w:w="1134"/>
      </w:tblGrid>
      <w:tr w:rsidR="00A12C18" w:rsidRPr="00DC0BD0" w14:paraId="134B8932" w14:textId="77777777" w:rsidTr="00AE4E8B">
        <w:tc>
          <w:tcPr>
            <w:tcW w:w="485" w:type="dxa"/>
            <w:vMerge w:val="restart"/>
          </w:tcPr>
          <w:p w14:paraId="2FF2A5C2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764" w:type="dxa"/>
            <w:vMerge w:val="restart"/>
          </w:tcPr>
          <w:p w14:paraId="0ACDE1F7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1669" w:type="dxa"/>
            <w:vMerge w:val="restart"/>
          </w:tcPr>
          <w:p w14:paraId="17627615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Ответственный исполнитель, соисполнители, участники</w:t>
            </w:r>
          </w:p>
        </w:tc>
        <w:tc>
          <w:tcPr>
            <w:tcW w:w="897" w:type="dxa"/>
            <w:vMerge w:val="restart"/>
          </w:tcPr>
          <w:p w14:paraId="3758C3B2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Источник финансирования</w:t>
            </w:r>
          </w:p>
        </w:tc>
        <w:tc>
          <w:tcPr>
            <w:tcW w:w="10206" w:type="dxa"/>
            <w:gridSpan w:val="10"/>
          </w:tcPr>
          <w:p w14:paraId="635842C0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Расходы</w:t>
            </w:r>
          </w:p>
          <w:p w14:paraId="4C05BDB4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(тыс. руб.)</w:t>
            </w:r>
          </w:p>
        </w:tc>
      </w:tr>
      <w:tr w:rsidR="00A12C18" w:rsidRPr="00DC0BD0" w14:paraId="3C3C878B" w14:textId="77777777" w:rsidTr="00AE4E8B">
        <w:tc>
          <w:tcPr>
            <w:tcW w:w="485" w:type="dxa"/>
            <w:vMerge/>
          </w:tcPr>
          <w:p w14:paraId="53DAFEBB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  <w:vMerge/>
          </w:tcPr>
          <w:p w14:paraId="136B3549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  <w:vMerge/>
          </w:tcPr>
          <w:p w14:paraId="12E7F3D6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  <w:vMerge/>
          </w:tcPr>
          <w:p w14:paraId="678202B3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01AE8272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2017 г.</w:t>
            </w:r>
          </w:p>
        </w:tc>
        <w:tc>
          <w:tcPr>
            <w:tcW w:w="1134" w:type="dxa"/>
          </w:tcPr>
          <w:p w14:paraId="1ECEF4BB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2018 г.</w:t>
            </w:r>
          </w:p>
        </w:tc>
        <w:tc>
          <w:tcPr>
            <w:tcW w:w="992" w:type="dxa"/>
          </w:tcPr>
          <w:p w14:paraId="048F6EF3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2019 г.</w:t>
            </w:r>
          </w:p>
        </w:tc>
        <w:tc>
          <w:tcPr>
            <w:tcW w:w="993" w:type="dxa"/>
          </w:tcPr>
          <w:p w14:paraId="0DA00F8F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2020 г</w:t>
            </w:r>
          </w:p>
        </w:tc>
        <w:tc>
          <w:tcPr>
            <w:tcW w:w="992" w:type="dxa"/>
          </w:tcPr>
          <w:p w14:paraId="5081AC07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2021 г.</w:t>
            </w:r>
          </w:p>
        </w:tc>
        <w:tc>
          <w:tcPr>
            <w:tcW w:w="992" w:type="dxa"/>
          </w:tcPr>
          <w:p w14:paraId="19B16289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2022 г.</w:t>
            </w:r>
          </w:p>
        </w:tc>
        <w:tc>
          <w:tcPr>
            <w:tcW w:w="992" w:type="dxa"/>
          </w:tcPr>
          <w:p w14:paraId="451DDB04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2023 г.</w:t>
            </w:r>
          </w:p>
        </w:tc>
        <w:tc>
          <w:tcPr>
            <w:tcW w:w="851" w:type="dxa"/>
          </w:tcPr>
          <w:p w14:paraId="2567F99A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2024 г.</w:t>
            </w:r>
          </w:p>
        </w:tc>
        <w:tc>
          <w:tcPr>
            <w:tcW w:w="1134" w:type="dxa"/>
          </w:tcPr>
          <w:p w14:paraId="20DF57EC" w14:textId="77777777" w:rsidR="00A12C18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 г.</w:t>
            </w:r>
          </w:p>
        </w:tc>
        <w:tc>
          <w:tcPr>
            <w:tcW w:w="1134" w:type="dxa"/>
          </w:tcPr>
          <w:p w14:paraId="333CBD72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Всего:</w:t>
            </w:r>
          </w:p>
        </w:tc>
      </w:tr>
      <w:tr w:rsidR="00A12C18" w:rsidRPr="00DC0BD0" w14:paraId="641E80A2" w14:textId="77777777" w:rsidTr="00AE4E8B">
        <w:tc>
          <w:tcPr>
            <w:tcW w:w="485" w:type="dxa"/>
          </w:tcPr>
          <w:p w14:paraId="7928C41F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64" w:type="dxa"/>
          </w:tcPr>
          <w:p w14:paraId="2BF8D74B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69" w:type="dxa"/>
          </w:tcPr>
          <w:p w14:paraId="04681FCE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97" w:type="dxa"/>
          </w:tcPr>
          <w:p w14:paraId="2998E739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14:paraId="69EB30D3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14:paraId="7EBCF48D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</w:tcPr>
          <w:p w14:paraId="31FEC6A0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3" w:type="dxa"/>
          </w:tcPr>
          <w:p w14:paraId="1616B647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</w:tcPr>
          <w:p w14:paraId="005B8695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</w:tcPr>
          <w:p w14:paraId="5246ABDD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</w:tcPr>
          <w:p w14:paraId="7C3C1DCA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1" w:type="dxa"/>
          </w:tcPr>
          <w:p w14:paraId="294FDB2D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34" w:type="dxa"/>
          </w:tcPr>
          <w:p w14:paraId="77980C82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34" w:type="dxa"/>
          </w:tcPr>
          <w:p w14:paraId="1F24DC27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A12C18" w:rsidRPr="00DC0BD0" w14:paraId="2C02FA90" w14:textId="77777777" w:rsidTr="00AE4E8B">
        <w:tc>
          <w:tcPr>
            <w:tcW w:w="485" w:type="dxa"/>
            <w:vMerge w:val="restart"/>
          </w:tcPr>
          <w:p w14:paraId="0139B719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  <w:vMerge w:val="restart"/>
          </w:tcPr>
          <w:p w14:paraId="1E31F14E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proofErr w:type="gramStart"/>
            <w:r w:rsidRPr="00DC0BD0">
              <w:rPr>
                <w:rFonts w:ascii="Times New Roman" w:hAnsi="Times New Roman" w:cs="Times New Roman"/>
                <w:b/>
                <w:bCs/>
              </w:rPr>
              <w:t>Муниципаль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>-</w:t>
            </w:r>
            <w:r w:rsidRPr="00DC0BD0">
              <w:rPr>
                <w:rFonts w:ascii="Times New Roman" w:hAnsi="Times New Roman" w:cs="Times New Roman"/>
                <w:b/>
                <w:bCs/>
              </w:rPr>
              <w:t>ная</w:t>
            </w:r>
            <w:proofErr w:type="gramEnd"/>
            <w:r w:rsidRPr="00DC0BD0">
              <w:rPr>
                <w:rFonts w:ascii="Times New Roman" w:hAnsi="Times New Roman" w:cs="Times New Roman"/>
                <w:b/>
                <w:bCs/>
              </w:rPr>
              <w:t xml:space="preserve"> программа «</w:t>
            </w:r>
            <w:proofErr w:type="spellStart"/>
            <w:r w:rsidRPr="00DC0BD0">
              <w:rPr>
                <w:rFonts w:ascii="Times New Roman" w:hAnsi="Times New Roman" w:cs="Times New Roman"/>
                <w:b/>
                <w:bCs/>
              </w:rPr>
              <w:t>Комплек</w:t>
            </w:r>
            <w:r>
              <w:rPr>
                <w:rFonts w:ascii="Times New Roman" w:hAnsi="Times New Roman" w:cs="Times New Roman"/>
                <w:b/>
                <w:bCs/>
              </w:rPr>
              <w:t>-</w:t>
            </w:r>
            <w:r w:rsidRPr="00DC0BD0">
              <w:rPr>
                <w:rFonts w:ascii="Times New Roman" w:hAnsi="Times New Roman" w:cs="Times New Roman"/>
                <w:b/>
                <w:bCs/>
              </w:rPr>
              <w:t>сное</w:t>
            </w:r>
            <w:proofErr w:type="spellEnd"/>
            <w:r w:rsidRPr="00DC0BD0">
              <w:rPr>
                <w:rFonts w:ascii="Times New Roman" w:hAnsi="Times New Roman" w:cs="Times New Roman"/>
                <w:b/>
                <w:bCs/>
              </w:rPr>
              <w:t xml:space="preserve"> развитие систем </w:t>
            </w:r>
            <w:proofErr w:type="spellStart"/>
            <w:r w:rsidRPr="00DC0BD0">
              <w:rPr>
                <w:rFonts w:ascii="Times New Roman" w:hAnsi="Times New Roman" w:cs="Times New Roman"/>
                <w:b/>
                <w:bCs/>
              </w:rPr>
              <w:t>инфраструк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>-</w:t>
            </w:r>
            <w:r w:rsidRPr="00DC0BD0">
              <w:rPr>
                <w:rFonts w:ascii="Times New Roman" w:hAnsi="Times New Roman" w:cs="Times New Roman"/>
                <w:b/>
                <w:bCs/>
              </w:rPr>
              <w:t>туры и благоустрой</w:t>
            </w:r>
            <w:r>
              <w:rPr>
                <w:rFonts w:ascii="Times New Roman" w:hAnsi="Times New Roman" w:cs="Times New Roman"/>
                <w:b/>
                <w:bCs/>
              </w:rPr>
              <w:t>-</w:t>
            </w:r>
            <w:proofErr w:type="spellStart"/>
            <w:r w:rsidRPr="00DC0BD0">
              <w:rPr>
                <w:rFonts w:ascii="Times New Roman" w:hAnsi="Times New Roman" w:cs="Times New Roman"/>
                <w:b/>
                <w:bCs/>
              </w:rPr>
              <w:t>ства</w:t>
            </w:r>
            <w:proofErr w:type="spellEnd"/>
            <w:r w:rsidRPr="00DC0BD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DC0BD0">
              <w:rPr>
                <w:rFonts w:ascii="Times New Roman" w:hAnsi="Times New Roman" w:cs="Times New Roman"/>
                <w:b/>
                <w:bCs/>
              </w:rPr>
              <w:t>муниципаль</w:t>
            </w:r>
            <w:r>
              <w:rPr>
                <w:rFonts w:ascii="Times New Roman" w:hAnsi="Times New Roman" w:cs="Times New Roman"/>
                <w:b/>
                <w:bCs/>
              </w:rPr>
              <w:t>-</w:t>
            </w:r>
            <w:r w:rsidRPr="00DC0BD0">
              <w:rPr>
                <w:rFonts w:ascii="Times New Roman" w:hAnsi="Times New Roman" w:cs="Times New Roman"/>
                <w:b/>
                <w:bCs/>
              </w:rPr>
              <w:t>ного</w:t>
            </w:r>
            <w:proofErr w:type="spellEnd"/>
            <w:r w:rsidRPr="00DC0BD0">
              <w:rPr>
                <w:rFonts w:ascii="Times New Roman" w:hAnsi="Times New Roman" w:cs="Times New Roman"/>
                <w:b/>
                <w:bCs/>
              </w:rPr>
              <w:t xml:space="preserve"> образования «</w:t>
            </w:r>
            <w:proofErr w:type="spellStart"/>
            <w:r w:rsidRPr="00DC0BD0">
              <w:rPr>
                <w:rFonts w:ascii="Times New Roman" w:hAnsi="Times New Roman" w:cs="Times New Roman"/>
                <w:b/>
                <w:bCs/>
              </w:rPr>
              <w:t>Куньинская</w:t>
            </w:r>
            <w:proofErr w:type="spellEnd"/>
            <w:r w:rsidRPr="00DC0BD0">
              <w:rPr>
                <w:rFonts w:ascii="Times New Roman" w:hAnsi="Times New Roman" w:cs="Times New Roman"/>
                <w:b/>
                <w:bCs/>
              </w:rPr>
              <w:t xml:space="preserve"> волость» на 2017 – 202</w:t>
            </w:r>
            <w:r>
              <w:rPr>
                <w:rFonts w:ascii="Times New Roman" w:hAnsi="Times New Roman" w:cs="Times New Roman"/>
                <w:b/>
                <w:bCs/>
              </w:rPr>
              <w:t>5</w:t>
            </w:r>
            <w:r w:rsidRPr="00DC0BD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C0BD0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годы» </w:t>
            </w:r>
          </w:p>
        </w:tc>
        <w:tc>
          <w:tcPr>
            <w:tcW w:w="1669" w:type="dxa"/>
            <w:vMerge w:val="restart"/>
          </w:tcPr>
          <w:p w14:paraId="7D031227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proofErr w:type="gramStart"/>
            <w:r w:rsidRPr="00DC0BD0">
              <w:rPr>
                <w:rFonts w:ascii="Times New Roman" w:hAnsi="Times New Roman" w:cs="Times New Roman"/>
                <w:b/>
                <w:bCs/>
              </w:rPr>
              <w:lastRenderedPageBreak/>
              <w:t>ВСЕГО,в</w:t>
            </w:r>
            <w:proofErr w:type="spellEnd"/>
            <w:proofErr w:type="gramEnd"/>
            <w:r w:rsidRPr="00DC0BD0">
              <w:rPr>
                <w:rFonts w:ascii="Times New Roman" w:hAnsi="Times New Roman" w:cs="Times New Roman"/>
                <w:b/>
                <w:bCs/>
              </w:rPr>
              <w:t xml:space="preserve"> т.ч:</w:t>
            </w:r>
          </w:p>
        </w:tc>
        <w:tc>
          <w:tcPr>
            <w:tcW w:w="897" w:type="dxa"/>
          </w:tcPr>
          <w:p w14:paraId="79DC5F2F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DC0BD0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992" w:type="dxa"/>
          </w:tcPr>
          <w:p w14:paraId="163C7DCC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6894,491</w:t>
            </w:r>
          </w:p>
        </w:tc>
        <w:tc>
          <w:tcPr>
            <w:tcW w:w="1134" w:type="dxa"/>
          </w:tcPr>
          <w:p w14:paraId="29B2A7FE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0BD0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 788,02403</w:t>
            </w:r>
          </w:p>
        </w:tc>
        <w:tc>
          <w:tcPr>
            <w:tcW w:w="992" w:type="dxa"/>
          </w:tcPr>
          <w:p w14:paraId="45E38D8B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9582,81523</w:t>
            </w:r>
          </w:p>
        </w:tc>
        <w:tc>
          <w:tcPr>
            <w:tcW w:w="993" w:type="dxa"/>
          </w:tcPr>
          <w:p w14:paraId="45B9F845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9259,45609</w:t>
            </w:r>
          </w:p>
        </w:tc>
        <w:tc>
          <w:tcPr>
            <w:tcW w:w="992" w:type="dxa"/>
          </w:tcPr>
          <w:p w14:paraId="0A7642B1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11064,67299</w:t>
            </w:r>
          </w:p>
        </w:tc>
        <w:tc>
          <w:tcPr>
            <w:tcW w:w="992" w:type="dxa"/>
          </w:tcPr>
          <w:p w14:paraId="75E928AF" w14:textId="77777777" w:rsidR="00A12C18" w:rsidRPr="00D6572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3063,94309</w:t>
            </w:r>
          </w:p>
        </w:tc>
        <w:tc>
          <w:tcPr>
            <w:tcW w:w="992" w:type="dxa"/>
            <w:vAlign w:val="bottom"/>
          </w:tcPr>
          <w:p w14:paraId="0CCABE1C" w14:textId="77777777" w:rsidR="00A12C18" w:rsidRPr="004C2302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15952,06023</w:t>
            </w:r>
          </w:p>
        </w:tc>
        <w:tc>
          <w:tcPr>
            <w:tcW w:w="851" w:type="dxa"/>
            <w:vAlign w:val="bottom"/>
          </w:tcPr>
          <w:p w14:paraId="58EBE773" w14:textId="77777777" w:rsidR="00A12C18" w:rsidRPr="00B464A1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464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11380,72414</w:t>
            </w:r>
          </w:p>
        </w:tc>
        <w:tc>
          <w:tcPr>
            <w:tcW w:w="1134" w:type="dxa"/>
            <w:vAlign w:val="bottom"/>
          </w:tcPr>
          <w:p w14:paraId="6D1B1837" w14:textId="77777777" w:rsidR="00A12C18" w:rsidRPr="00B464A1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464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11025,9789</w:t>
            </w:r>
          </w:p>
        </w:tc>
        <w:tc>
          <w:tcPr>
            <w:tcW w:w="1134" w:type="dxa"/>
            <w:vAlign w:val="bottom"/>
          </w:tcPr>
          <w:p w14:paraId="437CF655" w14:textId="77777777" w:rsidR="00A12C18" w:rsidRPr="004C2302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464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6012,1657</w:t>
            </w:r>
          </w:p>
        </w:tc>
      </w:tr>
      <w:tr w:rsidR="00A12C18" w:rsidRPr="00DC0BD0" w14:paraId="20239B7F" w14:textId="77777777" w:rsidTr="00AE4E8B">
        <w:tc>
          <w:tcPr>
            <w:tcW w:w="485" w:type="dxa"/>
            <w:vMerge/>
          </w:tcPr>
          <w:p w14:paraId="09533E6F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  <w:vMerge/>
          </w:tcPr>
          <w:p w14:paraId="598ECCD0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69" w:type="dxa"/>
            <w:vMerge/>
          </w:tcPr>
          <w:p w14:paraId="56543302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97" w:type="dxa"/>
          </w:tcPr>
          <w:p w14:paraId="7735BFB2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DC0BD0">
              <w:rPr>
                <w:rFonts w:ascii="Times New Roman" w:hAnsi="Times New Roman" w:cs="Times New Roman"/>
                <w:b/>
                <w:bCs/>
              </w:rPr>
              <w:t>ФБ</w:t>
            </w:r>
          </w:p>
        </w:tc>
        <w:tc>
          <w:tcPr>
            <w:tcW w:w="992" w:type="dxa"/>
          </w:tcPr>
          <w:p w14:paraId="6408060D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143,27</w:t>
            </w:r>
          </w:p>
        </w:tc>
        <w:tc>
          <w:tcPr>
            <w:tcW w:w="1134" w:type="dxa"/>
          </w:tcPr>
          <w:p w14:paraId="22DCFA44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185,78</w:t>
            </w:r>
          </w:p>
        </w:tc>
        <w:tc>
          <w:tcPr>
            <w:tcW w:w="992" w:type="dxa"/>
          </w:tcPr>
          <w:p w14:paraId="1279B881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208,705</w:t>
            </w:r>
          </w:p>
        </w:tc>
        <w:tc>
          <w:tcPr>
            <w:tcW w:w="993" w:type="dxa"/>
          </w:tcPr>
          <w:p w14:paraId="62A7F05F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232,52474</w:t>
            </w:r>
          </w:p>
        </w:tc>
        <w:tc>
          <w:tcPr>
            <w:tcW w:w="992" w:type="dxa"/>
          </w:tcPr>
          <w:p w14:paraId="5FBD5F9A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248,565</w:t>
            </w:r>
          </w:p>
        </w:tc>
        <w:tc>
          <w:tcPr>
            <w:tcW w:w="992" w:type="dxa"/>
          </w:tcPr>
          <w:p w14:paraId="7F0970C8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68,94</w:t>
            </w:r>
          </w:p>
        </w:tc>
        <w:tc>
          <w:tcPr>
            <w:tcW w:w="992" w:type="dxa"/>
            <w:vAlign w:val="bottom"/>
          </w:tcPr>
          <w:p w14:paraId="2838A0B1" w14:textId="77777777" w:rsidR="00A12C18" w:rsidRPr="00EC0564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9358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662,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62741</w:t>
            </w:r>
          </w:p>
        </w:tc>
        <w:tc>
          <w:tcPr>
            <w:tcW w:w="851" w:type="dxa"/>
            <w:vAlign w:val="bottom"/>
          </w:tcPr>
          <w:p w14:paraId="1F797FD8" w14:textId="77777777" w:rsidR="00A12C18" w:rsidRPr="00B464A1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464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6226,03121</w:t>
            </w:r>
          </w:p>
        </w:tc>
        <w:tc>
          <w:tcPr>
            <w:tcW w:w="1134" w:type="dxa"/>
            <w:vAlign w:val="bottom"/>
          </w:tcPr>
          <w:p w14:paraId="132A3745" w14:textId="77777777" w:rsidR="00A12C18" w:rsidRPr="00B464A1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464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330,689</w:t>
            </w:r>
          </w:p>
        </w:tc>
        <w:tc>
          <w:tcPr>
            <w:tcW w:w="1134" w:type="dxa"/>
            <w:vAlign w:val="bottom"/>
          </w:tcPr>
          <w:p w14:paraId="55971593" w14:textId="77777777" w:rsidR="00A12C18" w:rsidRPr="00B464A1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B464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2907,13236</w:t>
            </w:r>
          </w:p>
        </w:tc>
      </w:tr>
      <w:tr w:rsidR="00A12C18" w:rsidRPr="00DC0BD0" w14:paraId="0DF8AEB5" w14:textId="77777777" w:rsidTr="00AE4E8B">
        <w:tc>
          <w:tcPr>
            <w:tcW w:w="485" w:type="dxa"/>
            <w:vMerge/>
          </w:tcPr>
          <w:p w14:paraId="11110A9E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  <w:vMerge/>
          </w:tcPr>
          <w:p w14:paraId="55D0FAB5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69" w:type="dxa"/>
            <w:vMerge/>
          </w:tcPr>
          <w:p w14:paraId="4D2ECB25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97" w:type="dxa"/>
          </w:tcPr>
          <w:p w14:paraId="173418AB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DC0BD0">
              <w:rPr>
                <w:rFonts w:ascii="Times New Roman" w:hAnsi="Times New Roman" w:cs="Times New Roman"/>
                <w:b/>
                <w:bCs/>
              </w:rPr>
              <w:t>ОБ</w:t>
            </w:r>
          </w:p>
        </w:tc>
        <w:tc>
          <w:tcPr>
            <w:tcW w:w="992" w:type="dxa"/>
          </w:tcPr>
          <w:p w14:paraId="44A323E0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35,223</w:t>
            </w:r>
          </w:p>
        </w:tc>
        <w:tc>
          <w:tcPr>
            <w:tcW w:w="1134" w:type="dxa"/>
          </w:tcPr>
          <w:p w14:paraId="41A4145A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18,5164</w:t>
            </w:r>
          </w:p>
        </w:tc>
        <w:tc>
          <w:tcPr>
            <w:tcW w:w="992" w:type="dxa"/>
          </w:tcPr>
          <w:p w14:paraId="4EADA194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61,0</w:t>
            </w:r>
          </w:p>
        </w:tc>
        <w:tc>
          <w:tcPr>
            <w:tcW w:w="993" w:type="dxa"/>
          </w:tcPr>
          <w:p w14:paraId="761C7F48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329,991</w:t>
            </w:r>
          </w:p>
        </w:tc>
        <w:tc>
          <w:tcPr>
            <w:tcW w:w="992" w:type="dxa"/>
          </w:tcPr>
          <w:p w14:paraId="3E4BE92A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436,958</w:t>
            </w:r>
          </w:p>
        </w:tc>
        <w:tc>
          <w:tcPr>
            <w:tcW w:w="992" w:type="dxa"/>
          </w:tcPr>
          <w:p w14:paraId="013CBB6A" w14:textId="77777777" w:rsidR="00A12C18" w:rsidRPr="004C2DCC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452.8</w:t>
            </w:r>
          </w:p>
        </w:tc>
        <w:tc>
          <w:tcPr>
            <w:tcW w:w="992" w:type="dxa"/>
            <w:vAlign w:val="bottom"/>
          </w:tcPr>
          <w:p w14:paraId="11EE8C1B" w14:textId="77777777" w:rsidR="00A12C18" w:rsidRPr="00935874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90</w:t>
            </w:r>
            <w:r w:rsidRPr="009358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851" w:type="dxa"/>
            <w:vAlign w:val="bottom"/>
          </w:tcPr>
          <w:p w14:paraId="07819CF0" w14:textId="77777777" w:rsidR="00A12C18" w:rsidRPr="00B464A1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464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134" w:type="dxa"/>
            <w:vAlign w:val="bottom"/>
          </w:tcPr>
          <w:p w14:paraId="126E59DA" w14:textId="77777777" w:rsidR="00A12C18" w:rsidRPr="00B464A1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464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bottom"/>
          </w:tcPr>
          <w:p w14:paraId="2E79B3EF" w14:textId="77777777" w:rsidR="00A12C18" w:rsidRPr="00B464A1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4</w:t>
            </w:r>
            <w:r w:rsidRPr="00B464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3,4884</w:t>
            </w:r>
          </w:p>
        </w:tc>
      </w:tr>
      <w:tr w:rsidR="00A12C18" w:rsidRPr="00DC0BD0" w14:paraId="1F969F79" w14:textId="77777777" w:rsidTr="00AE4E8B">
        <w:tc>
          <w:tcPr>
            <w:tcW w:w="485" w:type="dxa"/>
            <w:vMerge/>
          </w:tcPr>
          <w:p w14:paraId="18530D8A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  <w:vMerge/>
          </w:tcPr>
          <w:p w14:paraId="453B36AB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69" w:type="dxa"/>
            <w:vMerge/>
          </w:tcPr>
          <w:p w14:paraId="0BAD23EA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97" w:type="dxa"/>
          </w:tcPr>
          <w:p w14:paraId="0C478574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DC0BD0">
              <w:rPr>
                <w:rFonts w:ascii="Times New Roman" w:hAnsi="Times New Roman" w:cs="Times New Roman"/>
                <w:b/>
                <w:bCs/>
              </w:rPr>
              <w:t>МБ</w:t>
            </w:r>
          </w:p>
        </w:tc>
        <w:tc>
          <w:tcPr>
            <w:tcW w:w="992" w:type="dxa"/>
          </w:tcPr>
          <w:p w14:paraId="2ED76485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6 715,998</w:t>
            </w:r>
          </w:p>
        </w:tc>
        <w:tc>
          <w:tcPr>
            <w:tcW w:w="1134" w:type="dxa"/>
          </w:tcPr>
          <w:p w14:paraId="183810B2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7 583,72763</w:t>
            </w:r>
          </w:p>
        </w:tc>
        <w:tc>
          <w:tcPr>
            <w:tcW w:w="992" w:type="dxa"/>
          </w:tcPr>
          <w:p w14:paraId="39E52FFE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9313,11023</w:t>
            </w:r>
          </w:p>
        </w:tc>
        <w:tc>
          <w:tcPr>
            <w:tcW w:w="993" w:type="dxa"/>
          </w:tcPr>
          <w:p w14:paraId="286EE703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8696,94035</w:t>
            </w:r>
          </w:p>
        </w:tc>
        <w:tc>
          <w:tcPr>
            <w:tcW w:w="992" w:type="dxa"/>
          </w:tcPr>
          <w:p w14:paraId="41A1195C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10379,14999</w:t>
            </w:r>
          </w:p>
        </w:tc>
        <w:tc>
          <w:tcPr>
            <w:tcW w:w="992" w:type="dxa"/>
          </w:tcPr>
          <w:p w14:paraId="5C56ABE5" w14:textId="77777777" w:rsidR="00A12C18" w:rsidRPr="00D6572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2342,20309</w:t>
            </w:r>
          </w:p>
        </w:tc>
        <w:tc>
          <w:tcPr>
            <w:tcW w:w="992" w:type="dxa"/>
            <w:vAlign w:val="bottom"/>
          </w:tcPr>
          <w:p w14:paraId="040D695B" w14:textId="77777777" w:rsidR="00A12C18" w:rsidRPr="004C2302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58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38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0,43282</w:t>
            </w:r>
          </w:p>
        </w:tc>
        <w:tc>
          <w:tcPr>
            <w:tcW w:w="851" w:type="dxa"/>
            <w:vAlign w:val="bottom"/>
          </w:tcPr>
          <w:p w14:paraId="118F7086" w14:textId="77777777" w:rsidR="00A12C18" w:rsidRPr="00B464A1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464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10654,69293</w:t>
            </w:r>
          </w:p>
        </w:tc>
        <w:tc>
          <w:tcPr>
            <w:tcW w:w="1134" w:type="dxa"/>
            <w:vAlign w:val="bottom"/>
          </w:tcPr>
          <w:p w14:paraId="46DC7B74" w14:textId="77777777" w:rsidR="00A12C18" w:rsidRPr="00B464A1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464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10695,2899</w:t>
            </w:r>
          </w:p>
        </w:tc>
        <w:tc>
          <w:tcPr>
            <w:tcW w:w="1134" w:type="dxa"/>
            <w:vAlign w:val="bottom"/>
          </w:tcPr>
          <w:p w14:paraId="1378E284" w14:textId="77777777" w:rsidR="00A12C18" w:rsidRPr="004C2302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464A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76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1,54494</w:t>
            </w:r>
          </w:p>
        </w:tc>
      </w:tr>
      <w:tr w:rsidR="00A12C18" w:rsidRPr="00DC0BD0" w14:paraId="1D6D27B1" w14:textId="77777777" w:rsidTr="00AE4E8B">
        <w:tc>
          <w:tcPr>
            <w:tcW w:w="485" w:type="dxa"/>
            <w:vMerge/>
          </w:tcPr>
          <w:p w14:paraId="70709D4D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  <w:vMerge/>
          </w:tcPr>
          <w:p w14:paraId="2B4F8397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69" w:type="dxa"/>
            <w:vMerge/>
          </w:tcPr>
          <w:p w14:paraId="247811FF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97" w:type="dxa"/>
          </w:tcPr>
          <w:p w14:paraId="2D572AD2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DC0BD0">
              <w:rPr>
                <w:rFonts w:ascii="Times New Roman" w:hAnsi="Times New Roman" w:cs="Times New Roman"/>
                <w:b/>
                <w:bCs/>
              </w:rPr>
              <w:t>Иные источники</w:t>
            </w:r>
          </w:p>
        </w:tc>
        <w:tc>
          <w:tcPr>
            <w:tcW w:w="992" w:type="dxa"/>
          </w:tcPr>
          <w:p w14:paraId="04128333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</w:tcPr>
          <w:p w14:paraId="553FE4E3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</w:tcPr>
          <w:p w14:paraId="0F3CBC7F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3" w:type="dxa"/>
          </w:tcPr>
          <w:p w14:paraId="28181A6C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</w:tcPr>
          <w:p w14:paraId="3FBA633F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</w:tcPr>
          <w:p w14:paraId="6C7E42B3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42D1AC90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14:paraId="00D5DA92" w14:textId="77777777" w:rsidR="00A12C18" w:rsidRPr="00B464A1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272EC6BE" w14:textId="77777777" w:rsidR="00A12C18" w:rsidRPr="00B464A1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488B273D" w14:textId="77777777" w:rsidR="00A12C18" w:rsidRPr="00B464A1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12C18" w:rsidRPr="00DC0BD0" w14:paraId="114F7172" w14:textId="77777777" w:rsidTr="00AE4E8B">
        <w:tc>
          <w:tcPr>
            <w:tcW w:w="485" w:type="dxa"/>
            <w:vMerge/>
          </w:tcPr>
          <w:p w14:paraId="7F9868E5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  <w:vMerge/>
          </w:tcPr>
          <w:p w14:paraId="14FD10DB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  <w:vMerge w:val="restart"/>
          </w:tcPr>
          <w:p w14:paraId="4B7C582E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b/>
                <w:bCs/>
              </w:rPr>
              <w:t>Администрация сельского поселения «</w:t>
            </w:r>
            <w:proofErr w:type="spellStart"/>
            <w:r w:rsidRPr="00DC0BD0">
              <w:rPr>
                <w:rFonts w:ascii="Times New Roman" w:hAnsi="Times New Roman" w:cs="Times New Roman"/>
                <w:b/>
                <w:bCs/>
              </w:rPr>
              <w:t>Куньинская</w:t>
            </w:r>
            <w:proofErr w:type="spellEnd"/>
            <w:r w:rsidRPr="00DC0BD0">
              <w:rPr>
                <w:rFonts w:ascii="Times New Roman" w:hAnsi="Times New Roman" w:cs="Times New Roman"/>
                <w:b/>
                <w:bCs/>
              </w:rPr>
              <w:t xml:space="preserve"> волость»</w:t>
            </w:r>
          </w:p>
        </w:tc>
        <w:tc>
          <w:tcPr>
            <w:tcW w:w="897" w:type="dxa"/>
          </w:tcPr>
          <w:p w14:paraId="7C4FC682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992" w:type="dxa"/>
          </w:tcPr>
          <w:p w14:paraId="1B7F555A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6894,491</w:t>
            </w:r>
          </w:p>
        </w:tc>
        <w:tc>
          <w:tcPr>
            <w:tcW w:w="1134" w:type="dxa"/>
          </w:tcPr>
          <w:p w14:paraId="7EFA155D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7 788,02403</w:t>
            </w:r>
          </w:p>
        </w:tc>
        <w:tc>
          <w:tcPr>
            <w:tcW w:w="992" w:type="dxa"/>
          </w:tcPr>
          <w:p w14:paraId="5B128F6A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9582,81523</w:t>
            </w:r>
          </w:p>
        </w:tc>
        <w:tc>
          <w:tcPr>
            <w:tcW w:w="993" w:type="dxa"/>
          </w:tcPr>
          <w:p w14:paraId="7214AE72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9259,45609</w:t>
            </w:r>
          </w:p>
        </w:tc>
        <w:tc>
          <w:tcPr>
            <w:tcW w:w="992" w:type="dxa"/>
          </w:tcPr>
          <w:p w14:paraId="1E753C8F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11064,67299</w:t>
            </w:r>
          </w:p>
        </w:tc>
        <w:tc>
          <w:tcPr>
            <w:tcW w:w="992" w:type="dxa"/>
          </w:tcPr>
          <w:p w14:paraId="12A0F838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3063,94309</w:t>
            </w:r>
          </w:p>
        </w:tc>
        <w:tc>
          <w:tcPr>
            <w:tcW w:w="992" w:type="dxa"/>
            <w:vAlign w:val="bottom"/>
          </w:tcPr>
          <w:p w14:paraId="445F2DA6" w14:textId="77777777" w:rsidR="00A12C18" w:rsidRPr="008567FA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15952,06023</w:t>
            </w:r>
          </w:p>
        </w:tc>
        <w:tc>
          <w:tcPr>
            <w:tcW w:w="851" w:type="dxa"/>
            <w:vAlign w:val="bottom"/>
          </w:tcPr>
          <w:p w14:paraId="126700B7" w14:textId="77777777" w:rsidR="00A12C18" w:rsidRPr="00B464A1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4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11380,72414</w:t>
            </w:r>
          </w:p>
        </w:tc>
        <w:tc>
          <w:tcPr>
            <w:tcW w:w="1134" w:type="dxa"/>
            <w:vAlign w:val="bottom"/>
          </w:tcPr>
          <w:p w14:paraId="149323EE" w14:textId="77777777" w:rsidR="00A12C18" w:rsidRPr="00B464A1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B464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11025,9789</w:t>
            </w:r>
          </w:p>
        </w:tc>
        <w:tc>
          <w:tcPr>
            <w:tcW w:w="1134" w:type="dxa"/>
            <w:vAlign w:val="bottom"/>
          </w:tcPr>
          <w:p w14:paraId="6BD624D2" w14:textId="77777777" w:rsidR="00A12C18" w:rsidRPr="00B464A1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4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6012,1657</w:t>
            </w:r>
          </w:p>
        </w:tc>
      </w:tr>
      <w:tr w:rsidR="00A12C18" w:rsidRPr="00DC0BD0" w14:paraId="370729CB" w14:textId="77777777" w:rsidTr="00AE4E8B">
        <w:tc>
          <w:tcPr>
            <w:tcW w:w="485" w:type="dxa"/>
            <w:vMerge/>
          </w:tcPr>
          <w:p w14:paraId="2FBFDE48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  <w:vMerge/>
          </w:tcPr>
          <w:p w14:paraId="6EBF4F03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  <w:vMerge/>
          </w:tcPr>
          <w:p w14:paraId="3C4724A5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</w:tcPr>
          <w:p w14:paraId="10559FD7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b/>
                <w:bCs/>
              </w:rPr>
              <w:t>ФБ</w:t>
            </w:r>
          </w:p>
        </w:tc>
        <w:tc>
          <w:tcPr>
            <w:tcW w:w="992" w:type="dxa"/>
          </w:tcPr>
          <w:p w14:paraId="3FE1C309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143,27</w:t>
            </w:r>
          </w:p>
        </w:tc>
        <w:tc>
          <w:tcPr>
            <w:tcW w:w="1134" w:type="dxa"/>
          </w:tcPr>
          <w:p w14:paraId="5304187E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185,78</w:t>
            </w:r>
          </w:p>
        </w:tc>
        <w:tc>
          <w:tcPr>
            <w:tcW w:w="992" w:type="dxa"/>
          </w:tcPr>
          <w:p w14:paraId="5F2C8D03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208,705</w:t>
            </w:r>
          </w:p>
        </w:tc>
        <w:tc>
          <w:tcPr>
            <w:tcW w:w="993" w:type="dxa"/>
          </w:tcPr>
          <w:p w14:paraId="4B2A93DD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232,52474</w:t>
            </w:r>
          </w:p>
        </w:tc>
        <w:tc>
          <w:tcPr>
            <w:tcW w:w="992" w:type="dxa"/>
          </w:tcPr>
          <w:p w14:paraId="3B777514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248,565</w:t>
            </w:r>
          </w:p>
        </w:tc>
        <w:tc>
          <w:tcPr>
            <w:tcW w:w="992" w:type="dxa"/>
          </w:tcPr>
          <w:p w14:paraId="70D35A67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68,94</w:t>
            </w:r>
          </w:p>
        </w:tc>
        <w:tc>
          <w:tcPr>
            <w:tcW w:w="992" w:type="dxa"/>
            <w:vAlign w:val="bottom"/>
          </w:tcPr>
          <w:p w14:paraId="77400EF6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8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662,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62741</w:t>
            </w:r>
          </w:p>
        </w:tc>
        <w:tc>
          <w:tcPr>
            <w:tcW w:w="851" w:type="dxa"/>
            <w:vAlign w:val="bottom"/>
          </w:tcPr>
          <w:p w14:paraId="6F8AE2C8" w14:textId="77777777" w:rsidR="00A12C18" w:rsidRPr="00B464A1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4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6226,03121</w:t>
            </w:r>
          </w:p>
        </w:tc>
        <w:tc>
          <w:tcPr>
            <w:tcW w:w="1134" w:type="dxa"/>
            <w:vAlign w:val="bottom"/>
          </w:tcPr>
          <w:p w14:paraId="3E2B16C1" w14:textId="77777777" w:rsidR="00A12C18" w:rsidRPr="00B464A1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464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330,689</w:t>
            </w:r>
          </w:p>
        </w:tc>
        <w:tc>
          <w:tcPr>
            <w:tcW w:w="1134" w:type="dxa"/>
            <w:vAlign w:val="bottom"/>
          </w:tcPr>
          <w:p w14:paraId="1614CCF2" w14:textId="77777777" w:rsidR="00A12C18" w:rsidRPr="00B464A1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4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2907,13236</w:t>
            </w:r>
          </w:p>
        </w:tc>
      </w:tr>
      <w:tr w:rsidR="00A12C18" w:rsidRPr="00DC0BD0" w14:paraId="1F493532" w14:textId="77777777" w:rsidTr="00AE4E8B">
        <w:tc>
          <w:tcPr>
            <w:tcW w:w="485" w:type="dxa"/>
            <w:vMerge/>
          </w:tcPr>
          <w:p w14:paraId="28DB2E55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  <w:vMerge/>
          </w:tcPr>
          <w:p w14:paraId="7B8D47B2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  <w:vMerge/>
          </w:tcPr>
          <w:p w14:paraId="7604692D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</w:tcPr>
          <w:p w14:paraId="2243EABF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b/>
                <w:bCs/>
              </w:rPr>
              <w:t>ОБ</w:t>
            </w:r>
          </w:p>
        </w:tc>
        <w:tc>
          <w:tcPr>
            <w:tcW w:w="992" w:type="dxa"/>
          </w:tcPr>
          <w:p w14:paraId="22915D8E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35,223</w:t>
            </w:r>
          </w:p>
        </w:tc>
        <w:tc>
          <w:tcPr>
            <w:tcW w:w="1134" w:type="dxa"/>
          </w:tcPr>
          <w:p w14:paraId="3DBEE4F5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18,5164</w:t>
            </w:r>
          </w:p>
        </w:tc>
        <w:tc>
          <w:tcPr>
            <w:tcW w:w="992" w:type="dxa"/>
          </w:tcPr>
          <w:p w14:paraId="5F6252B5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61,0</w:t>
            </w:r>
          </w:p>
        </w:tc>
        <w:tc>
          <w:tcPr>
            <w:tcW w:w="993" w:type="dxa"/>
          </w:tcPr>
          <w:p w14:paraId="5A0BE370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329,991</w:t>
            </w:r>
          </w:p>
        </w:tc>
        <w:tc>
          <w:tcPr>
            <w:tcW w:w="992" w:type="dxa"/>
          </w:tcPr>
          <w:p w14:paraId="152118EE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436,958</w:t>
            </w:r>
          </w:p>
        </w:tc>
        <w:tc>
          <w:tcPr>
            <w:tcW w:w="992" w:type="dxa"/>
          </w:tcPr>
          <w:p w14:paraId="31C622C0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452.8</w:t>
            </w:r>
          </w:p>
        </w:tc>
        <w:tc>
          <w:tcPr>
            <w:tcW w:w="992" w:type="dxa"/>
            <w:vAlign w:val="bottom"/>
          </w:tcPr>
          <w:p w14:paraId="192FF3BF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90</w:t>
            </w:r>
            <w:r w:rsidRPr="009358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851" w:type="dxa"/>
            <w:vAlign w:val="bottom"/>
          </w:tcPr>
          <w:p w14:paraId="5FA6B19D" w14:textId="77777777" w:rsidR="00A12C18" w:rsidRPr="00B464A1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4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134" w:type="dxa"/>
            <w:vAlign w:val="bottom"/>
          </w:tcPr>
          <w:p w14:paraId="18F8BBF7" w14:textId="77777777" w:rsidR="00A12C18" w:rsidRPr="00B464A1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B464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bottom"/>
          </w:tcPr>
          <w:p w14:paraId="194FA3BC" w14:textId="77777777" w:rsidR="00A12C18" w:rsidRPr="00B464A1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4</w:t>
            </w:r>
            <w:r w:rsidRPr="00B464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3,4884</w:t>
            </w:r>
          </w:p>
        </w:tc>
      </w:tr>
      <w:tr w:rsidR="00A12C18" w:rsidRPr="00DC0BD0" w14:paraId="174C0F73" w14:textId="77777777" w:rsidTr="00AE4E8B">
        <w:tc>
          <w:tcPr>
            <w:tcW w:w="485" w:type="dxa"/>
            <w:vMerge/>
          </w:tcPr>
          <w:p w14:paraId="568A8718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  <w:vMerge/>
          </w:tcPr>
          <w:p w14:paraId="1B6D8BF2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  <w:vMerge/>
          </w:tcPr>
          <w:p w14:paraId="549E8FCA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</w:tcPr>
          <w:p w14:paraId="61FF2028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b/>
                <w:bCs/>
              </w:rPr>
              <w:t>МБ</w:t>
            </w:r>
          </w:p>
        </w:tc>
        <w:tc>
          <w:tcPr>
            <w:tcW w:w="992" w:type="dxa"/>
          </w:tcPr>
          <w:p w14:paraId="13818E54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6 715,99</w:t>
            </w: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8</w:t>
            </w:r>
          </w:p>
        </w:tc>
        <w:tc>
          <w:tcPr>
            <w:tcW w:w="1134" w:type="dxa"/>
          </w:tcPr>
          <w:p w14:paraId="6C3DE04A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7 583,7276</w:t>
            </w: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3</w:t>
            </w:r>
          </w:p>
        </w:tc>
        <w:tc>
          <w:tcPr>
            <w:tcW w:w="992" w:type="dxa"/>
          </w:tcPr>
          <w:p w14:paraId="1CD2646E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9313,110</w:t>
            </w: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23</w:t>
            </w:r>
          </w:p>
        </w:tc>
        <w:tc>
          <w:tcPr>
            <w:tcW w:w="993" w:type="dxa"/>
          </w:tcPr>
          <w:p w14:paraId="4E639904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8696,940</w:t>
            </w: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35</w:t>
            </w:r>
          </w:p>
        </w:tc>
        <w:tc>
          <w:tcPr>
            <w:tcW w:w="992" w:type="dxa"/>
          </w:tcPr>
          <w:p w14:paraId="5DF20C1D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10379,14</w:t>
            </w: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999</w:t>
            </w:r>
          </w:p>
        </w:tc>
        <w:tc>
          <w:tcPr>
            <w:tcW w:w="992" w:type="dxa"/>
          </w:tcPr>
          <w:p w14:paraId="29C79053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lastRenderedPageBreak/>
              <w:t>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2342,20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309</w:t>
            </w:r>
          </w:p>
        </w:tc>
        <w:tc>
          <w:tcPr>
            <w:tcW w:w="992" w:type="dxa"/>
            <w:vAlign w:val="bottom"/>
          </w:tcPr>
          <w:p w14:paraId="67F8872F" w14:textId="77777777" w:rsidR="00A12C18" w:rsidRPr="008567FA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8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38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0,43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282</w:t>
            </w:r>
          </w:p>
        </w:tc>
        <w:tc>
          <w:tcPr>
            <w:tcW w:w="851" w:type="dxa"/>
            <w:vAlign w:val="bottom"/>
          </w:tcPr>
          <w:p w14:paraId="4466F768" w14:textId="77777777" w:rsidR="00A12C18" w:rsidRPr="00B464A1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4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10654,</w:t>
            </w:r>
            <w:r w:rsidRPr="00B464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69293</w:t>
            </w:r>
          </w:p>
        </w:tc>
        <w:tc>
          <w:tcPr>
            <w:tcW w:w="1134" w:type="dxa"/>
            <w:vAlign w:val="bottom"/>
          </w:tcPr>
          <w:p w14:paraId="3D2E28BF" w14:textId="77777777" w:rsidR="00A12C18" w:rsidRPr="00B464A1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464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10695,289</w:t>
            </w:r>
            <w:r w:rsidRPr="00B464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9</w:t>
            </w:r>
          </w:p>
        </w:tc>
        <w:tc>
          <w:tcPr>
            <w:tcW w:w="1134" w:type="dxa"/>
            <w:vAlign w:val="bottom"/>
          </w:tcPr>
          <w:p w14:paraId="2EDE0AAB" w14:textId="77777777" w:rsidR="00A12C18" w:rsidRPr="00B464A1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4A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lastRenderedPageBreak/>
              <w:t>9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76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1,544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94</w:t>
            </w:r>
          </w:p>
        </w:tc>
      </w:tr>
      <w:tr w:rsidR="00A12C18" w:rsidRPr="00DC0BD0" w14:paraId="4797E04D" w14:textId="77777777" w:rsidTr="00AE4E8B">
        <w:tc>
          <w:tcPr>
            <w:tcW w:w="485" w:type="dxa"/>
            <w:vMerge/>
          </w:tcPr>
          <w:p w14:paraId="5BF973A3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  <w:vMerge/>
          </w:tcPr>
          <w:p w14:paraId="0BD60B49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  <w:vMerge/>
          </w:tcPr>
          <w:p w14:paraId="2D7BA58B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</w:tcPr>
          <w:p w14:paraId="7B8A9DE8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b/>
                <w:bCs/>
              </w:rPr>
              <w:t xml:space="preserve">Иные </w:t>
            </w:r>
            <w:proofErr w:type="spellStart"/>
            <w:r w:rsidRPr="00DC0BD0">
              <w:rPr>
                <w:rFonts w:ascii="Times New Roman" w:hAnsi="Times New Roman" w:cs="Times New Roman"/>
                <w:b/>
                <w:bCs/>
              </w:rPr>
              <w:t>исто</w:t>
            </w:r>
            <w:r>
              <w:rPr>
                <w:rFonts w:ascii="Times New Roman" w:hAnsi="Times New Roman" w:cs="Times New Roman"/>
                <w:b/>
                <w:bCs/>
              </w:rPr>
              <w:t>ч</w:t>
            </w:r>
            <w:proofErr w:type="spellEnd"/>
          </w:p>
        </w:tc>
        <w:tc>
          <w:tcPr>
            <w:tcW w:w="992" w:type="dxa"/>
          </w:tcPr>
          <w:p w14:paraId="0FD8DA60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0D3E498E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2998744D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58B26BCA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4FDDF89A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11970C15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6AB736D3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11BF3B82" w14:textId="77777777" w:rsidR="00A12C18" w:rsidRPr="00621A17" w:rsidRDefault="00A12C18" w:rsidP="00AE4E8B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</w:tcPr>
          <w:p w14:paraId="705AB18E" w14:textId="77777777" w:rsidR="00A12C18" w:rsidRPr="00621A17" w:rsidRDefault="00A12C18" w:rsidP="00AE4E8B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</w:tcPr>
          <w:p w14:paraId="625A91CA" w14:textId="77777777" w:rsidR="00A12C18" w:rsidRPr="00621A17" w:rsidRDefault="00A12C18" w:rsidP="00AE4E8B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</w:p>
        </w:tc>
      </w:tr>
    </w:tbl>
    <w:p w14:paraId="2884D5B9" w14:textId="77777777" w:rsidR="00A12C18" w:rsidRDefault="00A12C18" w:rsidP="00A12C18">
      <w:pPr>
        <w:pStyle w:val="a3"/>
        <w:jc w:val="center"/>
        <w:rPr>
          <w:rFonts w:ascii="Times New Roman" w:hAnsi="Times New Roman" w:cs="Times New Roman"/>
          <w:b/>
          <w:bCs/>
        </w:rPr>
        <w:sectPr w:rsidR="00A12C18" w:rsidSect="004A2521">
          <w:pgSz w:w="16838" w:h="11906" w:orient="landscape"/>
          <w:pgMar w:top="993" w:right="1134" w:bottom="851" w:left="1134" w:header="720" w:footer="720" w:gutter="0"/>
          <w:cols w:space="720"/>
          <w:docGrid w:linePitch="360"/>
        </w:sectPr>
      </w:pPr>
    </w:p>
    <w:tbl>
      <w:tblPr>
        <w:tblStyle w:val="a5"/>
        <w:tblW w:w="15021" w:type="dxa"/>
        <w:tblLayout w:type="fixed"/>
        <w:tblLook w:val="04A0" w:firstRow="1" w:lastRow="0" w:firstColumn="1" w:lastColumn="0" w:noHBand="0" w:noVBand="1"/>
      </w:tblPr>
      <w:tblGrid>
        <w:gridCol w:w="421"/>
        <w:gridCol w:w="1842"/>
        <w:gridCol w:w="1701"/>
        <w:gridCol w:w="851"/>
        <w:gridCol w:w="992"/>
        <w:gridCol w:w="1134"/>
        <w:gridCol w:w="992"/>
        <w:gridCol w:w="993"/>
        <w:gridCol w:w="992"/>
        <w:gridCol w:w="992"/>
        <w:gridCol w:w="992"/>
        <w:gridCol w:w="851"/>
        <w:gridCol w:w="1134"/>
        <w:gridCol w:w="1134"/>
      </w:tblGrid>
      <w:tr w:rsidR="00A12C18" w:rsidRPr="00DC0BD0" w14:paraId="78E3556C" w14:textId="77777777" w:rsidTr="00AE4E8B">
        <w:tc>
          <w:tcPr>
            <w:tcW w:w="421" w:type="dxa"/>
            <w:vMerge w:val="restart"/>
          </w:tcPr>
          <w:p w14:paraId="0B07D554" w14:textId="77777777" w:rsidR="00A12C18" w:rsidRPr="00311F6C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ab/>
            </w:r>
            <w:r w:rsidRPr="00311F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842" w:type="dxa"/>
            <w:vMerge w:val="restart"/>
          </w:tcPr>
          <w:p w14:paraId="468FB70E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DC0BD0">
              <w:rPr>
                <w:rFonts w:ascii="Times New Roman" w:hAnsi="Times New Roman" w:cs="Times New Roman"/>
                <w:b/>
                <w:bCs/>
              </w:rPr>
              <w:t xml:space="preserve">Подпрограмма «Развитие систем и объектов </w:t>
            </w:r>
            <w:proofErr w:type="spellStart"/>
            <w:r w:rsidRPr="00DC0BD0">
              <w:rPr>
                <w:rFonts w:ascii="Times New Roman" w:hAnsi="Times New Roman" w:cs="Times New Roman"/>
                <w:b/>
                <w:bCs/>
              </w:rPr>
              <w:t>инфраструк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>-</w:t>
            </w:r>
            <w:r w:rsidRPr="00DC0BD0">
              <w:rPr>
                <w:rFonts w:ascii="Times New Roman" w:hAnsi="Times New Roman" w:cs="Times New Roman"/>
                <w:b/>
                <w:bCs/>
              </w:rPr>
              <w:t>туры и благоустрой</w:t>
            </w:r>
            <w:r>
              <w:rPr>
                <w:rFonts w:ascii="Times New Roman" w:hAnsi="Times New Roman" w:cs="Times New Roman"/>
                <w:b/>
                <w:bCs/>
              </w:rPr>
              <w:t>-</w:t>
            </w:r>
            <w:proofErr w:type="spellStart"/>
            <w:r w:rsidRPr="00DC0BD0">
              <w:rPr>
                <w:rFonts w:ascii="Times New Roman" w:hAnsi="Times New Roman" w:cs="Times New Roman"/>
                <w:b/>
                <w:bCs/>
              </w:rPr>
              <w:t>ства</w:t>
            </w:r>
            <w:proofErr w:type="spellEnd"/>
            <w:r w:rsidRPr="00DC0BD0">
              <w:rPr>
                <w:rFonts w:ascii="Times New Roman" w:hAnsi="Times New Roman" w:cs="Times New Roman"/>
                <w:b/>
                <w:bCs/>
              </w:rPr>
              <w:t xml:space="preserve"> территории»</w:t>
            </w:r>
          </w:p>
        </w:tc>
        <w:tc>
          <w:tcPr>
            <w:tcW w:w="1701" w:type="dxa"/>
            <w:vMerge w:val="restart"/>
          </w:tcPr>
          <w:p w14:paraId="126E6F20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0BD0">
              <w:rPr>
                <w:rFonts w:ascii="Times New Roman" w:hAnsi="Times New Roman" w:cs="Times New Roman"/>
                <w:b/>
                <w:bCs/>
              </w:rPr>
              <w:t>ВСЕГО, в т.ч:</w:t>
            </w:r>
          </w:p>
          <w:p w14:paraId="31A9ECB4" w14:textId="77777777" w:rsidR="00A12C18" w:rsidRPr="00DC0BD0" w:rsidRDefault="00A12C18" w:rsidP="00AE4E8B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</w:tcPr>
          <w:p w14:paraId="5EEA7334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DC0BD0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992" w:type="dxa"/>
          </w:tcPr>
          <w:p w14:paraId="63528C79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3 733,3005</w:t>
            </w:r>
          </w:p>
        </w:tc>
        <w:tc>
          <w:tcPr>
            <w:tcW w:w="1134" w:type="dxa"/>
          </w:tcPr>
          <w:p w14:paraId="70E3DE16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4871,12463</w:t>
            </w:r>
          </w:p>
        </w:tc>
        <w:tc>
          <w:tcPr>
            <w:tcW w:w="992" w:type="dxa"/>
          </w:tcPr>
          <w:p w14:paraId="70CBF3EA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6051,14467</w:t>
            </w:r>
          </w:p>
        </w:tc>
        <w:tc>
          <w:tcPr>
            <w:tcW w:w="993" w:type="dxa"/>
          </w:tcPr>
          <w:p w14:paraId="5B595703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5008,908390</w:t>
            </w:r>
          </w:p>
        </w:tc>
        <w:tc>
          <w:tcPr>
            <w:tcW w:w="992" w:type="dxa"/>
          </w:tcPr>
          <w:p w14:paraId="0D6BE370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6470,62548</w:t>
            </w:r>
          </w:p>
        </w:tc>
        <w:tc>
          <w:tcPr>
            <w:tcW w:w="992" w:type="dxa"/>
          </w:tcPr>
          <w:p w14:paraId="7F00EEE4" w14:textId="77777777" w:rsidR="00A12C18" w:rsidRPr="000E2905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8044,63990</w:t>
            </w:r>
          </w:p>
        </w:tc>
        <w:tc>
          <w:tcPr>
            <w:tcW w:w="992" w:type="dxa"/>
            <w:vAlign w:val="bottom"/>
          </w:tcPr>
          <w:p w14:paraId="61D98B4D" w14:textId="77777777" w:rsidR="00A12C18" w:rsidRPr="003A3AE6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103452,47154</w:t>
            </w:r>
          </w:p>
        </w:tc>
        <w:tc>
          <w:tcPr>
            <w:tcW w:w="851" w:type="dxa"/>
            <w:vAlign w:val="bottom"/>
          </w:tcPr>
          <w:p w14:paraId="71C1E728" w14:textId="77777777" w:rsidR="00A12C18" w:rsidRPr="0094175D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417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75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78,44505</w:t>
            </w:r>
          </w:p>
        </w:tc>
        <w:tc>
          <w:tcPr>
            <w:tcW w:w="1134" w:type="dxa"/>
            <w:vAlign w:val="bottom"/>
          </w:tcPr>
          <w:p w14:paraId="36CDCFBC" w14:textId="77777777" w:rsidR="00A12C18" w:rsidRPr="00C61685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C616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75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00,9899</w:t>
            </w:r>
          </w:p>
        </w:tc>
        <w:tc>
          <w:tcPr>
            <w:tcW w:w="1134" w:type="dxa"/>
            <w:vAlign w:val="bottom"/>
          </w:tcPr>
          <w:p w14:paraId="10A72FD9" w14:textId="77777777" w:rsidR="00A12C18" w:rsidRPr="003A3AE6" w:rsidRDefault="00A12C18" w:rsidP="00AE4E8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9601,65006</w:t>
            </w:r>
          </w:p>
        </w:tc>
      </w:tr>
      <w:tr w:rsidR="00A12C18" w:rsidRPr="00DC0BD0" w14:paraId="0DB2E6B4" w14:textId="77777777" w:rsidTr="00AE4E8B">
        <w:tc>
          <w:tcPr>
            <w:tcW w:w="421" w:type="dxa"/>
            <w:vMerge/>
          </w:tcPr>
          <w:p w14:paraId="4450F5EA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14:paraId="70F6D837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48D19763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2BA98FE7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DC0BD0">
              <w:rPr>
                <w:rFonts w:ascii="Times New Roman" w:hAnsi="Times New Roman" w:cs="Times New Roman"/>
                <w:b/>
                <w:bCs/>
              </w:rPr>
              <w:t>ФБ</w:t>
            </w:r>
          </w:p>
        </w:tc>
        <w:tc>
          <w:tcPr>
            <w:tcW w:w="992" w:type="dxa"/>
          </w:tcPr>
          <w:p w14:paraId="230249B7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29D2BF2F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14:paraId="14FD2F6A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14:paraId="5010B7F8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5,0505</w:t>
            </w:r>
          </w:p>
        </w:tc>
        <w:tc>
          <w:tcPr>
            <w:tcW w:w="992" w:type="dxa"/>
          </w:tcPr>
          <w:p w14:paraId="2C6E835B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14:paraId="26B200DE" w14:textId="77777777" w:rsidR="00A12C18" w:rsidRPr="00017E6A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7E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bottom"/>
          </w:tcPr>
          <w:p w14:paraId="15D81114" w14:textId="77777777" w:rsidR="00A12C18" w:rsidRPr="00935874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58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357,10641</w:t>
            </w:r>
          </w:p>
        </w:tc>
        <w:tc>
          <w:tcPr>
            <w:tcW w:w="851" w:type="dxa"/>
            <w:vAlign w:val="bottom"/>
          </w:tcPr>
          <w:p w14:paraId="1D13EA3C" w14:textId="77777777" w:rsidR="00A12C18" w:rsidRPr="0094175D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417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306,09121</w:t>
            </w:r>
          </w:p>
        </w:tc>
        <w:tc>
          <w:tcPr>
            <w:tcW w:w="1134" w:type="dxa"/>
            <w:vAlign w:val="bottom"/>
          </w:tcPr>
          <w:p w14:paraId="200DBB98" w14:textId="77777777" w:rsidR="00A12C18" w:rsidRPr="00C61685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16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bottom"/>
          </w:tcPr>
          <w:p w14:paraId="49E267BF" w14:textId="77777777" w:rsidR="00A12C18" w:rsidRPr="0094175D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417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668,24812</w:t>
            </w:r>
          </w:p>
        </w:tc>
      </w:tr>
      <w:tr w:rsidR="00A12C18" w:rsidRPr="00DC0BD0" w14:paraId="34566D0A" w14:textId="77777777" w:rsidTr="00AE4E8B">
        <w:tc>
          <w:tcPr>
            <w:tcW w:w="421" w:type="dxa"/>
            <w:vMerge/>
          </w:tcPr>
          <w:p w14:paraId="2349327A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14:paraId="4A2236CE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1D9D576D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382FBB3A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DC0BD0">
              <w:rPr>
                <w:rFonts w:ascii="Times New Roman" w:hAnsi="Times New Roman" w:cs="Times New Roman"/>
                <w:b/>
                <w:bCs/>
              </w:rPr>
              <w:t>ОБ</w:t>
            </w:r>
          </w:p>
        </w:tc>
        <w:tc>
          <w:tcPr>
            <w:tcW w:w="992" w:type="dxa"/>
          </w:tcPr>
          <w:p w14:paraId="1A2E769D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03893703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14:paraId="421016A0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55,0</w:t>
            </w:r>
          </w:p>
        </w:tc>
        <w:tc>
          <w:tcPr>
            <w:tcW w:w="993" w:type="dxa"/>
          </w:tcPr>
          <w:p w14:paraId="7E40DC3A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329,991</w:t>
            </w:r>
          </w:p>
        </w:tc>
        <w:tc>
          <w:tcPr>
            <w:tcW w:w="992" w:type="dxa"/>
          </w:tcPr>
          <w:p w14:paraId="194D90B0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436958</w:t>
            </w:r>
          </w:p>
        </w:tc>
        <w:tc>
          <w:tcPr>
            <w:tcW w:w="992" w:type="dxa"/>
          </w:tcPr>
          <w:p w14:paraId="4FB46DE7" w14:textId="77777777" w:rsidR="00A12C18" w:rsidRPr="000E2905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</w:t>
            </w:r>
            <w:r w:rsidRPr="00017E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8</w:t>
            </w:r>
          </w:p>
        </w:tc>
        <w:tc>
          <w:tcPr>
            <w:tcW w:w="992" w:type="dxa"/>
            <w:vAlign w:val="bottom"/>
          </w:tcPr>
          <w:p w14:paraId="57E91913" w14:textId="77777777" w:rsidR="00A12C18" w:rsidRPr="00935874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90</w:t>
            </w:r>
            <w:r w:rsidRPr="009358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851" w:type="dxa"/>
            <w:vAlign w:val="bottom"/>
          </w:tcPr>
          <w:p w14:paraId="2473C5CC" w14:textId="77777777" w:rsidR="00A12C18" w:rsidRPr="0094175D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417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134" w:type="dxa"/>
            <w:vAlign w:val="bottom"/>
          </w:tcPr>
          <w:p w14:paraId="0877D910" w14:textId="77777777" w:rsidR="00A12C18" w:rsidRPr="00C61685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C616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bottom"/>
          </w:tcPr>
          <w:p w14:paraId="78CEE5E5" w14:textId="77777777" w:rsidR="00A12C18" w:rsidRPr="0094175D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5</w:t>
            </w:r>
            <w:r w:rsidRPr="009417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2,749</w:t>
            </w:r>
          </w:p>
        </w:tc>
      </w:tr>
      <w:tr w:rsidR="00A12C18" w:rsidRPr="00DC0BD0" w14:paraId="255B06FB" w14:textId="77777777" w:rsidTr="00AE4E8B">
        <w:tc>
          <w:tcPr>
            <w:tcW w:w="421" w:type="dxa"/>
            <w:vMerge/>
          </w:tcPr>
          <w:p w14:paraId="72A1F35E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14:paraId="4A025C14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579339B7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461A0223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DC0BD0">
              <w:rPr>
                <w:rFonts w:ascii="Times New Roman" w:hAnsi="Times New Roman" w:cs="Times New Roman"/>
                <w:b/>
                <w:bCs/>
              </w:rPr>
              <w:t>МБ</w:t>
            </w:r>
          </w:p>
        </w:tc>
        <w:tc>
          <w:tcPr>
            <w:tcW w:w="992" w:type="dxa"/>
          </w:tcPr>
          <w:p w14:paraId="6ED0DEB1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3 733,3005</w:t>
            </w:r>
          </w:p>
        </w:tc>
        <w:tc>
          <w:tcPr>
            <w:tcW w:w="1134" w:type="dxa"/>
          </w:tcPr>
          <w:p w14:paraId="5DFC0E4E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4871,12463</w:t>
            </w:r>
          </w:p>
        </w:tc>
        <w:tc>
          <w:tcPr>
            <w:tcW w:w="992" w:type="dxa"/>
          </w:tcPr>
          <w:p w14:paraId="29BDB6A8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5996,14467</w:t>
            </w:r>
          </w:p>
        </w:tc>
        <w:tc>
          <w:tcPr>
            <w:tcW w:w="993" w:type="dxa"/>
          </w:tcPr>
          <w:p w14:paraId="6E150938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4673,86689</w:t>
            </w:r>
          </w:p>
        </w:tc>
        <w:tc>
          <w:tcPr>
            <w:tcW w:w="992" w:type="dxa"/>
          </w:tcPr>
          <w:p w14:paraId="380FA068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6033,66748</w:t>
            </w:r>
          </w:p>
        </w:tc>
        <w:tc>
          <w:tcPr>
            <w:tcW w:w="992" w:type="dxa"/>
          </w:tcPr>
          <w:p w14:paraId="4A898162" w14:textId="77777777" w:rsidR="00A12C18" w:rsidRPr="00A52235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7784,44043</w:t>
            </w:r>
          </w:p>
        </w:tc>
        <w:tc>
          <w:tcPr>
            <w:tcW w:w="992" w:type="dxa"/>
            <w:vAlign w:val="bottom"/>
          </w:tcPr>
          <w:p w14:paraId="18357102" w14:textId="77777777" w:rsidR="00A12C18" w:rsidRPr="003A3AE6" w:rsidRDefault="00A12C18" w:rsidP="00AE4E8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907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6,36513</w:t>
            </w:r>
          </w:p>
        </w:tc>
        <w:tc>
          <w:tcPr>
            <w:tcW w:w="851" w:type="dxa"/>
            <w:vAlign w:val="bottom"/>
          </w:tcPr>
          <w:p w14:paraId="553D1C7D" w14:textId="77777777" w:rsidR="00A12C18" w:rsidRPr="0094175D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417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72,35384</w:t>
            </w:r>
          </w:p>
        </w:tc>
        <w:tc>
          <w:tcPr>
            <w:tcW w:w="1134" w:type="dxa"/>
            <w:vAlign w:val="bottom"/>
          </w:tcPr>
          <w:p w14:paraId="247ABB2F" w14:textId="77777777" w:rsidR="00A12C18" w:rsidRPr="00C61685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16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75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00,9899</w:t>
            </w:r>
          </w:p>
        </w:tc>
        <w:tc>
          <w:tcPr>
            <w:tcW w:w="1134" w:type="dxa"/>
            <w:vAlign w:val="bottom"/>
          </w:tcPr>
          <w:p w14:paraId="136BB066" w14:textId="77777777" w:rsidR="00A12C18" w:rsidRPr="003A3AE6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56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68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0,65294</w:t>
            </w:r>
          </w:p>
        </w:tc>
      </w:tr>
      <w:tr w:rsidR="00A12C18" w:rsidRPr="00DC0BD0" w14:paraId="6F244EB8" w14:textId="77777777" w:rsidTr="00AE4E8B">
        <w:tc>
          <w:tcPr>
            <w:tcW w:w="421" w:type="dxa"/>
            <w:vMerge/>
          </w:tcPr>
          <w:p w14:paraId="3027A16D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14:paraId="7B68AF0E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7A10B1D4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6D831B0F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DC0BD0">
              <w:rPr>
                <w:rFonts w:ascii="Times New Roman" w:hAnsi="Times New Roman" w:cs="Times New Roman"/>
                <w:b/>
                <w:bCs/>
              </w:rPr>
              <w:t>Иные источники</w:t>
            </w:r>
          </w:p>
        </w:tc>
        <w:tc>
          <w:tcPr>
            <w:tcW w:w="992" w:type="dxa"/>
          </w:tcPr>
          <w:p w14:paraId="59B1F0D4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1A70E1E4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77969861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6760B60D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0434F176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7E1FDC15" w14:textId="77777777" w:rsidR="00A12C18" w:rsidRPr="00017E6A" w:rsidRDefault="00A12C18" w:rsidP="00AE4E8B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</w:tcPr>
          <w:p w14:paraId="274B15E1" w14:textId="77777777" w:rsidR="00A12C18" w:rsidRPr="00017E6A" w:rsidRDefault="00A12C18" w:rsidP="00AE4E8B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</w:tcPr>
          <w:p w14:paraId="06932325" w14:textId="77777777" w:rsidR="00A12C18" w:rsidRPr="00017E6A" w:rsidRDefault="00A12C18" w:rsidP="00AE4E8B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</w:tcPr>
          <w:p w14:paraId="55B80414" w14:textId="77777777" w:rsidR="00A12C18" w:rsidRPr="00017E6A" w:rsidRDefault="00A12C18" w:rsidP="00AE4E8B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</w:tcPr>
          <w:p w14:paraId="0F81519B" w14:textId="77777777" w:rsidR="00A12C18" w:rsidRPr="00017E6A" w:rsidRDefault="00A12C18" w:rsidP="00AE4E8B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12C18" w:rsidRPr="00DC0BD0" w14:paraId="26DA9890" w14:textId="77777777" w:rsidTr="00AE4E8B">
        <w:tc>
          <w:tcPr>
            <w:tcW w:w="421" w:type="dxa"/>
            <w:vMerge/>
          </w:tcPr>
          <w:p w14:paraId="5EECD783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14:paraId="3F14A15E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</w:tcPr>
          <w:p w14:paraId="157F78C1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b/>
                <w:bCs/>
              </w:rPr>
              <w:t>Администрация сельского поселения «</w:t>
            </w:r>
            <w:proofErr w:type="spellStart"/>
            <w:r w:rsidRPr="00DC0BD0">
              <w:rPr>
                <w:rFonts w:ascii="Times New Roman" w:hAnsi="Times New Roman" w:cs="Times New Roman"/>
                <w:b/>
                <w:bCs/>
              </w:rPr>
              <w:t>Куньинская</w:t>
            </w:r>
            <w:proofErr w:type="spellEnd"/>
            <w:r w:rsidRPr="00DC0BD0">
              <w:rPr>
                <w:rFonts w:ascii="Times New Roman" w:hAnsi="Times New Roman" w:cs="Times New Roman"/>
                <w:b/>
                <w:bCs/>
              </w:rPr>
              <w:t xml:space="preserve"> волость»</w:t>
            </w:r>
          </w:p>
        </w:tc>
        <w:tc>
          <w:tcPr>
            <w:tcW w:w="851" w:type="dxa"/>
          </w:tcPr>
          <w:p w14:paraId="56484347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DC0BD0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992" w:type="dxa"/>
          </w:tcPr>
          <w:p w14:paraId="2D49D95B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3 733,3005</w:t>
            </w:r>
          </w:p>
        </w:tc>
        <w:tc>
          <w:tcPr>
            <w:tcW w:w="1134" w:type="dxa"/>
          </w:tcPr>
          <w:p w14:paraId="05243461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4871,12463</w:t>
            </w:r>
          </w:p>
        </w:tc>
        <w:tc>
          <w:tcPr>
            <w:tcW w:w="992" w:type="dxa"/>
          </w:tcPr>
          <w:p w14:paraId="58FA292E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6051,14467</w:t>
            </w:r>
          </w:p>
        </w:tc>
        <w:tc>
          <w:tcPr>
            <w:tcW w:w="993" w:type="dxa"/>
          </w:tcPr>
          <w:p w14:paraId="100AAF8B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5008,908390</w:t>
            </w:r>
          </w:p>
        </w:tc>
        <w:tc>
          <w:tcPr>
            <w:tcW w:w="992" w:type="dxa"/>
          </w:tcPr>
          <w:p w14:paraId="04FD1535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6470,62548</w:t>
            </w:r>
          </w:p>
        </w:tc>
        <w:tc>
          <w:tcPr>
            <w:tcW w:w="992" w:type="dxa"/>
          </w:tcPr>
          <w:p w14:paraId="7C233E15" w14:textId="77777777" w:rsidR="00A12C18" w:rsidRPr="00017E6A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8044,63990</w:t>
            </w:r>
          </w:p>
        </w:tc>
        <w:tc>
          <w:tcPr>
            <w:tcW w:w="992" w:type="dxa"/>
            <w:vAlign w:val="bottom"/>
          </w:tcPr>
          <w:p w14:paraId="6F11B5CB" w14:textId="77777777" w:rsidR="00A12C18" w:rsidRPr="008A4C34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103452,47154</w:t>
            </w:r>
          </w:p>
        </w:tc>
        <w:tc>
          <w:tcPr>
            <w:tcW w:w="851" w:type="dxa"/>
            <w:vAlign w:val="bottom"/>
          </w:tcPr>
          <w:p w14:paraId="15782ADA" w14:textId="77777777" w:rsidR="00A12C18" w:rsidRPr="00017E6A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17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75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78,44505</w:t>
            </w:r>
          </w:p>
        </w:tc>
        <w:tc>
          <w:tcPr>
            <w:tcW w:w="1134" w:type="dxa"/>
            <w:vAlign w:val="bottom"/>
          </w:tcPr>
          <w:p w14:paraId="3E10BBA5" w14:textId="77777777" w:rsidR="00A12C18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C616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75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00,9899</w:t>
            </w:r>
          </w:p>
        </w:tc>
        <w:tc>
          <w:tcPr>
            <w:tcW w:w="1134" w:type="dxa"/>
            <w:vAlign w:val="bottom"/>
          </w:tcPr>
          <w:p w14:paraId="22FB899A" w14:textId="77777777" w:rsidR="00A12C18" w:rsidRPr="008A4C34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9601,65006</w:t>
            </w:r>
          </w:p>
        </w:tc>
      </w:tr>
      <w:tr w:rsidR="00A12C18" w:rsidRPr="00DC0BD0" w14:paraId="2FAB0F9C" w14:textId="77777777" w:rsidTr="00AE4E8B">
        <w:tc>
          <w:tcPr>
            <w:tcW w:w="421" w:type="dxa"/>
            <w:vMerge/>
          </w:tcPr>
          <w:p w14:paraId="2B1B87F5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14:paraId="5A3B8BF5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39751A8F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5C88B0A5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DC0BD0">
              <w:rPr>
                <w:rFonts w:ascii="Times New Roman" w:hAnsi="Times New Roman" w:cs="Times New Roman"/>
                <w:b/>
                <w:bCs/>
              </w:rPr>
              <w:t>ФБ</w:t>
            </w:r>
          </w:p>
        </w:tc>
        <w:tc>
          <w:tcPr>
            <w:tcW w:w="992" w:type="dxa"/>
          </w:tcPr>
          <w:p w14:paraId="02ED9BD6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708017D0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14:paraId="7D1E73CF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14:paraId="144DB6AD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5,0505</w:t>
            </w:r>
          </w:p>
        </w:tc>
        <w:tc>
          <w:tcPr>
            <w:tcW w:w="992" w:type="dxa"/>
          </w:tcPr>
          <w:p w14:paraId="0465C2AC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14:paraId="4EEA0053" w14:textId="77777777" w:rsidR="00A12C18" w:rsidRPr="00017E6A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17E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bottom"/>
          </w:tcPr>
          <w:p w14:paraId="021B40B4" w14:textId="77777777" w:rsidR="00A12C18" w:rsidRPr="00017E6A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358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357,10641</w:t>
            </w:r>
          </w:p>
        </w:tc>
        <w:tc>
          <w:tcPr>
            <w:tcW w:w="851" w:type="dxa"/>
            <w:vAlign w:val="bottom"/>
          </w:tcPr>
          <w:p w14:paraId="6A8DF6FB" w14:textId="77777777" w:rsidR="00A12C18" w:rsidRPr="00017E6A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17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306,09121</w:t>
            </w:r>
          </w:p>
        </w:tc>
        <w:tc>
          <w:tcPr>
            <w:tcW w:w="1134" w:type="dxa"/>
            <w:vAlign w:val="bottom"/>
          </w:tcPr>
          <w:p w14:paraId="6348E0DD" w14:textId="77777777" w:rsidR="00A12C18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16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bottom"/>
          </w:tcPr>
          <w:p w14:paraId="7DE75B6B" w14:textId="77777777" w:rsidR="00A12C18" w:rsidRPr="00017E6A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17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668,24812</w:t>
            </w:r>
          </w:p>
        </w:tc>
      </w:tr>
      <w:tr w:rsidR="00A12C18" w:rsidRPr="00DC0BD0" w14:paraId="69C2665B" w14:textId="77777777" w:rsidTr="00AE4E8B">
        <w:tc>
          <w:tcPr>
            <w:tcW w:w="421" w:type="dxa"/>
            <w:vMerge/>
          </w:tcPr>
          <w:p w14:paraId="50829156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14:paraId="3C0E7CE4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12D9F8D8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4F2C2AEB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DC0BD0">
              <w:rPr>
                <w:rFonts w:ascii="Times New Roman" w:hAnsi="Times New Roman" w:cs="Times New Roman"/>
                <w:b/>
                <w:bCs/>
              </w:rPr>
              <w:t>ОБ</w:t>
            </w:r>
          </w:p>
        </w:tc>
        <w:tc>
          <w:tcPr>
            <w:tcW w:w="992" w:type="dxa"/>
          </w:tcPr>
          <w:p w14:paraId="6C7758E7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399A8676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14:paraId="7825301C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55,0</w:t>
            </w:r>
          </w:p>
        </w:tc>
        <w:tc>
          <w:tcPr>
            <w:tcW w:w="993" w:type="dxa"/>
          </w:tcPr>
          <w:p w14:paraId="45B39ACE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329,991</w:t>
            </w:r>
          </w:p>
        </w:tc>
        <w:tc>
          <w:tcPr>
            <w:tcW w:w="992" w:type="dxa"/>
          </w:tcPr>
          <w:p w14:paraId="1646BBC3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436958</w:t>
            </w:r>
          </w:p>
        </w:tc>
        <w:tc>
          <w:tcPr>
            <w:tcW w:w="992" w:type="dxa"/>
          </w:tcPr>
          <w:p w14:paraId="329DE309" w14:textId="77777777" w:rsidR="00A12C18" w:rsidRPr="00017E6A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</w:t>
            </w:r>
            <w:r w:rsidRPr="00017E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8</w:t>
            </w:r>
          </w:p>
        </w:tc>
        <w:tc>
          <w:tcPr>
            <w:tcW w:w="992" w:type="dxa"/>
            <w:vAlign w:val="bottom"/>
          </w:tcPr>
          <w:p w14:paraId="6E1B96C6" w14:textId="77777777" w:rsidR="00A12C18" w:rsidRPr="00017E6A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90</w:t>
            </w:r>
            <w:r w:rsidRPr="009358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851" w:type="dxa"/>
            <w:vAlign w:val="bottom"/>
          </w:tcPr>
          <w:p w14:paraId="33742736" w14:textId="77777777" w:rsidR="00A12C18" w:rsidRPr="00017E6A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17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134" w:type="dxa"/>
            <w:vAlign w:val="bottom"/>
          </w:tcPr>
          <w:p w14:paraId="0A111112" w14:textId="77777777" w:rsidR="00A12C18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C616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bottom"/>
          </w:tcPr>
          <w:p w14:paraId="4BC899D5" w14:textId="77777777" w:rsidR="00A12C18" w:rsidRPr="00017E6A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5</w:t>
            </w:r>
            <w:r w:rsidRPr="009417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2,749</w:t>
            </w:r>
          </w:p>
        </w:tc>
      </w:tr>
      <w:tr w:rsidR="00A12C18" w:rsidRPr="00DC0BD0" w14:paraId="32C98D50" w14:textId="77777777" w:rsidTr="00AE4E8B">
        <w:tc>
          <w:tcPr>
            <w:tcW w:w="421" w:type="dxa"/>
            <w:vMerge/>
          </w:tcPr>
          <w:p w14:paraId="61DD9310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14:paraId="0C5FBD22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4FE77F8B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7F14C831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DC0BD0">
              <w:rPr>
                <w:rFonts w:ascii="Times New Roman" w:hAnsi="Times New Roman" w:cs="Times New Roman"/>
                <w:b/>
                <w:bCs/>
              </w:rPr>
              <w:t>МБ</w:t>
            </w:r>
          </w:p>
        </w:tc>
        <w:tc>
          <w:tcPr>
            <w:tcW w:w="992" w:type="dxa"/>
          </w:tcPr>
          <w:p w14:paraId="5B50F1B1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3 733,3005</w:t>
            </w:r>
          </w:p>
        </w:tc>
        <w:tc>
          <w:tcPr>
            <w:tcW w:w="1134" w:type="dxa"/>
          </w:tcPr>
          <w:p w14:paraId="4B54F0BC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4871,12463</w:t>
            </w:r>
          </w:p>
        </w:tc>
        <w:tc>
          <w:tcPr>
            <w:tcW w:w="992" w:type="dxa"/>
          </w:tcPr>
          <w:p w14:paraId="14A4498C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5996,14467</w:t>
            </w:r>
          </w:p>
        </w:tc>
        <w:tc>
          <w:tcPr>
            <w:tcW w:w="993" w:type="dxa"/>
          </w:tcPr>
          <w:p w14:paraId="7DA62CE3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4673,86689</w:t>
            </w:r>
          </w:p>
        </w:tc>
        <w:tc>
          <w:tcPr>
            <w:tcW w:w="992" w:type="dxa"/>
          </w:tcPr>
          <w:p w14:paraId="6B150709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6033,66748</w:t>
            </w:r>
          </w:p>
        </w:tc>
        <w:tc>
          <w:tcPr>
            <w:tcW w:w="992" w:type="dxa"/>
          </w:tcPr>
          <w:p w14:paraId="20BBC6CD" w14:textId="77777777" w:rsidR="00A12C18" w:rsidRPr="00017E6A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7784,44043</w:t>
            </w:r>
          </w:p>
        </w:tc>
        <w:tc>
          <w:tcPr>
            <w:tcW w:w="992" w:type="dxa"/>
            <w:vAlign w:val="bottom"/>
          </w:tcPr>
          <w:p w14:paraId="5EC67AEA" w14:textId="77777777" w:rsidR="00A12C18" w:rsidRPr="008A4C34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907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6,36513</w:t>
            </w:r>
          </w:p>
        </w:tc>
        <w:tc>
          <w:tcPr>
            <w:tcW w:w="851" w:type="dxa"/>
            <w:vAlign w:val="bottom"/>
          </w:tcPr>
          <w:p w14:paraId="7F66580B" w14:textId="77777777" w:rsidR="00A12C18" w:rsidRPr="00017E6A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17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72,35384</w:t>
            </w:r>
          </w:p>
        </w:tc>
        <w:tc>
          <w:tcPr>
            <w:tcW w:w="1134" w:type="dxa"/>
            <w:vAlign w:val="bottom"/>
          </w:tcPr>
          <w:p w14:paraId="144C9390" w14:textId="77777777" w:rsidR="00A12C18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16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75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00,9899</w:t>
            </w:r>
          </w:p>
        </w:tc>
        <w:tc>
          <w:tcPr>
            <w:tcW w:w="1134" w:type="dxa"/>
            <w:vAlign w:val="bottom"/>
          </w:tcPr>
          <w:p w14:paraId="58C5AEA3" w14:textId="77777777" w:rsidR="00A12C18" w:rsidRPr="008A4C34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56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68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0,65294</w:t>
            </w:r>
          </w:p>
        </w:tc>
      </w:tr>
      <w:tr w:rsidR="00A12C18" w:rsidRPr="00DC0BD0" w14:paraId="26014F73" w14:textId="77777777" w:rsidTr="00AE4E8B">
        <w:tc>
          <w:tcPr>
            <w:tcW w:w="421" w:type="dxa"/>
            <w:vMerge/>
          </w:tcPr>
          <w:p w14:paraId="793F17B1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14:paraId="047CD525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44099906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3F4057F1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DC0BD0">
              <w:rPr>
                <w:rFonts w:ascii="Times New Roman" w:hAnsi="Times New Roman" w:cs="Times New Roman"/>
                <w:b/>
                <w:bCs/>
              </w:rPr>
              <w:t>Иные источники</w:t>
            </w:r>
          </w:p>
        </w:tc>
        <w:tc>
          <w:tcPr>
            <w:tcW w:w="992" w:type="dxa"/>
          </w:tcPr>
          <w:p w14:paraId="227A8D72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52912089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249A049C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43AF8A2C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405487FC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05F1ABC3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235709D2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5D2076AF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4175F6A9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65847820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2C18" w:rsidRPr="00DC0BD0" w14:paraId="7D82E1B6" w14:textId="77777777" w:rsidTr="00AE4E8B">
        <w:tc>
          <w:tcPr>
            <w:tcW w:w="421" w:type="dxa"/>
            <w:vMerge w:val="restart"/>
          </w:tcPr>
          <w:p w14:paraId="1B51B0DE" w14:textId="77777777" w:rsidR="00A12C18" w:rsidRPr="00311F6C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1F6C">
              <w:rPr>
                <w:rFonts w:ascii="Times New Roman" w:hAnsi="Times New Roman" w:cs="Times New Roman"/>
                <w:sz w:val="16"/>
                <w:szCs w:val="16"/>
              </w:rPr>
              <w:t>1.1.</w:t>
            </w:r>
          </w:p>
        </w:tc>
        <w:tc>
          <w:tcPr>
            <w:tcW w:w="1842" w:type="dxa"/>
            <w:vMerge w:val="restart"/>
          </w:tcPr>
          <w:p w14:paraId="27FAF012" w14:textId="77777777" w:rsidR="00A12C18" w:rsidRPr="00DC0BD0" w:rsidRDefault="00A12C18" w:rsidP="00AE4E8B">
            <w:pPr>
              <w:pStyle w:val="15"/>
              <w:spacing w:line="276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DC0BD0">
              <w:rPr>
                <w:rFonts w:ascii="Times New Roman" w:hAnsi="Times New Roman" w:cs="Times New Roman"/>
                <w:b/>
              </w:rPr>
              <w:t xml:space="preserve">Основное мероприятие </w:t>
            </w:r>
          </w:p>
          <w:p w14:paraId="60D89796" w14:textId="77777777" w:rsidR="00A12C18" w:rsidRPr="00DC0BD0" w:rsidRDefault="00A12C18" w:rsidP="00AE4E8B">
            <w:pPr>
              <w:pStyle w:val="15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«Строитель</w:t>
            </w:r>
            <w:r>
              <w:rPr>
                <w:rFonts w:ascii="Times New Roman" w:hAnsi="Times New Roman" w:cs="Times New Roman"/>
              </w:rPr>
              <w:t>-</w:t>
            </w:r>
            <w:proofErr w:type="spellStart"/>
            <w:r w:rsidRPr="00DC0BD0">
              <w:rPr>
                <w:rFonts w:ascii="Times New Roman" w:hAnsi="Times New Roman" w:cs="Times New Roman"/>
              </w:rPr>
              <w:t>ство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C0BD0">
              <w:rPr>
                <w:rFonts w:ascii="Times New Roman" w:hAnsi="Times New Roman" w:cs="Times New Roman"/>
              </w:rPr>
              <w:t>реконструк</w:t>
            </w:r>
            <w:r>
              <w:rPr>
                <w:rFonts w:ascii="Times New Roman" w:hAnsi="Times New Roman" w:cs="Times New Roman"/>
              </w:rPr>
              <w:t>-</w:t>
            </w:r>
            <w:r w:rsidRPr="00DC0BD0">
              <w:rPr>
                <w:rFonts w:ascii="Times New Roman" w:hAnsi="Times New Roman" w:cs="Times New Roman"/>
              </w:rPr>
              <w:t>ция</w:t>
            </w:r>
            <w:proofErr w:type="spellEnd"/>
            <w:r w:rsidRPr="00DC0BD0">
              <w:rPr>
                <w:rFonts w:ascii="Times New Roman" w:hAnsi="Times New Roman" w:cs="Times New Roman"/>
              </w:rPr>
              <w:t>, капитальный ремонт, ремонт и содержание действующей сети автомобиль</w:t>
            </w:r>
            <w:r>
              <w:rPr>
                <w:rFonts w:ascii="Times New Roman" w:hAnsi="Times New Roman" w:cs="Times New Roman"/>
              </w:rPr>
              <w:t>-</w:t>
            </w:r>
            <w:proofErr w:type="spellStart"/>
            <w:r w:rsidRPr="00DC0BD0">
              <w:rPr>
                <w:rFonts w:ascii="Times New Roman" w:hAnsi="Times New Roman" w:cs="Times New Roman"/>
              </w:rPr>
              <w:t>ных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дорог общего пользования и </w:t>
            </w:r>
            <w:r w:rsidRPr="00DC0BD0">
              <w:rPr>
                <w:rFonts w:ascii="Times New Roman" w:hAnsi="Times New Roman" w:cs="Times New Roman"/>
              </w:rPr>
              <w:lastRenderedPageBreak/>
              <w:t>искусствен</w:t>
            </w:r>
            <w:r>
              <w:rPr>
                <w:rFonts w:ascii="Times New Roman" w:hAnsi="Times New Roman" w:cs="Times New Roman"/>
              </w:rPr>
              <w:t>-</w:t>
            </w:r>
            <w:proofErr w:type="spellStart"/>
            <w:r w:rsidRPr="00DC0BD0">
              <w:rPr>
                <w:rFonts w:ascii="Times New Roman" w:hAnsi="Times New Roman" w:cs="Times New Roman"/>
              </w:rPr>
              <w:t>ных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сооружений на </w:t>
            </w:r>
            <w:proofErr w:type="gramStart"/>
            <w:r w:rsidRPr="00DC0BD0">
              <w:rPr>
                <w:rFonts w:ascii="Times New Roman" w:hAnsi="Times New Roman" w:cs="Times New Roman"/>
              </w:rPr>
              <w:t>них »</w:t>
            </w:r>
            <w:proofErr w:type="gramEnd"/>
          </w:p>
          <w:p w14:paraId="703C4668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</w:tcPr>
          <w:p w14:paraId="5365F9B8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C0BD0">
              <w:rPr>
                <w:rFonts w:ascii="Times New Roman" w:hAnsi="Times New Roman" w:cs="Times New Roman"/>
              </w:rPr>
              <w:lastRenderedPageBreak/>
              <w:t>Администра</w:t>
            </w:r>
            <w:r>
              <w:rPr>
                <w:rFonts w:ascii="Times New Roman" w:hAnsi="Times New Roman" w:cs="Times New Roman"/>
              </w:rPr>
              <w:t>-</w:t>
            </w:r>
            <w:r w:rsidRPr="00DC0BD0">
              <w:rPr>
                <w:rFonts w:ascii="Times New Roman" w:hAnsi="Times New Roman" w:cs="Times New Roman"/>
              </w:rPr>
              <w:t>ция</w:t>
            </w:r>
            <w:proofErr w:type="spellEnd"/>
            <w:proofErr w:type="gramEnd"/>
            <w:r w:rsidRPr="00DC0BD0">
              <w:rPr>
                <w:rFonts w:ascii="Times New Roman" w:hAnsi="Times New Roman" w:cs="Times New Roman"/>
              </w:rPr>
              <w:t xml:space="preserve"> сельского поселения «</w:t>
            </w:r>
            <w:proofErr w:type="spellStart"/>
            <w:r w:rsidRPr="00DC0BD0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851" w:type="dxa"/>
          </w:tcPr>
          <w:p w14:paraId="0A29DE17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</w:tcPr>
          <w:p w14:paraId="0339CE75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2 915,0</w:t>
            </w:r>
          </w:p>
        </w:tc>
        <w:tc>
          <w:tcPr>
            <w:tcW w:w="1134" w:type="dxa"/>
          </w:tcPr>
          <w:p w14:paraId="5BB21786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3681,47863</w:t>
            </w:r>
          </w:p>
        </w:tc>
        <w:tc>
          <w:tcPr>
            <w:tcW w:w="992" w:type="dxa"/>
          </w:tcPr>
          <w:p w14:paraId="5A3D5249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4611,740</w:t>
            </w:r>
          </w:p>
        </w:tc>
        <w:tc>
          <w:tcPr>
            <w:tcW w:w="993" w:type="dxa"/>
          </w:tcPr>
          <w:p w14:paraId="7D8AACDB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3364,54678</w:t>
            </w:r>
          </w:p>
        </w:tc>
        <w:tc>
          <w:tcPr>
            <w:tcW w:w="992" w:type="dxa"/>
          </w:tcPr>
          <w:p w14:paraId="4C1654CE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4704,60664</w:t>
            </w:r>
          </w:p>
        </w:tc>
        <w:tc>
          <w:tcPr>
            <w:tcW w:w="992" w:type="dxa"/>
          </w:tcPr>
          <w:p w14:paraId="0FC0376F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5953,17811</w:t>
            </w:r>
          </w:p>
        </w:tc>
        <w:tc>
          <w:tcPr>
            <w:tcW w:w="992" w:type="dxa"/>
            <w:vAlign w:val="bottom"/>
          </w:tcPr>
          <w:p w14:paraId="5C1B5392" w14:textId="77777777" w:rsidR="00A12C18" w:rsidRPr="00094B14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5562.37605</w:t>
            </w:r>
          </w:p>
        </w:tc>
        <w:tc>
          <w:tcPr>
            <w:tcW w:w="851" w:type="dxa"/>
            <w:vAlign w:val="bottom"/>
          </w:tcPr>
          <w:p w14:paraId="1F61F55D" w14:textId="77777777" w:rsidR="00A12C18" w:rsidRPr="000331B1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5593,0</w:t>
            </w:r>
          </w:p>
        </w:tc>
        <w:tc>
          <w:tcPr>
            <w:tcW w:w="1134" w:type="dxa"/>
            <w:vAlign w:val="bottom"/>
          </w:tcPr>
          <w:p w14:paraId="0C0EA4CA" w14:textId="77777777" w:rsidR="00A12C18" w:rsidRPr="000331B1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5925,0</w:t>
            </w:r>
          </w:p>
        </w:tc>
        <w:tc>
          <w:tcPr>
            <w:tcW w:w="1134" w:type="dxa"/>
            <w:vAlign w:val="bottom"/>
          </w:tcPr>
          <w:p w14:paraId="28D48F1C" w14:textId="77777777" w:rsidR="00A12C18" w:rsidRPr="00A27078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10,92621</w:t>
            </w:r>
          </w:p>
        </w:tc>
      </w:tr>
      <w:tr w:rsidR="00A12C18" w:rsidRPr="00DC0BD0" w14:paraId="69E842C4" w14:textId="77777777" w:rsidTr="00AE4E8B">
        <w:tc>
          <w:tcPr>
            <w:tcW w:w="421" w:type="dxa"/>
            <w:vMerge/>
          </w:tcPr>
          <w:p w14:paraId="2119FA55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14:paraId="7CA5420D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6AE3EF3F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455E2DE9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992" w:type="dxa"/>
          </w:tcPr>
          <w:p w14:paraId="49141E62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23DE6E2B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273535EC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3F627175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3EA75D5C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35B573AE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bottom"/>
          </w:tcPr>
          <w:p w14:paraId="0D23AB36" w14:textId="77777777" w:rsidR="00A12C18" w:rsidRPr="000331B1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14:paraId="2C6BF7A8" w14:textId="77777777" w:rsidR="00A12C18" w:rsidRPr="000331B1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1B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bottom"/>
          </w:tcPr>
          <w:p w14:paraId="4508B4FC" w14:textId="77777777" w:rsidR="00A12C18" w:rsidRPr="000331B1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14:paraId="7A13EFED" w14:textId="77777777" w:rsidR="00A12C18" w:rsidRPr="000331B1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C18" w:rsidRPr="00DC0BD0" w14:paraId="2BE86FD4" w14:textId="77777777" w:rsidTr="00AE4E8B">
        <w:tc>
          <w:tcPr>
            <w:tcW w:w="421" w:type="dxa"/>
            <w:vMerge/>
          </w:tcPr>
          <w:p w14:paraId="0E565A28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14:paraId="21CD7B29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62FAAA6F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45695CA9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992" w:type="dxa"/>
          </w:tcPr>
          <w:p w14:paraId="76148E4B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0DA3B75B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5CBDC4F2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77395C2A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6E91B8CE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676BB949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bottom"/>
          </w:tcPr>
          <w:p w14:paraId="2AB00880" w14:textId="77777777" w:rsidR="00A12C18" w:rsidRPr="000331B1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14:paraId="3E42EE51" w14:textId="77777777" w:rsidR="00A12C18" w:rsidRPr="000331B1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1B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bottom"/>
          </w:tcPr>
          <w:p w14:paraId="28BD6EC5" w14:textId="77777777" w:rsidR="00A12C18" w:rsidRPr="000331B1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14:paraId="064F5123" w14:textId="77777777" w:rsidR="00A12C18" w:rsidRPr="000331B1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C18" w:rsidRPr="00DC0BD0" w14:paraId="35F6A9C1" w14:textId="77777777" w:rsidTr="00AE4E8B">
        <w:tc>
          <w:tcPr>
            <w:tcW w:w="421" w:type="dxa"/>
            <w:vMerge/>
          </w:tcPr>
          <w:p w14:paraId="0F16CFC4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14:paraId="792D4B12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59A5EC92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4D7180C5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992" w:type="dxa"/>
          </w:tcPr>
          <w:p w14:paraId="1665D658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2 915,0</w:t>
            </w:r>
          </w:p>
        </w:tc>
        <w:tc>
          <w:tcPr>
            <w:tcW w:w="1134" w:type="dxa"/>
          </w:tcPr>
          <w:p w14:paraId="5BDC9A1A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3681,47863</w:t>
            </w:r>
          </w:p>
        </w:tc>
        <w:tc>
          <w:tcPr>
            <w:tcW w:w="992" w:type="dxa"/>
          </w:tcPr>
          <w:p w14:paraId="3910B0C3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4611,740</w:t>
            </w:r>
          </w:p>
        </w:tc>
        <w:tc>
          <w:tcPr>
            <w:tcW w:w="993" w:type="dxa"/>
          </w:tcPr>
          <w:p w14:paraId="5059F019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3364,54678</w:t>
            </w:r>
          </w:p>
        </w:tc>
        <w:tc>
          <w:tcPr>
            <w:tcW w:w="992" w:type="dxa"/>
          </w:tcPr>
          <w:p w14:paraId="255CBEF5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4704,60664</w:t>
            </w:r>
          </w:p>
        </w:tc>
        <w:tc>
          <w:tcPr>
            <w:tcW w:w="992" w:type="dxa"/>
          </w:tcPr>
          <w:p w14:paraId="7216889B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5953,17811</w:t>
            </w:r>
          </w:p>
        </w:tc>
        <w:tc>
          <w:tcPr>
            <w:tcW w:w="992" w:type="dxa"/>
            <w:vAlign w:val="bottom"/>
          </w:tcPr>
          <w:p w14:paraId="658386B6" w14:textId="77777777" w:rsidR="00A12C18" w:rsidRPr="00094B14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5562.37605</w:t>
            </w:r>
          </w:p>
        </w:tc>
        <w:tc>
          <w:tcPr>
            <w:tcW w:w="851" w:type="dxa"/>
            <w:vAlign w:val="bottom"/>
          </w:tcPr>
          <w:p w14:paraId="01D3DD3F" w14:textId="77777777" w:rsidR="00A12C18" w:rsidRPr="000331B1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5593,0</w:t>
            </w:r>
          </w:p>
        </w:tc>
        <w:tc>
          <w:tcPr>
            <w:tcW w:w="1134" w:type="dxa"/>
            <w:vAlign w:val="bottom"/>
          </w:tcPr>
          <w:p w14:paraId="37DB674B" w14:textId="77777777" w:rsidR="00A12C18" w:rsidRPr="000331B1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5925,0</w:t>
            </w:r>
          </w:p>
        </w:tc>
        <w:tc>
          <w:tcPr>
            <w:tcW w:w="1134" w:type="dxa"/>
            <w:vAlign w:val="bottom"/>
          </w:tcPr>
          <w:p w14:paraId="771684EF" w14:textId="77777777" w:rsidR="00A12C18" w:rsidRPr="00094B14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10,92621</w:t>
            </w:r>
          </w:p>
        </w:tc>
      </w:tr>
      <w:tr w:rsidR="00A12C18" w:rsidRPr="00DC0BD0" w14:paraId="548B660F" w14:textId="77777777" w:rsidTr="00AE4E8B">
        <w:tc>
          <w:tcPr>
            <w:tcW w:w="421" w:type="dxa"/>
            <w:vMerge/>
          </w:tcPr>
          <w:p w14:paraId="52DB1E5D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14:paraId="3B28BA0A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2475ECD3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5B0B104D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92" w:type="dxa"/>
          </w:tcPr>
          <w:p w14:paraId="527D35E9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288A009D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51466020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13E28458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73FBD9D7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1FE0FDF3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157B1C09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2EEF470F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2C85D05C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24971EF5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2C18" w:rsidRPr="00DC0BD0" w14:paraId="1B15FD0A" w14:textId="77777777" w:rsidTr="00AE4E8B">
        <w:tc>
          <w:tcPr>
            <w:tcW w:w="421" w:type="dxa"/>
            <w:vMerge w:val="restart"/>
          </w:tcPr>
          <w:p w14:paraId="02D72B1D" w14:textId="77777777" w:rsidR="00A12C18" w:rsidRPr="00311F6C" w:rsidRDefault="00A12C18" w:rsidP="00AE4E8B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311F6C">
              <w:rPr>
                <w:rFonts w:ascii="Times New Roman" w:hAnsi="Times New Roman" w:cs="Times New Roman"/>
                <w:sz w:val="16"/>
                <w:szCs w:val="16"/>
              </w:rPr>
              <w:t>1.1.1.</w:t>
            </w:r>
          </w:p>
        </w:tc>
        <w:tc>
          <w:tcPr>
            <w:tcW w:w="1842" w:type="dxa"/>
            <w:vMerge w:val="restart"/>
          </w:tcPr>
          <w:p w14:paraId="139DACF6" w14:textId="77777777" w:rsidR="00A12C18" w:rsidRPr="00DC0BD0" w:rsidRDefault="00A12C18" w:rsidP="00AE4E8B">
            <w:pPr>
              <w:autoSpaceDN w:val="0"/>
              <w:spacing w:line="276" w:lineRule="auto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Мероприятие </w:t>
            </w:r>
          </w:p>
          <w:p w14:paraId="23012067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bCs/>
              </w:rPr>
              <w:t>«</w:t>
            </w:r>
            <w:r w:rsidRPr="00DC0BD0">
              <w:rPr>
                <w:rFonts w:ascii="Times New Roman" w:hAnsi="Times New Roman" w:cs="Times New Roman"/>
              </w:rPr>
              <w:t>Иные межбюджетные трансферты на осуществление расходов на содержание и ремонт автомобильных дорог общего пользования местного значения, расположенных в границах городского и сельских поселений, искусственных сооружений на них, приведение их в нормативное состояние, повышение безопасности дорожного движения</w:t>
            </w:r>
            <w:r w:rsidRPr="00DC0BD0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1701" w:type="dxa"/>
            <w:vMerge w:val="restart"/>
          </w:tcPr>
          <w:p w14:paraId="7D44E163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C0BD0">
              <w:rPr>
                <w:rFonts w:ascii="Times New Roman" w:hAnsi="Times New Roman" w:cs="Times New Roman"/>
              </w:rPr>
              <w:t>Администра</w:t>
            </w:r>
            <w:r>
              <w:rPr>
                <w:rFonts w:ascii="Times New Roman" w:hAnsi="Times New Roman" w:cs="Times New Roman"/>
              </w:rPr>
              <w:t>-</w:t>
            </w:r>
            <w:r w:rsidRPr="00DC0BD0">
              <w:rPr>
                <w:rFonts w:ascii="Times New Roman" w:hAnsi="Times New Roman" w:cs="Times New Roman"/>
              </w:rPr>
              <w:t>ция</w:t>
            </w:r>
            <w:proofErr w:type="spellEnd"/>
            <w:proofErr w:type="gramEnd"/>
            <w:r w:rsidRPr="00DC0BD0">
              <w:rPr>
                <w:rFonts w:ascii="Times New Roman" w:hAnsi="Times New Roman" w:cs="Times New Roman"/>
              </w:rPr>
              <w:t xml:space="preserve"> сельского поселения «</w:t>
            </w:r>
            <w:proofErr w:type="spellStart"/>
            <w:r w:rsidRPr="00DC0BD0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851" w:type="dxa"/>
          </w:tcPr>
          <w:p w14:paraId="5687883A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</w:tcPr>
          <w:p w14:paraId="2881FD40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2 915,0</w:t>
            </w:r>
          </w:p>
        </w:tc>
        <w:tc>
          <w:tcPr>
            <w:tcW w:w="1134" w:type="dxa"/>
          </w:tcPr>
          <w:p w14:paraId="1DDD5479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3681,47863</w:t>
            </w:r>
          </w:p>
        </w:tc>
        <w:tc>
          <w:tcPr>
            <w:tcW w:w="992" w:type="dxa"/>
          </w:tcPr>
          <w:p w14:paraId="4EFE5FBA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4611,740</w:t>
            </w:r>
          </w:p>
        </w:tc>
        <w:tc>
          <w:tcPr>
            <w:tcW w:w="993" w:type="dxa"/>
          </w:tcPr>
          <w:p w14:paraId="0FAB3E23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3364,54678</w:t>
            </w:r>
          </w:p>
        </w:tc>
        <w:tc>
          <w:tcPr>
            <w:tcW w:w="992" w:type="dxa"/>
          </w:tcPr>
          <w:p w14:paraId="377B76D8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4704,60664</w:t>
            </w:r>
          </w:p>
        </w:tc>
        <w:tc>
          <w:tcPr>
            <w:tcW w:w="992" w:type="dxa"/>
          </w:tcPr>
          <w:p w14:paraId="168B03CE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5953,17811</w:t>
            </w:r>
          </w:p>
        </w:tc>
        <w:tc>
          <w:tcPr>
            <w:tcW w:w="992" w:type="dxa"/>
            <w:vAlign w:val="bottom"/>
          </w:tcPr>
          <w:p w14:paraId="6E1DA650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5562.37605</w:t>
            </w:r>
          </w:p>
        </w:tc>
        <w:tc>
          <w:tcPr>
            <w:tcW w:w="851" w:type="dxa"/>
            <w:vAlign w:val="bottom"/>
          </w:tcPr>
          <w:p w14:paraId="028238E9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5593,0</w:t>
            </w:r>
          </w:p>
        </w:tc>
        <w:tc>
          <w:tcPr>
            <w:tcW w:w="1134" w:type="dxa"/>
            <w:vAlign w:val="bottom"/>
          </w:tcPr>
          <w:p w14:paraId="58CE0135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5925,0</w:t>
            </w:r>
          </w:p>
        </w:tc>
        <w:tc>
          <w:tcPr>
            <w:tcW w:w="1134" w:type="dxa"/>
            <w:vAlign w:val="bottom"/>
          </w:tcPr>
          <w:p w14:paraId="721141CB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10,92621</w:t>
            </w:r>
          </w:p>
        </w:tc>
      </w:tr>
      <w:tr w:rsidR="00A12C18" w:rsidRPr="00DC0BD0" w14:paraId="3939DEF7" w14:textId="77777777" w:rsidTr="00AE4E8B">
        <w:tc>
          <w:tcPr>
            <w:tcW w:w="421" w:type="dxa"/>
            <w:vMerge/>
          </w:tcPr>
          <w:p w14:paraId="35991883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14:paraId="4D4E360D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4C7C701B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5CE59E6A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992" w:type="dxa"/>
          </w:tcPr>
          <w:p w14:paraId="6FFB23D8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109AFF6C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25457FB8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76417322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47EACF85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1627F803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bottom"/>
          </w:tcPr>
          <w:p w14:paraId="166244A3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bottom"/>
          </w:tcPr>
          <w:p w14:paraId="52EFE7DF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  <w:r w:rsidRPr="000331B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bottom"/>
          </w:tcPr>
          <w:p w14:paraId="589F3ADD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14:paraId="6FA21CDB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2C18" w:rsidRPr="00DC0BD0" w14:paraId="4C452137" w14:textId="77777777" w:rsidTr="00AE4E8B">
        <w:tc>
          <w:tcPr>
            <w:tcW w:w="421" w:type="dxa"/>
            <w:vMerge/>
          </w:tcPr>
          <w:p w14:paraId="7C2B88A9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14:paraId="2D26C0EB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42C3C539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6B71EAFB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DC0BD0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992" w:type="dxa"/>
          </w:tcPr>
          <w:p w14:paraId="0C507FC5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0742614A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189B1A9E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1158E4DC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1A508E03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1F64C483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bottom"/>
          </w:tcPr>
          <w:p w14:paraId="77D38AA3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bottom"/>
          </w:tcPr>
          <w:p w14:paraId="097A8023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  <w:r w:rsidRPr="000331B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bottom"/>
          </w:tcPr>
          <w:p w14:paraId="3B926800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14:paraId="7AACA50F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2C18" w:rsidRPr="00DC0BD0" w14:paraId="6C75B07A" w14:textId="77777777" w:rsidTr="00AE4E8B">
        <w:tc>
          <w:tcPr>
            <w:tcW w:w="421" w:type="dxa"/>
            <w:vMerge/>
          </w:tcPr>
          <w:p w14:paraId="1318230F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14:paraId="2005B564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160C86FC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79A33A39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992" w:type="dxa"/>
          </w:tcPr>
          <w:p w14:paraId="05FDA442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2 915,0</w:t>
            </w:r>
          </w:p>
        </w:tc>
        <w:tc>
          <w:tcPr>
            <w:tcW w:w="1134" w:type="dxa"/>
          </w:tcPr>
          <w:p w14:paraId="6E931BB7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3681,47863</w:t>
            </w:r>
          </w:p>
        </w:tc>
        <w:tc>
          <w:tcPr>
            <w:tcW w:w="992" w:type="dxa"/>
          </w:tcPr>
          <w:p w14:paraId="1C9B2DF9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4611,740</w:t>
            </w:r>
          </w:p>
        </w:tc>
        <w:tc>
          <w:tcPr>
            <w:tcW w:w="993" w:type="dxa"/>
          </w:tcPr>
          <w:p w14:paraId="083F71EB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3364,54678</w:t>
            </w:r>
          </w:p>
        </w:tc>
        <w:tc>
          <w:tcPr>
            <w:tcW w:w="992" w:type="dxa"/>
          </w:tcPr>
          <w:p w14:paraId="0501EA4A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4704,60664</w:t>
            </w:r>
          </w:p>
        </w:tc>
        <w:tc>
          <w:tcPr>
            <w:tcW w:w="992" w:type="dxa"/>
          </w:tcPr>
          <w:p w14:paraId="3585C8EA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5953,17811</w:t>
            </w:r>
          </w:p>
        </w:tc>
        <w:tc>
          <w:tcPr>
            <w:tcW w:w="992" w:type="dxa"/>
            <w:vAlign w:val="bottom"/>
          </w:tcPr>
          <w:p w14:paraId="68797D0A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5562.37605</w:t>
            </w:r>
          </w:p>
        </w:tc>
        <w:tc>
          <w:tcPr>
            <w:tcW w:w="851" w:type="dxa"/>
            <w:vAlign w:val="bottom"/>
          </w:tcPr>
          <w:p w14:paraId="17BEE624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5593,0</w:t>
            </w:r>
          </w:p>
        </w:tc>
        <w:tc>
          <w:tcPr>
            <w:tcW w:w="1134" w:type="dxa"/>
            <w:vAlign w:val="bottom"/>
          </w:tcPr>
          <w:p w14:paraId="118FB013" w14:textId="77777777" w:rsidR="00A12C18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5925,0</w:t>
            </w:r>
          </w:p>
        </w:tc>
        <w:tc>
          <w:tcPr>
            <w:tcW w:w="1134" w:type="dxa"/>
            <w:vAlign w:val="bottom"/>
          </w:tcPr>
          <w:p w14:paraId="506276D5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10,92621</w:t>
            </w:r>
          </w:p>
        </w:tc>
      </w:tr>
      <w:tr w:rsidR="00A12C18" w:rsidRPr="00DC0BD0" w14:paraId="723883E3" w14:textId="77777777" w:rsidTr="00AE4E8B">
        <w:tc>
          <w:tcPr>
            <w:tcW w:w="421" w:type="dxa"/>
            <w:vMerge/>
          </w:tcPr>
          <w:p w14:paraId="7A00361F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14:paraId="75294290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4AEB7F87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47884991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92" w:type="dxa"/>
          </w:tcPr>
          <w:p w14:paraId="527B0C40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5591E584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591ED2DE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0E8C674B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3B635727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6D1341C4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16CEEACD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1B1271D9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2DA64E3A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6013C9FB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14:paraId="7D289645" w14:textId="77777777" w:rsidR="00A12C18" w:rsidRPr="00DC0BD0" w:rsidRDefault="00A12C18" w:rsidP="00A12C18">
      <w:pPr>
        <w:pStyle w:val="a3"/>
        <w:jc w:val="center"/>
        <w:rPr>
          <w:rFonts w:ascii="Times New Roman" w:hAnsi="Times New Roman" w:cs="Times New Roman"/>
        </w:rPr>
        <w:sectPr w:rsidR="00A12C18" w:rsidRPr="00DC0BD0" w:rsidSect="004A2521">
          <w:pgSz w:w="16838" w:h="11906" w:orient="landscape"/>
          <w:pgMar w:top="993" w:right="1134" w:bottom="851" w:left="1134" w:header="720" w:footer="720" w:gutter="0"/>
          <w:cols w:space="720"/>
          <w:docGrid w:linePitch="360"/>
        </w:sectPr>
      </w:pPr>
    </w:p>
    <w:tbl>
      <w:tblPr>
        <w:tblStyle w:val="a5"/>
        <w:tblW w:w="15021" w:type="dxa"/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1701"/>
        <w:gridCol w:w="851"/>
        <w:gridCol w:w="992"/>
        <w:gridCol w:w="1134"/>
        <w:gridCol w:w="992"/>
        <w:gridCol w:w="993"/>
        <w:gridCol w:w="992"/>
        <w:gridCol w:w="992"/>
        <w:gridCol w:w="992"/>
        <w:gridCol w:w="851"/>
        <w:gridCol w:w="1134"/>
        <w:gridCol w:w="1134"/>
      </w:tblGrid>
      <w:tr w:rsidR="00A12C18" w:rsidRPr="00DC0BD0" w14:paraId="2D92437E" w14:textId="77777777" w:rsidTr="00AE4E8B">
        <w:tc>
          <w:tcPr>
            <w:tcW w:w="562" w:type="dxa"/>
            <w:vMerge w:val="restart"/>
          </w:tcPr>
          <w:p w14:paraId="1919CA2F" w14:textId="77777777" w:rsidR="00A12C18" w:rsidRPr="00311F6C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1F6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1.2.</w:t>
            </w:r>
          </w:p>
        </w:tc>
        <w:tc>
          <w:tcPr>
            <w:tcW w:w="1701" w:type="dxa"/>
            <w:vMerge w:val="restart"/>
          </w:tcPr>
          <w:p w14:paraId="0D6E1CF5" w14:textId="77777777" w:rsidR="00A12C18" w:rsidRPr="00DC0BD0" w:rsidRDefault="00A12C18" w:rsidP="00AE4E8B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DC0BD0">
              <w:rPr>
                <w:rFonts w:ascii="Times New Roman" w:hAnsi="Times New Roman" w:cs="Times New Roman"/>
                <w:b/>
              </w:rPr>
              <w:t>Основное мероприятие</w:t>
            </w:r>
          </w:p>
          <w:p w14:paraId="5459991A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«</w:t>
            </w:r>
            <w:proofErr w:type="spellStart"/>
            <w:r w:rsidRPr="00DC0BD0">
              <w:rPr>
                <w:rFonts w:ascii="Times New Roman" w:hAnsi="Times New Roman" w:cs="Times New Roman"/>
              </w:rPr>
              <w:t>Обслужива</w:t>
            </w:r>
            <w:r>
              <w:rPr>
                <w:rFonts w:ascii="Times New Roman" w:hAnsi="Times New Roman" w:cs="Times New Roman"/>
              </w:rPr>
              <w:t>-</w:t>
            </w:r>
            <w:r w:rsidRPr="00DC0BD0">
              <w:rPr>
                <w:rFonts w:ascii="Times New Roman" w:hAnsi="Times New Roman" w:cs="Times New Roman"/>
              </w:rPr>
              <w:t>ние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уличного освещения»</w:t>
            </w:r>
          </w:p>
        </w:tc>
        <w:tc>
          <w:tcPr>
            <w:tcW w:w="1701" w:type="dxa"/>
            <w:vMerge w:val="restart"/>
          </w:tcPr>
          <w:p w14:paraId="0C5359D5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C0BD0">
              <w:rPr>
                <w:rFonts w:ascii="Times New Roman" w:hAnsi="Times New Roman" w:cs="Times New Roman"/>
              </w:rPr>
              <w:t>Администра</w:t>
            </w:r>
            <w:r>
              <w:rPr>
                <w:rFonts w:ascii="Times New Roman" w:hAnsi="Times New Roman" w:cs="Times New Roman"/>
              </w:rPr>
              <w:t>-</w:t>
            </w:r>
            <w:r w:rsidRPr="00DC0BD0">
              <w:rPr>
                <w:rFonts w:ascii="Times New Roman" w:hAnsi="Times New Roman" w:cs="Times New Roman"/>
              </w:rPr>
              <w:t>ция</w:t>
            </w:r>
            <w:proofErr w:type="spellEnd"/>
            <w:proofErr w:type="gramEnd"/>
            <w:r w:rsidRPr="00DC0BD0">
              <w:rPr>
                <w:rFonts w:ascii="Times New Roman" w:hAnsi="Times New Roman" w:cs="Times New Roman"/>
              </w:rPr>
              <w:t xml:space="preserve"> сельского поселения «</w:t>
            </w:r>
            <w:proofErr w:type="spellStart"/>
            <w:r w:rsidRPr="00DC0BD0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851" w:type="dxa"/>
          </w:tcPr>
          <w:p w14:paraId="74A9FC9E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</w:tcPr>
          <w:p w14:paraId="384D3B1A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236,065</w:t>
            </w:r>
          </w:p>
        </w:tc>
        <w:tc>
          <w:tcPr>
            <w:tcW w:w="1134" w:type="dxa"/>
          </w:tcPr>
          <w:p w14:paraId="05E1181C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544,601</w:t>
            </w:r>
          </w:p>
        </w:tc>
        <w:tc>
          <w:tcPr>
            <w:tcW w:w="992" w:type="dxa"/>
          </w:tcPr>
          <w:p w14:paraId="27669E79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340,57015</w:t>
            </w:r>
          </w:p>
        </w:tc>
        <w:tc>
          <w:tcPr>
            <w:tcW w:w="993" w:type="dxa"/>
          </w:tcPr>
          <w:p w14:paraId="26DA598E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369,00724</w:t>
            </w:r>
          </w:p>
        </w:tc>
        <w:tc>
          <w:tcPr>
            <w:tcW w:w="992" w:type="dxa"/>
          </w:tcPr>
          <w:p w14:paraId="21AA6F02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441,55482</w:t>
            </w:r>
          </w:p>
        </w:tc>
        <w:tc>
          <w:tcPr>
            <w:tcW w:w="992" w:type="dxa"/>
          </w:tcPr>
          <w:p w14:paraId="22717213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477,69456</w:t>
            </w:r>
          </w:p>
        </w:tc>
        <w:tc>
          <w:tcPr>
            <w:tcW w:w="992" w:type="dxa"/>
          </w:tcPr>
          <w:p w14:paraId="75320E47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1172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1" w:type="dxa"/>
          </w:tcPr>
          <w:p w14:paraId="1C5AAFA8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1172,0</w:t>
            </w:r>
          </w:p>
        </w:tc>
        <w:tc>
          <w:tcPr>
            <w:tcW w:w="1134" w:type="dxa"/>
          </w:tcPr>
          <w:p w14:paraId="5E118F3B" w14:textId="77777777" w:rsidR="00A12C18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1172,0</w:t>
            </w:r>
          </w:p>
        </w:tc>
        <w:tc>
          <w:tcPr>
            <w:tcW w:w="1134" w:type="dxa"/>
          </w:tcPr>
          <w:p w14:paraId="62B0A40C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5925,49277</w:t>
            </w:r>
          </w:p>
        </w:tc>
      </w:tr>
      <w:tr w:rsidR="00A12C18" w:rsidRPr="00DC0BD0" w14:paraId="26040F78" w14:textId="77777777" w:rsidTr="00AE4E8B">
        <w:tc>
          <w:tcPr>
            <w:tcW w:w="562" w:type="dxa"/>
            <w:vMerge/>
          </w:tcPr>
          <w:p w14:paraId="5F33F829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67C4305B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6C800FBD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07E8A918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992" w:type="dxa"/>
          </w:tcPr>
          <w:p w14:paraId="03ABB2B2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6CF31A3F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4542DCF2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312305B5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279EC9C5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11AF5C51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0F75496C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218E7E57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72919BBB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571043C0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A12C18" w:rsidRPr="00DC0BD0" w14:paraId="232D32CD" w14:textId="77777777" w:rsidTr="00AE4E8B">
        <w:tc>
          <w:tcPr>
            <w:tcW w:w="562" w:type="dxa"/>
            <w:vMerge/>
          </w:tcPr>
          <w:p w14:paraId="04D22598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0CF8F823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465407DE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20BEAF7C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DC0BD0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992" w:type="dxa"/>
          </w:tcPr>
          <w:p w14:paraId="4E5EE7BC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29ED0046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04304344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4A914645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4241923E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689431CF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1847B183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1171A3DE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4FA834BE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02FC469A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A12C18" w:rsidRPr="00DC0BD0" w14:paraId="68DC6F4C" w14:textId="77777777" w:rsidTr="00AE4E8B">
        <w:tc>
          <w:tcPr>
            <w:tcW w:w="562" w:type="dxa"/>
            <w:vMerge/>
          </w:tcPr>
          <w:p w14:paraId="1802A670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38B7D780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7FD327E8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62AEEA63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992" w:type="dxa"/>
          </w:tcPr>
          <w:p w14:paraId="6B62C296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236,065</w:t>
            </w:r>
          </w:p>
        </w:tc>
        <w:tc>
          <w:tcPr>
            <w:tcW w:w="1134" w:type="dxa"/>
          </w:tcPr>
          <w:p w14:paraId="46CFE08A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544,601</w:t>
            </w:r>
          </w:p>
        </w:tc>
        <w:tc>
          <w:tcPr>
            <w:tcW w:w="992" w:type="dxa"/>
          </w:tcPr>
          <w:p w14:paraId="2FE5E547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340,57015</w:t>
            </w:r>
          </w:p>
        </w:tc>
        <w:tc>
          <w:tcPr>
            <w:tcW w:w="993" w:type="dxa"/>
          </w:tcPr>
          <w:p w14:paraId="219991C9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369,00724</w:t>
            </w:r>
          </w:p>
        </w:tc>
        <w:tc>
          <w:tcPr>
            <w:tcW w:w="992" w:type="dxa"/>
          </w:tcPr>
          <w:p w14:paraId="1B7AA051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441,55482</w:t>
            </w:r>
          </w:p>
        </w:tc>
        <w:tc>
          <w:tcPr>
            <w:tcW w:w="992" w:type="dxa"/>
          </w:tcPr>
          <w:p w14:paraId="4A65042A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477,69456</w:t>
            </w:r>
          </w:p>
        </w:tc>
        <w:tc>
          <w:tcPr>
            <w:tcW w:w="992" w:type="dxa"/>
          </w:tcPr>
          <w:p w14:paraId="205D96B4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1172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1" w:type="dxa"/>
          </w:tcPr>
          <w:p w14:paraId="416B29E4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1172,0</w:t>
            </w:r>
          </w:p>
        </w:tc>
        <w:tc>
          <w:tcPr>
            <w:tcW w:w="1134" w:type="dxa"/>
          </w:tcPr>
          <w:p w14:paraId="4732FA00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1172,0</w:t>
            </w:r>
          </w:p>
        </w:tc>
        <w:tc>
          <w:tcPr>
            <w:tcW w:w="1134" w:type="dxa"/>
          </w:tcPr>
          <w:p w14:paraId="09ADBA9B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5925,49277</w:t>
            </w:r>
          </w:p>
        </w:tc>
      </w:tr>
      <w:tr w:rsidR="00A12C18" w:rsidRPr="00DC0BD0" w14:paraId="4B7B533F" w14:textId="77777777" w:rsidTr="00AE4E8B">
        <w:tc>
          <w:tcPr>
            <w:tcW w:w="562" w:type="dxa"/>
            <w:vMerge/>
          </w:tcPr>
          <w:p w14:paraId="6BA6B024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74C046BE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0F66D5FF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772C4B8F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92" w:type="dxa"/>
          </w:tcPr>
          <w:p w14:paraId="795BA86E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4C596AFD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1D6A3C76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0F9E3876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43E8C62F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5407BF35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483F2EB1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3AEF1F5B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0292C4D9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539663B1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A12C18" w:rsidRPr="00DC0BD0" w14:paraId="553625A1" w14:textId="77777777" w:rsidTr="00AE4E8B">
        <w:tc>
          <w:tcPr>
            <w:tcW w:w="562" w:type="dxa"/>
            <w:vMerge w:val="restart"/>
          </w:tcPr>
          <w:p w14:paraId="55356F7A" w14:textId="77777777" w:rsidR="00A12C18" w:rsidRPr="00DA384F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 w:rsidRPr="00DA384F">
              <w:rPr>
                <w:rFonts w:ascii="Times New Roman" w:hAnsi="Times New Roman" w:cs="Times New Roman"/>
                <w:sz w:val="16"/>
                <w:szCs w:val="16"/>
              </w:rPr>
              <w:t>1.2.1</w:t>
            </w:r>
          </w:p>
          <w:p w14:paraId="7E02821E" w14:textId="77777777" w:rsidR="00A12C18" w:rsidRPr="00DC0BD0" w:rsidRDefault="00A12C18" w:rsidP="00AE4E8B"/>
        </w:tc>
        <w:tc>
          <w:tcPr>
            <w:tcW w:w="1701" w:type="dxa"/>
            <w:vMerge w:val="restart"/>
          </w:tcPr>
          <w:p w14:paraId="4146C131" w14:textId="77777777" w:rsidR="00A12C18" w:rsidRPr="00DC0BD0" w:rsidRDefault="00A12C18" w:rsidP="00AE4E8B">
            <w:pPr>
              <w:autoSpaceDN w:val="0"/>
              <w:spacing w:line="276" w:lineRule="auto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Мероприятие </w:t>
            </w:r>
          </w:p>
          <w:p w14:paraId="526E5E39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«Оплата услуг по </w:t>
            </w:r>
            <w:proofErr w:type="spellStart"/>
            <w:r w:rsidRPr="00DC0BD0">
              <w:rPr>
                <w:rFonts w:ascii="Times New Roman" w:hAnsi="Times New Roman" w:cs="Times New Roman"/>
              </w:rPr>
              <w:t>предоставле</w:t>
            </w:r>
            <w:r>
              <w:rPr>
                <w:rFonts w:ascii="Times New Roman" w:hAnsi="Times New Roman" w:cs="Times New Roman"/>
              </w:rPr>
              <w:t>-</w:t>
            </w:r>
            <w:r w:rsidRPr="00DC0BD0">
              <w:rPr>
                <w:rFonts w:ascii="Times New Roman" w:hAnsi="Times New Roman" w:cs="Times New Roman"/>
              </w:rPr>
              <w:t>нию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уличного освещения» </w:t>
            </w:r>
          </w:p>
        </w:tc>
        <w:tc>
          <w:tcPr>
            <w:tcW w:w="1701" w:type="dxa"/>
            <w:vMerge w:val="restart"/>
          </w:tcPr>
          <w:p w14:paraId="6F21A059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C0BD0">
              <w:rPr>
                <w:rFonts w:ascii="Times New Roman" w:hAnsi="Times New Roman" w:cs="Times New Roman"/>
              </w:rPr>
              <w:t>Администра</w:t>
            </w:r>
            <w:r>
              <w:rPr>
                <w:rFonts w:ascii="Times New Roman" w:hAnsi="Times New Roman" w:cs="Times New Roman"/>
              </w:rPr>
              <w:t>-</w:t>
            </w:r>
            <w:r w:rsidRPr="00DC0BD0">
              <w:rPr>
                <w:rFonts w:ascii="Times New Roman" w:hAnsi="Times New Roman" w:cs="Times New Roman"/>
              </w:rPr>
              <w:t>ция</w:t>
            </w:r>
            <w:proofErr w:type="spellEnd"/>
            <w:proofErr w:type="gramEnd"/>
            <w:r w:rsidRPr="00DC0BD0">
              <w:rPr>
                <w:rFonts w:ascii="Times New Roman" w:hAnsi="Times New Roman" w:cs="Times New Roman"/>
              </w:rPr>
              <w:t xml:space="preserve"> сельского поселения «</w:t>
            </w:r>
            <w:proofErr w:type="spellStart"/>
            <w:r w:rsidRPr="00DC0BD0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851" w:type="dxa"/>
          </w:tcPr>
          <w:p w14:paraId="781168E5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</w:tcPr>
          <w:p w14:paraId="4EF20F0E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173,065</w:t>
            </w:r>
          </w:p>
        </w:tc>
        <w:tc>
          <w:tcPr>
            <w:tcW w:w="1134" w:type="dxa"/>
          </w:tcPr>
          <w:p w14:paraId="37385B49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432,371</w:t>
            </w:r>
          </w:p>
        </w:tc>
        <w:tc>
          <w:tcPr>
            <w:tcW w:w="992" w:type="dxa"/>
          </w:tcPr>
          <w:p w14:paraId="0812D923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274,57015</w:t>
            </w:r>
          </w:p>
        </w:tc>
        <w:tc>
          <w:tcPr>
            <w:tcW w:w="993" w:type="dxa"/>
          </w:tcPr>
          <w:p w14:paraId="5620D07B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298,95724</w:t>
            </w:r>
          </w:p>
        </w:tc>
        <w:tc>
          <w:tcPr>
            <w:tcW w:w="992" w:type="dxa"/>
          </w:tcPr>
          <w:p w14:paraId="43EAE470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370,95482</w:t>
            </w:r>
          </w:p>
        </w:tc>
        <w:tc>
          <w:tcPr>
            <w:tcW w:w="992" w:type="dxa"/>
          </w:tcPr>
          <w:p w14:paraId="254A69CA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357,4694</w:t>
            </w:r>
          </w:p>
        </w:tc>
        <w:tc>
          <w:tcPr>
            <w:tcW w:w="992" w:type="dxa"/>
          </w:tcPr>
          <w:p w14:paraId="32C940B4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735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1" w:type="dxa"/>
          </w:tcPr>
          <w:p w14:paraId="6DC3F674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1002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14:paraId="11D2C1C5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1002,0</w:t>
            </w:r>
          </w:p>
        </w:tc>
        <w:tc>
          <w:tcPr>
            <w:tcW w:w="1134" w:type="dxa"/>
          </w:tcPr>
          <w:p w14:paraId="5D605F55" w14:textId="77777777" w:rsidR="00A12C18" w:rsidRPr="008D220B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646.38761</w:t>
            </w:r>
          </w:p>
        </w:tc>
      </w:tr>
      <w:tr w:rsidR="00A12C18" w:rsidRPr="00DC0BD0" w14:paraId="58D4E9EB" w14:textId="77777777" w:rsidTr="00AE4E8B">
        <w:tc>
          <w:tcPr>
            <w:tcW w:w="562" w:type="dxa"/>
            <w:vMerge/>
          </w:tcPr>
          <w:p w14:paraId="194E84F5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744F5AF5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23614C70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66BE19A9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992" w:type="dxa"/>
          </w:tcPr>
          <w:p w14:paraId="25EB5258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4FC2CDAA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7F58C879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0C0FC25F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53A06617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4B79674E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0B7D0B35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5723AAFF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0E63E210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28E44918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A12C18" w:rsidRPr="00DC0BD0" w14:paraId="51AAF49F" w14:textId="77777777" w:rsidTr="00AE4E8B">
        <w:tc>
          <w:tcPr>
            <w:tcW w:w="562" w:type="dxa"/>
            <w:vMerge/>
          </w:tcPr>
          <w:p w14:paraId="7B1ED228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6871370C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5A59C490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40D6B628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992" w:type="dxa"/>
          </w:tcPr>
          <w:p w14:paraId="08170150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759A194D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33C98480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54ED0122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23515F01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03B66130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06BB2E48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55EB2A57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39C42F8F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366166A1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A12C18" w:rsidRPr="00DC0BD0" w14:paraId="6120E426" w14:textId="77777777" w:rsidTr="00AE4E8B">
        <w:tc>
          <w:tcPr>
            <w:tcW w:w="562" w:type="dxa"/>
            <w:vMerge/>
          </w:tcPr>
          <w:p w14:paraId="26775234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4A995195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76DB9FE9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6292A53A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992" w:type="dxa"/>
          </w:tcPr>
          <w:p w14:paraId="2ED99E61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173,065</w:t>
            </w:r>
          </w:p>
        </w:tc>
        <w:tc>
          <w:tcPr>
            <w:tcW w:w="1134" w:type="dxa"/>
          </w:tcPr>
          <w:p w14:paraId="6D9DAFD3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432,371</w:t>
            </w:r>
          </w:p>
        </w:tc>
        <w:tc>
          <w:tcPr>
            <w:tcW w:w="992" w:type="dxa"/>
          </w:tcPr>
          <w:p w14:paraId="556F2185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274,57015</w:t>
            </w:r>
          </w:p>
        </w:tc>
        <w:tc>
          <w:tcPr>
            <w:tcW w:w="993" w:type="dxa"/>
          </w:tcPr>
          <w:p w14:paraId="2365CC80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298,95724</w:t>
            </w:r>
          </w:p>
        </w:tc>
        <w:tc>
          <w:tcPr>
            <w:tcW w:w="992" w:type="dxa"/>
          </w:tcPr>
          <w:p w14:paraId="13631488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370,95482</w:t>
            </w:r>
          </w:p>
        </w:tc>
        <w:tc>
          <w:tcPr>
            <w:tcW w:w="992" w:type="dxa"/>
          </w:tcPr>
          <w:p w14:paraId="5B176A90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357,4694</w:t>
            </w:r>
          </w:p>
        </w:tc>
        <w:tc>
          <w:tcPr>
            <w:tcW w:w="992" w:type="dxa"/>
          </w:tcPr>
          <w:p w14:paraId="2C600941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735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1" w:type="dxa"/>
          </w:tcPr>
          <w:p w14:paraId="7B4FCE83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1002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14:paraId="3FB277DE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1002,0</w:t>
            </w:r>
          </w:p>
        </w:tc>
        <w:tc>
          <w:tcPr>
            <w:tcW w:w="1134" w:type="dxa"/>
          </w:tcPr>
          <w:p w14:paraId="3CAD584A" w14:textId="77777777" w:rsidR="00A12C18" w:rsidRPr="008D220B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646.38761</w:t>
            </w:r>
          </w:p>
        </w:tc>
      </w:tr>
      <w:tr w:rsidR="00A12C18" w:rsidRPr="00DC0BD0" w14:paraId="6D618285" w14:textId="77777777" w:rsidTr="00AE4E8B">
        <w:tc>
          <w:tcPr>
            <w:tcW w:w="562" w:type="dxa"/>
            <w:vMerge/>
          </w:tcPr>
          <w:p w14:paraId="45DD7AC5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5CBB9FCC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24EE32D9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61216B39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92" w:type="dxa"/>
          </w:tcPr>
          <w:p w14:paraId="5A1B52FB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654B48E3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14382746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4947771B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55B11602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05A62458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51CD00BC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40A2120D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249B49D3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746BF9F8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A12C18" w:rsidRPr="00DC0BD0" w14:paraId="32F7C910" w14:textId="77777777" w:rsidTr="00AE4E8B">
        <w:tc>
          <w:tcPr>
            <w:tcW w:w="562" w:type="dxa"/>
            <w:vMerge w:val="restart"/>
          </w:tcPr>
          <w:p w14:paraId="50D92A04" w14:textId="77777777" w:rsidR="00A12C18" w:rsidRPr="008256A4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56A4">
              <w:rPr>
                <w:rFonts w:ascii="Times New Roman" w:hAnsi="Times New Roman" w:cs="Times New Roman"/>
                <w:sz w:val="16"/>
                <w:szCs w:val="16"/>
              </w:rPr>
              <w:t>1.2.2.</w:t>
            </w:r>
          </w:p>
          <w:p w14:paraId="362DC57A" w14:textId="77777777" w:rsidR="00A12C18" w:rsidRPr="008256A4" w:rsidRDefault="00A12C18" w:rsidP="00AE4E8B">
            <w:pPr>
              <w:rPr>
                <w:sz w:val="16"/>
                <w:szCs w:val="16"/>
              </w:rPr>
            </w:pPr>
          </w:p>
          <w:p w14:paraId="14FDB3FD" w14:textId="77777777" w:rsidR="00A12C18" w:rsidRPr="008256A4" w:rsidRDefault="00A12C18" w:rsidP="00AE4E8B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</w:tcPr>
          <w:p w14:paraId="63EE9C24" w14:textId="77777777" w:rsidR="00A12C18" w:rsidRPr="00DC0BD0" w:rsidRDefault="00A12C18" w:rsidP="00AE4E8B">
            <w:pPr>
              <w:autoSpaceDN w:val="0"/>
              <w:spacing w:line="276" w:lineRule="auto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Мероприятие </w:t>
            </w:r>
          </w:p>
          <w:p w14:paraId="53E909DD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«Проведение работ по установке, ремонту объектов уличного освещения» </w:t>
            </w:r>
          </w:p>
        </w:tc>
        <w:tc>
          <w:tcPr>
            <w:tcW w:w="1701" w:type="dxa"/>
            <w:vMerge w:val="restart"/>
          </w:tcPr>
          <w:p w14:paraId="2E2C35A2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C0BD0">
              <w:rPr>
                <w:rFonts w:ascii="Times New Roman" w:hAnsi="Times New Roman" w:cs="Times New Roman"/>
              </w:rPr>
              <w:t>Администра</w:t>
            </w:r>
            <w:r>
              <w:rPr>
                <w:rFonts w:ascii="Times New Roman" w:hAnsi="Times New Roman" w:cs="Times New Roman"/>
              </w:rPr>
              <w:t>-</w:t>
            </w:r>
            <w:r w:rsidRPr="00DC0BD0">
              <w:rPr>
                <w:rFonts w:ascii="Times New Roman" w:hAnsi="Times New Roman" w:cs="Times New Roman"/>
              </w:rPr>
              <w:t>ция</w:t>
            </w:r>
            <w:proofErr w:type="spellEnd"/>
            <w:proofErr w:type="gramEnd"/>
            <w:r w:rsidRPr="00DC0BD0">
              <w:rPr>
                <w:rFonts w:ascii="Times New Roman" w:hAnsi="Times New Roman" w:cs="Times New Roman"/>
              </w:rPr>
              <w:t xml:space="preserve"> сельского поселения «</w:t>
            </w:r>
            <w:proofErr w:type="spellStart"/>
            <w:r w:rsidRPr="00DC0BD0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851" w:type="dxa"/>
          </w:tcPr>
          <w:p w14:paraId="7112533A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</w:tcPr>
          <w:p w14:paraId="670FCDEE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63,0</w:t>
            </w:r>
          </w:p>
        </w:tc>
        <w:tc>
          <w:tcPr>
            <w:tcW w:w="1134" w:type="dxa"/>
          </w:tcPr>
          <w:p w14:paraId="645C1906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112,23</w:t>
            </w:r>
          </w:p>
        </w:tc>
        <w:tc>
          <w:tcPr>
            <w:tcW w:w="992" w:type="dxa"/>
          </w:tcPr>
          <w:p w14:paraId="3C38D4CB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66,0</w:t>
            </w:r>
          </w:p>
        </w:tc>
        <w:tc>
          <w:tcPr>
            <w:tcW w:w="993" w:type="dxa"/>
          </w:tcPr>
          <w:p w14:paraId="6B4852E0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70,050</w:t>
            </w:r>
          </w:p>
        </w:tc>
        <w:tc>
          <w:tcPr>
            <w:tcW w:w="992" w:type="dxa"/>
          </w:tcPr>
          <w:p w14:paraId="50A04120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70,6</w:t>
            </w:r>
          </w:p>
        </w:tc>
        <w:tc>
          <w:tcPr>
            <w:tcW w:w="992" w:type="dxa"/>
          </w:tcPr>
          <w:p w14:paraId="2EEF5C3E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120,22516</w:t>
            </w:r>
          </w:p>
        </w:tc>
        <w:tc>
          <w:tcPr>
            <w:tcW w:w="992" w:type="dxa"/>
          </w:tcPr>
          <w:p w14:paraId="2FB2746A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437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1" w:type="dxa"/>
          </w:tcPr>
          <w:p w14:paraId="6C28E1B1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14:paraId="776745AC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170,0</w:t>
            </w:r>
          </w:p>
        </w:tc>
        <w:tc>
          <w:tcPr>
            <w:tcW w:w="1134" w:type="dxa"/>
          </w:tcPr>
          <w:p w14:paraId="4FE8D9C9" w14:textId="77777777" w:rsidR="00A12C18" w:rsidRPr="008D220B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279.10516</w:t>
            </w:r>
          </w:p>
        </w:tc>
      </w:tr>
      <w:tr w:rsidR="00A12C18" w:rsidRPr="00DC0BD0" w14:paraId="447EA2E3" w14:textId="77777777" w:rsidTr="00AE4E8B">
        <w:tc>
          <w:tcPr>
            <w:tcW w:w="562" w:type="dxa"/>
            <w:vMerge/>
          </w:tcPr>
          <w:p w14:paraId="66E94ADE" w14:textId="77777777" w:rsidR="00A12C18" w:rsidRPr="008256A4" w:rsidRDefault="00A12C18" w:rsidP="00AE4E8B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14:paraId="1EEA219C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171813EC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11C10BB2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992" w:type="dxa"/>
          </w:tcPr>
          <w:p w14:paraId="35EA5FAA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7B64D8D7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66DFB95F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2FD768B9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75D95AAB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2E784DAE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5848D3EB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7CF6B1B0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1F0BAC8B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1DE710DD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A12C18" w:rsidRPr="00DC0BD0" w14:paraId="3405FC88" w14:textId="77777777" w:rsidTr="00AE4E8B">
        <w:tc>
          <w:tcPr>
            <w:tcW w:w="562" w:type="dxa"/>
            <w:vMerge/>
          </w:tcPr>
          <w:p w14:paraId="493BA592" w14:textId="77777777" w:rsidR="00A12C18" w:rsidRPr="008256A4" w:rsidRDefault="00A12C18" w:rsidP="00AE4E8B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14:paraId="104BBA58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44386F73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4418726F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992" w:type="dxa"/>
          </w:tcPr>
          <w:p w14:paraId="78EAD620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6425869A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0EA9C140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21677F08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1A811406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64E9F3E8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7E3F014A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5221774E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68EADC40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15107931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A12C18" w:rsidRPr="00DC0BD0" w14:paraId="32E05EC7" w14:textId="77777777" w:rsidTr="00AE4E8B">
        <w:tc>
          <w:tcPr>
            <w:tcW w:w="562" w:type="dxa"/>
            <w:vMerge/>
          </w:tcPr>
          <w:p w14:paraId="64B5BBEE" w14:textId="77777777" w:rsidR="00A12C18" w:rsidRPr="008256A4" w:rsidRDefault="00A12C18" w:rsidP="00AE4E8B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14:paraId="2AF78117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74200AD8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0C4D0937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992" w:type="dxa"/>
          </w:tcPr>
          <w:p w14:paraId="0267497E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63,0</w:t>
            </w:r>
          </w:p>
        </w:tc>
        <w:tc>
          <w:tcPr>
            <w:tcW w:w="1134" w:type="dxa"/>
          </w:tcPr>
          <w:p w14:paraId="4F7B1754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112,23</w:t>
            </w:r>
          </w:p>
        </w:tc>
        <w:tc>
          <w:tcPr>
            <w:tcW w:w="992" w:type="dxa"/>
          </w:tcPr>
          <w:p w14:paraId="403ABFF8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66,0</w:t>
            </w:r>
          </w:p>
        </w:tc>
        <w:tc>
          <w:tcPr>
            <w:tcW w:w="993" w:type="dxa"/>
          </w:tcPr>
          <w:p w14:paraId="28E35E65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70,050</w:t>
            </w:r>
          </w:p>
        </w:tc>
        <w:tc>
          <w:tcPr>
            <w:tcW w:w="992" w:type="dxa"/>
          </w:tcPr>
          <w:p w14:paraId="35A8FF3D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70,6</w:t>
            </w:r>
          </w:p>
        </w:tc>
        <w:tc>
          <w:tcPr>
            <w:tcW w:w="992" w:type="dxa"/>
          </w:tcPr>
          <w:p w14:paraId="2F54A9FE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120,22516</w:t>
            </w:r>
          </w:p>
        </w:tc>
        <w:tc>
          <w:tcPr>
            <w:tcW w:w="992" w:type="dxa"/>
          </w:tcPr>
          <w:p w14:paraId="5E0A3F27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437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1" w:type="dxa"/>
          </w:tcPr>
          <w:p w14:paraId="4A2598C1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14:paraId="1F61F8EF" w14:textId="77777777" w:rsidR="00A12C18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170,0</w:t>
            </w:r>
          </w:p>
        </w:tc>
        <w:tc>
          <w:tcPr>
            <w:tcW w:w="1134" w:type="dxa"/>
          </w:tcPr>
          <w:p w14:paraId="0C97B3FB" w14:textId="77777777" w:rsidR="00A12C18" w:rsidRPr="008D220B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279.10516</w:t>
            </w:r>
          </w:p>
        </w:tc>
      </w:tr>
      <w:tr w:rsidR="00A12C18" w:rsidRPr="00DC0BD0" w14:paraId="07290EB4" w14:textId="77777777" w:rsidTr="00AE4E8B">
        <w:tc>
          <w:tcPr>
            <w:tcW w:w="562" w:type="dxa"/>
            <w:vMerge/>
          </w:tcPr>
          <w:p w14:paraId="64A0D3C7" w14:textId="77777777" w:rsidR="00A12C18" w:rsidRPr="008256A4" w:rsidRDefault="00A12C18" w:rsidP="00AE4E8B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14:paraId="08E9712F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7EA7BD29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0410CABB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92" w:type="dxa"/>
          </w:tcPr>
          <w:p w14:paraId="133E0CBA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4E7AF62A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5E4284BE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38EB64E9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398B0A19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260F378D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30D2E73A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25FD6F18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069BA917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1CB281C4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A12C18" w:rsidRPr="00DC0BD0" w14:paraId="4FAEF9BE" w14:textId="77777777" w:rsidTr="00AE4E8B">
        <w:tc>
          <w:tcPr>
            <w:tcW w:w="562" w:type="dxa"/>
            <w:vMerge w:val="restart"/>
          </w:tcPr>
          <w:p w14:paraId="4D25C257" w14:textId="77777777" w:rsidR="00A12C18" w:rsidRPr="008256A4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56A4">
              <w:rPr>
                <w:rFonts w:ascii="Times New Roman" w:hAnsi="Times New Roman" w:cs="Times New Roman"/>
                <w:sz w:val="16"/>
                <w:szCs w:val="16"/>
              </w:rPr>
              <w:t>1.3.</w:t>
            </w:r>
          </w:p>
        </w:tc>
        <w:tc>
          <w:tcPr>
            <w:tcW w:w="1701" w:type="dxa"/>
            <w:vMerge w:val="restart"/>
          </w:tcPr>
          <w:p w14:paraId="3C9D713A" w14:textId="77777777" w:rsidR="00A12C18" w:rsidRPr="00DC0BD0" w:rsidRDefault="00A12C18" w:rsidP="00AE4E8B">
            <w:pPr>
              <w:pStyle w:val="15"/>
              <w:spacing w:line="276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DC0BD0">
              <w:rPr>
                <w:rFonts w:ascii="Times New Roman" w:hAnsi="Times New Roman" w:cs="Times New Roman"/>
                <w:b/>
              </w:rPr>
              <w:t xml:space="preserve">Основное мероприятие </w:t>
            </w:r>
          </w:p>
          <w:p w14:paraId="7F0D8DF1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«Озеленение территории поселения»</w:t>
            </w:r>
          </w:p>
        </w:tc>
        <w:tc>
          <w:tcPr>
            <w:tcW w:w="1701" w:type="dxa"/>
            <w:vMerge w:val="restart"/>
          </w:tcPr>
          <w:p w14:paraId="460B4884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C0BD0">
              <w:rPr>
                <w:rFonts w:ascii="Times New Roman" w:hAnsi="Times New Roman" w:cs="Times New Roman"/>
              </w:rPr>
              <w:t>Администра</w:t>
            </w:r>
            <w:r>
              <w:rPr>
                <w:rFonts w:ascii="Times New Roman" w:hAnsi="Times New Roman" w:cs="Times New Roman"/>
              </w:rPr>
              <w:t>-</w:t>
            </w:r>
            <w:r w:rsidRPr="00DC0BD0">
              <w:rPr>
                <w:rFonts w:ascii="Times New Roman" w:hAnsi="Times New Roman" w:cs="Times New Roman"/>
              </w:rPr>
              <w:t>ция</w:t>
            </w:r>
            <w:proofErr w:type="spellEnd"/>
            <w:proofErr w:type="gramEnd"/>
            <w:r w:rsidRPr="00DC0BD0">
              <w:rPr>
                <w:rFonts w:ascii="Times New Roman" w:hAnsi="Times New Roman" w:cs="Times New Roman"/>
              </w:rPr>
              <w:t xml:space="preserve"> сельского поселения «</w:t>
            </w:r>
            <w:proofErr w:type="spellStart"/>
            <w:r w:rsidRPr="00DC0BD0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851" w:type="dxa"/>
          </w:tcPr>
          <w:p w14:paraId="39E9D46F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</w:tcPr>
          <w:p w14:paraId="5A87700D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18E298BD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14:paraId="480A415C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10,08264</w:t>
            </w:r>
          </w:p>
        </w:tc>
        <w:tc>
          <w:tcPr>
            <w:tcW w:w="993" w:type="dxa"/>
          </w:tcPr>
          <w:p w14:paraId="4C7A30D3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14:paraId="06AFF6A8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29,050</w:t>
            </w:r>
          </w:p>
        </w:tc>
        <w:tc>
          <w:tcPr>
            <w:tcW w:w="992" w:type="dxa"/>
          </w:tcPr>
          <w:p w14:paraId="27964301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14:paraId="4A954B23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45,5</w:t>
            </w:r>
          </w:p>
        </w:tc>
        <w:tc>
          <w:tcPr>
            <w:tcW w:w="851" w:type="dxa"/>
          </w:tcPr>
          <w:p w14:paraId="5C706C62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14:paraId="5FFAD04E" w14:textId="77777777" w:rsidR="00A12C18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72,0</w:t>
            </w:r>
          </w:p>
        </w:tc>
        <w:tc>
          <w:tcPr>
            <w:tcW w:w="1134" w:type="dxa"/>
          </w:tcPr>
          <w:p w14:paraId="34161EF9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228,63624</w:t>
            </w:r>
          </w:p>
        </w:tc>
      </w:tr>
      <w:tr w:rsidR="00A12C18" w:rsidRPr="00DC0BD0" w14:paraId="2E513F0E" w14:textId="77777777" w:rsidTr="00AE4E8B">
        <w:tc>
          <w:tcPr>
            <w:tcW w:w="562" w:type="dxa"/>
            <w:vMerge/>
          </w:tcPr>
          <w:p w14:paraId="06AFCC36" w14:textId="77777777" w:rsidR="00A12C18" w:rsidRPr="008256A4" w:rsidRDefault="00A12C18" w:rsidP="00AE4E8B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2139F375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473DA00D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2231F6AE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992" w:type="dxa"/>
          </w:tcPr>
          <w:p w14:paraId="71D13086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013F712E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79E5A5C8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7A15F313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371B0A3A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23642352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53ABC8DF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0045E2D1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141B0A33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6C6308B0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A12C18" w:rsidRPr="00DC0BD0" w14:paraId="2BB45AE2" w14:textId="77777777" w:rsidTr="00AE4E8B">
        <w:tc>
          <w:tcPr>
            <w:tcW w:w="562" w:type="dxa"/>
            <w:vMerge/>
          </w:tcPr>
          <w:p w14:paraId="7DECD685" w14:textId="77777777" w:rsidR="00A12C18" w:rsidRPr="008256A4" w:rsidRDefault="00A12C18" w:rsidP="00AE4E8B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01EEB5BD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3DBECC3B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5BADD298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992" w:type="dxa"/>
          </w:tcPr>
          <w:p w14:paraId="3674F5EC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400B3D5E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0A3E28CD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0DAFF84C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32D53B73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39567B53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45C6031B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5872087C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29BC698B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3C29D3EF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A12C18" w:rsidRPr="00DC0BD0" w14:paraId="3325F2F2" w14:textId="77777777" w:rsidTr="00AE4E8B">
        <w:tc>
          <w:tcPr>
            <w:tcW w:w="562" w:type="dxa"/>
            <w:vMerge/>
          </w:tcPr>
          <w:p w14:paraId="410F4886" w14:textId="77777777" w:rsidR="00A12C18" w:rsidRPr="008256A4" w:rsidRDefault="00A12C18" w:rsidP="00AE4E8B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025E0DE8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6D482CDC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04EDDAE1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992" w:type="dxa"/>
          </w:tcPr>
          <w:p w14:paraId="33F2A3F5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7E88CD02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14:paraId="612DD237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10,08264</w:t>
            </w:r>
          </w:p>
        </w:tc>
        <w:tc>
          <w:tcPr>
            <w:tcW w:w="993" w:type="dxa"/>
          </w:tcPr>
          <w:p w14:paraId="35E67800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14:paraId="659660AE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29,050</w:t>
            </w:r>
          </w:p>
        </w:tc>
        <w:tc>
          <w:tcPr>
            <w:tcW w:w="992" w:type="dxa"/>
          </w:tcPr>
          <w:p w14:paraId="5507D464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14:paraId="286BF0B9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45,5</w:t>
            </w:r>
          </w:p>
        </w:tc>
        <w:tc>
          <w:tcPr>
            <w:tcW w:w="851" w:type="dxa"/>
          </w:tcPr>
          <w:p w14:paraId="4FFEAE5D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14:paraId="787418B9" w14:textId="77777777" w:rsidR="00A12C18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72,0</w:t>
            </w:r>
          </w:p>
        </w:tc>
        <w:tc>
          <w:tcPr>
            <w:tcW w:w="1134" w:type="dxa"/>
          </w:tcPr>
          <w:p w14:paraId="18E5637A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228,63624</w:t>
            </w:r>
          </w:p>
        </w:tc>
      </w:tr>
      <w:tr w:rsidR="00A12C18" w:rsidRPr="00DC0BD0" w14:paraId="2AA2D441" w14:textId="77777777" w:rsidTr="00AE4E8B">
        <w:tc>
          <w:tcPr>
            <w:tcW w:w="562" w:type="dxa"/>
            <w:vMerge/>
          </w:tcPr>
          <w:p w14:paraId="51E60D86" w14:textId="77777777" w:rsidR="00A12C18" w:rsidRPr="008256A4" w:rsidRDefault="00A12C18" w:rsidP="00AE4E8B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01A19ED5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3056F9FE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13C149FD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92" w:type="dxa"/>
          </w:tcPr>
          <w:p w14:paraId="79401D2D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2BAC3AA0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0951E452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25B0C940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0A255D37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5675CCF6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0044EC3D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6F277EBA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5935A9F8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7AC675D1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A12C18" w:rsidRPr="00DC0BD0" w14:paraId="678C73D8" w14:textId="77777777" w:rsidTr="00AE4E8B">
        <w:tc>
          <w:tcPr>
            <w:tcW w:w="562" w:type="dxa"/>
            <w:vMerge w:val="restart"/>
          </w:tcPr>
          <w:p w14:paraId="43B588DF" w14:textId="77777777" w:rsidR="00A12C18" w:rsidRPr="008256A4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56A4">
              <w:rPr>
                <w:rFonts w:ascii="Times New Roman" w:hAnsi="Times New Roman" w:cs="Times New Roman"/>
                <w:sz w:val="16"/>
                <w:szCs w:val="16"/>
              </w:rPr>
              <w:t>1.3.1.</w:t>
            </w:r>
          </w:p>
        </w:tc>
        <w:tc>
          <w:tcPr>
            <w:tcW w:w="1701" w:type="dxa"/>
            <w:vMerge w:val="restart"/>
          </w:tcPr>
          <w:p w14:paraId="2650A2E3" w14:textId="77777777" w:rsidR="00A12C18" w:rsidRPr="00DC0BD0" w:rsidRDefault="00A12C18" w:rsidP="00AE4E8B">
            <w:pPr>
              <w:autoSpaceDN w:val="0"/>
              <w:spacing w:line="276" w:lineRule="auto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Мероприятие </w:t>
            </w:r>
          </w:p>
          <w:p w14:paraId="7E85AA10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«</w:t>
            </w:r>
            <w:proofErr w:type="spellStart"/>
            <w:r w:rsidRPr="00DC0BD0">
              <w:rPr>
                <w:rFonts w:ascii="Times New Roman" w:hAnsi="Times New Roman" w:cs="Times New Roman"/>
              </w:rPr>
              <w:t>Приобрете</w:t>
            </w:r>
            <w:r>
              <w:rPr>
                <w:rFonts w:ascii="Times New Roman" w:hAnsi="Times New Roman" w:cs="Times New Roman"/>
              </w:rPr>
              <w:t>-</w:t>
            </w:r>
            <w:r w:rsidRPr="00DC0BD0">
              <w:rPr>
                <w:rFonts w:ascii="Times New Roman" w:hAnsi="Times New Roman" w:cs="Times New Roman"/>
              </w:rPr>
              <w:t>ние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саженцев для озеленения территории </w:t>
            </w:r>
            <w:r w:rsidRPr="00DC0BD0">
              <w:rPr>
                <w:rFonts w:ascii="Times New Roman" w:hAnsi="Times New Roman" w:cs="Times New Roman"/>
              </w:rPr>
              <w:lastRenderedPageBreak/>
              <w:t>поселения»</w:t>
            </w:r>
          </w:p>
        </w:tc>
        <w:tc>
          <w:tcPr>
            <w:tcW w:w="1701" w:type="dxa"/>
            <w:vMerge w:val="restart"/>
          </w:tcPr>
          <w:p w14:paraId="68DA3294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C0BD0">
              <w:rPr>
                <w:rFonts w:ascii="Times New Roman" w:hAnsi="Times New Roman" w:cs="Times New Roman"/>
              </w:rPr>
              <w:lastRenderedPageBreak/>
              <w:t>Администра</w:t>
            </w:r>
            <w:r>
              <w:rPr>
                <w:rFonts w:ascii="Times New Roman" w:hAnsi="Times New Roman" w:cs="Times New Roman"/>
              </w:rPr>
              <w:t>-</w:t>
            </w:r>
            <w:r w:rsidRPr="00DC0BD0">
              <w:rPr>
                <w:rFonts w:ascii="Times New Roman" w:hAnsi="Times New Roman" w:cs="Times New Roman"/>
              </w:rPr>
              <w:t>ция</w:t>
            </w:r>
            <w:proofErr w:type="spellEnd"/>
            <w:proofErr w:type="gramEnd"/>
            <w:r w:rsidRPr="00DC0BD0">
              <w:rPr>
                <w:rFonts w:ascii="Times New Roman" w:hAnsi="Times New Roman" w:cs="Times New Roman"/>
              </w:rPr>
              <w:t xml:space="preserve"> сельского поселения «</w:t>
            </w:r>
            <w:proofErr w:type="spellStart"/>
            <w:r w:rsidRPr="00DC0BD0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851" w:type="dxa"/>
          </w:tcPr>
          <w:p w14:paraId="15D340E5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</w:tcPr>
          <w:p w14:paraId="646D3E99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4E075045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14:paraId="099F34FF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10,08264</w:t>
            </w:r>
          </w:p>
        </w:tc>
        <w:tc>
          <w:tcPr>
            <w:tcW w:w="993" w:type="dxa"/>
          </w:tcPr>
          <w:p w14:paraId="3BC0CA84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14:paraId="6E26066A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29,050</w:t>
            </w:r>
          </w:p>
        </w:tc>
        <w:tc>
          <w:tcPr>
            <w:tcW w:w="992" w:type="dxa"/>
          </w:tcPr>
          <w:p w14:paraId="43D0EFE4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14:paraId="418FE082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45,5</w:t>
            </w:r>
          </w:p>
        </w:tc>
        <w:tc>
          <w:tcPr>
            <w:tcW w:w="851" w:type="dxa"/>
          </w:tcPr>
          <w:p w14:paraId="47A4BD88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14:paraId="1607F03D" w14:textId="77777777" w:rsidR="00A12C18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72,0</w:t>
            </w:r>
          </w:p>
        </w:tc>
        <w:tc>
          <w:tcPr>
            <w:tcW w:w="1134" w:type="dxa"/>
          </w:tcPr>
          <w:p w14:paraId="499801DE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228,63624</w:t>
            </w:r>
          </w:p>
        </w:tc>
      </w:tr>
      <w:tr w:rsidR="00A12C18" w:rsidRPr="00DC0BD0" w14:paraId="5A826C49" w14:textId="77777777" w:rsidTr="00AE4E8B">
        <w:tc>
          <w:tcPr>
            <w:tcW w:w="562" w:type="dxa"/>
            <w:vMerge/>
          </w:tcPr>
          <w:p w14:paraId="12450947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7D819A2B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7004585B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71BE9B42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992" w:type="dxa"/>
          </w:tcPr>
          <w:p w14:paraId="38572B16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031CCB6E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02B4E5AD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70DBBF7D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394E249A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05DF066F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580685AC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0D42FDEA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5E13B919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35B0CBAD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A12C18" w:rsidRPr="00DC0BD0" w14:paraId="79D65266" w14:textId="77777777" w:rsidTr="00AE4E8B">
        <w:tc>
          <w:tcPr>
            <w:tcW w:w="562" w:type="dxa"/>
            <w:vMerge/>
          </w:tcPr>
          <w:p w14:paraId="58810E73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6A143B20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252D234D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4FB0114C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992" w:type="dxa"/>
          </w:tcPr>
          <w:p w14:paraId="30945FA9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4726A212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302477EA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02190AA7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15BA5674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289352F2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36E1DE3D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12179936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2E5D784C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52DCC09E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A12C18" w:rsidRPr="00DC0BD0" w14:paraId="18AD0F67" w14:textId="77777777" w:rsidTr="00AE4E8B">
        <w:tc>
          <w:tcPr>
            <w:tcW w:w="562" w:type="dxa"/>
            <w:vMerge/>
          </w:tcPr>
          <w:p w14:paraId="2E240D90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3829268E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1DB8D5E0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56F1C65E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992" w:type="dxa"/>
          </w:tcPr>
          <w:p w14:paraId="1453F5BE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74073B95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14:paraId="5485C0DC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10,08264</w:t>
            </w:r>
          </w:p>
        </w:tc>
        <w:tc>
          <w:tcPr>
            <w:tcW w:w="993" w:type="dxa"/>
          </w:tcPr>
          <w:p w14:paraId="2A4489F8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14:paraId="226DC4F7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29,050</w:t>
            </w:r>
          </w:p>
        </w:tc>
        <w:tc>
          <w:tcPr>
            <w:tcW w:w="992" w:type="dxa"/>
          </w:tcPr>
          <w:p w14:paraId="6829F159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14:paraId="2C1CD753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45,5</w:t>
            </w:r>
          </w:p>
        </w:tc>
        <w:tc>
          <w:tcPr>
            <w:tcW w:w="851" w:type="dxa"/>
          </w:tcPr>
          <w:p w14:paraId="697D4585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14:paraId="05E0EC44" w14:textId="77777777" w:rsidR="00A12C18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72,0</w:t>
            </w:r>
          </w:p>
        </w:tc>
        <w:tc>
          <w:tcPr>
            <w:tcW w:w="1134" w:type="dxa"/>
          </w:tcPr>
          <w:p w14:paraId="20D4A43A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228,63624</w:t>
            </w:r>
          </w:p>
        </w:tc>
      </w:tr>
      <w:tr w:rsidR="00A12C18" w:rsidRPr="00DC0BD0" w14:paraId="72611983" w14:textId="77777777" w:rsidTr="00AE4E8B">
        <w:tc>
          <w:tcPr>
            <w:tcW w:w="562" w:type="dxa"/>
            <w:vMerge/>
          </w:tcPr>
          <w:p w14:paraId="42349D16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777B3772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4D0B042E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3AAC249D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Иные </w:t>
            </w:r>
            <w:r w:rsidRPr="00DC0BD0">
              <w:rPr>
                <w:rFonts w:ascii="Times New Roman" w:hAnsi="Times New Roman" w:cs="Times New Roman"/>
              </w:rPr>
              <w:lastRenderedPageBreak/>
              <w:t>источники</w:t>
            </w:r>
          </w:p>
        </w:tc>
        <w:tc>
          <w:tcPr>
            <w:tcW w:w="992" w:type="dxa"/>
          </w:tcPr>
          <w:p w14:paraId="790574F2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616466EA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63CD1AB6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4E86B40C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20B61AD6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05303B7E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266709A5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59E9D39C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7A67EB40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7FB8DF72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A12C18" w:rsidRPr="00DC0BD0" w14:paraId="531A01B7" w14:textId="77777777" w:rsidTr="00AE4E8B">
        <w:tc>
          <w:tcPr>
            <w:tcW w:w="562" w:type="dxa"/>
            <w:vMerge w:val="restart"/>
          </w:tcPr>
          <w:p w14:paraId="121CB599" w14:textId="77777777" w:rsidR="00A12C18" w:rsidRPr="008256A4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56A4">
              <w:rPr>
                <w:rFonts w:ascii="Times New Roman" w:hAnsi="Times New Roman" w:cs="Times New Roman"/>
                <w:sz w:val="16"/>
                <w:szCs w:val="16"/>
              </w:rPr>
              <w:t>1.4.</w:t>
            </w:r>
          </w:p>
        </w:tc>
        <w:tc>
          <w:tcPr>
            <w:tcW w:w="1701" w:type="dxa"/>
            <w:vMerge w:val="restart"/>
          </w:tcPr>
          <w:p w14:paraId="726F5D8F" w14:textId="77777777" w:rsidR="00A12C18" w:rsidRPr="00DC0BD0" w:rsidRDefault="00A12C18" w:rsidP="00AE4E8B">
            <w:pPr>
              <w:autoSpaceDN w:val="0"/>
              <w:snapToGrid w:val="0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DC0BD0">
              <w:rPr>
                <w:rFonts w:ascii="Times New Roman" w:hAnsi="Times New Roman" w:cs="Times New Roman"/>
                <w:b/>
              </w:rPr>
              <w:t xml:space="preserve">Основное мероприятие </w:t>
            </w:r>
          </w:p>
          <w:p w14:paraId="356532E2" w14:textId="77777777" w:rsidR="00A12C18" w:rsidRPr="00DC0BD0" w:rsidRDefault="00A12C18" w:rsidP="00AE4E8B">
            <w:r w:rsidRPr="00DC0BD0">
              <w:rPr>
                <w:rFonts w:ascii="Times New Roman" w:hAnsi="Times New Roman" w:cs="Times New Roman"/>
              </w:rPr>
              <w:t>«Спиливание и уборка аварийных деревьев на территории поселения»</w:t>
            </w:r>
          </w:p>
        </w:tc>
        <w:tc>
          <w:tcPr>
            <w:tcW w:w="1701" w:type="dxa"/>
            <w:vMerge w:val="restart"/>
          </w:tcPr>
          <w:p w14:paraId="065DCC5D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C0BD0">
              <w:rPr>
                <w:rFonts w:ascii="Times New Roman" w:hAnsi="Times New Roman" w:cs="Times New Roman"/>
              </w:rPr>
              <w:t>Администра</w:t>
            </w:r>
            <w:r>
              <w:rPr>
                <w:rFonts w:ascii="Times New Roman" w:hAnsi="Times New Roman" w:cs="Times New Roman"/>
              </w:rPr>
              <w:t>-</w:t>
            </w:r>
            <w:r w:rsidRPr="00DC0BD0">
              <w:rPr>
                <w:rFonts w:ascii="Times New Roman" w:hAnsi="Times New Roman" w:cs="Times New Roman"/>
              </w:rPr>
              <w:t>ция</w:t>
            </w:r>
            <w:proofErr w:type="spellEnd"/>
            <w:proofErr w:type="gramEnd"/>
            <w:r w:rsidRPr="00DC0BD0">
              <w:rPr>
                <w:rFonts w:ascii="Times New Roman" w:hAnsi="Times New Roman" w:cs="Times New Roman"/>
              </w:rPr>
              <w:t xml:space="preserve"> сельского поселения «</w:t>
            </w:r>
            <w:proofErr w:type="spellStart"/>
            <w:r w:rsidRPr="00DC0BD0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851" w:type="dxa"/>
          </w:tcPr>
          <w:p w14:paraId="5775D178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</w:tcPr>
          <w:p w14:paraId="5DF1BF96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30,5145</w:t>
            </w:r>
          </w:p>
        </w:tc>
        <w:tc>
          <w:tcPr>
            <w:tcW w:w="1134" w:type="dxa"/>
          </w:tcPr>
          <w:p w14:paraId="1E4FB2EA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92" w:type="dxa"/>
          </w:tcPr>
          <w:p w14:paraId="728F712E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993" w:type="dxa"/>
          </w:tcPr>
          <w:p w14:paraId="03F5D811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120,0</w:t>
            </w:r>
          </w:p>
        </w:tc>
        <w:tc>
          <w:tcPr>
            <w:tcW w:w="992" w:type="dxa"/>
          </w:tcPr>
          <w:p w14:paraId="096EBC73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14:paraId="78404B0F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14:paraId="558C82FF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14:paraId="0A8A56EB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78352685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2A13C284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270,5145</w:t>
            </w:r>
          </w:p>
        </w:tc>
      </w:tr>
      <w:tr w:rsidR="00A12C18" w:rsidRPr="00DC0BD0" w14:paraId="4E1F9822" w14:textId="77777777" w:rsidTr="00AE4E8B">
        <w:tc>
          <w:tcPr>
            <w:tcW w:w="562" w:type="dxa"/>
            <w:vMerge/>
          </w:tcPr>
          <w:p w14:paraId="27C0B96D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27964C50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4BFA5800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5E0EE804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992" w:type="dxa"/>
          </w:tcPr>
          <w:p w14:paraId="7CE7D07E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64367951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18D908E5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59370551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2ED3E33F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11C1B42B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4F2985A6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06F91BB5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1DA89F89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68FD07C2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A12C18" w:rsidRPr="00DC0BD0" w14:paraId="557F67BF" w14:textId="77777777" w:rsidTr="00AE4E8B">
        <w:tc>
          <w:tcPr>
            <w:tcW w:w="562" w:type="dxa"/>
            <w:vMerge/>
          </w:tcPr>
          <w:p w14:paraId="2D1C3774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2E883495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3A5610FF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12D6CA73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992" w:type="dxa"/>
          </w:tcPr>
          <w:p w14:paraId="55216003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7C6D42CE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06A8D260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159B51F8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02A44734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734C3A87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4E6E466E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7790BE67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06E56A76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2A31D9DB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A12C18" w:rsidRPr="00DC0BD0" w14:paraId="11DF1527" w14:textId="77777777" w:rsidTr="00AE4E8B">
        <w:tc>
          <w:tcPr>
            <w:tcW w:w="562" w:type="dxa"/>
            <w:vMerge/>
          </w:tcPr>
          <w:p w14:paraId="13BBE547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2A5794EF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7CF95AE1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05206393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992" w:type="dxa"/>
          </w:tcPr>
          <w:p w14:paraId="4698BF5D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30,5145</w:t>
            </w:r>
          </w:p>
        </w:tc>
        <w:tc>
          <w:tcPr>
            <w:tcW w:w="1134" w:type="dxa"/>
          </w:tcPr>
          <w:p w14:paraId="6CF23F21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92" w:type="dxa"/>
          </w:tcPr>
          <w:p w14:paraId="246CC7DB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993" w:type="dxa"/>
          </w:tcPr>
          <w:p w14:paraId="7C3BE190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120,0</w:t>
            </w:r>
          </w:p>
        </w:tc>
        <w:tc>
          <w:tcPr>
            <w:tcW w:w="992" w:type="dxa"/>
          </w:tcPr>
          <w:p w14:paraId="20495CAE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14:paraId="3975535B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14:paraId="650BA339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14:paraId="0A81A165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2A195172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28564D45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270,5145</w:t>
            </w:r>
          </w:p>
        </w:tc>
      </w:tr>
      <w:tr w:rsidR="00A12C18" w:rsidRPr="00DC0BD0" w14:paraId="571E6C49" w14:textId="77777777" w:rsidTr="00AE4E8B">
        <w:tc>
          <w:tcPr>
            <w:tcW w:w="562" w:type="dxa"/>
            <w:vMerge/>
          </w:tcPr>
          <w:p w14:paraId="363B3EC7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19E42852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60EB84F7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4658D3E4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92" w:type="dxa"/>
          </w:tcPr>
          <w:p w14:paraId="58C5BBB3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34BEB51E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133719BE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43E33955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7F1B4B44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5523644A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49CB5D00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19BB94FB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4C4F1BB4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11E69CEA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A12C18" w:rsidRPr="00DC0BD0" w14:paraId="4BF49DDA" w14:textId="77777777" w:rsidTr="00AE4E8B">
        <w:tc>
          <w:tcPr>
            <w:tcW w:w="562" w:type="dxa"/>
            <w:vMerge w:val="restart"/>
          </w:tcPr>
          <w:p w14:paraId="452D1DF6" w14:textId="77777777" w:rsidR="00A12C18" w:rsidRPr="00B87AD6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7AD6">
              <w:rPr>
                <w:rFonts w:ascii="Times New Roman" w:hAnsi="Times New Roman" w:cs="Times New Roman"/>
                <w:sz w:val="16"/>
                <w:szCs w:val="16"/>
              </w:rPr>
              <w:t>1.4.1.</w:t>
            </w:r>
          </w:p>
        </w:tc>
        <w:tc>
          <w:tcPr>
            <w:tcW w:w="1701" w:type="dxa"/>
            <w:vMerge w:val="restart"/>
          </w:tcPr>
          <w:p w14:paraId="6EE3405B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Очистка территории от сухих деревьев и кустарников</w:t>
            </w:r>
          </w:p>
        </w:tc>
        <w:tc>
          <w:tcPr>
            <w:tcW w:w="1701" w:type="dxa"/>
            <w:vMerge w:val="restart"/>
          </w:tcPr>
          <w:p w14:paraId="1F28C2AB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Администрация сельского поселения «</w:t>
            </w:r>
            <w:proofErr w:type="spellStart"/>
            <w:r w:rsidRPr="00DC0BD0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851" w:type="dxa"/>
          </w:tcPr>
          <w:p w14:paraId="79C0EB44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</w:tcPr>
          <w:p w14:paraId="790E850A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30,5145</w:t>
            </w:r>
          </w:p>
        </w:tc>
        <w:tc>
          <w:tcPr>
            <w:tcW w:w="1134" w:type="dxa"/>
          </w:tcPr>
          <w:p w14:paraId="3D12BBDB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92" w:type="dxa"/>
          </w:tcPr>
          <w:p w14:paraId="12BD97B4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993" w:type="dxa"/>
          </w:tcPr>
          <w:p w14:paraId="0E719163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120,0</w:t>
            </w:r>
          </w:p>
        </w:tc>
        <w:tc>
          <w:tcPr>
            <w:tcW w:w="992" w:type="dxa"/>
          </w:tcPr>
          <w:p w14:paraId="35E330E6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14:paraId="67D7A84A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14:paraId="57601CB0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14:paraId="1D3964CE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3DDCF6A6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60EF008A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270,5145</w:t>
            </w:r>
          </w:p>
        </w:tc>
      </w:tr>
      <w:tr w:rsidR="00A12C18" w:rsidRPr="00DC0BD0" w14:paraId="534ABE6D" w14:textId="77777777" w:rsidTr="00AE4E8B">
        <w:tc>
          <w:tcPr>
            <w:tcW w:w="562" w:type="dxa"/>
            <w:vMerge/>
          </w:tcPr>
          <w:p w14:paraId="0258875F" w14:textId="77777777" w:rsidR="00A12C18" w:rsidRPr="00B87AD6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194DEC74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5D74E6AC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68C23EBB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992" w:type="dxa"/>
          </w:tcPr>
          <w:p w14:paraId="7EED7B80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77A7C918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7ADA97A0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2EF7C359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720DE84C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1A95A9F1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7AA53F9D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30866BAA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2FDD1587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4F8F9B6F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A12C18" w:rsidRPr="00DC0BD0" w14:paraId="0B163EAF" w14:textId="77777777" w:rsidTr="00AE4E8B">
        <w:tc>
          <w:tcPr>
            <w:tcW w:w="562" w:type="dxa"/>
            <w:vMerge/>
          </w:tcPr>
          <w:p w14:paraId="757831EA" w14:textId="77777777" w:rsidR="00A12C18" w:rsidRPr="00B87AD6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1F1FC171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204CC107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3B95ED21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992" w:type="dxa"/>
          </w:tcPr>
          <w:p w14:paraId="01B6DEB0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5F89B54A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40FCD04C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3DCFBA1E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6523E7D0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2D810B61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4A9E4288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346B4162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11B82E9C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61E0E0A0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A12C18" w:rsidRPr="00DC0BD0" w14:paraId="35A64F4E" w14:textId="77777777" w:rsidTr="00AE4E8B">
        <w:tc>
          <w:tcPr>
            <w:tcW w:w="562" w:type="dxa"/>
            <w:vMerge/>
          </w:tcPr>
          <w:p w14:paraId="6F6F69E8" w14:textId="77777777" w:rsidR="00A12C18" w:rsidRPr="00B87AD6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203EDB2D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266B046C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72956A1D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992" w:type="dxa"/>
          </w:tcPr>
          <w:p w14:paraId="6914D44B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30,5145</w:t>
            </w:r>
          </w:p>
        </w:tc>
        <w:tc>
          <w:tcPr>
            <w:tcW w:w="1134" w:type="dxa"/>
          </w:tcPr>
          <w:p w14:paraId="5F212187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92" w:type="dxa"/>
          </w:tcPr>
          <w:p w14:paraId="1510218C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993" w:type="dxa"/>
          </w:tcPr>
          <w:p w14:paraId="26E3A1BF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120,0</w:t>
            </w:r>
          </w:p>
        </w:tc>
        <w:tc>
          <w:tcPr>
            <w:tcW w:w="992" w:type="dxa"/>
          </w:tcPr>
          <w:p w14:paraId="05C0E479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14:paraId="54099F64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14:paraId="1034AA54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14:paraId="4F771AAD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27474799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74928FDF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270,5145</w:t>
            </w:r>
          </w:p>
        </w:tc>
      </w:tr>
      <w:tr w:rsidR="00A12C18" w:rsidRPr="00DC0BD0" w14:paraId="560F94FF" w14:textId="77777777" w:rsidTr="00AE4E8B">
        <w:tc>
          <w:tcPr>
            <w:tcW w:w="562" w:type="dxa"/>
            <w:vMerge/>
          </w:tcPr>
          <w:p w14:paraId="483D2F63" w14:textId="77777777" w:rsidR="00A12C18" w:rsidRPr="00B87AD6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6E4FD0D0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070AB254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4067F03F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92" w:type="dxa"/>
          </w:tcPr>
          <w:p w14:paraId="6E786F69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1D56F6C6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2C45C580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0BB6827D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73B8B7B8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106D0489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4153A475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40D8E82F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5C501815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07B8C2A3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A12C18" w:rsidRPr="00DC0BD0" w14:paraId="2B6D708F" w14:textId="77777777" w:rsidTr="00AE4E8B">
        <w:tc>
          <w:tcPr>
            <w:tcW w:w="562" w:type="dxa"/>
            <w:vMerge w:val="restart"/>
          </w:tcPr>
          <w:p w14:paraId="2ED3D3CE" w14:textId="77777777" w:rsidR="00A12C18" w:rsidRPr="00B87AD6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7AD6">
              <w:rPr>
                <w:rFonts w:ascii="Times New Roman" w:hAnsi="Times New Roman" w:cs="Times New Roman"/>
                <w:sz w:val="16"/>
                <w:szCs w:val="16"/>
              </w:rPr>
              <w:t>1.5.</w:t>
            </w:r>
          </w:p>
          <w:p w14:paraId="0F713F29" w14:textId="77777777" w:rsidR="00A12C18" w:rsidRPr="00B87AD6" w:rsidRDefault="00A12C18" w:rsidP="00AE4E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</w:tcPr>
          <w:p w14:paraId="0690B9A7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b/>
              </w:rPr>
              <w:t xml:space="preserve">Основное мероприятие </w:t>
            </w:r>
            <w:r w:rsidRPr="00DC0BD0">
              <w:rPr>
                <w:rFonts w:ascii="Times New Roman" w:hAnsi="Times New Roman" w:cs="Times New Roman"/>
              </w:rPr>
              <w:t>«Содержание и ремонт</w:t>
            </w:r>
            <w:r w:rsidRPr="00DC0BD0">
              <w:rPr>
                <w:rFonts w:ascii="Times New Roman" w:hAnsi="Times New Roman" w:cs="Times New Roman"/>
                <w:b/>
              </w:rPr>
              <w:t xml:space="preserve"> </w:t>
            </w:r>
            <w:r w:rsidRPr="00DC0BD0">
              <w:rPr>
                <w:rFonts w:ascii="Times New Roman" w:hAnsi="Times New Roman" w:cs="Times New Roman"/>
              </w:rPr>
              <w:t>братских захоронений на территории поселения»</w:t>
            </w:r>
          </w:p>
        </w:tc>
        <w:tc>
          <w:tcPr>
            <w:tcW w:w="1701" w:type="dxa"/>
            <w:vMerge w:val="restart"/>
          </w:tcPr>
          <w:p w14:paraId="792EE028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Администрация сельского поселения «</w:t>
            </w:r>
            <w:proofErr w:type="spellStart"/>
            <w:r w:rsidRPr="00DC0BD0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851" w:type="dxa"/>
          </w:tcPr>
          <w:p w14:paraId="165A49FB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</w:tcPr>
          <w:p w14:paraId="20D4E7F2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171,354</w:t>
            </w:r>
          </w:p>
        </w:tc>
        <w:tc>
          <w:tcPr>
            <w:tcW w:w="1134" w:type="dxa"/>
          </w:tcPr>
          <w:p w14:paraId="22D2E683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184,0</w:t>
            </w:r>
          </w:p>
        </w:tc>
        <w:tc>
          <w:tcPr>
            <w:tcW w:w="992" w:type="dxa"/>
          </w:tcPr>
          <w:p w14:paraId="0FE200E4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599,040</w:t>
            </w:r>
          </w:p>
        </w:tc>
        <w:tc>
          <w:tcPr>
            <w:tcW w:w="993" w:type="dxa"/>
          </w:tcPr>
          <w:p w14:paraId="6C48E160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574,35912</w:t>
            </w:r>
          </w:p>
        </w:tc>
        <w:tc>
          <w:tcPr>
            <w:tcW w:w="992" w:type="dxa"/>
          </w:tcPr>
          <w:p w14:paraId="42FB02B5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308,18</w:t>
            </w:r>
          </w:p>
        </w:tc>
        <w:tc>
          <w:tcPr>
            <w:tcW w:w="992" w:type="dxa"/>
          </w:tcPr>
          <w:p w14:paraId="32A3A3B6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441,90501</w:t>
            </w:r>
          </w:p>
        </w:tc>
        <w:tc>
          <w:tcPr>
            <w:tcW w:w="992" w:type="dxa"/>
          </w:tcPr>
          <w:p w14:paraId="4ACC3B4F" w14:textId="77777777" w:rsidR="00A12C18" w:rsidRPr="00E31DEF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833,44993</w:t>
            </w:r>
          </w:p>
        </w:tc>
        <w:tc>
          <w:tcPr>
            <w:tcW w:w="851" w:type="dxa"/>
          </w:tcPr>
          <w:p w14:paraId="180C1666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478,15212</w:t>
            </w:r>
          </w:p>
        </w:tc>
        <w:tc>
          <w:tcPr>
            <w:tcW w:w="1134" w:type="dxa"/>
          </w:tcPr>
          <w:p w14:paraId="22C41296" w14:textId="77777777" w:rsidR="00A12C18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69,0</w:t>
            </w:r>
          </w:p>
        </w:tc>
        <w:tc>
          <w:tcPr>
            <w:tcW w:w="1134" w:type="dxa"/>
          </w:tcPr>
          <w:p w14:paraId="5709BB90" w14:textId="77777777" w:rsidR="00A12C18" w:rsidRPr="00E31DEF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659,44018</w:t>
            </w:r>
          </w:p>
        </w:tc>
      </w:tr>
      <w:tr w:rsidR="00A12C18" w:rsidRPr="00DC0BD0" w14:paraId="0C1374B7" w14:textId="77777777" w:rsidTr="00AE4E8B">
        <w:tc>
          <w:tcPr>
            <w:tcW w:w="562" w:type="dxa"/>
            <w:vMerge/>
          </w:tcPr>
          <w:p w14:paraId="2083F159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00CE9D2E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1170A9E2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2A31F11C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992" w:type="dxa"/>
          </w:tcPr>
          <w:p w14:paraId="58FB9261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462B7535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14:paraId="0C3C4BDF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14:paraId="003766C8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5,0505</w:t>
            </w:r>
          </w:p>
        </w:tc>
        <w:tc>
          <w:tcPr>
            <w:tcW w:w="992" w:type="dxa"/>
          </w:tcPr>
          <w:p w14:paraId="686EC60B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14:paraId="7CB08775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14:paraId="1B499E93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357,10641</w:t>
            </w:r>
          </w:p>
        </w:tc>
        <w:tc>
          <w:tcPr>
            <w:tcW w:w="851" w:type="dxa"/>
          </w:tcPr>
          <w:p w14:paraId="725525AC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306,09121</w:t>
            </w:r>
          </w:p>
        </w:tc>
        <w:tc>
          <w:tcPr>
            <w:tcW w:w="1134" w:type="dxa"/>
          </w:tcPr>
          <w:p w14:paraId="47932122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726AF3AF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668,24812</w:t>
            </w:r>
          </w:p>
        </w:tc>
      </w:tr>
      <w:tr w:rsidR="00A12C18" w:rsidRPr="00DC0BD0" w14:paraId="1A09F153" w14:textId="77777777" w:rsidTr="00AE4E8B">
        <w:tc>
          <w:tcPr>
            <w:tcW w:w="562" w:type="dxa"/>
            <w:vMerge/>
          </w:tcPr>
          <w:p w14:paraId="617158EF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546DBB77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10BD9AA0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54E1B029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992" w:type="dxa"/>
          </w:tcPr>
          <w:p w14:paraId="712FEC09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567EF8A0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14:paraId="6014E691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993" w:type="dxa"/>
          </w:tcPr>
          <w:p w14:paraId="1CDE3DB7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92" w:type="dxa"/>
          </w:tcPr>
          <w:p w14:paraId="14F264AF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140,0</w:t>
            </w:r>
          </w:p>
        </w:tc>
        <w:tc>
          <w:tcPr>
            <w:tcW w:w="992" w:type="dxa"/>
          </w:tcPr>
          <w:p w14:paraId="320D40D4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14:paraId="417CC1C8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14:paraId="6A22FB68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14:paraId="5B13B83F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1E901F35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12C18" w:rsidRPr="00DC0BD0" w14:paraId="500E132A" w14:textId="77777777" w:rsidTr="00AE4E8B">
        <w:tc>
          <w:tcPr>
            <w:tcW w:w="562" w:type="dxa"/>
            <w:vMerge/>
          </w:tcPr>
          <w:p w14:paraId="0A7BB20E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466A7FB4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7EB1F434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0BF26A9A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992" w:type="dxa"/>
          </w:tcPr>
          <w:p w14:paraId="6DF04539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171,354</w:t>
            </w:r>
          </w:p>
        </w:tc>
        <w:tc>
          <w:tcPr>
            <w:tcW w:w="1134" w:type="dxa"/>
          </w:tcPr>
          <w:p w14:paraId="359C8D26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184,0</w:t>
            </w:r>
          </w:p>
        </w:tc>
        <w:tc>
          <w:tcPr>
            <w:tcW w:w="992" w:type="dxa"/>
          </w:tcPr>
          <w:p w14:paraId="51DFC4F1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569,040</w:t>
            </w:r>
          </w:p>
        </w:tc>
        <w:tc>
          <w:tcPr>
            <w:tcW w:w="993" w:type="dxa"/>
          </w:tcPr>
          <w:p w14:paraId="10933F19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469,30862</w:t>
            </w:r>
          </w:p>
        </w:tc>
        <w:tc>
          <w:tcPr>
            <w:tcW w:w="992" w:type="dxa"/>
          </w:tcPr>
          <w:p w14:paraId="7BE86AFC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168,18</w:t>
            </w:r>
          </w:p>
        </w:tc>
        <w:tc>
          <w:tcPr>
            <w:tcW w:w="992" w:type="dxa"/>
          </w:tcPr>
          <w:p w14:paraId="1E5D3BA3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441,90501</w:t>
            </w:r>
          </w:p>
        </w:tc>
        <w:tc>
          <w:tcPr>
            <w:tcW w:w="992" w:type="dxa"/>
          </w:tcPr>
          <w:p w14:paraId="79C599E1" w14:textId="77777777" w:rsidR="00A12C18" w:rsidRPr="00E31DEF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6,34352</w:t>
            </w:r>
          </w:p>
        </w:tc>
        <w:tc>
          <w:tcPr>
            <w:tcW w:w="851" w:type="dxa"/>
          </w:tcPr>
          <w:p w14:paraId="2CAD3963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72,06091</w:t>
            </w:r>
          </w:p>
        </w:tc>
        <w:tc>
          <w:tcPr>
            <w:tcW w:w="1134" w:type="dxa"/>
          </w:tcPr>
          <w:p w14:paraId="0C7F4D21" w14:textId="77777777" w:rsidR="00A12C18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69,0</w:t>
            </w:r>
          </w:p>
        </w:tc>
        <w:tc>
          <w:tcPr>
            <w:tcW w:w="1134" w:type="dxa"/>
          </w:tcPr>
          <w:p w14:paraId="0ABEAD61" w14:textId="77777777" w:rsidR="00A12C18" w:rsidRPr="00E31DEF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1,19206</w:t>
            </w:r>
          </w:p>
        </w:tc>
      </w:tr>
      <w:tr w:rsidR="00A12C18" w:rsidRPr="00DC0BD0" w14:paraId="55D9F282" w14:textId="77777777" w:rsidTr="00AE4E8B">
        <w:tc>
          <w:tcPr>
            <w:tcW w:w="562" w:type="dxa"/>
            <w:vMerge/>
          </w:tcPr>
          <w:p w14:paraId="4702238D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381AA447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711CF947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7F940F8D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92" w:type="dxa"/>
          </w:tcPr>
          <w:p w14:paraId="6E2590AD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322C31D0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647FC0DE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1416E95B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4E030054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6430802A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33B1A972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41BE3A41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39CDA029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208628DA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14:paraId="253951BA" w14:textId="77777777" w:rsidR="00A12C18" w:rsidRDefault="00A12C18" w:rsidP="00A12C18">
      <w:pPr>
        <w:autoSpaceDN w:val="0"/>
        <w:ind w:left="-108" w:right="-102"/>
        <w:jc w:val="center"/>
        <w:rPr>
          <w:rFonts w:ascii="Times New Roman" w:hAnsi="Times New Roman" w:cs="Times New Roman"/>
          <w:sz w:val="16"/>
          <w:szCs w:val="16"/>
        </w:rPr>
        <w:sectPr w:rsidR="00A12C18" w:rsidSect="004A2521">
          <w:pgSz w:w="16838" w:h="11906" w:orient="landscape"/>
          <w:pgMar w:top="993" w:right="1134" w:bottom="851" w:left="1134" w:header="720" w:footer="720" w:gutter="0"/>
          <w:cols w:space="720"/>
          <w:docGrid w:linePitch="360"/>
        </w:sectPr>
      </w:pPr>
    </w:p>
    <w:tbl>
      <w:tblPr>
        <w:tblW w:w="1488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1560"/>
        <w:gridCol w:w="992"/>
        <w:gridCol w:w="992"/>
        <w:gridCol w:w="1134"/>
        <w:gridCol w:w="992"/>
        <w:gridCol w:w="993"/>
        <w:gridCol w:w="992"/>
        <w:gridCol w:w="992"/>
        <w:gridCol w:w="992"/>
        <w:gridCol w:w="851"/>
        <w:gridCol w:w="1134"/>
        <w:gridCol w:w="991"/>
      </w:tblGrid>
      <w:tr w:rsidR="00A12C18" w:rsidRPr="00DC0BD0" w14:paraId="2E86F998" w14:textId="77777777" w:rsidTr="00AE4E8B">
        <w:trPr>
          <w:cantSplit/>
          <w:trHeight w:val="322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230100A6" w14:textId="77777777" w:rsidR="00A12C18" w:rsidRPr="00B87AD6" w:rsidRDefault="00A12C18" w:rsidP="00AE4E8B">
            <w:pPr>
              <w:autoSpaceDN w:val="0"/>
              <w:ind w:left="-108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7AD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1.5.1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78829CFE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Проведение ремонта (</w:t>
            </w:r>
            <w:proofErr w:type="spellStart"/>
            <w:proofErr w:type="gramStart"/>
            <w:r w:rsidRPr="00DC0BD0">
              <w:rPr>
                <w:rFonts w:ascii="Times New Roman" w:hAnsi="Times New Roman" w:cs="Times New Roman"/>
              </w:rPr>
              <w:t>реконструк</w:t>
            </w:r>
            <w:r>
              <w:rPr>
                <w:rFonts w:ascii="Times New Roman" w:hAnsi="Times New Roman" w:cs="Times New Roman"/>
              </w:rPr>
              <w:t>-</w:t>
            </w:r>
            <w:r w:rsidRPr="00DC0BD0">
              <w:rPr>
                <w:rFonts w:ascii="Times New Roman" w:hAnsi="Times New Roman" w:cs="Times New Roman"/>
              </w:rPr>
              <w:t>ции</w:t>
            </w:r>
            <w:proofErr w:type="spellEnd"/>
            <w:proofErr w:type="gramEnd"/>
            <w:r w:rsidRPr="00DC0BD0">
              <w:rPr>
                <w:rFonts w:ascii="Times New Roman" w:hAnsi="Times New Roman" w:cs="Times New Roman"/>
              </w:rPr>
              <w:t>) и благоустрой</w:t>
            </w:r>
            <w:r>
              <w:rPr>
                <w:rFonts w:ascii="Times New Roman" w:hAnsi="Times New Roman" w:cs="Times New Roman"/>
              </w:rPr>
              <w:t>-</w:t>
            </w:r>
            <w:proofErr w:type="spellStart"/>
            <w:r w:rsidRPr="00DC0BD0">
              <w:rPr>
                <w:rFonts w:ascii="Times New Roman" w:hAnsi="Times New Roman" w:cs="Times New Roman"/>
              </w:rPr>
              <w:t>ство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воинских захоронений, памятников и памятных знаков, </w:t>
            </w:r>
            <w:proofErr w:type="spellStart"/>
            <w:r w:rsidRPr="00DC0BD0">
              <w:rPr>
                <w:rFonts w:ascii="Times New Roman" w:hAnsi="Times New Roman" w:cs="Times New Roman"/>
              </w:rPr>
              <w:t>увековечива</w:t>
            </w:r>
            <w:r>
              <w:rPr>
                <w:rFonts w:ascii="Times New Roman" w:hAnsi="Times New Roman" w:cs="Times New Roman"/>
              </w:rPr>
              <w:t>-</w:t>
            </w:r>
            <w:r w:rsidRPr="00DC0BD0">
              <w:rPr>
                <w:rFonts w:ascii="Times New Roman" w:hAnsi="Times New Roman" w:cs="Times New Roman"/>
              </w:rPr>
              <w:t>ющих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память погибших при защите Отечества на территории поселений за счет иных </w:t>
            </w:r>
            <w:proofErr w:type="spellStart"/>
            <w:r w:rsidRPr="00DC0BD0">
              <w:rPr>
                <w:rFonts w:ascii="Times New Roman" w:hAnsi="Times New Roman" w:cs="Times New Roman"/>
              </w:rPr>
              <w:t>межбюджет</w:t>
            </w:r>
            <w:r>
              <w:rPr>
                <w:rFonts w:ascii="Times New Roman" w:hAnsi="Times New Roman" w:cs="Times New Roman"/>
              </w:rPr>
              <w:t>-</w:t>
            </w:r>
            <w:r w:rsidRPr="00DC0BD0">
              <w:rPr>
                <w:rFonts w:ascii="Times New Roman" w:hAnsi="Times New Roman" w:cs="Times New Roman"/>
              </w:rPr>
              <w:t>ных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трансфертов из бюджета </w:t>
            </w:r>
            <w:proofErr w:type="spellStart"/>
            <w:r w:rsidRPr="00DC0BD0">
              <w:rPr>
                <w:rFonts w:ascii="Times New Roman" w:hAnsi="Times New Roman" w:cs="Times New Roman"/>
              </w:rPr>
              <w:t>муниципаль</w:t>
            </w:r>
            <w:r>
              <w:rPr>
                <w:rFonts w:ascii="Times New Roman" w:hAnsi="Times New Roman" w:cs="Times New Roman"/>
              </w:rPr>
              <w:t>-</w:t>
            </w:r>
            <w:r w:rsidRPr="00DC0BD0">
              <w:rPr>
                <w:rFonts w:ascii="Times New Roman" w:hAnsi="Times New Roman" w:cs="Times New Roman"/>
              </w:rPr>
              <w:t>ного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образования "</w:t>
            </w:r>
            <w:proofErr w:type="spellStart"/>
            <w:r w:rsidRPr="00DC0BD0">
              <w:rPr>
                <w:rFonts w:ascii="Times New Roman" w:hAnsi="Times New Roman" w:cs="Times New Roman"/>
              </w:rPr>
              <w:t>Куньинский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район"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45CDC16C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C0BD0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1821D89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7B3C750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6F25142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9242678" w14:textId="77777777" w:rsidR="00A12C18" w:rsidRPr="00DC0BD0" w:rsidRDefault="00A12C18" w:rsidP="00AE4E8B">
            <w:pPr>
              <w:tabs>
                <w:tab w:val="left" w:pos="7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AE4AD19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1D17A51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C4E2DEC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448EED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72BEBEC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B067DB3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110203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12C18" w:rsidRPr="00DC0BD0" w14:paraId="31522DA4" w14:textId="77777777" w:rsidTr="00AE4E8B">
        <w:trPr>
          <w:cantSplit/>
          <w:trHeight w:val="322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220128" w14:textId="77777777" w:rsidR="00A12C18" w:rsidRPr="00DC0BD0" w:rsidRDefault="00A12C18" w:rsidP="00AE4E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931334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548A28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944F951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661DA1FE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19DC79FF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3A40F49E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8F52817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00FDA44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B35295D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809346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C9ED101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3C4CE69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2F4AB8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C18" w:rsidRPr="00DC0BD0" w14:paraId="123231E7" w14:textId="77777777" w:rsidTr="00AE4E8B">
        <w:trPr>
          <w:cantSplit/>
          <w:trHeight w:val="322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ADBA48" w14:textId="77777777" w:rsidR="00A12C18" w:rsidRPr="00DC0BD0" w:rsidRDefault="00A12C18" w:rsidP="00AE4E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D02BE0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303AC4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14B5DEC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ОБ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35F1628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1E1B3D5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i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ABCA7CE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27E50DE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2F135FB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AB0B627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48B316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80B2051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DE3AEA6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AFED5F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12C18" w:rsidRPr="00DC0BD0" w14:paraId="7CFFD8CC" w14:textId="77777777" w:rsidTr="00AE4E8B">
        <w:trPr>
          <w:cantSplit/>
          <w:trHeight w:val="322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B11CF9" w14:textId="77777777" w:rsidR="00A12C18" w:rsidRPr="00DC0BD0" w:rsidRDefault="00A12C18" w:rsidP="00AE4E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B13CD1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771F41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5F6C7B9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3758C625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63B64D49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63BFCD2C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02F0127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64C0BC9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E6CF6F6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4B0625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A379DEC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2B23078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FA14E2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C18" w:rsidRPr="00DC0BD0" w14:paraId="5597C9C1" w14:textId="77777777" w:rsidTr="00AE4E8B">
        <w:trPr>
          <w:cantSplit/>
          <w:trHeight w:val="322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2D11DE" w14:textId="77777777" w:rsidR="00A12C18" w:rsidRPr="00DC0BD0" w:rsidRDefault="00A12C18" w:rsidP="00AE4E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1367D0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825B45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CF4558F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74833393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685E8C81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0E4125AE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44F3E81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F1DC0D8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37BDA30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6E345C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BDB8DDC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0DDDBA3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3F9DDB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B23C555" w14:textId="77777777" w:rsidR="00A12C18" w:rsidRDefault="00A12C18" w:rsidP="00A12C18">
      <w:pPr>
        <w:autoSpaceDN w:val="0"/>
        <w:ind w:left="-108" w:right="-102"/>
        <w:jc w:val="center"/>
        <w:rPr>
          <w:rFonts w:ascii="Times New Roman" w:hAnsi="Times New Roman" w:cs="Times New Roman"/>
          <w:sz w:val="16"/>
          <w:szCs w:val="16"/>
        </w:rPr>
        <w:sectPr w:rsidR="00A12C18" w:rsidSect="004A2521">
          <w:pgSz w:w="16838" w:h="11906" w:orient="landscape"/>
          <w:pgMar w:top="993" w:right="1134" w:bottom="851" w:left="1134" w:header="720" w:footer="720" w:gutter="0"/>
          <w:cols w:space="720"/>
          <w:docGrid w:linePitch="360"/>
        </w:sectPr>
      </w:pPr>
    </w:p>
    <w:tbl>
      <w:tblPr>
        <w:tblW w:w="1502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1560"/>
        <w:gridCol w:w="992"/>
        <w:gridCol w:w="992"/>
        <w:gridCol w:w="1134"/>
        <w:gridCol w:w="992"/>
        <w:gridCol w:w="993"/>
        <w:gridCol w:w="992"/>
        <w:gridCol w:w="992"/>
        <w:gridCol w:w="992"/>
        <w:gridCol w:w="851"/>
        <w:gridCol w:w="1134"/>
        <w:gridCol w:w="1134"/>
      </w:tblGrid>
      <w:tr w:rsidR="00A12C18" w:rsidRPr="00DC0BD0" w14:paraId="10904629" w14:textId="77777777" w:rsidTr="00AE4E8B">
        <w:trPr>
          <w:cantSplit/>
          <w:trHeight w:val="322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66562E03" w14:textId="77777777" w:rsidR="00A12C18" w:rsidRPr="00B87AD6" w:rsidRDefault="00A12C18" w:rsidP="00AE4E8B">
            <w:pPr>
              <w:autoSpaceDN w:val="0"/>
              <w:ind w:left="-108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7AD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1.5.2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133004A8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Проведение ремонта (</w:t>
            </w:r>
            <w:proofErr w:type="spellStart"/>
            <w:proofErr w:type="gramStart"/>
            <w:r w:rsidRPr="00DC0BD0">
              <w:rPr>
                <w:rFonts w:ascii="Times New Roman" w:hAnsi="Times New Roman" w:cs="Times New Roman"/>
              </w:rPr>
              <w:t>реконструк</w:t>
            </w:r>
            <w:r>
              <w:rPr>
                <w:rFonts w:ascii="Times New Roman" w:hAnsi="Times New Roman" w:cs="Times New Roman"/>
              </w:rPr>
              <w:t>-</w:t>
            </w:r>
            <w:r w:rsidRPr="00DC0BD0">
              <w:rPr>
                <w:rFonts w:ascii="Times New Roman" w:hAnsi="Times New Roman" w:cs="Times New Roman"/>
              </w:rPr>
              <w:t>ции</w:t>
            </w:r>
            <w:proofErr w:type="spellEnd"/>
            <w:proofErr w:type="gramEnd"/>
            <w:r w:rsidRPr="00DC0BD0">
              <w:rPr>
                <w:rFonts w:ascii="Times New Roman" w:hAnsi="Times New Roman" w:cs="Times New Roman"/>
              </w:rPr>
              <w:t>) и благоустрой</w:t>
            </w:r>
            <w:r>
              <w:rPr>
                <w:rFonts w:ascii="Times New Roman" w:hAnsi="Times New Roman" w:cs="Times New Roman"/>
              </w:rPr>
              <w:t>-</w:t>
            </w:r>
            <w:proofErr w:type="spellStart"/>
            <w:r w:rsidRPr="00DC0BD0">
              <w:rPr>
                <w:rFonts w:ascii="Times New Roman" w:hAnsi="Times New Roman" w:cs="Times New Roman"/>
              </w:rPr>
              <w:t>ство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воинских захоронений, памятников и памятных знаков, </w:t>
            </w:r>
            <w:proofErr w:type="spellStart"/>
            <w:r w:rsidRPr="00DC0BD0">
              <w:rPr>
                <w:rFonts w:ascii="Times New Roman" w:hAnsi="Times New Roman" w:cs="Times New Roman"/>
              </w:rPr>
              <w:t>увековечива</w:t>
            </w:r>
            <w:r>
              <w:rPr>
                <w:rFonts w:ascii="Times New Roman" w:hAnsi="Times New Roman" w:cs="Times New Roman"/>
              </w:rPr>
              <w:t>-</w:t>
            </w:r>
            <w:r w:rsidRPr="00DC0BD0">
              <w:rPr>
                <w:rFonts w:ascii="Times New Roman" w:hAnsi="Times New Roman" w:cs="Times New Roman"/>
              </w:rPr>
              <w:t>ющих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память погибших при защите Отечества на территории поселений за счет средств бюджета </w:t>
            </w:r>
            <w:proofErr w:type="spellStart"/>
            <w:r w:rsidRPr="00DC0BD0">
              <w:rPr>
                <w:rFonts w:ascii="Times New Roman" w:hAnsi="Times New Roman" w:cs="Times New Roman"/>
              </w:rPr>
              <w:t>муниципаль</w:t>
            </w:r>
            <w:r>
              <w:rPr>
                <w:rFonts w:ascii="Times New Roman" w:hAnsi="Times New Roman" w:cs="Times New Roman"/>
              </w:rPr>
              <w:t>-</w:t>
            </w:r>
            <w:r w:rsidRPr="00DC0BD0">
              <w:rPr>
                <w:rFonts w:ascii="Times New Roman" w:hAnsi="Times New Roman" w:cs="Times New Roman"/>
              </w:rPr>
              <w:t>ного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образования  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342F5329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C0BD0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696133B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66C6EEA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8E7CE7D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FE97630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A67F50A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96,5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130662A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8CC1175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C671D3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3096799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AD8180D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1F586E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16,5</w:t>
            </w:r>
          </w:p>
        </w:tc>
      </w:tr>
      <w:tr w:rsidR="00A12C18" w:rsidRPr="00DC0BD0" w14:paraId="334C417D" w14:textId="77777777" w:rsidTr="00AE4E8B">
        <w:trPr>
          <w:cantSplit/>
          <w:trHeight w:val="322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E05057" w14:textId="77777777" w:rsidR="00A12C18" w:rsidRPr="00DC0BD0" w:rsidRDefault="00A12C18" w:rsidP="00AE4E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76CAFB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55F3EC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97B7E92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41B39F13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22EA754B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17A28C79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1F3C9B5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08E1719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618D49A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A0EC76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59C66E0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C236A88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BA9E01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C18" w:rsidRPr="00DC0BD0" w14:paraId="4DB65A2E" w14:textId="77777777" w:rsidTr="00AE4E8B">
        <w:trPr>
          <w:cantSplit/>
          <w:trHeight w:val="322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7929EF" w14:textId="77777777" w:rsidR="00A12C18" w:rsidRPr="00DC0BD0" w:rsidRDefault="00A12C18" w:rsidP="00AE4E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4A8147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4E5742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F767058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ОБ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0DC0B2FE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349F77A4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64BD9F59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9971231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3A1BB1E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E943528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C80F67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403D462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1F79802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8F477E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C18" w:rsidRPr="00DC0BD0" w14:paraId="550AE4D3" w14:textId="77777777" w:rsidTr="00AE4E8B">
        <w:trPr>
          <w:cantSplit/>
          <w:trHeight w:val="322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AE7366" w14:textId="77777777" w:rsidR="00A12C18" w:rsidRPr="00DC0BD0" w:rsidRDefault="00A12C18" w:rsidP="00AE4E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8DF4FC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FC34BA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07F7A7E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58B1314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367E843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446583C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9B3E66A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96,5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59B4AA6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18B897E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264950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4D77827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929394D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87FD3D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16,5</w:t>
            </w:r>
          </w:p>
        </w:tc>
      </w:tr>
      <w:tr w:rsidR="00A12C18" w:rsidRPr="00DC0BD0" w14:paraId="3C02A457" w14:textId="77777777" w:rsidTr="00AE4E8B">
        <w:trPr>
          <w:cantSplit/>
          <w:trHeight w:val="199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F9606D" w14:textId="77777777" w:rsidR="00A12C18" w:rsidRPr="00DC0BD0" w:rsidRDefault="00A12C18" w:rsidP="00AE4E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F4ED0C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36A8B9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0F38001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688252B6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6AABEF16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610014C7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B2A04D0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6077654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7535B65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E5F44D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7DA1A2B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52AC88C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5C9666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C18" w:rsidRPr="00DC0BD0" w14:paraId="6B76CF6F" w14:textId="77777777" w:rsidTr="00AE4E8B">
        <w:trPr>
          <w:cantSplit/>
          <w:trHeight w:val="322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C677CEA" w14:textId="77777777" w:rsidR="00A12C18" w:rsidRPr="00B87AD6" w:rsidRDefault="00A12C18" w:rsidP="00AE4E8B">
            <w:pPr>
              <w:autoSpaceDN w:val="0"/>
              <w:ind w:left="-108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7AD6">
              <w:rPr>
                <w:rFonts w:ascii="Times New Roman" w:hAnsi="Times New Roman" w:cs="Times New Roman"/>
                <w:sz w:val="16"/>
                <w:szCs w:val="16"/>
              </w:rPr>
              <w:t>1.5.3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92FF8A5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Мероприятие</w:t>
            </w:r>
          </w:p>
          <w:p w14:paraId="0062B167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«Содержание и благоустройство братских захоронений и гражданских кладбищ»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53C7FA0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C0BD0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CF91AB4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B826419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159,354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44704D3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162,0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390E227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502,040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840C14C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372,75812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7442CE5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163,18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D7B0E14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438,90501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D7FAA6" w14:textId="77777777" w:rsidR="00A12C18" w:rsidRPr="009D5768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87,77246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CB75C90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166EB3C" w14:textId="77777777" w:rsidR="00A12C18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5B3E6D" w14:textId="77777777" w:rsidR="00A12C18" w:rsidRPr="009D5768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3024,00959</w:t>
            </w:r>
          </w:p>
        </w:tc>
      </w:tr>
      <w:tr w:rsidR="00A12C18" w:rsidRPr="00DC0BD0" w14:paraId="40CE4DD5" w14:textId="77777777" w:rsidTr="00AE4E8B">
        <w:trPr>
          <w:cantSplit/>
          <w:trHeight w:val="322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800CEA2" w14:textId="77777777" w:rsidR="00A12C18" w:rsidRPr="00DC0BD0" w:rsidRDefault="00A12C18" w:rsidP="00AE4E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203F9B0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D8EB0CD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6217678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7CCADD2A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0D9392F7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7179C733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7DBD594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79D77E3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F0D3998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677F6A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29007CF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A88652B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DFBB6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C18" w:rsidRPr="00DC0BD0" w14:paraId="169C7F22" w14:textId="77777777" w:rsidTr="00AE4E8B">
        <w:trPr>
          <w:cantSplit/>
          <w:trHeight w:val="322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58CC09E" w14:textId="77777777" w:rsidR="00A12C18" w:rsidRPr="00DC0BD0" w:rsidRDefault="00A12C18" w:rsidP="00AE4E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3C637E1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65A7B58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83AB92E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ОБ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7FDF0E39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2B318BEE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26D2009B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16DF74C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2B51944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8972CCF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9EB247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52A26A9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D19E534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7AE47E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C18" w:rsidRPr="00DC0BD0" w14:paraId="61B3B321" w14:textId="77777777" w:rsidTr="00AE4E8B">
        <w:trPr>
          <w:cantSplit/>
          <w:trHeight w:val="322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CC5E82A" w14:textId="77777777" w:rsidR="00A12C18" w:rsidRPr="00DC0BD0" w:rsidRDefault="00A12C18" w:rsidP="00AE4E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F683833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C40C50E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BD4A3B1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798B604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159,354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88B5C79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162,0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5673717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502,040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3B962D8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372,75812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A11CB1E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163,18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7A9FEC9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438,90501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A04A66" w14:textId="77777777" w:rsidR="00A12C18" w:rsidRPr="00A01F06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87,77246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352FBAE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18E06C6" w14:textId="77777777" w:rsidR="00A12C18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A69520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3024,00959</w:t>
            </w:r>
          </w:p>
        </w:tc>
      </w:tr>
      <w:tr w:rsidR="00A12C18" w:rsidRPr="00DC0BD0" w14:paraId="029EB5E3" w14:textId="77777777" w:rsidTr="00AE4E8B">
        <w:trPr>
          <w:cantSplit/>
          <w:trHeight w:val="1253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5EBF645" w14:textId="77777777" w:rsidR="00A12C18" w:rsidRPr="00DC0BD0" w:rsidRDefault="00A12C18" w:rsidP="00AE4E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8538385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6E93F9D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D3A29A6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7B5CA74F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2C8B7205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7CA1E814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A51454B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ADC3C2A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DFD0300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691ED8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1D12A72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056397E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E88E0F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C18" w:rsidRPr="00DC0BD0" w14:paraId="03341678" w14:textId="77777777" w:rsidTr="00AE4E8B">
        <w:trPr>
          <w:cantSplit/>
          <w:trHeight w:val="322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1DB4702D" w14:textId="77777777" w:rsidR="00A12C18" w:rsidRPr="00B87AD6" w:rsidRDefault="00A12C18" w:rsidP="00AE4E8B">
            <w:pPr>
              <w:autoSpaceDN w:val="0"/>
              <w:ind w:left="-108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B87AD6">
              <w:rPr>
                <w:rFonts w:ascii="Times New Roman" w:hAnsi="Times New Roman" w:cs="Times New Roman"/>
                <w:sz w:val="16"/>
                <w:szCs w:val="16"/>
              </w:rPr>
              <w:t>1.5.4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2E40365C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Мероприятие</w:t>
            </w:r>
          </w:p>
          <w:p w14:paraId="707220E4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«</w:t>
            </w:r>
            <w:proofErr w:type="spellStart"/>
            <w:r w:rsidRPr="00DC0BD0">
              <w:rPr>
                <w:rFonts w:ascii="Times New Roman" w:hAnsi="Times New Roman" w:cs="Times New Roman"/>
              </w:rPr>
              <w:t>Приобрете</w:t>
            </w:r>
            <w:r>
              <w:rPr>
                <w:rFonts w:ascii="Times New Roman" w:hAnsi="Times New Roman" w:cs="Times New Roman"/>
              </w:rPr>
              <w:t>-</w:t>
            </w:r>
            <w:r w:rsidRPr="00DC0BD0">
              <w:rPr>
                <w:rFonts w:ascii="Times New Roman" w:hAnsi="Times New Roman" w:cs="Times New Roman"/>
              </w:rPr>
              <w:t>ние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ритуальных венков»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6564B0E1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C0BD0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2E290DC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8DC420F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4DEEFC6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7A14CDC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20E43CE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84BEBF0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3A70F36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FF46DC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5.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E4E4143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B2A6AED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54D9CA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32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A12C18" w:rsidRPr="00DC0BD0" w14:paraId="1F2FD8D4" w14:textId="77777777" w:rsidTr="00AE4E8B">
        <w:trPr>
          <w:cantSplit/>
          <w:trHeight w:val="322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4EA548" w14:textId="77777777" w:rsidR="00A12C18" w:rsidRPr="00B87AD6" w:rsidRDefault="00A12C18" w:rsidP="00AE4E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276AA9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33CC60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9345989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685BD4BA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25FCDC6E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70A14146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552080C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70BAAAB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59F5B21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77E83E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C15518A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8E5EBC1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923609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C18" w:rsidRPr="00DC0BD0" w14:paraId="70CE5FEB" w14:textId="77777777" w:rsidTr="00AE4E8B">
        <w:trPr>
          <w:cantSplit/>
          <w:trHeight w:val="322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9E0387" w14:textId="77777777" w:rsidR="00A12C18" w:rsidRPr="00B87AD6" w:rsidRDefault="00A12C18" w:rsidP="00AE4E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FA029A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427608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FB6F190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ОБ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385E074A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0A4A83E5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67B28BC8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7A95C36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7435451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D0672F3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74D813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C923E39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169EB26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6ECD7E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C18" w:rsidRPr="00DC0BD0" w14:paraId="738F1899" w14:textId="77777777" w:rsidTr="00AE4E8B">
        <w:trPr>
          <w:cantSplit/>
          <w:trHeight w:val="322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42B208" w14:textId="77777777" w:rsidR="00A12C18" w:rsidRPr="00B87AD6" w:rsidRDefault="00A12C18" w:rsidP="00AE4E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B4B9E4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4C49A1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2B16B3F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B6C2DD8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027AF21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D7661E6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1969762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93A7AEB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38A6E01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AACDAB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3A0E086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DD278DA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732CEC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32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A12C18" w:rsidRPr="00DC0BD0" w14:paraId="70A2B1AC" w14:textId="77777777" w:rsidTr="00AE4E8B">
        <w:trPr>
          <w:cantSplit/>
          <w:trHeight w:val="322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AF8EA1" w14:textId="77777777" w:rsidR="00A12C18" w:rsidRPr="00B87AD6" w:rsidRDefault="00A12C18" w:rsidP="00AE4E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FFA9CE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220C38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43B85A8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1A83322F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3628F8BC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5CDB1EF5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D3F94F6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B429A26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5209C83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213F67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98A4F53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A11F534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F87B65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C18" w:rsidRPr="00DC0BD0" w14:paraId="180BDD10" w14:textId="77777777" w:rsidTr="00AE4E8B">
        <w:trPr>
          <w:cantSplit/>
          <w:trHeight w:val="322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2C87078D" w14:textId="77777777" w:rsidR="00A12C18" w:rsidRPr="00B87AD6" w:rsidRDefault="00A12C18" w:rsidP="00AE4E8B">
            <w:pPr>
              <w:autoSpaceDN w:val="0"/>
              <w:ind w:left="-108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7AD6">
              <w:rPr>
                <w:rFonts w:ascii="Times New Roman" w:hAnsi="Times New Roman" w:cs="Times New Roman"/>
                <w:sz w:val="16"/>
                <w:szCs w:val="16"/>
              </w:rPr>
              <w:t>1.5.5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53396DA2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Мероприятие</w:t>
            </w:r>
          </w:p>
          <w:p w14:paraId="5D2FCFA5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«</w:t>
            </w:r>
            <w:proofErr w:type="spellStart"/>
            <w:r w:rsidRPr="00DC0BD0">
              <w:rPr>
                <w:rFonts w:ascii="Times New Roman" w:hAnsi="Times New Roman" w:cs="Times New Roman"/>
              </w:rPr>
              <w:t>Приобрете</w:t>
            </w:r>
            <w:r>
              <w:rPr>
                <w:rFonts w:ascii="Times New Roman" w:hAnsi="Times New Roman" w:cs="Times New Roman"/>
              </w:rPr>
              <w:t>-</w:t>
            </w:r>
            <w:r w:rsidRPr="00DC0BD0">
              <w:rPr>
                <w:rFonts w:ascii="Times New Roman" w:hAnsi="Times New Roman" w:cs="Times New Roman"/>
              </w:rPr>
              <w:t>ние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строительных материалов для захоронений»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0E3DC715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C0BD0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30B37CF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068EF79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4B79E65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3444D54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31,0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E5751AD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6E54299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438BEE0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FF624D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36B1664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E46BBE4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A2F132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52,0</w:t>
            </w:r>
          </w:p>
        </w:tc>
      </w:tr>
      <w:tr w:rsidR="00A12C18" w:rsidRPr="00DC0BD0" w14:paraId="0FDA3FC8" w14:textId="77777777" w:rsidTr="00AE4E8B">
        <w:trPr>
          <w:cantSplit/>
          <w:trHeight w:val="322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2C76BF" w14:textId="77777777" w:rsidR="00A12C18" w:rsidRPr="00B87AD6" w:rsidRDefault="00A12C18" w:rsidP="00AE4E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D43F40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8B4721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5347E68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49E1FED9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7DFAA4F8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1397ABA4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CA07BA2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3B3D382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4C62460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6E6458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60C6C45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5A266EA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52DC4D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C18" w:rsidRPr="00DC0BD0" w14:paraId="05D24552" w14:textId="77777777" w:rsidTr="00AE4E8B">
        <w:trPr>
          <w:cantSplit/>
          <w:trHeight w:val="322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CD8BE9" w14:textId="77777777" w:rsidR="00A12C18" w:rsidRPr="00B87AD6" w:rsidRDefault="00A12C18" w:rsidP="00AE4E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7D4295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703F44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F381E8C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ОБ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66F8AAA9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6CB8125F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6CA5C5D0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EA2ADC8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1F196D1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C339C81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07CCC5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D47551E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499388B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1AF267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C18" w:rsidRPr="00DC0BD0" w14:paraId="279B4287" w14:textId="77777777" w:rsidTr="00AE4E8B">
        <w:trPr>
          <w:cantSplit/>
          <w:trHeight w:val="322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B9FD7A" w14:textId="77777777" w:rsidR="00A12C18" w:rsidRPr="00B87AD6" w:rsidRDefault="00A12C18" w:rsidP="00AE4E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3E3557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914CE8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A403553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C4A9136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3B19937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F4F893B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31,0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9506364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C01CDB1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C3CDB63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B947DF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00706DC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89EFF63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B84E29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52,0</w:t>
            </w:r>
          </w:p>
        </w:tc>
      </w:tr>
      <w:tr w:rsidR="00A12C18" w:rsidRPr="00DC0BD0" w14:paraId="2FEB0C1C" w14:textId="77777777" w:rsidTr="00AE4E8B">
        <w:trPr>
          <w:cantSplit/>
          <w:trHeight w:val="322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540166" w14:textId="77777777" w:rsidR="00A12C18" w:rsidRPr="00B87AD6" w:rsidRDefault="00A12C18" w:rsidP="00AE4E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C65D0D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ECA1FF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00FB184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3519F4CA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3FD0A912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42F30084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F678DC8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2B73CF3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AAA0388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56364C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16DDCCD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EBC5A1E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DA3333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C18" w:rsidRPr="00DC0BD0" w14:paraId="283E7992" w14:textId="77777777" w:rsidTr="00AE4E8B">
        <w:trPr>
          <w:cantSplit/>
          <w:trHeight w:val="322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hideMark/>
          </w:tcPr>
          <w:p w14:paraId="673C6D2E" w14:textId="77777777" w:rsidR="00A12C18" w:rsidRPr="00B87AD6" w:rsidRDefault="00A12C18" w:rsidP="00AE4E8B">
            <w:pPr>
              <w:autoSpaceDN w:val="0"/>
              <w:ind w:left="-108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7AD6">
              <w:rPr>
                <w:rFonts w:ascii="Times New Roman" w:hAnsi="Times New Roman" w:cs="Times New Roman"/>
                <w:sz w:val="16"/>
                <w:szCs w:val="16"/>
              </w:rPr>
              <w:t>1.5.6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hideMark/>
          </w:tcPr>
          <w:p w14:paraId="143563D7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Мероприятие</w:t>
            </w:r>
          </w:p>
          <w:p w14:paraId="5F43F8AF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«Субсидия на обустройство и </w:t>
            </w:r>
            <w:proofErr w:type="spellStart"/>
            <w:r w:rsidRPr="00DC0BD0">
              <w:rPr>
                <w:rFonts w:ascii="Times New Roman" w:hAnsi="Times New Roman" w:cs="Times New Roman"/>
              </w:rPr>
              <w:t>восстановле</w:t>
            </w:r>
            <w:r>
              <w:rPr>
                <w:rFonts w:ascii="Times New Roman" w:hAnsi="Times New Roman" w:cs="Times New Roman"/>
              </w:rPr>
              <w:t>-</w:t>
            </w:r>
            <w:r w:rsidRPr="00DC0BD0">
              <w:rPr>
                <w:rFonts w:ascii="Times New Roman" w:hAnsi="Times New Roman" w:cs="Times New Roman"/>
              </w:rPr>
              <w:t>ние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воинских захоронений, </w:t>
            </w:r>
            <w:r w:rsidRPr="00DC0BD0">
              <w:rPr>
                <w:rFonts w:ascii="Times New Roman" w:hAnsi="Times New Roman" w:cs="Times New Roman"/>
              </w:rPr>
              <w:lastRenderedPageBreak/>
              <w:t xml:space="preserve">находящихся в </w:t>
            </w:r>
            <w:proofErr w:type="spellStart"/>
            <w:r w:rsidRPr="00DC0BD0">
              <w:rPr>
                <w:rFonts w:ascii="Times New Roman" w:hAnsi="Times New Roman" w:cs="Times New Roman"/>
              </w:rPr>
              <w:t>государствен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 w:rsidRPr="00DC0BD0">
              <w:rPr>
                <w:rFonts w:ascii="Times New Roman" w:hAnsi="Times New Roman" w:cs="Times New Roman"/>
              </w:rPr>
              <w:t>ной (</w:t>
            </w:r>
            <w:proofErr w:type="spellStart"/>
            <w:r w:rsidRPr="00DC0BD0">
              <w:rPr>
                <w:rFonts w:ascii="Times New Roman" w:hAnsi="Times New Roman" w:cs="Times New Roman"/>
              </w:rPr>
              <w:t>муниципаль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 w:rsidRPr="00DC0BD0">
              <w:rPr>
                <w:rFonts w:ascii="Times New Roman" w:hAnsi="Times New Roman" w:cs="Times New Roman"/>
              </w:rPr>
              <w:t xml:space="preserve">ной) </w:t>
            </w:r>
            <w:proofErr w:type="spellStart"/>
            <w:r w:rsidRPr="00DC0BD0">
              <w:rPr>
                <w:rFonts w:ascii="Times New Roman" w:hAnsi="Times New Roman" w:cs="Times New Roman"/>
              </w:rPr>
              <w:t>собствен</w:t>
            </w:r>
            <w:r>
              <w:rPr>
                <w:rFonts w:ascii="Times New Roman" w:hAnsi="Times New Roman" w:cs="Times New Roman"/>
              </w:rPr>
              <w:t>-</w:t>
            </w:r>
            <w:r w:rsidRPr="00DC0BD0">
              <w:rPr>
                <w:rFonts w:ascii="Times New Roman" w:hAnsi="Times New Roman" w:cs="Times New Roman"/>
              </w:rPr>
              <w:t>ности</w:t>
            </w:r>
            <w:proofErr w:type="spellEnd"/>
            <w:r w:rsidRPr="00DC0BD0">
              <w:rPr>
                <w:rFonts w:ascii="Times New Roman" w:hAnsi="Times New Roman" w:cs="Times New Roman"/>
              </w:rPr>
              <w:t>, в рамках реализации федеральной целевой программы «</w:t>
            </w:r>
            <w:proofErr w:type="spellStart"/>
            <w:r w:rsidRPr="00DC0BD0">
              <w:rPr>
                <w:rFonts w:ascii="Times New Roman" w:hAnsi="Times New Roman" w:cs="Times New Roman"/>
              </w:rPr>
              <w:t>Увековече</w:t>
            </w:r>
            <w:r>
              <w:rPr>
                <w:rFonts w:ascii="Times New Roman" w:hAnsi="Times New Roman" w:cs="Times New Roman"/>
              </w:rPr>
              <w:t>-</w:t>
            </w:r>
            <w:r w:rsidRPr="00DC0BD0">
              <w:rPr>
                <w:rFonts w:ascii="Times New Roman" w:hAnsi="Times New Roman" w:cs="Times New Roman"/>
              </w:rPr>
              <w:t>ние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памяти погибших при защите Отечества на 2019 - 2024 годы»»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hideMark/>
          </w:tcPr>
          <w:p w14:paraId="4DA839A6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lastRenderedPageBreak/>
              <w:t>Администрация СП «</w:t>
            </w:r>
            <w:proofErr w:type="spellStart"/>
            <w:r w:rsidRPr="00DC0BD0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49B87A9C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5447C54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F626B32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DB73E59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9DFA66F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5,0505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400E2D1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10A3461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885FE1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357,10641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DD31148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306,09121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54AC921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12C5E3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668,28412</w:t>
            </w:r>
          </w:p>
        </w:tc>
      </w:tr>
      <w:tr w:rsidR="00A12C18" w:rsidRPr="00DC0BD0" w14:paraId="0DAA2361" w14:textId="77777777" w:rsidTr="00AE4E8B">
        <w:trPr>
          <w:cantSplit/>
          <w:trHeight w:val="322"/>
        </w:trPr>
        <w:tc>
          <w:tcPr>
            <w:tcW w:w="567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hideMark/>
          </w:tcPr>
          <w:p w14:paraId="7FCAA349" w14:textId="77777777" w:rsidR="00A12C18" w:rsidRPr="00DC0BD0" w:rsidRDefault="00A12C18" w:rsidP="00AE4E8B">
            <w:pPr>
              <w:autoSpaceDN w:val="0"/>
              <w:ind w:left="-108" w:right="-10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hideMark/>
          </w:tcPr>
          <w:p w14:paraId="1BE73224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hideMark/>
          </w:tcPr>
          <w:p w14:paraId="0F7B440E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06EE90AD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930EA2F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494BC6E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90D9A02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9DA1499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5,0505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E54EB34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ACFF785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5763AF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357,10641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E981D86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306,09121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CB15533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1E7638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668,28412</w:t>
            </w:r>
          </w:p>
        </w:tc>
      </w:tr>
      <w:tr w:rsidR="00A12C18" w:rsidRPr="00DC0BD0" w14:paraId="65952549" w14:textId="77777777" w:rsidTr="00AE4E8B">
        <w:trPr>
          <w:cantSplit/>
          <w:trHeight w:val="322"/>
        </w:trPr>
        <w:tc>
          <w:tcPr>
            <w:tcW w:w="567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hideMark/>
          </w:tcPr>
          <w:p w14:paraId="531BFC54" w14:textId="77777777" w:rsidR="00A12C18" w:rsidRPr="00DC0BD0" w:rsidRDefault="00A12C18" w:rsidP="00AE4E8B">
            <w:pPr>
              <w:autoSpaceDN w:val="0"/>
              <w:ind w:left="-108" w:right="-10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hideMark/>
          </w:tcPr>
          <w:p w14:paraId="73AC1647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hideMark/>
          </w:tcPr>
          <w:p w14:paraId="2BDF93FC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3B3CFD7E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ОБ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DD5A789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88907A9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BF7D6E1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DFB5293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D9BAD44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852D7B3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29F19B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D267949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807C546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281406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C18" w:rsidRPr="00DC0BD0" w14:paraId="433FCF76" w14:textId="77777777" w:rsidTr="00AE4E8B">
        <w:trPr>
          <w:cantSplit/>
          <w:trHeight w:val="322"/>
        </w:trPr>
        <w:tc>
          <w:tcPr>
            <w:tcW w:w="567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hideMark/>
          </w:tcPr>
          <w:p w14:paraId="25C44C12" w14:textId="77777777" w:rsidR="00A12C18" w:rsidRPr="00DC0BD0" w:rsidRDefault="00A12C18" w:rsidP="00AE4E8B">
            <w:pPr>
              <w:autoSpaceDN w:val="0"/>
              <w:ind w:left="-108" w:right="-10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hideMark/>
          </w:tcPr>
          <w:p w14:paraId="76A70D40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hideMark/>
          </w:tcPr>
          <w:p w14:paraId="01B451BB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7DB0219C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9066418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53AD864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D8C4ED8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AB97820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84264A7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61C2C6A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E0BEDD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60714C2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8B3FC3D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E09EFC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C18" w:rsidRPr="00DC0BD0" w14:paraId="7C5ECAE8" w14:textId="77777777" w:rsidTr="00AE4E8B">
        <w:trPr>
          <w:cantSplit/>
          <w:trHeight w:val="322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206B843" w14:textId="77777777" w:rsidR="00A12C18" w:rsidRPr="00DC0BD0" w:rsidRDefault="00A12C18" w:rsidP="00AE4E8B">
            <w:pPr>
              <w:autoSpaceDN w:val="0"/>
              <w:ind w:left="-108" w:right="-10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6D7A660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A168805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3D6CFBD0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90525CB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5879E4E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ED11410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5FBA238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18B3AA7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555D941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7C827B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8A69542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9B8C005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AB5EC0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C18" w:rsidRPr="00DC0BD0" w14:paraId="5C35FAED" w14:textId="77777777" w:rsidTr="00AE4E8B">
        <w:trPr>
          <w:cantSplit/>
          <w:trHeight w:val="322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hideMark/>
          </w:tcPr>
          <w:p w14:paraId="5B9B1A58" w14:textId="77777777" w:rsidR="00A12C18" w:rsidRPr="00B87AD6" w:rsidRDefault="00A12C18" w:rsidP="00AE4E8B">
            <w:pPr>
              <w:autoSpaceDN w:val="0"/>
              <w:ind w:left="-108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B87AD6">
              <w:rPr>
                <w:rFonts w:ascii="Times New Roman" w:hAnsi="Times New Roman" w:cs="Times New Roman"/>
                <w:sz w:val="16"/>
                <w:szCs w:val="16"/>
              </w:rPr>
              <w:t>1.5.7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hideMark/>
          </w:tcPr>
          <w:p w14:paraId="684E89BE" w14:textId="77777777" w:rsidR="00A12C18" w:rsidRPr="00DC0BD0" w:rsidRDefault="00A12C18" w:rsidP="00AE4E8B">
            <w:pPr>
              <w:pStyle w:val="a3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Мероприятие</w:t>
            </w:r>
          </w:p>
          <w:p w14:paraId="28072DD1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  <w:b/>
              </w:rPr>
            </w:pPr>
            <w:r w:rsidRPr="00DC0BD0">
              <w:rPr>
                <w:rFonts w:ascii="Times New Roman" w:hAnsi="Times New Roman" w:cs="Times New Roman"/>
              </w:rPr>
              <w:t xml:space="preserve">«Иные </w:t>
            </w:r>
            <w:proofErr w:type="spellStart"/>
            <w:r w:rsidRPr="00DC0BD0">
              <w:rPr>
                <w:rFonts w:ascii="Times New Roman" w:hAnsi="Times New Roman" w:cs="Times New Roman"/>
              </w:rPr>
              <w:t>межбюджет</w:t>
            </w:r>
            <w:r>
              <w:rPr>
                <w:rFonts w:ascii="Times New Roman" w:hAnsi="Times New Roman" w:cs="Times New Roman"/>
              </w:rPr>
              <w:t>-</w:t>
            </w:r>
            <w:r w:rsidRPr="00DC0BD0">
              <w:rPr>
                <w:rFonts w:ascii="Times New Roman" w:hAnsi="Times New Roman" w:cs="Times New Roman"/>
              </w:rPr>
              <w:t>ные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трансферты на </w:t>
            </w:r>
            <w:proofErr w:type="spellStart"/>
            <w:r w:rsidRPr="00DC0BD0">
              <w:rPr>
                <w:rFonts w:ascii="Times New Roman" w:hAnsi="Times New Roman" w:cs="Times New Roman"/>
              </w:rPr>
              <w:t>софинансиро</w:t>
            </w:r>
            <w:r>
              <w:rPr>
                <w:rFonts w:ascii="Times New Roman" w:hAnsi="Times New Roman" w:cs="Times New Roman"/>
              </w:rPr>
              <w:t>-</w:t>
            </w:r>
            <w:r w:rsidRPr="00DC0BD0">
              <w:rPr>
                <w:rFonts w:ascii="Times New Roman" w:hAnsi="Times New Roman" w:cs="Times New Roman"/>
              </w:rPr>
              <w:t>вание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субсидии на </w:t>
            </w:r>
            <w:r w:rsidRPr="00DC0BD0">
              <w:rPr>
                <w:rFonts w:ascii="Times New Roman" w:hAnsi="Times New Roman" w:cs="Times New Roman"/>
              </w:rPr>
              <w:lastRenderedPageBreak/>
              <w:t xml:space="preserve">обустройство и </w:t>
            </w:r>
            <w:proofErr w:type="spellStart"/>
            <w:r w:rsidRPr="00DC0BD0">
              <w:rPr>
                <w:rFonts w:ascii="Times New Roman" w:hAnsi="Times New Roman" w:cs="Times New Roman"/>
              </w:rPr>
              <w:t>восстановле</w:t>
            </w:r>
            <w:r>
              <w:rPr>
                <w:rFonts w:ascii="Times New Roman" w:hAnsi="Times New Roman" w:cs="Times New Roman"/>
              </w:rPr>
              <w:t>-</w:t>
            </w:r>
            <w:r w:rsidRPr="00DC0BD0">
              <w:rPr>
                <w:rFonts w:ascii="Times New Roman" w:hAnsi="Times New Roman" w:cs="Times New Roman"/>
              </w:rPr>
              <w:t>ние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воинских захоронений, находящихся в </w:t>
            </w:r>
            <w:proofErr w:type="spellStart"/>
            <w:r w:rsidRPr="00DC0BD0">
              <w:rPr>
                <w:rFonts w:ascii="Times New Roman" w:hAnsi="Times New Roman" w:cs="Times New Roman"/>
              </w:rPr>
              <w:t>государствен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 w:rsidRPr="00DC0BD0">
              <w:rPr>
                <w:rFonts w:ascii="Times New Roman" w:hAnsi="Times New Roman" w:cs="Times New Roman"/>
              </w:rPr>
              <w:t>ной (</w:t>
            </w:r>
            <w:proofErr w:type="spellStart"/>
            <w:r w:rsidRPr="00DC0BD0">
              <w:rPr>
                <w:rFonts w:ascii="Times New Roman" w:hAnsi="Times New Roman" w:cs="Times New Roman"/>
              </w:rPr>
              <w:t>муниципаль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 w:rsidRPr="00DC0BD0">
              <w:rPr>
                <w:rFonts w:ascii="Times New Roman" w:hAnsi="Times New Roman" w:cs="Times New Roman"/>
              </w:rPr>
              <w:t xml:space="preserve">ной) </w:t>
            </w:r>
            <w:proofErr w:type="spellStart"/>
            <w:r w:rsidRPr="00DC0BD0">
              <w:rPr>
                <w:rFonts w:ascii="Times New Roman" w:hAnsi="Times New Roman" w:cs="Times New Roman"/>
              </w:rPr>
              <w:t>собственнос</w:t>
            </w:r>
            <w:r>
              <w:rPr>
                <w:rFonts w:ascii="Times New Roman" w:hAnsi="Times New Roman" w:cs="Times New Roman"/>
              </w:rPr>
              <w:t>-</w:t>
            </w:r>
            <w:r w:rsidRPr="00DC0BD0">
              <w:rPr>
                <w:rFonts w:ascii="Times New Roman" w:hAnsi="Times New Roman" w:cs="Times New Roman"/>
              </w:rPr>
              <w:t>ти</w:t>
            </w:r>
            <w:proofErr w:type="spellEnd"/>
            <w:r w:rsidRPr="00DC0BD0">
              <w:rPr>
                <w:rFonts w:ascii="Times New Roman" w:hAnsi="Times New Roman" w:cs="Times New Roman"/>
              </w:rPr>
              <w:t>, в рамках реализации федеральной целевой программы «</w:t>
            </w:r>
            <w:proofErr w:type="spellStart"/>
            <w:r w:rsidRPr="00DC0BD0">
              <w:rPr>
                <w:rFonts w:ascii="Times New Roman" w:hAnsi="Times New Roman" w:cs="Times New Roman"/>
              </w:rPr>
              <w:t>Увековече</w:t>
            </w:r>
            <w:r>
              <w:rPr>
                <w:rFonts w:ascii="Times New Roman" w:hAnsi="Times New Roman" w:cs="Times New Roman"/>
              </w:rPr>
              <w:t>-</w:t>
            </w:r>
            <w:r w:rsidRPr="00DC0BD0">
              <w:rPr>
                <w:rFonts w:ascii="Times New Roman" w:hAnsi="Times New Roman" w:cs="Times New Roman"/>
              </w:rPr>
              <w:t>ние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памяти погибших при защите Отечества на 2019 - 2024 годы»»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hideMark/>
          </w:tcPr>
          <w:p w14:paraId="36758511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lastRenderedPageBreak/>
              <w:t>Администрация СП «</w:t>
            </w:r>
            <w:proofErr w:type="spellStart"/>
            <w:r w:rsidRPr="00DC0BD0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557EA45B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6742653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0EF343D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3B3EC30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878DA16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0,0505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F534002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7CB412E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903AE2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3,57106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72FBA49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3,06091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D0A2F40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C394F3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6,68247</w:t>
            </w:r>
          </w:p>
        </w:tc>
      </w:tr>
      <w:tr w:rsidR="00A12C18" w:rsidRPr="00DC0BD0" w14:paraId="30A4079D" w14:textId="77777777" w:rsidTr="00AE4E8B">
        <w:trPr>
          <w:cantSplit/>
          <w:trHeight w:val="322"/>
        </w:trPr>
        <w:tc>
          <w:tcPr>
            <w:tcW w:w="567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hideMark/>
          </w:tcPr>
          <w:p w14:paraId="1DE84F56" w14:textId="77777777" w:rsidR="00A12C18" w:rsidRPr="00DC0BD0" w:rsidRDefault="00A12C18" w:rsidP="00AE4E8B">
            <w:pPr>
              <w:autoSpaceDN w:val="0"/>
              <w:ind w:left="-108" w:right="-10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hideMark/>
          </w:tcPr>
          <w:p w14:paraId="743845AB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hideMark/>
          </w:tcPr>
          <w:p w14:paraId="2DD5B080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79E0F03E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56D813F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5041825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91EF724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3FC06A8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698280F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64596CC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B6F7A9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447E948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5CD55A9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5BFA74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C18" w:rsidRPr="00DC0BD0" w14:paraId="19DDE811" w14:textId="77777777" w:rsidTr="00AE4E8B">
        <w:trPr>
          <w:cantSplit/>
          <w:trHeight w:val="322"/>
        </w:trPr>
        <w:tc>
          <w:tcPr>
            <w:tcW w:w="567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hideMark/>
          </w:tcPr>
          <w:p w14:paraId="1FC4D2DA" w14:textId="77777777" w:rsidR="00A12C18" w:rsidRPr="00DC0BD0" w:rsidRDefault="00A12C18" w:rsidP="00AE4E8B">
            <w:pPr>
              <w:autoSpaceDN w:val="0"/>
              <w:ind w:left="-108" w:right="-10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hideMark/>
          </w:tcPr>
          <w:p w14:paraId="5CD9AD3E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hideMark/>
          </w:tcPr>
          <w:p w14:paraId="25D7F845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695C3340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ОБ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1270355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0B788A1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C015D88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B6E0A78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7944BD3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F2DBA44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4F89A9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E60F2C1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84DD890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79EF4C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C18" w:rsidRPr="00DC0BD0" w14:paraId="326A9055" w14:textId="77777777" w:rsidTr="00AE4E8B">
        <w:trPr>
          <w:cantSplit/>
          <w:trHeight w:val="322"/>
        </w:trPr>
        <w:tc>
          <w:tcPr>
            <w:tcW w:w="567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hideMark/>
          </w:tcPr>
          <w:p w14:paraId="711C8327" w14:textId="77777777" w:rsidR="00A12C18" w:rsidRPr="00DC0BD0" w:rsidRDefault="00A12C18" w:rsidP="00AE4E8B">
            <w:pPr>
              <w:autoSpaceDN w:val="0"/>
              <w:ind w:left="-108" w:right="-10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hideMark/>
          </w:tcPr>
          <w:p w14:paraId="6DE06B19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hideMark/>
          </w:tcPr>
          <w:p w14:paraId="557988B4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327E4D83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270788D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FCD8A86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B47ED3B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164ACE8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0,0505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E49E3CD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3B4E6B2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031AFD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3,57106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82F0F50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3,06091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06B3AC4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BA4EB7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6,68247</w:t>
            </w:r>
          </w:p>
        </w:tc>
      </w:tr>
      <w:tr w:rsidR="00A12C18" w:rsidRPr="00DC0BD0" w14:paraId="23E8E210" w14:textId="77777777" w:rsidTr="00AE4E8B">
        <w:trPr>
          <w:cantSplit/>
          <w:trHeight w:val="322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D2FDC27" w14:textId="77777777" w:rsidR="00A12C18" w:rsidRPr="00DC0BD0" w:rsidRDefault="00A12C18" w:rsidP="00AE4E8B">
            <w:pPr>
              <w:autoSpaceDN w:val="0"/>
              <w:ind w:left="-108" w:right="-10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01DA4BF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C4638C2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6CFC509A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6AD13E4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8E0D3B0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425FA2D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FFB781F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D3C2D0D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8994C3A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0E1453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32EAA63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04B8A14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FD13AE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8355036" w14:textId="77777777" w:rsidR="00A12C18" w:rsidRDefault="00A12C18" w:rsidP="00A12C18">
      <w:pPr>
        <w:autoSpaceDN w:val="0"/>
        <w:ind w:left="-108" w:right="-102"/>
        <w:jc w:val="center"/>
        <w:rPr>
          <w:rFonts w:ascii="Times New Roman" w:hAnsi="Times New Roman" w:cs="Times New Roman"/>
          <w:sz w:val="16"/>
          <w:szCs w:val="16"/>
        </w:rPr>
        <w:sectPr w:rsidR="00A12C18" w:rsidSect="004A2521">
          <w:pgSz w:w="16838" w:h="11906" w:orient="landscape"/>
          <w:pgMar w:top="993" w:right="1134" w:bottom="851" w:left="1134" w:header="720" w:footer="720" w:gutter="0"/>
          <w:cols w:space="720"/>
          <w:docGrid w:linePitch="360"/>
        </w:sectPr>
      </w:pPr>
    </w:p>
    <w:tbl>
      <w:tblPr>
        <w:tblW w:w="1502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1560"/>
        <w:gridCol w:w="992"/>
        <w:gridCol w:w="992"/>
        <w:gridCol w:w="1134"/>
        <w:gridCol w:w="992"/>
        <w:gridCol w:w="993"/>
        <w:gridCol w:w="992"/>
        <w:gridCol w:w="992"/>
        <w:gridCol w:w="992"/>
        <w:gridCol w:w="851"/>
        <w:gridCol w:w="1134"/>
        <w:gridCol w:w="1134"/>
      </w:tblGrid>
      <w:tr w:rsidR="00A12C18" w:rsidRPr="00DC0BD0" w14:paraId="7A406F76" w14:textId="77777777" w:rsidTr="00AE4E8B">
        <w:trPr>
          <w:cantSplit/>
          <w:trHeight w:val="322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052FDA2" w14:textId="77777777" w:rsidR="00A12C18" w:rsidRPr="00B87AD6" w:rsidRDefault="00A12C18" w:rsidP="00AE4E8B">
            <w:pPr>
              <w:autoSpaceDN w:val="0"/>
              <w:ind w:left="-108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7AD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1.6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AD91DC6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  <w:b/>
              </w:rPr>
            </w:pPr>
            <w:r w:rsidRPr="00DC0BD0">
              <w:rPr>
                <w:rFonts w:ascii="Times New Roman" w:hAnsi="Times New Roman" w:cs="Times New Roman"/>
                <w:b/>
              </w:rPr>
              <w:t>Основное мероприятие</w:t>
            </w:r>
          </w:p>
          <w:p w14:paraId="3657FA64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«Участие в организации деятельности по накоплению (в том числе раздельному накоплению) и транспортированию твердых </w:t>
            </w:r>
            <w:proofErr w:type="spellStart"/>
            <w:r w:rsidRPr="00DC0BD0">
              <w:rPr>
                <w:rFonts w:ascii="Times New Roman" w:hAnsi="Times New Roman" w:cs="Times New Roman"/>
              </w:rPr>
              <w:t>коммуналь</w:t>
            </w:r>
            <w:r>
              <w:rPr>
                <w:rFonts w:ascii="Times New Roman" w:hAnsi="Times New Roman" w:cs="Times New Roman"/>
              </w:rPr>
              <w:t>-</w:t>
            </w:r>
            <w:r w:rsidRPr="00DC0BD0">
              <w:rPr>
                <w:rFonts w:ascii="Times New Roman" w:hAnsi="Times New Roman" w:cs="Times New Roman"/>
              </w:rPr>
              <w:t>ных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отходов»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82D906A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C0BD0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370A144A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  <w:p w14:paraId="18B9364C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464CC2A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43,0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9F936D4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59,863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8B95F78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53,48288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A90738F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51,25388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2ADFD2F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9,80454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7D6AB72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176,97333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7C172C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87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091CCE7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46E6C31" w14:textId="77777777" w:rsidR="00A12C18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398F6F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75,37763</w:t>
            </w:r>
          </w:p>
        </w:tc>
      </w:tr>
      <w:tr w:rsidR="00A12C18" w:rsidRPr="00DC0BD0" w14:paraId="66DE7DFD" w14:textId="77777777" w:rsidTr="00AE4E8B">
        <w:trPr>
          <w:cantSplit/>
          <w:trHeight w:val="322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500EF6A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FED7E90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51D37F9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CF9273F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3D6362EB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28D6B2B4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4F927B5B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1933557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77217EE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F0CF0AE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7A40A4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30EB01E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5872EE4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1E98F3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C18" w:rsidRPr="00DC0BD0" w14:paraId="15C0BD8C" w14:textId="77777777" w:rsidTr="00AE4E8B">
        <w:trPr>
          <w:cantSplit/>
          <w:trHeight w:val="322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0943957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1687DB2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0AAED42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85CC8E1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ОБ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0A9339A8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4D17944F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1CA16FF8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8514BB1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1D1B3E5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4EF35ED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F4A7DB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FD83F78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607C04D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691E6C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C18" w:rsidRPr="00DC0BD0" w14:paraId="38A4D32A" w14:textId="77777777" w:rsidTr="00AE4E8B">
        <w:trPr>
          <w:cantSplit/>
          <w:trHeight w:val="322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E347310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D2EF711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DC9213D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80D07BC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6EEAAC4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43,0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D19D129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59,863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279CEF6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53,48288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6058EA2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51,25388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E3D9979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9,80454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C356869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176,97333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F3597C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87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DBCE5FA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2CF924B" w14:textId="77777777" w:rsidR="00A12C18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2C256F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75,37763</w:t>
            </w:r>
          </w:p>
        </w:tc>
      </w:tr>
      <w:tr w:rsidR="00A12C18" w:rsidRPr="00DC0BD0" w14:paraId="661AF4F1" w14:textId="77777777" w:rsidTr="00AE4E8B">
        <w:trPr>
          <w:cantSplit/>
          <w:trHeight w:val="322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645C2CF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D4F4B2D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603DE3B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D7151F5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1F61D349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06F3629A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421A6192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91DFDA7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E989A73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F6A231E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D1FA9C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387FBCE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2D3CC1A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49D91E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C18" w:rsidRPr="00DC0BD0" w14:paraId="72024023" w14:textId="77777777" w:rsidTr="00AE4E8B">
        <w:trPr>
          <w:cantSplit/>
          <w:trHeight w:val="322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3339F5D" w14:textId="77777777" w:rsidR="00A12C18" w:rsidRPr="00B87AD6" w:rsidRDefault="00A12C18" w:rsidP="00AE4E8B">
            <w:pPr>
              <w:autoSpaceDN w:val="0"/>
              <w:ind w:left="-108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7AD6">
              <w:rPr>
                <w:rFonts w:ascii="Times New Roman" w:hAnsi="Times New Roman" w:cs="Times New Roman"/>
                <w:sz w:val="16"/>
                <w:szCs w:val="16"/>
              </w:rPr>
              <w:t>1.6.1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E758D26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Мероприятие </w:t>
            </w:r>
          </w:p>
          <w:p w14:paraId="5EB4C6E4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«Проведение работ по сбору и вывозу твердых </w:t>
            </w:r>
            <w:proofErr w:type="spellStart"/>
            <w:r w:rsidRPr="00DC0BD0">
              <w:rPr>
                <w:rFonts w:ascii="Times New Roman" w:hAnsi="Times New Roman" w:cs="Times New Roman"/>
              </w:rPr>
              <w:t>коммуналь</w:t>
            </w:r>
            <w:r>
              <w:rPr>
                <w:rFonts w:ascii="Times New Roman" w:hAnsi="Times New Roman" w:cs="Times New Roman"/>
              </w:rPr>
              <w:t>-</w:t>
            </w:r>
            <w:r w:rsidRPr="00DC0BD0">
              <w:rPr>
                <w:rFonts w:ascii="Times New Roman" w:hAnsi="Times New Roman" w:cs="Times New Roman"/>
              </w:rPr>
              <w:t>ных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отходов, уборке </w:t>
            </w:r>
            <w:proofErr w:type="spellStart"/>
            <w:r w:rsidRPr="00DC0BD0">
              <w:rPr>
                <w:rFonts w:ascii="Times New Roman" w:hAnsi="Times New Roman" w:cs="Times New Roman"/>
              </w:rPr>
              <w:t>несанкциони</w:t>
            </w:r>
            <w:r>
              <w:rPr>
                <w:rFonts w:ascii="Times New Roman" w:hAnsi="Times New Roman" w:cs="Times New Roman"/>
              </w:rPr>
              <w:t>-</w:t>
            </w:r>
            <w:r w:rsidRPr="00DC0BD0">
              <w:rPr>
                <w:rFonts w:ascii="Times New Roman" w:hAnsi="Times New Roman" w:cs="Times New Roman"/>
              </w:rPr>
              <w:t>рованных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свалок»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83EFBBB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C0BD0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34C2C26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C4660E9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43,0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300797A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59,863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4411BF4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49,56552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0DA494A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51,25388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13A7A12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B69C461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9F8DCA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B0F3BF9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27CA523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D7F5EC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203,6824</w:t>
            </w:r>
          </w:p>
        </w:tc>
      </w:tr>
      <w:tr w:rsidR="00A12C18" w:rsidRPr="00DC0BD0" w14:paraId="276C12C6" w14:textId="77777777" w:rsidTr="00AE4E8B">
        <w:trPr>
          <w:cantSplit/>
          <w:trHeight w:val="322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B638403" w14:textId="77777777" w:rsidR="00A12C18" w:rsidRPr="00B87AD6" w:rsidRDefault="00A12C18" w:rsidP="00AE4E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3CC4654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EB2B2D3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88305DE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6584FED9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3A31A592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1DA9AA9B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102CA9D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3239565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7270B8B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F2DB1E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2CCDF0D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8959E55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E80DF3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C18" w:rsidRPr="00DC0BD0" w14:paraId="3E0DAECF" w14:textId="77777777" w:rsidTr="00AE4E8B">
        <w:trPr>
          <w:cantSplit/>
          <w:trHeight w:val="322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818F431" w14:textId="77777777" w:rsidR="00A12C18" w:rsidRPr="00B87AD6" w:rsidRDefault="00A12C18" w:rsidP="00AE4E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05CF9D4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9E927F0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0ADE7A5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ОБ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6A9C8D64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12E9171D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13286896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0410D0D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A9E54EF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72D2AEB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D447E6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CD703D0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FBA4AC8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D3BD31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C18" w:rsidRPr="00DC0BD0" w14:paraId="561B4A0E" w14:textId="77777777" w:rsidTr="00AE4E8B">
        <w:trPr>
          <w:cantSplit/>
          <w:trHeight w:val="322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DF802E8" w14:textId="77777777" w:rsidR="00A12C18" w:rsidRPr="00B87AD6" w:rsidRDefault="00A12C18" w:rsidP="00AE4E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E94519B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B0B5A2F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D8FA3BA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A88EA91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43,0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19B87E8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59,863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6B990D8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49,56552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7F685D6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51,25388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779401B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19D0BB8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D78FB9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8B18C0A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E5641B0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22BF8D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203,6824</w:t>
            </w:r>
          </w:p>
        </w:tc>
      </w:tr>
      <w:tr w:rsidR="00A12C18" w:rsidRPr="00DC0BD0" w14:paraId="652D576A" w14:textId="77777777" w:rsidTr="00AE4E8B">
        <w:trPr>
          <w:cantSplit/>
          <w:trHeight w:val="322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FF4E003" w14:textId="77777777" w:rsidR="00A12C18" w:rsidRPr="00B87AD6" w:rsidRDefault="00A12C18" w:rsidP="00AE4E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042C6A2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CCAEBED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FC9A9FB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068AD595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17306EFA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381E28FD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8174647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FEFFFDD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53794AF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4FB76B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D3C6666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13151CA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1B7A3E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177F74DF" w14:textId="77777777" w:rsidR="00A12C18" w:rsidRDefault="00A12C18" w:rsidP="00A12C18">
      <w:pPr>
        <w:autoSpaceDN w:val="0"/>
        <w:ind w:left="-108" w:right="-102"/>
        <w:jc w:val="center"/>
        <w:rPr>
          <w:rFonts w:ascii="Times New Roman" w:hAnsi="Times New Roman" w:cs="Times New Roman"/>
          <w:sz w:val="16"/>
          <w:szCs w:val="16"/>
        </w:rPr>
        <w:sectPr w:rsidR="00A12C18" w:rsidSect="004A2521">
          <w:pgSz w:w="16838" w:h="11906" w:orient="landscape"/>
          <w:pgMar w:top="993" w:right="1134" w:bottom="851" w:left="1134" w:header="720" w:footer="720" w:gutter="0"/>
          <w:cols w:space="720"/>
          <w:docGrid w:linePitch="360"/>
        </w:sectPr>
      </w:pPr>
    </w:p>
    <w:tbl>
      <w:tblPr>
        <w:tblW w:w="1502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6"/>
        <w:gridCol w:w="1701"/>
        <w:gridCol w:w="1560"/>
        <w:gridCol w:w="993"/>
        <w:gridCol w:w="992"/>
        <w:gridCol w:w="1134"/>
        <w:gridCol w:w="992"/>
        <w:gridCol w:w="993"/>
        <w:gridCol w:w="1134"/>
        <w:gridCol w:w="850"/>
        <w:gridCol w:w="992"/>
        <w:gridCol w:w="851"/>
        <w:gridCol w:w="1134"/>
        <w:gridCol w:w="1134"/>
      </w:tblGrid>
      <w:tr w:rsidR="00A12C18" w:rsidRPr="00DC0BD0" w14:paraId="7337771F" w14:textId="77777777" w:rsidTr="00AE4E8B">
        <w:trPr>
          <w:cantSplit/>
          <w:trHeight w:val="322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hideMark/>
          </w:tcPr>
          <w:p w14:paraId="0FB3500E" w14:textId="77777777" w:rsidR="00A12C18" w:rsidRPr="00784CAE" w:rsidRDefault="00A12C18" w:rsidP="00AE4E8B">
            <w:pPr>
              <w:autoSpaceDN w:val="0"/>
              <w:ind w:left="-108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4CA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1.6.2</w:t>
            </w:r>
          </w:p>
          <w:p w14:paraId="6D12CFAC" w14:textId="77777777" w:rsidR="00A12C18" w:rsidRPr="00784CAE" w:rsidRDefault="00A12C18" w:rsidP="00AE4E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5B5E83B" w14:textId="77777777" w:rsidR="00A12C18" w:rsidRPr="00784CAE" w:rsidRDefault="00A12C18" w:rsidP="00AE4E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hideMark/>
          </w:tcPr>
          <w:p w14:paraId="2E9AE4E5" w14:textId="77777777" w:rsidR="00A12C18" w:rsidRPr="00784CAE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784CAE">
              <w:rPr>
                <w:rFonts w:ascii="Times New Roman" w:hAnsi="Times New Roman" w:cs="Times New Roman"/>
              </w:rPr>
              <w:t>Мероприятие</w:t>
            </w:r>
          </w:p>
          <w:p w14:paraId="074BE748" w14:textId="77777777" w:rsidR="00A12C18" w:rsidRPr="00784CAE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784CAE">
              <w:rPr>
                <w:rFonts w:ascii="Times New Roman" w:hAnsi="Times New Roman" w:cs="Times New Roman"/>
              </w:rPr>
              <w:t>«</w:t>
            </w:r>
            <w:proofErr w:type="spellStart"/>
            <w:r w:rsidRPr="00784CAE">
              <w:rPr>
                <w:rFonts w:ascii="Times New Roman" w:hAnsi="Times New Roman" w:cs="Times New Roman"/>
              </w:rPr>
              <w:t>Паспортиза-ция</w:t>
            </w:r>
            <w:proofErr w:type="spellEnd"/>
            <w:r w:rsidRPr="00784CAE">
              <w:rPr>
                <w:rFonts w:ascii="Times New Roman" w:hAnsi="Times New Roman" w:cs="Times New Roman"/>
              </w:rPr>
              <w:t xml:space="preserve"> и установление класса опасности отходов для окружающей среды»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hideMark/>
          </w:tcPr>
          <w:p w14:paraId="05F47094" w14:textId="77777777" w:rsidR="00A12C18" w:rsidRPr="00784CAE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784CAE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784CAE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784CAE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0D8F92D1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800267A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8D10C43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6D01612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3,91736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7EB7F11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0767070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AC45A8C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D268E0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80E462C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6A6D5EE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6A0464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3,91736</w:t>
            </w:r>
          </w:p>
        </w:tc>
      </w:tr>
      <w:tr w:rsidR="00A12C18" w:rsidRPr="00DC0BD0" w14:paraId="32BC5E62" w14:textId="77777777" w:rsidTr="00AE4E8B">
        <w:trPr>
          <w:cantSplit/>
          <w:trHeight w:val="322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hideMark/>
          </w:tcPr>
          <w:p w14:paraId="31E1D7C6" w14:textId="77777777" w:rsidR="00A12C18" w:rsidRPr="00B87AD6" w:rsidRDefault="00A12C18" w:rsidP="00AE4E8B">
            <w:pPr>
              <w:autoSpaceDN w:val="0"/>
              <w:ind w:left="-108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hideMark/>
          </w:tcPr>
          <w:p w14:paraId="401F95FB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hideMark/>
          </w:tcPr>
          <w:p w14:paraId="16C989DD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4CBAA84B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FD72A40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C7CAD64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614D4DC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836B564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5D9A362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95DA936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3168CF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78ED87D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E142706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29F583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C18" w:rsidRPr="00DC0BD0" w14:paraId="1428C790" w14:textId="77777777" w:rsidTr="00AE4E8B">
        <w:trPr>
          <w:cantSplit/>
          <w:trHeight w:val="322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hideMark/>
          </w:tcPr>
          <w:p w14:paraId="7F7DAD7D" w14:textId="77777777" w:rsidR="00A12C18" w:rsidRPr="00B87AD6" w:rsidRDefault="00A12C18" w:rsidP="00AE4E8B">
            <w:pPr>
              <w:autoSpaceDN w:val="0"/>
              <w:ind w:left="-108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hideMark/>
          </w:tcPr>
          <w:p w14:paraId="13759717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hideMark/>
          </w:tcPr>
          <w:p w14:paraId="2131F871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1514CB8A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9D1215B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6F9910D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F3E7643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A4BE0AD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BF71BE5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1F6123C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264CCE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05D5FD8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9328F41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AE636B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C18" w:rsidRPr="00DC0BD0" w14:paraId="0DA66A6B" w14:textId="77777777" w:rsidTr="00AE4E8B">
        <w:trPr>
          <w:cantSplit/>
          <w:trHeight w:val="322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hideMark/>
          </w:tcPr>
          <w:p w14:paraId="7B7C9422" w14:textId="77777777" w:rsidR="00A12C18" w:rsidRPr="00B87AD6" w:rsidRDefault="00A12C18" w:rsidP="00AE4E8B">
            <w:pPr>
              <w:autoSpaceDN w:val="0"/>
              <w:ind w:left="-108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hideMark/>
          </w:tcPr>
          <w:p w14:paraId="754BDEB9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hideMark/>
          </w:tcPr>
          <w:p w14:paraId="7AAC6181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42258D45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5A97033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0423017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63BBAD9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3,91736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C7BDE29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706C81A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A375501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C4CCBF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3EF9CDF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A61D68E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70BA42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3,91736</w:t>
            </w:r>
          </w:p>
        </w:tc>
      </w:tr>
      <w:tr w:rsidR="00A12C18" w:rsidRPr="00DC0BD0" w14:paraId="4FCF25DB" w14:textId="77777777" w:rsidTr="00AE4E8B">
        <w:trPr>
          <w:cantSplit/>
          <w:trHeight w:val="322"/>
        </w:trPr>
        <w:tc>
          <w:tcPr>
            <w:tcW w:w="566" w:type="dxa"/>
            <w:vMerge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444D48B0" w14:textId="77777777" w:rsidR="00A12C18" w:rsidRPr="00B87AD6" w:rsidRDefault="00A12C18" w:rsidP="00AE4E8B">
            <w:pPr>
              <w:autoSpaceDN w:val="0"/>
              <w:ind w:left="-108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63EA5C28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30DE4AAA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5AE33752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9CE1D47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3461A7D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3730441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E76F919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53EF280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AE9D7BC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06532F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5B23713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0F79743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72CA7D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C18" w:rsidRPr="00DC0BD0" w14:paraId="57195156" w14:textId="77777777" w:rsidTr="00AE4E8B">
        <w:trPr>
          <w:cantSplit/>
          <w:trHeight w:val="322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hideMark/>
          </w:tcPr>
          <w:p w14:paraId="58EC138E" w14:textId="77777777" w:rsidR="00A12C18" w:rsidRPr="00B87AD6" w:rsidRDefault="00A12C18" w:rsidP="00AE4E8B">
            <w:pPr>
              <w:autoSpaceDN w:val="0"/>
              <w:ind w:left="-108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7AD6">
              <w:rPr>
                <w:rFonts w:ascii="Times New Roman" w:hAnsi="Times New Roman" w:cs="Times New Roman"/>
                <w:sz w:val="16"/>
                <w:szCs w:val="16"/>
              </w:rPr>
              <w:t>1.6.3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hideMark/>
          </w:tcPr>
          <w:p w14:paraId="73B715FC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Проведение работ по уборке </w:t>
            </w:r>
            <w:proofErr w:type="spellStart"/>
            <w:proofErr w:type="gramStart"/>
            <w:r w:rsidRPr="00DC0BD0">
              <w:rPr>
                <w:rFonts w:ascii="Times New Roman" w:hAnsi="Times New Roman" w:cs="Times New Roman"/>
              </w:rPr>
              <w:t>несанкциони</w:t>
            </w:r>
            <w:r>
              <w:rPr>
                <w:rFonts w:ascii="Times New Roman" w:hAnsi="Times New Roman" w:cs="Times New Roman"/>
              </w:rPr>
              <w:t>-</w:t>
            </w:r>
            <w:r w:rsidRPr="00DC0BD0">
              <w:rPr>
                <w:rFonts w:ascii="Times New Roman" w:hAnsi="Times New Roman" w:cs="Times New Roman"/>
              </w:rPr>
              <w:t>рованных</w:t>
            </w:r>
            <w:proofErr w:type="spellEnd"/>
            <w:proofErr w:type="gramEnd"/>
            <w:r w:rsidRPr="00DC0BD0">
              <w:rPr>
                <w:rFonts w:ascii="Times New Roman" w:hAnsi="Times New Roman" w:cs="Times New Roman"/>
              </w:rPr>
              <w:t xml:space="preserve"> свалок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hideMark/>
          </w:tcPr>
          <w:p w14:paraId="51D357DC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C0BD0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33DE81BE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A24224C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744BA5D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2AE6C43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87BFE15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7CF713A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9,80454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C37A9BD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176,97333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77B889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1EF49CB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3EECB7B" w14:textId="77777777" w:rsidR="00A12C18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012C9C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367,77787</w:t>
            </w:r>
          </w:p>
        </w:tc>
      </w:tr>
      <w:tr w:rsidR="00A12C18" w:rsidRPr="00DC0BD0" w14:paraId="4445C689" w14:textId="77777777" w:rsidTr="00AE4E8B">
        <w:trPr>
          <w:cantSplit/>
          <w:trHeight w:val="322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hideMark/>
          </w:tcPr>
          <w:p w14:paraId="015222F8" w14:textId="77777777" w:rsidR="00A12C18" w:rsidRPr="00DC0BD0" w:rsidRDefault="00A12C18" w:rsidP="00AE4E8B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hideMark/>
          </w:tcPr>
          <w:p w14:paraId="47142596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hideMark/>
          </w:tcPr>
          <w:p w14:paraId="6AF2CCBF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7FA5BE35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47EFD27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6C28B6B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06B884C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858B230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DB8A878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023AC95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A09150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1F3AB50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C001107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9A01DA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C18" w:rsidRPr="00DC0BD0" w14:paraId="108CE163" w14:textId="77777777" w:rsidTr="00AE4E8B">
        <w:trPr>
          <w:cantSplit/>
          <w:trHeight w:val="322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hideMark/>
          </w:tcPr>
          <w:p w14:paraId="43DE5467" w14:textId="77777777" w:rsidR="00A12C18" w:rsidRPr="00DC0BD0" w:rsidRDefault="00A12C18" w:rsidP="00AE4E8B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hideMark/>
          </w:tcPr>
          <w:p w14:paraId="4358DD11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hideMark/>
          </w:tcPr>
          <w:p w14:paraId="4325B35C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185EB6A0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490E8AD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63AF270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E73985D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3A91449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87BE898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496F247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D94637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3677D34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43B09D5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F51754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C18" w:rsidRPr="00DC0BD0" w14:paraId="47A76CB6" w14:textId="77777777" w:rsidTr="00AE4E8B">
        <w:trPr>
          <w:cantSplit/>
          <w:trHeight w:val="322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hideMark/>
          </w:tcPr>
          <w:p w14:paraId="07AF4DCA" w14:textId="77777777" w:rsidR="00A12C18" w:rsidRPr="00DC0BD0" w:rsidRDefault="00A12C18" w:rsidP="00AE4E8B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hideMark/>
          </w:tcPr>
          <w:p w14:paraId="6B47E20C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hideMark/>
          </w:tcPr>
          <w:p w14:paraId="3FB7D1E2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09FB97C2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3F999FD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9952E56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B1F989F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62EDD83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EF4A495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9,80454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A5AD899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176,97333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3431C9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F66BB71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331CC92" w14:textId="77777777" w:rsidR="00A12C18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81D3CF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367,77787</w:t>
            </w:r>
          </w:p>
        </w:tc>
      </w:tr>
      <w:tr w:rsidR="00A12C18" w:rsidRPr="00DC0BD0" w14:paraId="3B20ED51" w14:textId="77777777" w:rsidTr="00AE4E8B">
        <w:trPr>
          <w:cantSplit/>
          <w:trHeight w:val="322"/>
        </w:trPr>
        <w:tc>
          <w:tcPr>
            <w:tcW w:w="566" w:type="dxa"/>
            <w:vMerge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7D026B03" w14:textId="77777777" w:rsidR="00A12C18" w:rsidRPr="00DC0BD0" w:rsidRDefault="00A12C18" w:rsidP="00AE4E8B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60D05DAE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34A6C556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7CED4802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5F077C7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52FDB4B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7FCA974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2FDC5D8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C9BCF4D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06CA307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B70628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273F25E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525BEB7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123FA8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2C18" w:rsidRPr="00DC0BD0" w14:paraId="3E74BF91" w14:textId="77777777" w:rsidTr="00AE4E8B">
        <w:trPr>
          <w:cantSplit/>
          <w:trHeight w:val="322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</w:tcPr>
          <w:p w14:paraId="793D1BBB" w14:textId="77777777" w:rsidR="00A12C18" w:rsidRPr="00A47920" w:rsidRDefault="00A12C18" w:rsidP="00AE4E8B">
            <w:pPr>
              <w:autoSpaceDN w:val="0"/>
              <w:ind w:left="-108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.6.4.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</w:tcPr>
          <w:p w14:paraId="385DD6EF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Расходы на организацию деятельности по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накопле-нию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транспортиро-ванию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ТКО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</w:tcPr>
          <w:p w14:paraId="030B6E5D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C0BD0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68958999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4BCCAC0B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05F0FD56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09338FD5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A218BB7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3F99AD7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9B5D5C9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D77C3F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8C6833D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2A5627F" w14:textId="77777777" w:rsidR="00A12C18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C089D6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</w:tr>
      <w:tr w:rsidR="00A12C18" w:rsidRPr="00DC0BD0" w14:paraId="7F5FC2FA" w14:textId="77777777" w:rsidTr="00AE4E8B">
        <w:trPr>
          <w:cantSplit/>
          <w:trHeight w:val="322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</w:tcPr>
          <w:p w14:paraId="1FE5FBF0" w14:textId="77777777" w:rsidR="00A12C18" w:rsidRPr="00B87AD6" w:rsidRDefault="00A12C18" w:rsidP="00AE4E8B">
            <w:pPr>
              <w:autoSpaceDN w:val="0"/>
              <w:ind w:left="-108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</w:tcPr>
          <w:p w14:paraId="54FEECFE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</w:tcPr>
          <w:p w14:paraId="52D6BF10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136CAD25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4B3B203C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365075B0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47BFBD40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1CC11B3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CCFC483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9B2B02E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1D9F58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676A325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05DBAC6" w14:textId="77777777" w:rsidR="00A12C18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D33331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C18" w:rsidRPr="00DC0BD0" w14:paraId="5C75FF51" w14:textId="77777777" w:rsidTr="00AE4E8B">
        <w:trPr>
          <w:cantSplit/>
          <w:trHeight w:val="322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</w:tcPr>
          <w:p w14:paraId="17C7EB68" w14:textId="77777777" w:rsidR="00A12C18" w:rsidRPr="00B87AD6" w:rsidRDefault="00A12C18" w:rsidP="00AE4E8B">
            <w:pPr>
              <w:autoSpaceDN w:val="0"/>
              <w:ind w:left="-108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</w:tcPr>
          <w:p w14:paraId="6B9EAE8C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</w:tcPr>
          <w:p w14:paraId="419B32C9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79F821A8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3F3025AA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3521B982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69D68664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5EEA62F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F6A3C95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9A2DBFE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DEA47E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359747A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9D64C28" w14:textId="77777777" w:rsidR="00A12C18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345A38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C18" w:rsidRPr="00DC0BD0" w14:paraId="6192861C" w14:textId="77777777" w:rsidTr="00AE4E8B">
        <w:trPr>
          <w:cantSplit/>
          <w:trHeight w:val="322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</w:tcPr>
          <w:p w14:paraId="35D0B2B3" w14:textId="77777777" w:rsidR="00A12C18" w:rsidRPr="00B87AD6" w:rsidRDefault="00A12C18" w:rsidP="00AE4E8B">
            <w:pPr>
              <w:autoSpaceDN w:val="0"/>
              <w:ind w:left="-108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</w:tcPr>
          <w:p w14:paraId="22644290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</w:tcPr>
          <w:p w14:paraId="7B5A575D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53D68ECF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69317722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29B44EAF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053B68AB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32B1A79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7A37032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413F8A5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369A8C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2D3C713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188F20D" w14:textId="77777777" w:rsidR="00A12C18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BAC7DE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</w:tr>
      <w:tr w:rsidR="00A12C18" w:rsidRPr="00DC0BD0" w14:paraId="125EA892" w14:textId="77777777" w:rsidTr="00AE4E8B">
        <w:trPr>
          <w:cantSplit/>
          <w:trHeight w:val="322"/>
        </w:trPr>
        <w:tc>
          <w:tcPr>
            <w:tcW w:w="566" w:type="dxa"/>
            <w:vMerge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4D2FC0AE" w14:textId="77777777" w:rsidR="00A12C18" w:rsidRPr="00B87AD6" w:rsidRDefault="00A12C18" w:rsidP="00AE4E8B">
            <w:pPr>
              <w:autoSpaceDN w:val="0"/>
              <w:ind w:left="-108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3BFFAB41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5A59A07F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3B6F17B5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2FED3FFD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3BBCA075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4E647049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E347ACE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E582C51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7A90673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69609E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7AC4406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6BA5D9D" w14:textId="77777777" w:rsidR="00A12C18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A63C28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C18" w:rsidRPr="00DC0BD0" w14:paraId="2F0E78C0" w14:textId="77777777" w:rsidTr="00AE4E8B">
        <w:trPr>
          <w:cantSplit/>
          <w:trHeight w:val="322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54759AF1" w14:textId="77777777" w:rsidR="00A12C18" w:rsidRPr="00B87AD6" w:rsidRDefault="00A12C18" w:rsidP="00AE4E8B">
            <w:pPr>
              <w:autoSpaceDN w:val="0"/>
              <w:ind w:left="-108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7AD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1.7.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3EC5E857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  <w:b/>
              </w:rPr>
            </w:pPr>
            <w:r w:rsidRPr="00DC0BD0">
              <w:rPr>
                <w:rFonts w:ascii="Times New Roman" w:hAnsi="Times New Roman" w:cs="Times New Roman"/>
                <w:b/>
              </w:rPr>
              <w:t>Основное мероприятие</w:t>
            </w:r>
          </w:p>
          <w:p w14:paraId="496F34CF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«</w:t>
            </w:r>
            <w:proofErr w:type="spellStart"/>
            <w:r w:rsidRPr="00DC0BD0">
              <w:rPr>
                <w:rFonts w:ascii="Times New Roman" w:hAnsi="Times New Roman" w:cs="Times New Roman"/>
              </w:rPr>
              <w:t>Реконструк</w:t>
            </w:r>
            <w:r>
              <w:rPr>
                <w:rFonts w:ascii="Times New Roman" w:hAnsi="Times New Roman" w:cs="Times New Roman"/>
              </w:rPr>
              <w:t>-</w:t>
            </w:r>
            <w:r w:rsidRPr="00DC0BD0">
              <w:rPr>
                <w:rFonts w:ascii="Times New Roman" w:hAnsi="Times New Roman" w:cs="Times New Roman"/>
              </w:rPr>
              <w:t>ция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объектов </w:t>
            </w:r>
            <w:proofErr w:type="spellStart"/>
            <w:r w:rsidRPr="00DC0BD0">
              <w:rPr>
                <w:rFonts w:ascii="Times New Roman" w:hAnsi="Times New Roman" w:cs="Times New Roman"/>
              </w:rPr>
              <w:t>водоснабже</w:t>
            </w:r>
            <w:r>
              <w:rPr>
                <w:rFonts w:ascii="Times New Roman" w:hAnsi="Times New Roman" w:cs="Times New Roman"/>
              </w:rPr>
              <w:t>-</w:t>
            </w:r>
            <w:r w:rsidRPr="00DC0BD0">
              <w:rPr>
                <w:rFonts w:ascii="Times New Roman" w:hAnsi="Times New Roman" w:cs="Times New Roman"/>
              </w:rPr>
              <w:t>ния</w:t>
            </w:r>
            <w:proofErr w:type="spellEnd"/>
            <w:r w:rsidRPr="00DC0BD0">
              <w:rPr>
                <w:rFonts w:ascii="Times New Roman" w:hAnsi="Times New Roman" w:cs="Times New Roman"/>
              </w:rPr>
              <w:t>, в т.ч. обществен</w:t>
            </w:r>
            <w:r>
              <w:rPr>
                <w:rFonts w:ascii="Times New Roman" w:hAnsi="Times New Roman" w:cs="Times New Roman"/>
              </w:rPr>
              <w:t>-</w:t>
            </w:r>
            <w:proofErr w:type="spellStart"/>
            <w:r w:rsidRPr="00DC0BD0">
              <w:rPr>
                <w:rFonts w:ascii="Times New Roman" w:hAnsi="Times New Roman" w:cs="Times New Roman"/>
              </w:rPr>
              <w:t>ные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колодцы»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4A49D5EB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C0BD0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0DA087B8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  <w:p w14:paraId="62834E2C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25ACDE4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09990D9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E56B9B0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01E5B25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79B7BD9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2EB12C4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3BC85C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382657C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1C7C2DD3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2F6C115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5A1CC5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</w:tr>
      <w:tr w:rsidR="00A12C18" w:rsidRPr="00DC0BD0" w14:paraId="5386E152" w14:textId="77777777" w:rsidTr="00AE4E8B">
        <w:trPr>
          <w:cantSplit/>
          <w:trHeight w:val="322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3B26A7" w14:textId="77777777" w:rsidR="00A12C18" w:rsidRPr="00B87AD6" w:rsidRDefault="00A12C18" w:rsidP="00AE4E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46CAC1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DD3225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3D97BB9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596C5095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2B5C3EF2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0CE78316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89CAD2C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DAC4415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4BC9DF6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04D963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C14578B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36F729F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8D29BC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C18" w:rsidRPr="00DC0BD0" w14:paraId="61BC5731" w14:textId="77777777" w:rsidTr="00AE4E8B">
        <w:trPr>
          <w:cantSplit/>
          <w:trHeight w:val="322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7EE053" w14:textId="77777777" w:rsidR="00A12C18" w:rsidRPr="00B87AD6" w:rsidRDefault="00A12C18" w:rsidP="00AE4E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70D2AE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4F20E0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3ACE5AC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ОБ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4AF3EF72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0B35BAEA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275055F6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FFE85A0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2591AFF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F6D9A9A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D0EA6D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BBE2155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811632B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161F51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C18" w:rsidRPr="00DC0BD0" w14:paraId="2C6D58C4" w14:textId="77777777" w:rsidTr="00AE4E8B">
        <w:trPr>
          <w:cantSplit/>
          <w:trHeight w:val="322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69DAE1" w14:textId="77777777" w:rsidR="00A12C18" w:rsidRPr="00B87AD6" w:rsidRDefault="00A12C18" w:rsidP="00AE4E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FEA8AE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99E4DD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2EDE155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AEA34B3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5F4810F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007E19C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966EA40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C356527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7766314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C3F545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FA52D56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EC90AD8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B1C8B3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</w:tr>
      <w:tr w:rsidR="00A12C18" w:rsidRPr="00DC0BD0" w14:paraId="1437F750" w14:textId="77777777" w:rsidTr="00AE4E8B">
        <w:trPr>
          <w:cantSplit/>
          <w:trHeight w:val="322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F31398" w14:textId="77777777" w:rsidR="00A12C18" w:rsidRPr="00B87AD6" w:rsidRDefault="00A12C18" w:rsidP="00AE4E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43977D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179E8F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62A8914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78D96F6C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4894740D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0234ED45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37F1BAD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E558ABF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2B8BC7F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241865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7C8C6BD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C7D17CD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06F6D4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C18" w:rsidRPr="00DC0BD0" w14:paraId="0447AF25" w14:textId="77777777" w:rsidTr="00AE4E8B">
        <w:trPr>
          <w:cantSplit/>
          <w:trHeight w:val="322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421778CD" w14:textId="77777777" w:rsidR="00A12C18" w:rsidRPr="00B87AD6" w:rsidRDefault="00A12C18" w:rsidP="00AE4E8B">
            <w:pPr>
              <w:autoSpaceDN w:val="0"/>
              <w:ind w:left="-108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7AD6">
              <w:rPr>
                <w:rFonts w:ascii="Times New Roman" w:hAnsi="Times New Roman" w:cs="Times New Roman"/>
                <w:sz w:val="16"/>
                <w:szCs w:val="16"/>
              </w:rPr>
              <w:t>1.7.1.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198227EB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Мероприятие Содержание объектов </w:t>
            </w:r>
            <w:proofErr w:type="spellStart"/>
            <w:proofErr w:type="gramStart"/>
            <w:r w:rsidRPr="00DC0BD0">
              <w:rPr>
                <w:rFonts w:ascii="Times New Roman" w:hAnsi="Times New Roman" w:cs="Times New Roman"/>
              </w:rPr>
              <w:t>водоснабже</w:t>
            </w:r>
            <w:r>
              <w:rPr>
                <w:rFonts w:ascii="Times New Roman" w:hAnsi="Times New Roman" w:cs="Times New Roman"/>
              </w:rPr>
              <w:t>-</w:t>
            </w:r>
            <w:r w:rsidRPr="00DC0BD0">
              <w:rPr>
                <w:rFonts w:ascii="Times New Roman" w:hAnsi="Times New Roman" w:cs="Times New Roman"/>
              </w:rPr>
              <w:t>ния</w:t>
            </w:r>
            <w:proofErr w:type="spellEnd"/>
            <w:proofErr w:type="gramEnd"/>
            <w:r w:rsidRPr="00DC0BD0">
              <w:rPr>
                <w:rFonts w:ascii="Times New Roman" w:hAnsi="Times New Roman" w:cs="Times New Roman"/>
              </w:rPr>
              <w:t xml:space="preserve"> (обществен</w:t>
            </w:r>
            <w:r>
              <w:rPr>
                <w:rFonts w:ascii="Times New Roman" w:hAnsi="Times New Roman" w:cs="Times New Roman"/>
              </w:rPr>
              <w:t>-</w:t>
            </w:r>
            <w:proofErr w:type="spellStart"/>
            <w:r w:rsidRPr="00DC0BD0">
              <w:rPr>
                <w:rFonts w:ascii="Times New Roman" w:hAnsi="Times New Roman" w:cs="Times New Roman"/>
              </w:rPr>
              <w:t>ные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колодцы)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314214E0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C0BD0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4F27992F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  <w:p w14:paraId="3D2C88AD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0841E33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7878410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4E22544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2BC782C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35AFAFE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45B8EEE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872430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6843C92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A14A5E6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2D41F2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</w:tr>
      <w:tr w:rsidR="00A12C18" w:rsidRPr="00DC0BD0" w14:paraId="78C06699" w14:textId="77777777" w:rsidTr="00AE4E8B">
        <w:trPr>
          <w:cantSplit/>
          <w:trHeight w:val="322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16C3D5" w14:textId="77777777" w:rsidR="00A12C18" w:rsidRPr="00B87AD6" w:rsidRDefault="00A12C18" w:rsidP="00AE4E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638E5A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5919F0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8450725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1B2FF321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198F06EB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1F091541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A8114B6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5046981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550361C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388525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058C664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8BFBE06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E9C1E6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C18" w:rsidRPr="00DC0BD0" w14:paraId="2C7C378F" w14:textId="77777777" w:rsidTr="00AE4E8B">
        <w:trPr>
          <w:cantSplit/>
          <w:trHeight w:val="322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2CF7D1" w14:textId="77777777" w:rsidR="00A12C18" w:rsidRPr="00B87AD6" w:rsidRDefault="00A12C18" w:rsidP="00AE4E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2BC6B2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727639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42E6790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ОБ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4347C6A5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339C7EC9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15B8AC81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8BE8F47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18B7C65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F301439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8486FA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13B0E77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1A6EFC8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498B91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C18" w:rsidRPr="00DC0BD0" w14:paraId="5496F488" w14:textId="77777777" w:rsidTr="00AE4E8B">
        <w:trPr>
          <w:cantSplit/>
          <w:trHeight w:val="322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6C2DF6" w14:textId="77777777" w:rsidR="00A12C18" w:rsidRPr="00B87AD6" w:rsidRDefault="00A12C18" w:rsidP="00AE4E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2BF502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6321DE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017412D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72C3B2E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6E739C3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F9FD6F7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2069593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1A50C0E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3CC6542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55453C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94DC160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7004AA7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3CCD26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</w:tr>
      <w:tr w:rsidR="00A12C18" w:rsidRPr="00DC0BD0" w14:paraId="6845DC82" w14:textId="77777777" w:rsidTr="00AE4E8B">
        <w:trPr>
          <w:cantSplit/>
          <w:trHeight w:val="322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2FFB6B" w14:textId="77777777" w:rsidR="00A12C18" w:rsidRPr="00B87AD6" w:rsidRDefault="00A12C18" w:rsidP="00AE4E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CD14EE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A8DF3A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0889C12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53D83CDF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29A42B27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1A183F7A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F47E9A9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4DBD707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0D51131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016322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545037E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3A3C13C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38C0B6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C18" w:rsidRPr="00DC0BD0" w14:paraId="2A35724B" w14:textId="77777777" w:rsidTr="00AE4E8B">
        <w:trPr>
          <w:cantSplit/>
          <w:trHeight w:val="322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5B2951A0" w14:textId="77777777" w:rsidR="00A12C18" w:rsidRPr="00B87AD6" w:rsidRDefault="00A12C18" w:rsidP="00AE4E8B">
            <w:pPr>
              <w:autoSpaceDN w:val="0"/>
              <w:ind w:left="-108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7AD6">
              <w:rPr>
                <w:rFonts w:ascii="Times New Roman" w:hAnsi="Times New Roman" w:cs="Times New Roman"/>
                <w:sz w:val="16"/>
                <w:szCs w:val="16"/>
              </w:rPr>
              <w:t>1.8.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5B2D3E44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  <w:b/>
              </w:rPr>
            </w:pPr>
            <w:r w:rsidRPr="00DC0BD0">
              <w:rPr>
                <w:rFonts w:ascii="Times New Roman" w:hAnsi="Times New Roman" w:cs="Times New Roman"/>
                <w:b/>
              </w:rPr>
              <w:t>Основное мероприятие</w:t>
            </w:r>
          </w:p>
          <w:p w14:paraId="71BA9A0E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  <w:b/>
              </w:rPr>
            </w:pPr>
            <w:r w:rsidRPr="00DC0BD0">
              <w:rPr>
                <w:rFonts w:ascii="Times New Roman" w:hAnsi="Times New Roman" w:cs="Times New Roman"/>
                <w:b/>
              </w:rPr>
              <w:t>«</w:t>
            </w:r>
            <w:r w:rsidRPr="00DC0BD0">
              <w:rPr>
                <w:rFonts w:ascii="Times New Roman" w:hAnsi="Times New Roman" w:cs="Times New Roman"/>
              </w:rPr>
              <w:t>Благоустройство мест для отдыха детей и молодежи»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1EB505BF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C0BD0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21AA3134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  <w:p w14:paraId="192E4FF1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0BD7EEF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0BB5B03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44,945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E9F40CE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E85F9F3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189,99137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4D2B453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340,0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25C8DD9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80,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BA926D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272,31668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7903C36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362AA93" w14:textId="77777777" w:rsidR="00A12C18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36A3C3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927,25305</w:t>
            </w:r>
          </w:p>
        </w:tc>
      </w:tr>
      <w:tr w:rsidR="00A12C18" w:rsidRPr="00DC0BD0" w14:paraId="49E51BCB" w14:textId="77777777" w:rsidTr="00AE4E8B">
        <w:trPr>
          <w:cantSplit/>
          <w:trHeight w:val="322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6E63DD" w14:textId="77777777" w:rsidR="00A12C18" w:rsidRPr="00B87AD6" w:rsidRDefault="00A12C18" w:rsidP="00AE4E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F9ED1A" w14:textId="77777777" w:rsidR="00A12C18" w:rsidRPr="00DC0BD0" w:rsidRDefault="00A12C18" w:rsidP="00AE4E8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09D3CB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F0EC1F3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243371C1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649FB0EF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5D53A706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D3B8817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FE0BE50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BF1C288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C0891D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958EFBA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3F1BCBC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E27667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C18" w:rsidRPr="00DC0BD0" w14:paraId="4AFA40DB" w14:textId="77777777" w:rsidTr="00AE4E8B">
        <w:trPr>
          <w:cantSplit/>
          <w:trHeight w:val="322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68146F" w14:textId="77777777" w:rsidR="00A12C18" w:rsidRPr="00B87AD6" w:rsidRDefault="00A12C18" w:rsidP="00AE4E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E4D06C" w14:textId="77777777" w:rsidR="00A12C18" w:rsidRPr="00DC0BD0" w:rsidRDefault="00A12C18" w:rsidP="00AE4E8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1CA0DE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A54321F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ОБ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3B13C86C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00FCA610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777B6A95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4B4CDDD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189,991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74A86B4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11E850D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E31F82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63CABA0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090D418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2574B0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189,991</w:t>
            </w:r>
          </w:p>
        </w:tc>
      </w:tr>
      <w:tr w:rsidR="00A12C18" w:rsidRPr="00DC0BD0" w14:paraId="66F27CD2" w14:textId="77777777" w:rsidTr="00AE4E8B">
        <w:trPr>
          <w:cantSplit/>
          <w:trHeight w:val="322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96DEE2" w14:textId="77777777" w:rsidR="00A12C18" w:rsidRPr="00B87AD6" w:rsidRDefault="00A12C18" w:rsidP="00AE4E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F16F54" w14:textId="77777777" w:rsidR="00A12C18" w:rsidRPr="00DC0BD0" w:rsidRDefault="00A12C18" w:rsidP="00AE4E8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489A4C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854129A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C5A723E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4DD7543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44,945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EE862C8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4226B86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0,00037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783B77E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340,0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3231F02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80,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697F72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272,31668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B4B0B96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90844CC" w14:textId="77777777" w:rsidR="00A12C18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440EA3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737,26205</w:t>
            </w:r>
          </w:p>
        </w:tc>
      </w:tr>
      <w:tr w:rsidR="00A12C18" w:rsidRPr="00DC0BD0" w14:paraId="20605A64" w14:textId="77777777" w:rsidTr="00AE4E8B">
        <w:trPr>
          <w:cantSplit/>
          <w:trHeight w:val="322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AB7CFF" w14:textId="77777777" w:rsidR="00A12C18" w:rsidRPr="00B87AD6" w:rsidRDefault="00A12C18" w:rsidP="00AE4E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E73460" w14:textId="77777777" w:rsidR="00A12C18" w:rsidRPr="00DC0BD0" w:rsidRDefault="00A12C18" w:rsidP="00AE4E8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D13CE2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619AD9A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4225BE64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3D05ED2D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2768B1F0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67F0ED0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3683E79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13153A4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629072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C4C4566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50F27C2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74FED1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C18" w:rsidRPr="00DC0BD0" w14:paraId="283DF862" w14:textId="77777777" w:rsidTr="00AE4E8B">
        <w:trPr>
          <w:cantSplit/>
          <w:trHeight w:val="322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</w:tcPr>
          <w:p w14:paraId="2B78663A" w14:textId="77777777" w:rsidR="00A12C18" w:rsidRPr="00B87AD6" w:rsidRDefault="00A12C18" w:rsidP="00AE4E8B">
            <w:pPr>
              <w:autoSpaceDN w:val="0"/>
              <w:ind w:left="-108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7AD6">
              <w:rPr>
                <w:rFonts w:ascii="Times New Roman" w:hAnsi="Times New Roman" w:cs="Times New Roman"/>
                <w:sz w:val="16"/>
                <w:szCs w:val="16"/>
              </w:rPr>
              <w:t>1.8.1.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hideMark/>
          </w:tcPr>
          <w:p w14:paraId="44F685E1" w14:textId="77777777" w:rsidR="00A12C18" w:rsidRPr="00DC0BD0" w:rsidRDefault="00A12C18" w:rsidP="00AE4E8B">
            <w:pPr>
              <w:pStyle w:val="15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proofErr w:type="gramStart"/>
            <w:r w:rsidRPr="00DC0BD0">
              <w:rPr>
                <w:rFonts w:ascii="Times New Roman" w:hAnsi="Times New Roman" w:cs="Times New Roman"/>
                <w:bCs/>
              </w:rPr>
              <w:t>Благоустрой</w:t>
            </w:r>
            <w:r>
              <w:rPr>
                <w:rFonts w:ascii="Times New Roman" w:hAnsi="Times New Roman" w:cs="Times New Roman"/>
                <w:bCs/>
              </w:rPr>
              <w:t>-</w:t>
            </w:r>
            <w:proofErr w:type="spellStart"/>
            <w:r w:rsidRPr="00DC0BD0">
              <w:rPr>
                <w:rFonts w:ascii="Times New Roman" w:hAnsi="Times New Roman" w:cs="Times New Roman"/>
                <w:bCs/>
              </w:rPr>
              <w:t>ство</w:t>
            </w:r>
            <w:proofErr w:type="spellEnd"/>
            <w:proofErr w:type="gramEnd"/>
            <w:r w:rsidRPr="00DC0BD0">
              <w:rPr>
                <w:rFonts w:ascii="Times New Roman" w:hAnsi="Times New Roman" w:cs="Times New Roman"/>
                <w:bCs/>
              </w:rPr>
              <w:t xml:space="preserve"> мест отдыха для детей и молодежи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hideMark/>
          </w:tcPr>
          <w:p w14:paraId="407AD52A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C0BD0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43509096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4C7ACA7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B373431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44,945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FDA3E7B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29B9FC4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74D0D0C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1FA8650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FF75B1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D52DDD8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F157970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E0B2F3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44,945</w:t>
            </w:r>
          </w:p>
        </w:tc>
      </w:tr>
      <w:tr w:rsidR="00A12C18" w:rsidRPr="00DC0BD0" w14:paraId="10426D45" w14:textId="77777777" w:rsidTr="00AE4E8B">
        <w:trPr>
          <w:cantSplit/>
          <w:trHeight w:val="322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</w:tcPr>
          <w:p w14:paraId="6C6E94DA" w14:textId="77777777" w:rsidR="00A12C18" w:rsidRPr="00DC0BD0" w:rsidRDefault="00A12C18" w:rsidP="00AE4E8B">
            <w:pPr>
              <w:autoSpaceDN w:val="0"/>
              <w:ind w:left="-108" w:right="-10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hideMark/>
          </w:tcPr>
          <w:p w14:paraId="69515372" w14:textId="77777777" w:rsidR="00A12C18" w:rsidRPr="00DC0BD0" w:rsidRDefault="00A12C18" w:rsidP="00AE4E8B">
            <w:pPr>
              <w:pStyle w:val="15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hideMark/>
          </w:tcPr>
          <w:p w14:paraId="6FFB3E1D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148AC87D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B3A10E5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DA6DE7B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5B204DA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970F5E4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D95E55F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A8D5A89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D6F842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0FEE88D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E2C2457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7B0382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C18" w:rsidRPr="00DC0BD0" w14:paraId="5AC4E9BC" w14:textId="77777777" w:rsidTr="00AE4E8B">
        <w:trPr>
          <w:cantSplit/>
          <w:trHeight w:val="322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</w:tcPr>
          <w:p w14:paraId="5F6697C7" w14:textId="77777777" w:rsidR="00A12C18" w:rsidRPr="00DC0BD0" w:rsidRDefault="00A12C18" w:rsidP="00AE4E8B">
            <w:pPr>
              <w:autoSpaceDN w:val="0"/>
              <w:ind w:left="-108" w:right="-10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hideMark/>
          </w:tcPr>
          <w:p w14:paraId="7DD99178" w14:textId="77777777" w:rsidR="00A12C18" w:rsidRPr="00DC0BD0" w:rsidRDefault="00A12C18" w:rsidP="00AE4E8B">
            <w:pPr>
              <w:pStyle w:val="15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hideMark/>
          </w:tcPr>
          <w:p w14:paraId="1EAEA32E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2CB6D57B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D28AB3E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C3E6861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13718A6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9B94FC0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535627A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C0FA11C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A49140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A653B89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8A9D734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B1B6F7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C18" w:rsidRPr="00DC0BD0" w14:paraId="5DF72542" w14:textId="77777777" w:rsidTr="00AE4E8B">
        <w:trPr>
          <w:cantSplit/>
          <w:trHeight w:val="322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</w:tcPr>
          <w:p w14:paraId="4F47C07D" w14:textId="77777777" w:rsidR="00A12C18" w:rsidRPr="00DC0BD0" w:rsidRDefault="00A12C18" w:rsidP="00AE4E8B">
            <w:pPr>
              <w:autoSpaceDN w:val="0"/>
              <w:ind w:left="-108" w:right="-10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hideMark/>
          </w:tcPr>
          <w:p w14:paraId="0EB06A88" w14:textId="77777777" w:rsidR="00A12C18" w:rsidRPr="00DC0BD0" w:rsidRDefault="00A12C18" w:rsidP="00AE4E8B">
            <w:pPr>
              <w:pStyle w:val="15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hideMark/>
          </w:tcPr>
          <w:p w14:paraId="20F3A532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3E153513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EA1DF6F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30594BE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44,945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8281AAE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594875D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E19C1E5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D303020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B335D6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2251009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2E4F314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4DF685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44,945</w:t>
            </w:r>
          </w:p>
        </w:tc>
      </w:tr>
      <w:tr w:rsidR="00A12C18" w:rsidRPr="00DC0BD0" w14:paraId="5163FAB3" w14:textId="77777777" w:rsidTr="00AE4E8B">
        <w:trPr>
          <w:cantSplit/>
          <w:trHeight w:val="322"/>
        </w:trPr>
        <w:tc>
          <w:tcPr>
            <w:tcW w:w="566" w:type="dxa"/>
            <w:vMerge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6D5D36C1" w14:textId="77777777" w:rsidR="00A12C18" w:rsidRPr="00DC0BD0" w:rsidRDefault="00A12C18" w:rsidP="00AE4E8B">
            <w:pPr>
              <w:autoSpaceDN w:val="0"/>
              <w:ind w:left="-108" w:right="-10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2C0A8BE4" w14:textId="77777777" w:rsidR="00A12C18" w:rsidRPr="00DC0BD0" w:rsidRDefault="00A12C18" w:rsidP="00AE4E8B">
            <w:pPr>
              <w:pStyle w:val="15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2BA57462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056EA32E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076CB72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8677C93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522FB07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A0528DE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2FD80A7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23D3C64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42AB3D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2B004A6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5AF24B4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1FE369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C18" w:rsidRPr="00DC0BD0" w14:paraId="23EF610A" w14:textId="77777777" w:rsidTr="00AE4E8B">
        <w:trPr>
          <w:cantSplit/>
          <w:trHeight w:val="322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039590C7" w14:textId="77777777" w:rsidR="00A12C18" w:rsidRPr="006035D5" w:rsidRDefault="00A12C18" w:rsidP="00AE4E8B">
            <w:pPr>
              <w:autoSpaceDN w:val="0"/>
              <w:ind w:left="-108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35D5">
              <w:rPr>
                <w:rFonts w:ascii="Times New Roman" w:hAnsi="Times New Roman" w:cs="Times New Roman"/>
                <w:sz w:val="16"/>
                <w:szCs w:val="16"/>
              </w:rPr>
              <w:t>1.8.2.</w:t>
            </w:r>
          </w:p>
          <w:p w14:paraId="1BDFDD6A" w14:textId="77777777" w:rsidR="00A12C18" w:rsidRPr="006035D5" w:rsidRDefault="00A12C18" w:rsidP="00AE4E8B">
            <w:pPr>
              <w:autoSpaceDN w:val="0"/>
              <w:ind w:left="-108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763DEB0B" w14:textId="77777777" w:rsidR="00A12C18" w:rsidRPr="00DC0BD0" w:rsidRDefault="00A12C18" w:rsidP="00AE4E8B">
            <w:pPr>
              <w:pStyle w:val="15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proofErr w:type="spellStart"/>
            <w:r w:rsidRPr="00DC0BD0">
              <w:rPr>
                <w:rFonts w:ascii="Times New Roman" w:hAnsi="Times New Roman" w:cs="Times New Roman"/>
                <w:bCs/>
              </w:rPr>
              <w:t>Приобретениеустановка</w:t>
            </w:r>
            <w:proofErr w:type="spellEnd"/>
            <w:r w:rsidRPr="00DC0BD0">
              <w:rPr>
                <w:rFonts w:ascii="Times New Roman" w:hAnsi="Times New Roman" w:cs="Times New Roman"/>
                <w:bCs/>
              </w:rPr>
              <w:t xml:space="preserve"> и ремонт детских площадок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406F0666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C0BD0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7E554534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  <w:p w14:paraId="284CC70A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47C9AE2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B4E982E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13112DF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2ADE003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189,99137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3779540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340,0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DA5A100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80,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1E6B4B" w14:textId="77777777" w:rsidR="00A12C18" w:rsidRPr="006F7827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272.31668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8070478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04362D5" w14:textId="77777777" w:rsidR="00A12C18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336D27" w14:textId="77777777" w:rsidR="00A12C18" w:rsidRPr="006F7827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882.30805</w:t>
            </w:r>
          </w:p>
        </w:tc>
      </w:tr>
      <w:tr w:rsidR="00A12C18" w:rsidRPr="00DC0BD0" w14:paraId="1C1A070B" w14:textId="77777777" w:rsidTr="00AE4E8B">
        <w:trPr>
          <w:cantSplit/>
          <w:trHeight w:val="322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6A7761" w14:textId="77777777" w:rsidR="00A12C18" w:rsidRPr="006035D5" w:rsidRDefault="00A12C18" w:rsidP="00AE4E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72874C" w14:textId="77777777" w:rsidR="00A12C18" w:rsidRPr="00DC0BD0" w:rsidRDefault="00A12C18" w:rsidP="00AE4E8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BD5E41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BD5AFD0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7FC6B459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0501A8DB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2BB78A0A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B37691D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7C86250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D707CAA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6B6B4A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6FFAE13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9C617F2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91814B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C18" w:rsidRPr="00DC0BD0" w14:paraId="67020067" w14:textId="77777777" w:rsidTr="00AE4E8B">
        <w:trPr>
          <w:cantSplit/>
          <w:trHeight w:val="322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8D00F2" w14:textId="77777777" w:rsidR="00A12C18" w:rsidRPr="006035D5" w:rsidRDefault="00A12C18" w:rsidP="00AE4E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6A167D" w14:textId="77777777" w:rsidR="00A12C18" w:rsidRPr="00DC0BD0" w:rsidRDefault="00A12C18" w:rsidP="00AE4E8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ED7355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D6E4704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ОБ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7AA734B3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7B9DA578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69E1E2E7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9CAB0EE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189,991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FF25B5A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FA74AB5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E9F8BE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DF85595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AF816AF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8B2473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189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,991</w:t>
            </w:r>
          </w:p>
        </w:tc>
      </w:tr>
      <w:tr w:rsidR="00A12C18" w:rsidRPr="00DC0BD0" w14:paraId="111618B6" w14:textId="77777777" w:rsidTr="00AE4E8B">
        <w:trPr>
          <w:cantSplit/>
          <w:trHeight w:val="322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D66B33" w14:textId="77777777" w:rsidR="00A12C18" w:rsidRPr="006035D5" w:rsidRDefault="00A12C18" w:rsidP="00AE4E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DB6011" w14:textId="77777777" w:rsidR="00A12C18" w:rsidRPr="00DC0BD0" w:rsidRDefault="00A12C18" w:rsidP="00AE4E8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012C2B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D0825BE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C9CC5BD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55AA3BA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147D5A9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BDC8BFC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0,00037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6F32959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340,0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9861D44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80,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1D7CB0" w14:textId="77777777" w:rsidR="00A12C18" w:rsidRPr="006F7827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272.31668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B45549E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DCBDB5B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AB2779" w14:textId="77777777" w:rsidR="00A12C18" w:rsidRPr="006F7827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692.31705</w:t>
            </w:r>
          </w:p>
        </w:tc>
      </w:tr>
      <w:tr w:rsidR="00A12C18" w:rsidRPr="00DC0BD0" w14:paraId="785E92EE" w14:textId="77777777" w:rsidTr="00AE4E8B">
        <w:trPr>
          <w:cantSplit/>
          <w:trHeight w:val="322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BECA19" w14:textId="77777777" w:rsidR="00A12C18" w:rsidRPr="006035D5" w:rsidRDefault="00A12C18" w:rsidP="00AE4E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5BDB9B" w14:textId="77777777" w:rsidR="00A12C18" w:rsidRPr="00DC0BD0" w:rsidRDefault="00A12C18" w:rsidP="00AE4E8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047778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E67E5DF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72EA8D73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2B417548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093D126B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6F83C63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C314733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9857A4C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B1785E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363A849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13BAED7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AF6266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C18" w:rsidRPr="00DC0BD0" w14:paraId="7192D49A" w14:textId="77777777" w:rsidTr="00AE4E8B">
        <w:trPr>
          <w:cantSplit/>
          <w:trHeight w:val="322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5F37B749" w14:textId="77777777" w:rsidR="00A12C18" w:rsidRPr="006035D5" w:rsidRDefault="00A12C18" w:rsidP="00AE4E8B">
            <w:pPr>
              <w:autoSpaceDN w:val="0"/>
              <w:ind w:left="-108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35D5">
              <w:rPr>
                <w:rFonts w:ascii="Times New Roman" w:hAnsi="Times New Roman" w:cs="Times New Roman"/>
                <w:sz w:val="16"/>
                <w:szCs w:val="16"/>
              </w:rPr>
              <w:t>1.9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777F4B0D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  <w:b/>
              </w:rPr>
            </w:pPr>
            <w:r w:rsidRPr="00DC0BD0">
              <w:rPr>
                <w:rFonts w:ascii="Times New Roman" w:hAnsi="Times New Roman" w:cs="Times New Roman"/>
                <w:b/>
              </w:rPr>
              <w:t>Основное мероприятие</w:t>
            </w:r>
          </w:p>
          <w:p w14:paraId="696F2243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«Реализация народной </w:t>
            </w:r>
            <w:r w:rsidRPr="00DC0BD0">
              <w:rPr>
                <w:rFonts w:ascii="Times New Roman" w:hAnsi="Times New Roman" w:cs="Times New Roman"/>
              </w:rPr>
              <w:lastRenderedPageBreak/>
              <w:t>программы»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67825DF2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lastRenderedPageBreak/>
              <w:t>Администрация СП «</w:t>
            </w:r>
            <w:proofErr w:type="spellStart"/>
            <w:r w:rsidRPr="00DC0BD0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F5B058D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1F0B6A2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337,367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A9B3878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231,237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FD248B5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210,0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13C1DFF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229,750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A579C19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318,0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E0C4A77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9199D5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214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4C78215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4D62349" w14:textId="77777777" w:rsidR="00A12C18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14A88C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2378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,354</w:t>
            </w:r>
          </w:p>
        </w:tc>
      </w:tr>
      <w:tr w:rsidR="00A12C18" w:rsidRPr="00DC0BD0" w14:paraId="44D54300" w14:textId="77777777" w:rsidTr="00AE4E8B">
        <w:trPr>
          <w:cantSplit/>
          <w:trHeight w:val="322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F31EAB" w14:textId="77777777" w:rsidR="00A12C18" w:rsidRPr="00DC0BD0" w:rsidRDefault="00A12C18" w:rsidP="00AE4E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EC5061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D44CF1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89879C4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4C84213B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03FBA3C9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67C71734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BD22724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8347695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FB5F82F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FF1CE9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004D79C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4D041A9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73AD89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C18" w:rsidRPr="00DC0BD0" w14:paraId="13A93710" w14:textId="77777777" w:rsidTr="00AE4E8B">
        <w:trPr>
          <w:cantSplit/>
          <w:trHeight w:val="322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7835DC" w14:textId="77777777" w:rsidR="00A12C18" w:rsidRPr="00DC0BD0" w:rsidRDefault="00A12C18" w:rsidP="00AE4E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B7111D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18575B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4DC2562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ОБ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4C930CF3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406492C8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6D5FC796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E78C9E5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AE6082B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5D43960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AA1D52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E33BFF6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2580CCB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EFAC13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C18" w:rsidRPr="00DC0BD0" w14:paraId="7E8E78B2" w14:textId="77777777" w:rsidTr="00AE4E8B">
        <w:trPr>
          <w:cantSplit/>
          <w:trHeight w:val="322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B21257" w14:textId="77777777" w:rsidR="00A12C18" w:rsidRPr="00DC0BD0" w:rsidRDefault="00A12C18" w:rsidP="00AE4E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766FEC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B05BD2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5BF4BC7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6CAC585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337,367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C0849F3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231,237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5099F76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210,0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D371D79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229,750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672A039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318,0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6796873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A8D107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214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967DDCC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0B4B64C" w14:textId="77777777" w:rsidR="00A12C18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C25DA0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2378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,354</w:t>
            </w:r>
          </w:p>
        </w:tc>
      </w:tr>
      <w:tr w:rsidR="00A12C18" w:rsidRPr="00DC0BD0" w14:paraId="62EA40B3" w14:textId="77777777" w:rsidTr="00AE4E8B">
        <w:trPr>
          <w:cantSplit/>
          <w:trHeight w:val="322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B93FFF" w14:textId="77777777" w:rsidR="00A12C18" w:rsidRPr="00DC0BD0" w:rsidRDefault="00A12C18" w:rsidP="00AE4E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D8F2E0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EA6206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ABF7AAF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4ED28B2D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7E3223FF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649BE7FE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C1FECF0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FD1A214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843D2E0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FDADB9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AFE5D96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B5912FE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3A6966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C18" w:rsidRPr="00DC0BD0" w14:paraId="3926AB93" w14:textId="77777777" w:rsidTr="00AE4E8B">
        <w:trPr>
          <w:cantSplit/>
          <w:trHeight w:val="322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FC0FA47" w14:textId="77777777" w:rsidR="00A12C18" w:rsidRPr="006035D5" w:rsidRDefault="00A12C18" w:rsidP="00AE4E8B">
            <w:pPr>
              <w:autoSpaceDN w:val="0"/>
              <w:ind w:left="-108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6035D5">
              <w:rPr>
                <w:rFonts w:ascii="Times New Roman" w:hAnsi="Times New Roman" w:cs="Times New Roman"/>
                <w:sz w:val="16"/>
                <w:szCs w:val="16"/>
              </w:rPr>
              <w:t>1.9.1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94E5B2C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Мероприятие </w:t>
            </w:r>
          </w:p>
          <w:p w14:paraId="0E0C779C" w14:textId="77777777" w:rsidR="00A12C18" w:rsidRPr="00DC0BD0" w:rsidRDefault="00A12C18" w:rsidP="00AE4E8B">
            <w:pPr>
              <w:autoSpaceDN w:val="0"/>
            </w:pPr>
            <w:r w:rsidRPr="00DC0BD0">
              <w:rPr>
                <w:rFonts w:ascii="Times New Roman" w:hAnsi="Times New Roman" w:cs="Times New Roman"/>
              </w:rPr>
              <w:t>«Установка уличного освещения со светодиод</w:t>
            </w:r>
            <w:r>
              <w:rPr>
                <w:rFonts w:ascii="Times New Roman" w:hAnsi="Times New Roman" w:cs="Times New Roman"/>
              </w:rPr>
              <w:t>-</w:t>
            </w:r>
            <w:proofErr w:type="spellStart"/>
            <w:r w:rsidRPr="00DC0BD0">
              <w:rPr>
                <w:rFonts w:ascii="Times New Roman" w:hAnsi="Times New Roman" w:cs="Times New Roman"/>
              </w:rPr>
              <w:t>ными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светильника</w:t>
            </w:r>
            <w:r>
              <w:rPr>
                <w:rFonts w:ascii="Times New Roman" w:hAnsi="Times New Roman" w:cs="Times New Roman"/>
              </w:rPr>
              <w:t>-</w:t>
            </w:r>
            <w:r w:rsidRPr="00DC0BD0">
              <w:rPr>
                <w:rFonts w:ascii="Times New Roman" w:hAnsi="Times New Roman" w:cs="Times New Roman"/>
              </w:rPr>
              <w:t>ми»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F55603C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C0BD0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95998FD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D4F0EC8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CF6E593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6D206DA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25DB9DB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0AFC62D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25267FD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E6C453A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AA8B23C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4CAA4C7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D203F3B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</w:tr>
      <w:tr w:rsidR="00A12C18" w:rsidRPr="00DC0BD0" w14:paraId="68B85B62" w14:textId="77777777" w:rsidTr="00AE4E8B">
        <w:trPr>
          <w:cantSplit/>
          <w:trHeight w:val="322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B910AE2" w14:textId="77777777" w:rsidR="00A12C18" w:rsidRPr="00DC0BD0" w:rsidRDefault="00A12C18" w:rsidP="00AE4E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65B49D5" w14:textId="77777777" w:rsidR="00A12C18" w:rsidRPr="00DC0BD0" w:rsidRDefault="00A12C18" w:rsidP="00AE4E8B"/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72C4008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7A1299B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C5E9B7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A3D31D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E7043B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B9A3FA7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78892A8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D6EF839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535573B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A6058F0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D40B53E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676055C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C18" w:rsidRPr="00DC0BD0" w14:paraId="42789B6B" w14:textId="77777777" w:rsidTr="00AE4E8B">
        <w:trPr>
          <w:cantSplit/>
          <w:trHeight w:val="322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396AAF4" w14:textId="77777777" w:rsidR="00A12C18" w:rsidRPr="00DC0BD0" w:rsidRDefault="00A12C18" w:rsidP="00AE4E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628F8C7" w14:textId="77777777" w:rsidR="00A12C18" w:rsidRPr="00DC0BD0" w:rsidRDefault="00A12C18" w:rsidP="00AE4E8B"/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CDCD597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EFADFE4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ОБ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6C0617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329F82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1E216E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BF565AE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04AB38D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CD72546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4BDF4C6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66443FE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F914EFA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48F8F47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C18" w:rsidRPr="00DC0BD0" w14:paraId="29318474" w14:textId="77777777" w:rsidTr="00AE4E8B">
        <w:trPr>
          <w:cantSplit/>
          <w:trHeight w:val="322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7EF1ED4" w14:textId="77777777" w:rsidR="00A12C18" w:rsidRPr="00DC0BD0" w:rsidRDefault="00A12C18" w:rsidP="00AE4E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B7E8562" w14:textId="77777777" w:rsidR="00A12C18" w:rsidRPr="00DC0BD0" w:rsidRDefault="00A12C18" w:rsidP="00AE4E8B"/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FCFB653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E92710F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081D4D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958C613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DB39C19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E7832B8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43E62D5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86262BD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172D2F0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D1318B4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0A7913A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77B1DC2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</w:tr>
      <w:tr w:rsidR="00A12C18" w:rsidRPr="00DC0BD0" w14:paraId="55717A99" w14:textId="77777777" w:rsidTr="00AE4E8B">
        <w:trPr>
          <w:cantSplit/>
          <w:trHeight w:val="322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BB31BF9" w14:textId="77777777" w:rsidR="00A12C18" w:rsidRPr="00DC0BD0" w:rsidRDefault="00A12C18" w:rsidP="00AE4E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1450462" w14:textId="77777777" w:rsidR="00A12C18" w:rsidRPr="00DC0BD0" w:rsidRDefault="00A12C18" w:rsidP="00AE4E8B"/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FC61737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D757D3C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5241FC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BA3C90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B215E2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AFE7A70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FABE46A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066AC86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DF54773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5C2FE84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4AAD9DB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974807A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C18" w:rsidRPr="00DC0BD0" w14:paraId="79AD505C" w14:textId="77777777" w:rsidTr="00AE4E8B">
        <w:trPr>
          <w:cantSplit/>
          <w:trHeight w:val="322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D7914D9" w14:textId="77777777" w:rsidR="00A12C18" w:rsidRPr="006035D5" w:rsidRDefault="00A12C18" w:rsidP="00AE4E8B">
            <w:pPr>
              <w:autoSpaceDN w:val="0"/>
              <w:ind w:left="-108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35D5">
              <w:rPr>
                <w:rFonts w:ascii="Times New Roman" w:hAnsi="Times New Roman" w:cs="Times New Roman"/>
                <w:sz w:val="16"/>
                <w:szCs w:val="16"/>
              </w:rPr>
              <w:t>1.9.2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921BDCC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Мероприятие </w:t>
            </w:r>
          </w:p>
          <w:p w14:paraId="0E7B036B" w14:textId="77777777" w:rsidR="00A12C18" w:rsidRPr="00DC0BD0" w:rsidRDefault="00A12C18" w:rsidP="00AE4E8B">
            <w:pPr>
              <w:autoSpaceDN w:val="0"/>
            </w:pPr>
            <w:r w:rsidRPr="00DC0BD0">
              <w:rPr>
                <w:rFonts w:ascii="Times New Roman" w:hAnsi="Times New Roman" w:cs="Times New Roman"/>
              </w:rPr>
              <w:t>«</w:t>
            </w:r>
            <w:proofErr w:type="spellStart"/>
            <w:r w:rsidRPr="00DC0BD0">
              <w:rPr>
                <w:rFonts w:ascii="Times New Roman" w:hAnsi="Times New Roman" w:cs="Times New Roman"/>
              </w:rPr>
              <w:t>Приобрете</w:t>
            </w:r>
            <w:r>
              <w:rPr>
                <w:rFonts w:ascii="Times New Roman" w:hAnsi="Times New Roman" w:cs="Times New Roman"/>
              </w:rPr>
              <w:t>-</w:t>
            </w:r>
            <w:r w:rsidRPr="00DC0BD0">
              <w:rPr>
                <w:rFonts w:ascii="Times New Roman" w:hAnsi="Times New Roman" w:cs="Times New Roman"/>
              </w:rPr>
              <w:t>ние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и установка детской площадки для </w:t>
            </w:r>
            <w:proofErr w:type="spellStart"/>
            <w:r w:rsidRPr="00DC0BD0">
              <w:rPr>
                <w:rFonts w:ascii="Times New Roman" w:hAnsi="Times New Roman" w:cs="Times New Roman"/>
              </w:rPr>
              <w:t>Назимовского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детского сада»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03EDE37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C0BD0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6DF9C41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B7A2CE6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1951BD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B61A5EF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C27BFB5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BF23C39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6FD3CC2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C10C773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AC072F9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4079F64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37A6624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</w:tr>
      <w:tr w:rsidR="00A12C18" w:rsidRPr="00DC0BD0" w14:paraId="32B2D8CC" w14:textId="77777777" w:rsidTr="00AE4E8B">
        <w:trPr>
          <w:cantSplit/>
          <w:trHeight w:val="322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8F0DF19" w14:textId="77777777" w:rsidR="00A12C18" w:rsidRPr="006035D5" w:rsidRDefault="00A12C18" w:rsidP="00AE4E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BAB775C" w14:textId="77777777" w:rsidR="00A12C18" w:rsidRPr="00DC0BD0" w:rsidRDefault="00A12C18" w:rsidP="00AE4E8B"/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C0EBD85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C895A86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62C443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10024D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51425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052B6EB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040294B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87CE681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AA3CEE8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94597CA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DDCDD5F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D25802B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C18" w:rsidRPr="00DC0BD0" w14:paraId="28329336" w14:textId="77777777" w:rsidTr="00AE4E8B">
        <w:trPr>
          <w:cantSplit/>
          <w:trHeight w:val="322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233E886" w14:textId="77777777" w:rsidR="00A12C18" w:rsidRPr="006035D5" w:rsidRDefault="00A12C18" w:rsidP="00AE4E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C6C0B0F" w14:textId="77777777" w:rsidR="00A12C18" w:rsidRPr="00DC0BD0" w:rsidRDefault="00A12C18" w:rsidP="00AE4E8B"/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7F12900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BEA3DD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ОБ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A13E56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E1360C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E324CF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007C063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46C6FBB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F0723A3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FEF01BB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F220A6B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7F6A082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B787BD0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C18" w:rsidRPr="00DC0BD0" w14:paraId="6ACF37B0" w14:textId="77777777" w:rsidTr="00AE4E8B">
        <w:trPr>
          <w:cantSplit/>
          <w:trHeight w:val="322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7463E62" w14:textId="77777777" w:rsidR="00A12C18" w:rsidRPr="006035D5" w:rsidRDefault="00A12C18" w:rsidP="00AE4E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CD3FF2F" w14:textId="77777777" w:rsidR="00A12C18" w:rsidRPr="00DC0BD0" w:rsidRDefault="00A12C18" w:rsidP="00AE4E8B"/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BF16FCA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85A5753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CD4D4CE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BF4D1E2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2485EC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63278C4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94FBC5C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2FA085C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D1FA3B0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1D770DA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11133D6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BFE6E02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</w:tr>
      <w:tr w:rsidR="00A12C18" w:rsidRPr="00DC0BD0" w14:paraId="2D6B0C0E" w14:textId="77777777" w:rsidTr="00AE4E8B">
        <w:trPr>
          <w:cantSplit/>
          <w:trHeight w:val="322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A98499C" w14:textId="77777777" w:rsidR="00A12C18" w:rsidRPr="006035D5" w:rsidRDefault="00A12C18" w:rsidP="00AE4E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F4CA417" w14:textId="77777777" w:rsidR="00A12C18" w:rsidRPr="00DC0BD0" w:rsidRDefault="00A12C18" w:rsidP="00AE4E8B"/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A3FC599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B8C3DBF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29A6F1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F674BF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E98D57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DE02728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B4B20BE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C33F291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FED5A7A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FB4BDD5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3E3611A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51122A5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C18" w:rsidRPr="00DC0BD0" w14:paraId="7434E1E8" w14:textId="77777777" w:rsidTr="00AE4E8B">
        <w:trPr>
          <w:cantSplit/>
          <w:trHeight w:val="322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EBA2F27" w14:textId="77777777" w:rsidR="00A12C18" w:rsidRPr="006035D5" w:rsidRDefault="00A12C18" w:rsidP="00AE4E8B">
            <w:pPr>
              <w:autoSpaceDN w:val="0"/>
              <w:ind w:left="-108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35D5">
              <w:rPr>
                <w:rFonts w:ascii="Times New Roman" w:hAnsi="Times New Roman" w:cs="Times New Roman"/>
                <w:sz w:val="16"/>
                <w:szCs w:val="16"/>
              </w:rPr>
              <w:t>1.9.3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7AFE29B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Мероприятие </w:t>
            </w:r>
          </w:p>
          <w:p w14:paraId="41951C77" w14:textId="77777777" w:rsidR="00A12C18" w:rsidRPr="00DC0BD0" w:rsidRDefault="00A12C18" w:rsidP="00AE4E8B">
            <w:pPr>
              <w:autoSpaceDN w:val="0"/>
            </w:pPr>
            <w:r w:rsidRPr="00DC0BD0">
              <w:rPr>
                <w:rFonts w:ascii="Times New Roman" w:hAnsi="Times New Roman" w:cs="Times New Roman"/>
              </w:rPr>
              <w:t>«</w:t>
            </w:r>
            <w:proofErr w:type="spellStart"/>
            <w:r w:rsidRPr="00DC0BD0">
              <w:rPr>
                <w:rFonts w:ascii="Times New Roman" w:hAnsi="Times New Roman" w:cs="Times New Roman"/>
              </w:rPr>
              <w:t>Приобрете</w:t>
            </w:r>
            <w:r>
              <w:rPr>
                <w:rFonts w:ascii="Times New Roman" w:hAnsi="Times New Roman" w:cs="Times New Roman"/>
              </w:rPr>
              <w:t>-</w:t>
            </w:r>
            <w:r w:rsidRPr="00DC0BD0">
              <w:rPr>
                <w:rFonts w:ascii="Times New Roman" w:hAnsi="Times New Roman" w:cs="Times New Roman"/>
              </w:rPr>
              <w:t>ние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и установка ограждения детской </w:t>
            </w:r>
            <w:r w:rsidRPr="00DC0BD0">
              <w:rPr>
                <w:rFonts w:ascii="Times New Roman" w:hAnsi="Times New Roman" w:cs="Times New Roman"/>
              </w:rPr>
              <w:lastRenderedPageBreak/>
              <w:t xml:space="preserve">площадки по периметру в </w:t>
            </w:r>
            <w:proofErr w:type="spellStart"/>
            <w:r w:rsidRPr="00DC0BD0">
              <w:rPr>
                <w:rFonts w:ascii="Times New Roman" w:hAnsi="Times New Roman" w:cs="Times New Roman"/>
              </w:rPr>
              <w:t>д.Ущицы</w:t>
            </w:r>
            <w:proofErr w:type="spellEnd"/>
            <w:r w:rsidRPr="00DC0BD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071D800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lastRenderedPageBreak/>
              <w:t>Администрация СП «</w:t>
            </w:r>
            <w:proofErr w:type="spellStart"/>
            <w:r w:rsidRPr="00DC0BD0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A783883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11CE27D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C29BAA3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7E9E856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3832574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940906F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CF1BC21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0CB149B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9E25740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B39FD08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AACDA06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</w:tr>
      <w:tr w:rsidR="00A12C18" w:rsidRPr="00DC0BD0" w14:paraId="16ACB5DA" w14:textId="77777777" w:rsidTr="00AE4E8B">
        <w:trPr>
          <w:cantSplit/>
          <w:trHeight w:val="322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BCB774B" w14:textId="77777777" w:rsidR="00A12C18" w:rsidRPr="006035D5" w:rsidRDefault="00A12C18" w:rsidP="00AE4E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7AC5562" w14:textId="77777777" w:rsidR="00A12C18" w:rsidRPr="00DC0BD0" w:rsidRDefault="00A12C18" w:rsidP="00AE4E8B"/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95461F9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53F7156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EBCEF3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6F30E4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B39B41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357F330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0196BD5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A4A735E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389E56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81F2421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DB9EC7D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0B263D5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C18" w:rsidRPr="00DC0BD0" w14:paraId="7572BED1" w14:textId="77777777" w:rsidTr="00AE4E8B">
        <w:trPr>
          <w:cantSplit/>
          <w:trHeight w:val="322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AC92D01" w14:textId="77777777" w:rsidR="00A12C18" w:rsidRPr="006035D5" w:rsidRDefault="00A12C18" w:rsidP="00AE4E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2D08424" w14:textId="77777777" w:rsidR="00A12C18" w:rsidRPr="00DC0BD0" w:rsidRDefault="00A12C18" w:rsidP="00AE4E8B"/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46A0775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2ACFE0D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9B1DCD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D31C96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FC7B8A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01C16D5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0A4979D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5591848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6056F7B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99275AF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2B996A9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4D5B44C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C18" w:rsidRPr="00DC0BD0" w14:paraId="2DA56B7E" w14:textId="77777777" w:rsidTr="00AE4E8B">
        <w:trPr>
          <w:cantSplit/>
          <w:trHeight w:val="322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E0F57C1" w14:textId="77777777" w:rsidR="00A12C18" w:rsidRPr="006035D5" w:rsidRDefault="00A12C18" w:rsidP="00AE4E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DA65C75" w14:textId="77777777" w:rsidR="00A12C18" w:rsidRPr="00DC0BD0" w:rsidRDefault="00A12C18" w:rsidP="00AE4E8B"/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235CA13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495FF03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964F434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0F927C3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1773883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5BFB6CE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6D4E60A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089CD79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19C6B81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8D517D1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1FF929B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4A80A71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</w:tr>
      <w:tr w:rsidR="00A12C18" w:rsidRPr="00DC0BD0" w14:paraId="67C61971" w14:textId="77777777" w:rsidTr="00AE4E8B">
        <w:trPr>
          <w:cantSplit/>
          <w:trHeight w:val="322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E197D77" w14:textId="77777777" w:rsidR="00A12C18" w:rsidRPr="006035D5" w:rsidRDefault="00A12C18" w:rsidP="00AE4E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2EF1D03" w14:textId="77777777" w:rsidR="00A12C18" w:rsidRPr="00DC0BD0" w:rsidRDefault="00A12C18" w:rsidP="00AE4E8B"/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A38F3AD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5E909CA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297155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EDB9C0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FBB57E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D6E8C33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50549E2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6F03646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85EE6BD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BC682D4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995D243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3B0269D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C18" w:rsidRPr="00DC0BD0" w14:paraId="250C18AA" w14:textId="77777777" w:rsidTr="00AE4E8B">
        <w:trPr>
          <w:cantSplit/>
          <w:trHeight w:val="322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5CAFE09" w14:textId="77777777" w:rsidR="00A12C18" w:rsidRPr="006035D5" w:rsidRDefault="00A12C18" w:rsidP="00AE4E8B">
            <w:pPr>
              <w:autoSpaceDN w:val="0"/>
              <w:ind w:left="-108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35D5">
              <w:rPr>
                <w:rFonts w:ascii="Times New Roman" w:hAnsi="Times New Roman" w:cs="Times New Roman"/>
                <w:sz w:val="16"/>
                <w:szCs w:val="16"/>
              </w:rPr>
              <w:t>1.9.4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7806E05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Мероприятие «</w:t>
            </w:r>
            <w:proofErr w:type="spellStart"/>
            <w:r w:rsidRPr="00DC0BD0">
              <w:rPr>
                <w:rFonts w:ascii="Times New Roman" w:hAnsi="Times New Roman" w:cs="Times New Roman"/>
              </w:rPr>
              <w:t>Приобрете</w:t>
            </w:r>
            <w:r>
              <w:rPr>
                <w:rFonts w:ascii="Times New Roman" w:hAnsi="Times New Roman" w:cs="Times New Roman"/>
              </w:rPr>
              <w:t>-</w:t>
            </w:r>
            <w:r w:rsidRPr="00DC0BD0">
              <w:rPr>
                <w:rFonts w:ascii="Times New Roman" w:hAnsi="Times New Roman" w:cs="Times New Roman"/>
              </w:rPr>
              <w:t>ние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материалов на ремонт д/сада д. </w:t>
            </w:r>
            <w:proofErr w:type="spellStart"/>
            <w:r w:rsidRPr="00DC0BD0">
              <w:rPr>
                <w:rFonts w:ascii="Times New Roman" w:hAnsi="Times New Roman" w:cs="Times New Roman"/>
              </w:rPr>
              <w:t>Ущицы</w:t>
            </w:r>
            <w:proofErr w:type="spellEnd"/>
            <w:r w:rsidRPr="00DC0BD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5098BFC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C0BD0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A4C1809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4431B23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45,367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D74EFF3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A25F5C5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D52851F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1C9C82A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51094D4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82A4AE1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9877D9E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DEAF51C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9C9FD6E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45,367</w:t>
            </w:r>
          </w:p>
        </w:tc>
      </w:tr>
      <w:tr w:rsidR="00A12C18" w:rsidRPr="00DC0BD0" w14:paraId="42E1F048" w14:textId="77777777" w:rsidTr="00AE4E8B">
        <w:trPr>
          <w:cantSplit/>
          <w:trHeight w:val="322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C1AF1F8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0C1AA7D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0B62665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6EBD83F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D39D8F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506B64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34994C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E9B467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9BAB6CF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B03E031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EBC8C18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2575BD2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C6A5EBB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7C104CC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C18" w:rsidRPr="00DC0BD0" w14:paraId="33B35857" w14:textId="77777777" w:rsidTr="00AE4E8B">
        <w:trPr>
          <w:cantSplit/>
          <w:trHeight w:val="322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0CBE2D4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8C9D5B3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2182970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3FA9FBB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ОБ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CE8DF1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283B8E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818ABB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5B40119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59AFBC4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5B96651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49722A5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518D907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54AA727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BFB5331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C18" w:rsidRPr="00DC0BD0" w14:paraId="55E1DB42" w14:textId="77777777" w:rsidTr="00AE4E8B">
        <w:trPr>
          <w:cantSplit/>
          <w:trHeight w:val="322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250DDC5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3589213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7E8D5FF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666231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D1C160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45,367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DF455F7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192D99E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9B36A07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2F74A09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3E01DA7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7DE5619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799F365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81B3C43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7E3B69F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45,367</w:t>
            </w:r>
          </w:p>
        </w:tc>
      </w:tr>
      <w:tr w:rsidR="00A12C18" w:rsidRPr="00DC0BD0" w14:paraId="7BDBF53C" w14:textId="77777777" w:rsidTr="00AE4E8B">
        <w:trPr>
          <w:cantSplit/>
          <w:trHeight w:val="322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4A56996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8D08DEF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3E1FFFD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026518C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132A05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3FEA90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1693F7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7375C19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1D4FE1B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3250F2D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FC4021F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D9231C2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C8BB8CA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73D0B00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C18" w:rsidRPr="00DC0BD0" w14:paraId="19CD230D" w14:textId="77777777" w:rsidTr="00AE4E8B">
        <w:trPr>
          <w:cantSplit/>
          <w:trHeight w:val="322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05BF0EA" w14:textId="77777777" w:rsidR="00A12C18" w:rsidRPr="006035D5" w:rsidRDefault="00A12C18" w:rsidP="00AE4E8B">
            <w:pPr>
              <w:autoSpaceDN w:val="0"/>
              <w:ind w:left="-108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35D5">
              <w:rPr>
                <w:rFonts w:ascii="Times New Roman" w:hAnsi="Times New Roman" w:cs="Times New Roman"/>
                <w:sz w:val="16"/>
                <w:szCs w:val="16"/>
              </w:rPr>
              <w:t>1.9.5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360D10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Мероприятие </w:t>
            </w:r>
          </w:p>
          <w:p w14:paraId="0E9FE04E" w14:textId="77777777" w:rsidR="00A12C18" w:rsidRPr="00DC0BD0" w:rsidRDefault="00A12C18" w:rsidP="00AE4E8B">
            <w:pPr>
              <w:autoSpaceDN w:val="0"/>
            </w:pPr>
            <w:r w:rsidRPr="00DC0BD0">
              <w:rPr>
                <w:rFonts w:ascii="Times New Roman" w:hAnsi="Times New Roman" w:cs="Times New Roman"/>
              </w:rPr>
              <w:t xml:space="preserve">«Спиливание аварийных деревьев в </w:t>
            </w:r>
            <w:proofErr w:type="spellStart"/>
            <w:r w:rsidRPr="00DC0BD0">
              <w:rPr>
                <w:rFonts w:ascii="Times New Roman" w:hAnsi="Times New Roman" w:cs="Times New Roman"/>
              </w:rPr>
              <w:t>д.Встеселово</w:t>
            </w:r>
            <w:proofErr w:type="spellEnd"/>
            <w:r w:rsidRPr="00DC0BD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66CBA5F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C0BD0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36A488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F52BCF7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43,0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28151E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0BEDB04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4E50E5C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2649419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7925128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3404FB6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53ECD55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5583C61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5110A84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43,0</w:t>
            </w:r>
          </w:p>
        </w:tc>
      </w:tr>
      <w:tr w:rsidR="00A12C18" w:rsidRPr="00DC0BD0" w14:paraId="51B7CB47" w14:textId="77777777" w:rsidTr="00AE4E8B">
        <w:trPr>
          <w:cantSplit/>
          <w:trHeight w:val="322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DC66CEE" w14:textId="77777777" w:rsidR="00A12C18" w:rsidRPr="00DC0BD0" w:rsidRDefault="00A12C18" w:rsidP="00AE4E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04DE40A" w14:textId="77777777" w:rsidR="00A12C18" w:rsidRPr="00DC0BD0" w:rsidRDefault="00A12C18" w:rsidP="00AE4E8B"/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7323DF4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D7FB040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9975C6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47DD55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02ECC2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3419103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5650552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F89DD8C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7053DFE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F28161C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FE50C09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10B8346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C18" w:rsidRPr="00DC0BD0" w14:paraId="37E77D40" w14:textId="77777777" w:rsidTr="00AE4E8B">
        <w:trPr>
          <w:cantSplit/>
          <w:trHeight w:val="322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2FE3B23" w14:textId="77777777" w:rsidR="00A12C18" w:rsidRPr="00DC0BD0" w:rsidRDefault="00A12C18" w:rsidP="00AE4E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E2F671C" w14:textId="77777777" w:rsidR="00A12C18" w:rsidRPr="00DC0BD0" w:rsidRDefault="00A12C18" w:rsidP="00AE4E8B"/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B937C42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412B6B6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ОБ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F82993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5FD4DA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759121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34D61F9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AB47623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824C6AD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5E6A9E6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D10A83C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312CACE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2FB25D7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C18" w:rsidRPr="00DC0BD0" w14:paraId="7B116DA6" w14:textId="77777777" w:rsidTr="00AE4E8B">
        <w:trPr>
          <w:cantSplit/>
          <w:trHeight w:val="322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6BCD96A" w14:textId="77777777" w:rsidR="00A12C18" w:rsidRPr="00DC0BD0" w:rsidRDefault="00A12C18" w:rsidP="00AE4E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5ED9731" w14:textId="77777777" w:rsidR="00A12C18" w:rsidRPr="00DC0BD0" w:rsidRDefault="00A12C18" w:rsidP="00AE4E8B"/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6CE0AEB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985A439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6FA0A28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43,0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64664B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3B502D8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23AE9C4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926E11E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396F85E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1C2F807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FB20220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B0880CF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042505B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43,0</w:t>
            </w:r>
          </w:p>
        </w:tc>
      </w:tr>
      <w:tr w:rsidR="00A12C18" w:rsidRPr="00DC0BD0" w14:paraId="2BB8379E" w14:textId="77777777" w:rsidTr="00AE4E8B">
        <w:trPr>
          <w:cantSplit/>
          <w:trHeight w:val="322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6A87B27" w14:textId="77777777" w:rsidR="00A12C18" w:rsidRPr="00DC0BD0" w:rsidRDefault="00A12C18" w:rsidP="00AE4E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8897F20" w14:textId="77777777" w:rsidR="00A12C18" w:rsidRPr="00DC0BD0" w:rsidRDefault="00A12C18" w:rsidP="00AE4E8B"/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DDEE768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B60797D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21A239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59619C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029616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6447993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BF8BCFD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07725C8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5F1247A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F112659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FF90FDA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0E21122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C18" w:rsidRPr="00DC0BD0" w14:paraId="5B2AE1F2" w14:textId="77777777" w:rsidTr="00AE4E8B">
        <w:trPr>
          <w:cantSplit/>
          <w:trHeight w:val="258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553A8263" w14:textId="77777777" w:rsidR="00A12C18" w:rsidRPr="006035D5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35D5">
              <w:rPr>
                <w:rFonts w:ascii="Times New Roman" w:hAnsi="Times New Roman" w:cs="Times New Roman"/>
                <w:sz w:val="16"/>
                <w:szCs w:val="16"/>
              </w:rPr>
              <w:t>1.9.6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40A8EF93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Мероприятие </w:t>
            </w:r>
          </w:p>
          <w:p w14:paraId="2BFBAB8D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  <w:b/>
              </w:rPr>
            </w:pPr>
            <w:r w:rsidRPr="00DC0BD0">
              <w:rPr>
                <w:rFonts w:ascii="Times New Roman" w:hAnsi="Times New Roman" w:cs="Times New Roman"/>
              </w:rPr>
              <w:t>«</w:t>
            </w:r>
            <w:proofErr w:type="spellStart"/>
            <w:r w:rsidRPr="00DC0BD0">
              <w:rPr>
                <w:rFonts w:ascii="Times New Roman" w:hAnsi="Times New Roman" w:cs="Times New Roman"/>
              </w:rPr>
              <w:t>Огоражива</w:t>
            </w:r>
            <w:r>
              <w:rPr>
                <w:rFonts w:ascii="Times New Roman" w:hAnsi="Times New Roman" w:cs="Times New Roman"/>
              </w:rPr>
              <w:t>-</w:t>
            </w:r>
            <w:r w:rsidRPr="00DC0BD0">
              <w:rPr>
                <w:rFonts w:ascii="Times New Roman" w:hAnsi="Times New Roman" w:cs="Times New Roman"/>
              </w:rPr>
              <w:t>ние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гражданских захоронений </w:t>
            </w:r>
            <w:proofErr w:type="spellStart"/>
            <w:r w:rsidRPr="00DC0BD0">
              <w:rPr>
                <w:rFonts w:ascii="Times New Roman" w:hAnsi="Times New Roman" w:cs="Times New Roman"/>
              </w:rPr>
              <w:t>д.Боталово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C0BD0">
              <w:rPr>
                <w:rFonts w:ascii="Times New Roman" w:hAnsi="Times New Roman" w:cs="Times New Roman"/>
              </w:rPr>
              <w:lastRenderedPageBreak/>
              <w:t>д.Докукино</w:t>
            </w:r>
            <w:proofErr w:type="spellEnd"/>
            <w:r w:rsidRPr="00DC0BD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70F10F32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lastRenderedPageBreak/>
              <w:t>Администрация СП «</w:t>
            </w:r>
            <w:proofErr w:type="spellStart"/>
            <w:r w:rsidRPr="00DC0BD0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AE0DC3C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F6DD95D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119,0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438B075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DD65304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23BAA7A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607E4FC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7E86924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A1682DC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CA72AA2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41B543B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77B2AEF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119,0</w:t>
            </w:r>
          </w:p>
        </w:tc>
      </w:tr>
      <w:tr w:rsidR="00A12C18" w:rsidRPr="00DC0BD0" w14:paraId="58A9BE90" w14:textId="77777777" w:rsidTr="00AE4E8B">
        <w:trPr>
          <w:cantSplit/>
          <w:trHeight w:val="258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172AF9ED" w14:textId="77777777" w:rsidR="00A12C18" w:rsidRPr="006035D5" w:rsidRDefault="00A12C18" w:rsidP="00AE4E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66C2B9FC" w14:textId="77777777" w:rsidR="00A12C18" w:rsidRPr="00DC0BD0" w:rsidRDefault="00A12C18" w:rsidP="00AE4E8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5765DDEC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9FF9DB8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5286C4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08EED6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BF5538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B351824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EEBEBE7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BC5DA0E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04B1C75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C8F9862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BD5C64F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325B552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C18" w:rsidRPr="00DC0BD0" w14:paraId="0AC20C99" w14:textId="77777777" w:rsidTr="00AE4E8B">
        <w:trPr>
          <w:cantSplit/>
          <w:trHeight w:val="258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030087DD" w14:textId="77777777" w:rsidR="00A12C18" w:rsidRPr="006035D5" w:rsidRDefault="00A12C18" w:rsidP="00AE4E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4668E2D4" w14:textId="77777777" w:rsidR="00A12C18" w:rsidRPr="00DC0BD0" w:rsidRDefault="00A12C18" w:rsidP="00AE4E8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40D2CC0A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1EA7120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ОБ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02BC21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F82038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F8E333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9311A15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BC26987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C5727F9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6A563AF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1EDFD73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2210C8F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8EB6D04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C18" w:rsidRPr="00DC0BD0" w14:paraId="29ED0EBE" w14:textId="77777777" w:rsidTr="00AE4E8B">
        <w:trPr>
          <w:cantSplit/>
          <w:trHeight w:val="258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516A0167" w14:textId="77777777" w:rsidR="00A12C18" w:rsidRPr="006035D5" w:rsidRDefault="00A12C18" w:rsidP="00AE4E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6AC4B29E" w14:textId="77777777" w:rsidR="00A12C18" w:rsidRPr="00DC0BD0" w:rsidRDefault="00A12C18" w:rsidP="00AE4E8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17054E50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19A10BB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809C37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119,0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6F5D25B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F93C7E0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367958C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7E0E60A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9E5E0BA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2EB2A46" w14:textId="77777777" w:rsidR="00A12C18" w:rsidRPr="00DC0BD0" w:rsidRDefault="00A12C18" w:rsidP="00AE4E8B">
            <w:pPr>
              <w:tabs>
                <w:tab w:val="left" w:pos="285"/>
                <w:tab w:val="center" w:pos="52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2C165B9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06816B8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43C5747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119,0</w:t>
            </w:r>
          </w:p>
        </w:tc>
      </w:tr>
      <w:tr w:rsidR="00A12C18" w:rsidRPr="00DC0BD0" w14:paraId="304EDDA1" w14:textId="77777777" w:rsidTr="00AE4E8B">
        <w:trPr>
          <w:cantSplit/>
          <w:trHeight w:val="752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065B6199" w14:textId="77777777" w:rsidR="00A12C18" w:rsidRPr="006035D5" w:rsidRDefault="00A12C18" w:rsidP="00AE4E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7ABBE480" w14:textId="77777777" w:rsidR="00A12C18" w:rsidRPr="00DC0BD0" w:rsidRDefault="00A12C18" w:rsidP="00AE4E8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1539EC01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A1F8C3F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543B54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74FBAD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E806D9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75B74FE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AA41D07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4FA469F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741AA1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12E564D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9B18A37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B1002F8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C18" w:rsidRPr="00DC0BD0" w14:paraId="1681F112" w14:textId="77777777" w:rsidTr="00AE4E8B">
        <w:trPr>
          <w:cantSplit/>
          <w:trHeight w:val="752"/>
        </w:trPr>
        <w:tc>
          <w:tcPr>
            <w:tcW w:w="566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14:paraId="5C9934F1" w14:textId="77777777" w:rsidR="00A12C18" w:rsidRPr="006035D5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35D5">
              <w:rPr>
                <w:rFonts w:ascii="Times New Roman" w:hAnsi="Times New Roman" w:cs="Times New Roman"/>
                <w:sz w:val="16"/>
                <w:szCs w:val="16"/>
              </w:rPr>
              <w:t>1.9.7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14:paraId="7C90D804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Мероприятие </w:t>
            </w:r>
          </w:p>
          <w:p w14:paraId="5BBC02D1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  <w:b/>
              </w:rPr>
            </w:pPr>
            <w:r w:rsidRPr="00DC0BD0">
              <w:rPr>
                <w:rFonts w:ascii="Times New Roman" w:hAnsi="Times New Roman" w:cs="Times New Roman"/>
              </w:rPr>
              <w:t xml:space="preserve">«Ремонт братского захоронения в </w:t>
            </w:r>
            <w:proofErr w:type="spellStart"/>
            <w:r w:rsidRPr="00DC0BD0">
              <w:rPr>
                <w:rFonts w:ascii="Times New Roman" w:hAnsi="Times New Roman" w:cs="Times New Roman"/>
              </w:rPr>
              <w:t>д.Ущицы</w:t>
            </w:r>
            <w:proofErr w:type="spellEnd"/>
            <w:r w:rsidRPr="00DC0BD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14:paraId="56C50562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C0BD0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F6C6B4C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D5D359F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BDF0DFF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194,761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728C56F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22AE5FB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2C57992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CD59009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803735F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76DF600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0834CD3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826E091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194,761</w:t>
            </w:r>
          </w:p>
        </w:tc>
      </w:tr>
      <w:tr w:rsidR="00A12C18" w:rsidRPr="00DC0BD0" w14:paraId="5CA0DDD8" w14:textId="77777777" w:rsidTr="00AE4E8B">
        <w:trPr>
          <w:cantSplit/>
          <w:trHeight w:val="752"/>
        </w:trPr>
        <w:tc>
          <w:tcPr>
            <w:tcW w:w="56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20A0F0B" w14:textId="77777777" w:rsidR="00A12C18" w:rsidRPr="006035D5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6EFC1C2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6E9021F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4034683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B4F4F8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269EB7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A3BD67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5A5F9FA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B73B254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08D176E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FC8CBC7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53E4B96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1E69F78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780A0AD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C18" w:rsidRPr="00DC0BD0" w14:paraId="55C5912F" w14:textId="77777777" w:rsidTr="00AE4E8B">
        <w:trPr>
          <w:cantSplit/>
          <w:trHeight w:val="752"/>
        </w:trPr>
        <w:tc>
          <w:tcPr>
            <w:tcW w:w="56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26B8EDF" w14:textId="77777777" w:rsidR="00A12C18" w:rsidRPr="006035D5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354CDF7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76E451D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C5E2ED9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ОБ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37EEFB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D7FD35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19B4EC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A3E6CF8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7E73885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C6FF24D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DAF3F59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71E2F32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C05605C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54EA967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C18" w:rsidRPr="00DC0BD0" w14:paraId="5E259EAE" w14:textId="77777777" w:rsidTr="00AE4E8B">
        <w:trPr>
          <w:cantSplit/>
          <w:trHeight w:val="752"/>
        </w:trPr>
        <w:tc>
          <w:tcPr>
            <w:tcW w:w="56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75F9DD4" w14:textId="77777777" w:rsidR="00A12C18" w:rsidRPr="006035D5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A369B1E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2BE9A438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D4DB569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9355868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E8D70C3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194,761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32BC0A8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08AC260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64FB271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A7D8386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C2B89DD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D54C97C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8C290F6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B3FEAF4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194,761</w:t>
            </w:r>
          </w:p>
        </w:tc>
      </w:tr>
      <w:tr w:rsidR="00A12C18" w:rsidRPr="00DC0BD0" w14:paraId="558DC770" w14:textId="77777777" w:rsidTr="00AE4E8B">
        <w:trPr>
          <w:cantSplit/>
          <w:trHeight w:val="752"/>
        </w:trPr>
        <w:tc>
          <w:tcPr>
            <w:tcW w:w="56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44565C8" w14:textId="77777777" w:rsidR="00A12C18" w:rsidRPr="006035D5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55E8B10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709C3C0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CA7558C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89A98F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3ABAA7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175B20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10FDF3F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8F46135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242089F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A51717D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17B84F3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AA8557D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6E475F4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C18" w:rsidRPr="00DC0BD0" w14:paraId="38C5EA7E" w14:textId="77777777" w:rsidTr="00AE4E8B">
        <w:trPr>
          <w:cantSplit/>
          <w:trHeight w:val="258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3B28FD90" w14:textId="77777777" w:rsidR="00A12C18" w:rsidRPr="006035D5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35D5">
              <w:rPr>
                <w:rFonts w:ascii="Times New Roman" w:hAnsi="Times New Roman" w:cs="Times New Roman"/>
                <w:sz w:val="16"/>
                <w:szCs w:val="16"/>
              </w:rPr>
              <w:t>9.8.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2E944A0A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Мероприятие </w:t>
            </w:r>
          </w:p>
          <w:p w14:paraId="09E93B7A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Приобретение основных средств для детского сада </w:t>
            </w:r>
            <w:proofErr w:type="spellStart"/>
            <w:r w:rsidRPr="00DC0BD0">
              <w:rPr>
                <w:rFonts w:ascii="Times New Roman" w:hAnsi="Times New Roman" w:cs="Times New Roman"/>
              </w:rPr>
              <w:t>д.Ущицы</w:t>
            </w:r>
            <w:proofErr w:type="spellEnd"/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539B62A1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C0BD0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B2393E2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EECECF6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24B8B7C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15,055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732E019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5CC06EE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F32CF60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B4A538A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D73C1C7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CDDD7AB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5A79602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932B13A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15,055</w:t>
            </w:r>
          </w:p>
        </w:tc>
      </w:tr>
      <w:tr w:rsidR="00A12C18" w:rsidRPr="00DC0BD0" w14:paraId="0F7018FF" w14:textId="77777777" w:rsidTr="00AE4E8B">
        <w:trPr>
          <w:cantSplit/>
          <w:trHeight w:val="258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1BC1B73F" w14:textId="77777777" w:rsidR="00A12C18" w:rsidRPr="00DC0BD0" w:rsidRDefault="00A12C18" w:rsidP="00AE4E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719FACB2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15B12D71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28F66E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82C482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B9944F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7B4F74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1A3C3D1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29C2F59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CD13E14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2474973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3D9A5DB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FBC9DBF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1FC8466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C18" w:rsidRPr="00DC0BD0" w14:paraId="38A3FE54" w14:textId="77777777" w:rsidTr="00AE4E8B">
        <w:trPr>
          <w:cantSplit/>
          <w:trHeight w:val="258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5A7B9D3E" w14:textId="77777777" w:rsidR="00A12C18" w:rsidRPr="00DC0BD0" w:rsidRDefault="00A12C18" w:rsidP="00AE4E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534C2C9D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2C585BC0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4C4B0FC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ОБ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C6A464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9D58F0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69A30B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1A084C9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612D7CD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BEDC9F0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C68B655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827B2EC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607CB9E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41B5BF7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C18" w:rsidRPr="00DC0BD0" w14:paraId="4F46EC99" w14:textId="77777777" w:rsidTr="00AE4E8B">
        <w:trPr>
          <w:cantSplit/>
          <w:trHeight w:val="258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0660B011" w14:textId="77777777" w:rsidR="00A12C18" w:rsidRPr="00DC0BD0" w:rsidRDefault="00A12C18" w:rsidP="00AE4E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464F1D98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642F2A81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07E9259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2C12100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61BA71D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15,055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DE6C5A9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939B67A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61A52D2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AE7F65E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FE330D6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9D586E4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FA4AA21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B1F6A8A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15,055</w:t>
            </w:r>
          </w:p>
        </w:tc>
      </w:tr>
      <w:tr w:rsidR="00A12C18" w:rsidRPr="00DC0BD0" w14:paraId="7D4FCC3E" w14:textId="77777777" w:rsidTr="00AE4E8B">
        <w:trPr>
          <w:cantSplit/>
          <w:trHeight w:val="258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6EEF99D2" w14:textId="77777777" w:rsidR="00A12C18" w:rsidRPr="00DC0BD0" w:rsidRDefault="00A12C18" w:rsidP="00AE4E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78ED113C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39BB260E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BAFB948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63E2F5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06CF1C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44339F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97D3B6B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45D5DD9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CE62FD6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5C61510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B22C514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FEF67EF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E73033B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C18" w:rsidRPr="00DC0BD0" w14:paraId="738F0C31" w14:textId="77777777" w:rsidTr="00AE4E8B">
        <w:trPr>
          <w:cantSplit/>
          <w:trHeight w:val="258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795B503E" w14:textId="77777777" w:rsidR="00A12C18" w:rsidRPr="00B54C9B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4C9B">
              <w:rPr>
                <w:rFonts w:ascii="Times New Roman" w:hAnsi="Times New Roman" w:cs="Times New Roman"/>
                <w:sz w:val="16"/>
                <w:szCs w:val="16"/>
              </w:rPr>
              <w:t>1.9.9</w:t>
            </w:r>
            <w:r w:rsidRPr="00B54C9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3F22661D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lastRenderedPageBreak/>
              <w:t>Мероприятие</w:t>
            </w:r>
          </w:p>
          <w:p w14:paraId="25B44FA9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lastRenderedPageBreak/>
              <w:t xml:space="preserve">Приобретение материалов для монтажа водопровода на </w:t>
            </w:r>
            <w:proofErr w:type="spellStart"/>
            <w:r w:rsidRPr="00DC0BD0">
              <w:rPr>
                <w:rFonts w:ascii="Times New Roman" w:hAnsi="Times New Roman" w:cs="Times New Roman"/>
              </w:rPr>
              <w:t>Ущицкий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ФАП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1160DA2B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lastRenderedPageBreak/>
              <w:t>Администрац</w:t>
            </w:r>
            <w:r w:rsidRPr="00DC0BD0">
              <w:rPr>
                <w:rFonts w:ascii="Times New Roman" w:hAnsi="Times New Roman" w:cs="Times New Roman"/>
              </w:rPr>
              <w:lastRenderedPageBreak/>
              <w:t>ия СП «</w:t>
            </w:r>
            <w:proofErr w:type="spellStart"/>
            <w:r w:rsidRPr="00DC0BD0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B9E59F2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ED66D8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28F1C58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21,421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73F5ECA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5247147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21AA168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2AF1336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180BEFC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32B7E27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69355EB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D53D13D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21,421</w:t>
            </w:r>
          </w:p>
        </w:tc>
      </w:tr>
      <w:tr w:rsidR="00A12C18" w:rsidRPr="00DC0BD0" w14:paraId="651EAADE" w14:textId="77777777" w:rsidTr="00AE4E8B">
        <w:trPr>
          <w:cantSplit/>
          <w:trHeight w:val="258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51D39761" w14:textId="77777777" w:rsidR="00A12C18" w:rsidRPr="00B54C9B" w:rsidRDefault="00A12C18" w:rsidP="00AE4E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3D634D83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25A17C4C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F2A440E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819BC3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41570A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B4F440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80AF805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7D99735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18A995A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2A0E61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1765C4D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4BFF799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38A8BB7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C18" w:rsidRPr="00DC0BD0" w14:paraId="1DE79ADC" w14:textId="77777777" w:rsidTr="00AE4E8B">
        <w:trPr>
          <w:cantSplit/>
          <w:trHeight w:val="258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648DFA1C" w14:textId="77777777" w:rsidR="00A12C18" w:rsidRPr="00B54C9B" w:rsidRDefault="00A12C18" w:rsidP="00AE4E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35C100DA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484A8EA0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F4E6B63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ОБ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7A97F2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23F6CE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C01925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A919840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E8ABA2D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B150B8A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1689A02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4E8EF48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7306B9C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79D0578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C18" w:rsidRPr="00DC0BD0" w14:paraId="46A1370A" w14:textId="77777777" w:rsidTr="00AE4E8B">
        <w:trPr>
          <w:cantSplit/>
          <w:trHeight w:val="258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592CA603" w14:textId="77777777" w:rsidR="00A12C18" w:rsidRPr="00B54C9B" w:rsidRDefault="00A12C18" w:rsidP="00AE4E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20E9B4DB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40CC0163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D5E05E8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B159868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684A2D4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21,421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96758B5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CC312B7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2B1ACCE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53F28C2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30B9715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EAFDD18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BC19ABE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D5A2744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21,421</w:t>
            </w:r>
          </w:p>
        </w:tc>
      </w:tr>
      <w:tr w:rsidR="00A12C18" w:rsidRPr="00DC0BD0" w14:paraId="580A6C29" w14:textId="77777777" w:rsidTr="00AE4E8B">
        <w:trPr>
          <w:cantSplit/>
          <w:trHeight w:val="258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31C96495" w14:textId="77777777" w:rsidR="00A12C18" w:rsidRPr="00B54C9B" w:rsidRDefault="00A12C18" w:rsidP="00AE4E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16247BD4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10AF2360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9ECC58F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63D4D0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E835E9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68F958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8328CAC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64B64F3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56C762D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CFE6327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62EC1F5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AD3B856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7537708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C18" w:rsidRPr="00DC0BD0" w14:paraId="1EA7F519" w14:textId="77777777" w:rsidTr="00AE4E8B">
        <w:trPr>
          <w:cantSplit/>
          <w:trHeight w:val="258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22E43D49" w14:textId="77777777" w:rsidR="00A12C18" w:rsidRPr="00B54C9B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4C9B">
              <w:rPr>
                <w:rFonts w:ascii="Times New Roman" w:hAnsi="Times New Roman" w:cs="Times New Roman"/>
                <w:sz w:val="16"/>
                <w:szCs w:val="16"/>
              </w:rPr>
              <w:t>1.9.10.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290FCB93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Мероприятие Ремонт клуба в д. </w:t>
            </w:r>
            <w:proofErr w:type="spellStart"/>
            <w:r w:rsidRPr="00DC0BD0">
              <w:rPr>
                <w:rFonts w:ascii="Times New Roman" w:hAnsi="Times New Roman" w:cs="Times New Roman"/>
              </w:rPr>
              <w:t>Слепнево</w:t>
            </w:r>
            <w:proofErr w:type="spellEnd"/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5E0186C4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</w:p>
          <w:p w14:paraId="7B9BE82A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C0BD0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72680BB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B2547F3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045E9BA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524641C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210,0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02129FC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354A201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0D7EB10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6619177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816551A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BCB9C3C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D35A92D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210,0</w:t>
            </w:r>
          </w:p>
        </w:tc>
      </w:tr>
      <w:tr w:rsidR="00A12C18" w:rsidRPr="00DC0BD0" w14:paraId="4401B0B2" w14:textId="77777777" w:rsidTr="00AE4E8B">
        <w:trPr>
          <w:cantSplit/>
          <w:trHeight w:val="258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2C727A14" w14:textId="77777777" w:rsidR="00A12C18" w:rsidRPr="00B54C9B" w:rsidRDefault="00A12C18" w:rsidP="00AE4E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3EC21B5F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37A0D7A4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07D7709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4C608C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20B141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3CCEA6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1D08D73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8CF31C5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FB526DC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3A0C406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98D0EFF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38506EF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167BE70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C18" w:rsidRPr="00DC0BD0" w14:paraId="4231813B" w14:textId="77777777" w:rsidTr="00AE4E8B">
        <w:trPr>
          <w:cantSplit/>
          <w:trHeight w:val="258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0FE4669F" w14:textId="77777777" w:rsidR="00A12C18" w:rsidRPr="00B54C9B" w:rsidRDefault="00A12C18" w:rsidP="00AE4E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48419FF4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18A22457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F58E923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ОБ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F49ACA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E2FE44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414A19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8C4814A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5A0D66A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64E74E1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AE6A371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D191FBC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7E3488A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62966C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C18" w:rsidRPr="00DC0BD0" w14:paraId="561B5E5D" w14:textId="77777777" w:rsidTr="00AE4E8B">
        <w:trPr>
          <w:cantSplit/>
          <w:trHeight w:val="258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00377FAA" w14:textId="77777777" w:rsidR="00A12C18" w:rsidRPr="00B54C9B" w:rsidRDefault="00A12C18" w:rsidP="00AE4E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6C295E51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0A144729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6FAA9D0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9517A10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5C4880F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FA495E5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210,0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81741FE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F4B71E9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C5DB9CF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2ADFC96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7BFDDCA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6AC32F2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72B6054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210,0</w:t>
            </w:r>
          </w:p>
        </w:tc>
      </w:tr>
      <w:tr w:rsidR="00A12C18" w:rsidRPr="00DC0BD0" w14:paraId="07994BE9" w14:textId="77777777" w:rsidTr="00AE4E8B">
        <w:trPr>
          <w:cantSplit/>
          <w:trHeight w:val="258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73000CB2" w14:textId="77777777" w:rsidR="00A12C18" w:rsidRPr="00B54C9B" w:rsidRDefault="00A12C18" w:rsidP="00AE4E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63F3EC9E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1FC94F3A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8F13825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038F47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9C543D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585989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86FD183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4C54211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E8457D9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62AF939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9A7CDF0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5941595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0C9ABF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C18" w:rsidRPr="00DC0BD0" w14:paraId="12DBCEBD" w14:textId="77777777" w:rsidTr="00AE4E8B">
        <w:trPr>
          <w:cantSplit/>
          <w:trHeight w:val="258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1F01D7CD" w14:textId="77777777" w:rsidR="00A12C18" w:rsidRPr="00B54C9B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4C9B">
              <w:rPr>
                <w:rFonts w:ascii="Times New Roman" w:hAnsi="Times New Roman" w:cs="Times New Roman"/>
                <w:sz w:val="16"/>
                <w:szCs w:val="16"/>
              </w:rPr>
              <w:t>1.9.11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24C0A91E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Мероприятие</w:t>
            </w:r>
          </w:p>
          <w:p w14:paraId="0E24AEFB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Приобретение основных средств для домов культуры д. Шейкино, </w:t>
            </w:r>
          </w:p>
          <w:p w14:paraId="305986CF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DC0BD0">
              <w:rPr>
                <w:rFonts w:ascii="Times New Roman" w:hAnsi="Times New Roman" w:cs="Times New Roman"/>
              </w:rPr>
              <w:t>Слепнево</w:t>
            </w:r>
            <w:proofErr w:type="spellEnd"/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759592CE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C0BD0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62DE05A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9048562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D7DCC48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12AB2A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D3D4F43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229,750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416917B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0D81B37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D98C674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9020FD5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F2620FE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4CC761B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229,750</w:t>
            </w:r>
          </w:p>
        </w:tc>
      </w:tr>
      <w:tr w:rsidR="00A12C18" w:rsidRPr="00DC0BD0" w14:paraId="40B63927" w14:textId="77777777" w:rsidTr="00AE4E8B">
        <w:trPr>
          <w:cantSplit/>
          <w:trHeight w:val="258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1596F5D7" w14:textId="77777777" w:rsidR="00A12C18" w:rsidRPr="00B54C9B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5B61F007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57421BDA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E3355D6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270ABD7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77D1A51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5676CA5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BBFB9E6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54BA318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1BC90FC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A12CF0B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E9D9504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E6A80E2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6DF546B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C18" w:rsidRPr="00DC0BD0" w14:paraId="3746BE1C" w14:textId="77777777" w:rsidTr="00AE4E8B">
        <w:trPr>
          <w:cantSplit/>
          <w:trHeight w:val="258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29BB746C" w14:textId="77777777" w:rsidR="00A12C18" w:rsidRPr="00B54C9B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176E1240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74BEF1DF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C51E2EF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C7BCC75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45F71FB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CA47CFB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D5B7801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917C1DC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F750CBB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8764CC8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D6C6F3E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3F48E84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80C347E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C18" w:rsidRPr="00DC0BD0" w14:paraId="424A7829" w14:textId="77777777" w:rsidTr="00AE4E8B">
        <w:trPr>
          <w:cantSplit/>
          <w:trHeight w:val="258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2FF80713" w14:textId="77777777" w:rsidR="00A12C18" w:rsidRPr="00B54C9B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593421A4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3FFB8431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F0B300E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B3F6446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9F6AD71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768A3FC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</w:p>
          <w:p w14:paraId="0467F5E2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35091FB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229,750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4FD0A78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A8797F3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EDD36DF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78ECA93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BFE40C5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4079776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229,750</w:t>
            </w:r>
          </w:p>
        </w:tc>
      </w:tr>
      <w:tr w:rsidR="00A12C18" w:rsidRPr="00DC0BD0" w14:paraId="231CF15C" w14:textId="77777777" w:rsidTr="00AE4E8B">
        <w:trPr>
          <w:cantSplit/>
          <w:trHeight w:val="258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3DF0A51F" w14:textId="77777777" w:rsidR="00A12C18" w:rsidRPr="00B54C9B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53FB6323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6E171D7D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7D33435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C868907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043BF16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069E43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2F24010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29089D7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E04E9D4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D8B32FE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0303755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4C77180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25A0921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C18" w:rsidRPr="00DC0BD0" w14:paraId="3A772567" w14:textId="77777777" w:rsidTr="00AE4E8B">
        <w:trPr>
          <w:cantSplit/>
          <w:trHeight w:val="258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28641D02" w14:textId="77777777" w:rsidR="00A12C18" w:rsidRPr="00B54C9B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4C9B">
              <w:rPr>
                <w:rFonts w:ascii="Times New Roman" w:hAnsi="Times New Roman" w:cs="Times New Roman"/>
                <w:sz w:val="16"/>
                <w:szCs w:val="16"/>
              </w:rPr>
              <w:t>1.9.1</w:t>
            </w:r>
            <w:r w:rsidRPr="00B54C9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23B98D40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lastRenderedPageBreak/>
              <w:t xml:space="preserve">Спиливание </w:t>
            </w:r>
            <w:r w:rsidRPr="00DC0BD0">
              <w:rPr>
                <w:rFonts w:ascii="Times New Roman" w:hAnsi="Times New Roman" w:cs="Times New Roman"/>
              </w:rPr>
              <w:lastRenderedPageBreak/>
              <w:t>деревьев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206C9A95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lastRenderedPageBreak/>
              <w:t>Администрац</w:t>
            </w:r>
            <w:r w:rsidRPr="00DC0BD0">
              <w:rPr>
                <w:rFonts w:ascii="Times New Roman" w:hAnsi="Times New Roman" w:cs="Times New Roman"/>
              </w:rPr>
              <w:lastRenderedPageBreak/>
              <w:t>ия СП «</w:t>
            </w:r>
            <w:proofErr w:type="spellStart"/>
            <w:r w:rsidRPr="00DC0BD0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17300CD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F27491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76EAC13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BCC5298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88972DA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C07E2BE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318,0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5929328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3240A05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8A14D43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F1DEF4F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A72A02A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318,0</w:t>
            </w:r>
          </w:p>
        </w:tc>
      </w:tr>
      <w:tr w:rsidR="00A12C18" w:rsidRPr="00DC0BD0" w14:paraId="4EC6F600" w14:textId="77777777" w:rsidTr="00AE4E8B">
        <w:trPr>
          <w:cantSplit/>
          <w:trHeight w:val="258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07E2B876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1FCB4AC1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54FF9751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C5CEA05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38ABBBA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C50966D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AA7B4DA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ED2068F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A525D10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4C902BC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E7AAA8F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2EDF5A1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DF51ED8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FAD19E4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C18" w:rsidRPr="00DC0BD0" w14:paraId="6037619E" w14:textId="77777777" w:rsidTr="00AE4E8B">
        <w:trPr>
          <w:cantSplit/>
          <w:trHeight w:val="258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41D8445A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20C30F2F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762A336C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C039CA9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19DE4EC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64104B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6D1EFED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EEE3967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41D0A3F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91EE6F6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18F1734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979E354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4130BA0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9B1AC99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C18" w:rsidRPr="00DC0BD0" w14:paraId="3837E36E" w14:textId="77777777" w:rsidTr="00AE4E8B">
        <w:trPr>
          <w:cantSplit/>
          <w:trHeight w:val="258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47A8C3CA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306BEA9C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37142E6D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C45D794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E6C0349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0C6DC0A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7F44146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0790BDE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EC94426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318,0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A48536D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3B54C8D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D46696E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147813E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F361105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318,0</w:t>
            </w:r>
          </w:p>
        </w:tc>
      </w:tr>
      <w:tr w:rsidR="00A12C18" w:rsidRPr="00DC0BD0" w14:paraId="5D62B5E1" w14:textId="77777777" w:rsidTr="00AE4E8B">
        <w:trPr>
          <w:cantSplit/>
          <w:trHeight w:val="258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531CBB0B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104064CC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1167AABF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10E238C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6769A9C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F1629F7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054B3AA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C7D2672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838CB43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5DACE7D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63062B6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94796AB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A6BDA97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6AD9CBC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C18" w:rsidRPr="00DC0BD0" w14:paraId="4E30424B" w14:textId="77777777" w:rsidTr="00AE4E8B">
        <w:trPr>
          <w:cantSplit/>
          <w:trHeight w:val="258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2EE873EC" w14:textId="77777777" w:rsidR="00A12C18" w:rsidRPr="00361881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1881">
              <w:rPr>
                <w:rFonts w:ascii="Times New Roman" w:hAnsi="Times New Roman" w:cs="Times New Roman"/>
                <w:sz w:val="16"/>
                <w:szCs w:val="16"/>
              </w:rPr>
              <w:t>1.9.13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26B3EFE4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  <w:bCs/>
              </w:rPr>
            </w:pPr>
            <w:proofErr w:type="gramStart"/>
            <w:r w:rsidRPr="00DC0BD0">
              <w:rPr>
                <w:rFonts w:ascii="Times New Roman" w:hAnsi="Times New Roman" w:cs="Times New Roman"/>
                <w:bCs/>
              </w:rPr>
              <w:t>Приобретение  мусорных</w:t>
            </w:r>
            <w:proofErr w:type="gramEnd"/>
            <w:r w:rsidRPr="00DC0BD0">
              <w:rPr>
                <w:rFonts w:ascii="Times New Roman" w:hAnsi="Times New Roman" w:cs="Times New Roman"/>
                <w:bCs/>
              </w:rPr>
              <w:t xml:space="preserve"> контейнеров для сбора ТКО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6006B86C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C0BD0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DDE2B8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4FA4BA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6F6562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915D6E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CBA367A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EC8C746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791CA48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F09FDC1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D58A788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D20051E" w14:textId="77777777" w:rsidR="00A12C18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0711B47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642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A12C18" w:rsidRPr="00DC0BD0" w14:paraId="367758A1" w14:textId="77777777" w:rsidTr="00AE4E8B">
        <w:trPr>
          <w:cantSplit/>
          <w:trHeight w:val="258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</w:tcPr>
          <w:p w14:paraId="2C6C065F" w14:textId="77777777" w:rsidR="00A12C18" w:rsidRPr="00361881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</w:tcPr>
          <w:p w14:paraId="473D3D28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</w:tcPr>
          <w:p w14:paraId="13600EC9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23F408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55CDE4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C88EC1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193D4E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B51C634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B2DB640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3B56461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0D8C0BF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6671B41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C8D6B7A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860D925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C18" w:rsidRPr="00DC0BD0" w14:paraId="130C8834" w14:textId="77777777" w:rsidTr="00AE4E8B">
        <w:trPr>
          <w:cantSplit/>
          <w:trHeight w:val="258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</w:tcPr>
          <w:p w14:paraId="1B8FD974" w14:textId="77777777" w:rsidR="00A12C18" w:rsidRPr="00361881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</w:tcPr>
          <w:p w14:paraId="7895FD1F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</w:tcPr>
          <w:p w14:paraId="2D1C8121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9293FF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4482A4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54A1B9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CD0F60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4D38F32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3294947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1ED1A02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00BAA2D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A8C461B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26A57C6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4B5F1DD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C18" w:rsidRPr="00DC0BD0" w14:paraId="4E98F93E" w14:textId="77777777" w:rsidTr="00AE4E8B">
        <w:trPr>
          <w:cantSplit/>
          <w:trHeight w:val="258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</w:tcPr>
          <w:p w14:paraId="62D1DFFF" w14:textId="77777777" w:rsidR="00A12C18" w:rsidRPr="00361881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</w:tcPr>
          <w:p w14:paraId="288B20D1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</w:tcPr>
          <w:p w14:paraId="7C76A9F8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638A33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B9B126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CDEAED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BA6410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D9D64BE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A2ED04D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0F9D671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BA476EE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F73660C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91EAF2E" w14:textId="77777777" w:rsidR="00A12C18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93342DD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642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A12C18" w:rsidRPr="00DC0BD0" w14:paraId="10EE29A4" w14:textId="77777777" w:rsidTr="00AE4E8B">
        <w:trPr>
          <w:cantSplit/>
          <w:trHeight w:val="258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</w:tcPr>
          <w:p w14:paraId="5D9E9B02" w14:textId="77777777" w:rsidR="00A12C18" w:rsidRPr="00361881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</w:tcPr>
          <w:p w14:paraId="28AD939D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</w:tcPr>
          <w:p w14:paraId="2604B97D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4CC6E1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7670BF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CFFC0C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0515BB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01F685A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FF2E7C3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4B1FDFB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B695BC1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3F1BF3A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C41CBD1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334F029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C18" w:rsidRPr="00DC0BD0" w14:paraId="6E5E5FBE" w14:textId="77777777" w:rsidTr="00AE4E8B">
        <w:trPr>
          <w:cantSplit/>
          <w:trHeight w:val="258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1BC03CC4" w14:textId="77777777" w:rsidR="00A12C18" w:rsidRPr="000E2905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38E7E9EB" w14:textId="77777777" w:rsidR="00A12C18" w:rsidRPr="000E2905" w:rsidRDefault="00A12C18" w:rsidP="00AE4E8B">
            <w:pPr>
              <w:autoSpaceDN w:val="0"/>
              <w:rPr>
                <w:rFonts w:ascii="Times New Roman" w:hAnsi="Times New Roman" w:cs="Times New Roman"/>
                <w:bCs/>
              </w:rPr>
            </w:pPr>
            <w:r w:rsidRPr="000E2905">
              <w:rPr>
                <w:rFonts w:ascii="Times New Roman" w:hAnsi="Times New Roman" w:cs="Times New Roman"/>
                <w:bCs/>
              </w:rPr>
              <w:t>Ремонт братского захоронения д. Боталово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3405B77C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C0BD0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5CE517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CD836A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374E1A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BC180E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5F3BE69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2DC7625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EAD4588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8512EF2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D82F120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369322B" w14:textId="77777777" w:rsidR="00A12C18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5B6516B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</w:tr>
      <w:tr w:rsidR="00A12C18" w:rsidRPr="00DC0BD0" w14:paraId="71D2746B" w14:textId="77777777" w:rsidTr="00AE4E8B">
        <w:trPr>
          <w:cantSplit/>
          <w:trHeight w:val="258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</w:tcPr>
          <w:p w14:paraId="358BEF30" w14:textId="77777777" w:rsidR="00A12C18" w:rsidRPr="00361881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</w:tcPr>
          <w:p w14:paraId="5463E552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</w:tcPr>
          <w:p w14:paraId="17614F50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2C5F59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527E0C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BA6C59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DB71F2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EAEFBB3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9FAD101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630D813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ADE1A08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5998988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E3E2483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10B83F7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C18" w:rsidRPr="00DC0BD0" w14:paraId="34CCE7E6" w14:textId="77777777" w:rsidTr="00AE4E8B">
        <w:trPr>
          <w:cantSplit/>
          <w:trHeight w:val="258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</w:tcPr>
          <w:p w14:paraId="31C916F9" w14:textId="77777777" w:rsidR="00A12C18" w:rsidRPr="00361881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</w:tcPr>
          <w:p w14:paraId="0A8309BB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</w:tcPr>
          <w:p w14:paraId="6018F20B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0A8928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3C925C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C78A32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0D7189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9C978A7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1265703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6E4FEB6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A0C3FD1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2F91B80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9A0F0E3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E462A2E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C18" w:rsidRPr="00DC0BD0" w14:paraId="508DEA4A" w14:textId="77777777" w:rsidTr="00AE4E8B">
        <w:trPr>
          <w:cantSplit/>
          <w:trHeight w:val="258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</w:tcPr>
          <w:p w14:paraId="33E93D72" w14:textId="77777777" w:rsidR="00A12C18" w:rsidRPr="00361881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</w:tcPr>
          <w:p w14:paraId="15E6FE8E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</w:tcPr>
          <w:p w14:paraId="59C053A5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55B469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F70752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E0B333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478045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010C19E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DE0891C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9F8F8A6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F67CD59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C3DAF65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57E63EC" w14:textId="77777777" w:rsidR="00A12C18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CCC3158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</w:tr>
      <w:tr w:rsidR="00A12C18" w:rsidRPr="00DC0BD0" w14:paraId="33A48C4C" w14:textId="77777777" w:rsidTr="00AE4E8B">
        <w:trPr>
          <w:cantSplit/>
          <w:trHeight w:val="258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</w:tcPr>
          <w:p w14:paraId="6F61F33E" w14:textId="77777777" w:rsidR="00A12C18" w:rsidRPr="00361881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</w:tcPr>
          <w:p w14:paraId="1BBD93FA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</w:tcPr>
          <w:p w14:paraId="52E29A70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4B9281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403435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1FAAD2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E924C4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A342AF4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E608B84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8D4F543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CD1C88F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707D8C8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31471C2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25CF80B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C18" w:rsidRPr="00DC0BD0" w14:paraId="57EE26D2" w14:textId="77777777" w:rsidTr="00AE4E8B">
        <w:trPr>
          <w:cantSplit/>
          <w:trHeight w:val="258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4AA71254" w14:textId="77777777" w:rsidR="00A12C18" w:rsidRPr="00361881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1.9.15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06770EBD" w14:textId="77777777" w:rsidR="00A12C18" w:rsidRPr="000710FD" w:rsidRDefault="00A12C18" w:rsidP="00AE4E8B">
            <w:pPr>
              <w:autoSpaceDN w:val="0"/>
              <w:rPr>
                <w:rFonts w:ascii="Times New Roman" w:hAnsi="Times New Roman" w:cs="Times New Roman"/>
                <w:bCs/>
              </w:rPr>
            </w:pPr>
            <w:r w:rsidRPr="000710FD">
              <w:rPr>
                <w:rFonts w:ascii="Times New Roman" w:hAnsi="Times New Roman" w:cs="Times New Roman"/>
                <w:bCs/>
              </w:rPr>
              <w:t xml:space="preserve">Обустройство площадки </w:t>
            </w:r>
            <w:proofErr w:type="gramStart"/>
            <w:r w:rsidRPr="000710FD">
              <w:rPr>
                <w:rFonts w:ascii="Times New Roman" w:hAnsi="Times New Roman" w:cs="Times New Roman"/>
                <w:bCs/>
              </w:rPr>
              <w:t>под контейнера</w:t>
            </w:r>
            <w:proofErr w:type="gramEnd"/>
            <w:r w:rsidRPr="000710FD">
              <w:rPr>
                <w:rFonts w:ascii="Times New Roman" w:hAnsi="Times New Roman" w:cs="Times New Roman"/>
                <w:bCs/>
              </w:rPr>
              <w:t xml:space="preserve"> и </w:t>
            </w:r>
            <w:r w:rsidRPr="000710FD">
              <w:rPr>
                <w:rFonts w:ascii="Times New Roman" w:hAnsi="Times New Roman" w:cs="Times New Roman"/>
                <w:bCs/>
              </w:rPr>
              <w:lastRenderedPageBreak/>
              <w:t>уличного туалета на гражданском захоронении д. Боталово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207D238E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lastRenderedPageBreak/>
              <w:t>Администрация СП «</w:t>
            </w:r>
            <w:proofErr w:type="spellStart"/>
            <w:r w:rsidRPr="00DC0BD0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</w:t>
            </w:r>
            <w:r w:rsidRPr="00DC0BD0">
              <w:rPr>
                <w:rFonts w:ascii="Times New Roman" w:hAnsi="Times New Roman" w:cs="Times New Roman"/>
              </w:rPr>
              <w:lastRenderedPageBreak/>
              <w:t>волость»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C9CF95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2D6E89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F6245B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DDA5CD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42E9525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A1C8708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3750889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BD54650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FF73D09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AED512B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D4FC2B9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C18" w:rsidRPr="00DC0BD0" w14:paraId="5BE86985" w14:textId="77777777" w:rsidTr="00AE4E8B">
        <w:trPr>
          <w:cantSplit/>
          <w:trHeight w:val="258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</w:tcPr>
          <w:p w14:paraId="66542A8B" w14:textId="77777777" w:rsidR="00A12C18" w:rsidRPr="00361881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</w:tcPr>
          <w:p w14:paraId="45F0F1AF" w14:textId="77777777" w:rsidR="00A12C18" w:rsidRPr="000710FD" w:rsidRDefault="00A12C18" w:rsidP="00AE4E8B">
            <w:pPr>
              <w:autoSpaceDN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</w:tcPr>
          <w:p w14:paraId="4774A296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8E306D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E4C0EE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CA438C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8E50F0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FC3E36C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8F89714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3C8A2DF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31D1F3A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F43C239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57EC97D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C04B6DE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C18" w:rsidRPr="00DC0BD0" w14:paraId="7AD6CD5D" w14:textId="77777777" w:rsidTr="00AE4E8B">
        <w:trPr>
          <w:cantSplit/>
          <w:trHeight w:val="258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</w:tcPr>
          <w:p w14:paraId="7E24EB5B" w14:textId="77777777" w:rsidR="00A12C18" w:rsidRPr="00361881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</w:tcPr>
          <w:p w14:paraId="6965EC4E" w14:textId="77777777" w:rsidR="00A12C18" w:rsidRPr="000710FD" w:rsidRDefault="00A12C18" w:rsidP="00AE4E8B">
            <w:pPr>
              <w:autoSpaceDN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</w:tcPr>
          <w:p w14:paraId="06275C0F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035842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5DA748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E73DB0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365C30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B7B4959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3B99FBD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3320FA4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28EFBB2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25A8B79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6A55016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EFE3F7E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C18" w:rsidRPr="00DC0BD0" w14:paraId="09717304" w14:textId="77777777" w:rsidTr="00AE4E8B">
        <w:trPr>
          <w:cantSplit/>
          <w:trHeight w:val="258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</w:tcPr>
          <w:p w14:paraId="1D916E16" w14:textId="77777777" w:rsidR="00A12C18" w:rsidRPr="00361881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</w:tcPr>
          <w:p w14:paraId="6F38FADC" w14:textId="77777777" w:rsidR="00A12C18" w:rsidRPr="000710FD" w:rsidRDefault="00A12C18" w:rsidP="00AE4E8B">
            <w:pPr>
              <w:autoSpaceDN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</w:tcPr>
          <w:p w14:paraId="77FCC4F3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1CA85F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74155C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6443E3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8D30A8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5908B07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53257E5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762C98D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3DB0C80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57B6205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96C134A" w14:textId="77777777" w:rsidR="00A12C18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22CBD93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120,0</w:t>
            </w:r>
          </w:p>
        </w:tc>
      </w:tr>
      <w:tr w:rsidR="00A12C18" w:rsidRPr="00DC0BD0" w14:paraId="1295DBC3" w14:textId="77777777" w:rsidTr="00AE4E8B">
        <w:trPr>
          <w:cantSplit/>
          <w:trHeight w:val="258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</w:tcPr>
          <w:p w14:paraId="60562649" w14:textId="77777777" w:rsidR="00A12C18" w:rsidRPr="00361881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</w:tcPr>
          <w:p w14:paraId="6407BA71" w14:textId="77777777" w:rsidR="00A12C18" w:rsidRPr="000710FD" w:rsidRDefault="00A12C18" w:rsidP="00AE4E8B">
            <w:pPr>
              <w:autoSpaceDN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</w:tcPr>
          <w:p w14:paraId="17885C3E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476C2C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0DAFED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22C5B4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07637B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B804C0A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3F1D3C1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F556ED2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B897B15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44393CB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F89B14F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063E005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C18" w:rsidRPr="00DC0BD0" w14:paraId="5910771A" w14:textId="77777777" w:rsidTr="00AE4E8B">
        <w:trPr>
          <w:cantSplit/>
          <w:trHeight w:val="258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1A1C874F" w14:textId="77777777" w:rsidR="00A12C18" w:rsidRPr="00361881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1.9.16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537F9DC6" w14:textId="77777777" w:rsidR="00A12C18" w:rsidRPr="000710FD" w:rsidRDefault="00A12C18" w:rsidP="00AE4E8B">
            <w:pPr>
              <w:autoSpaceDN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Установка спортивной площадки д. Шейкино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61D48A2D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C0BD0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C5DD2E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C2F8B8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CC5780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45AD3C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6138135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550A0C0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133D612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CA82ECE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B186C80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3075846" w14:textId="77777777" w:rsidR="00A12C18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BD22CE0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</w:tr>
      <w:tr w:rsidR="00A12C18" w:rsidRPr="00DC0BD0" w14:paraId="114BA0A0" w14:textId="77777777" w:rsidTr="00AE4E8B">
        <w:trPr>
          <w:cantSplit/>
          <w:trHeight w:val="258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</w:tcPr>
          <w:p w14:paraId="67B5F63C" w14:textId="77777777" w:rsidR="00A12C18" w:rsidRPr="00361881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</w:tcPr>
          <w:p w14:paraId="4AB45B2D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</w:tcPr>
          <w:p w14:paraId="041A9F19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563C14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4B955E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AE29A3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804108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44BC28D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9734B40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71AC0A7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85D7773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4BC33C5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31AE0DC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9313F07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C18" w:rsidRPr="00DC0BD0" w14:paraId="2B21DFAC" w14:textId="77777777" w:rsidTr="00AE4E8B">
        <w:trPr>
          <w:cantSplit/>
          <w:trHeight w:val="258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</w:tcPr>
          <w:p w14:paraId="1D5DCCA1" w14:textId="77777777" w:rsidR="00A12C18" w:rsidRPr="00361881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</w:tcPr>
          <w:p w14:paraId="3280004D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</w:tcPr>
          <w:p w14:paraId="73984C35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B07CF9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B72FB3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ADDEAA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43E450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F9AD8FB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2830234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6F869BF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2FD8A99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3BACAA0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FFC3B10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A72A49C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C18" w:rsidRPr="00DC0BD0" w14:paraId="6ED7DBF6" w14:textId="77777777" w:rsidTr="00AE4E8B">
        <w:trPr>
          <w:cantSplit/>
          <w:trHeight w:val="258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</w:tcPr>
          <w:p w14:paraId="4D8E8BA5" w14:textId="77777777" w:rsidR="00A12C18" w:rsidRPr="00361881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</w:tcPr>
          <w:p w14:paraId="709021B0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</w:tcPr>
          <w:p w14:paraId="64695A97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C54439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D711BB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CFF04E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428AC0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ED1AAE4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C9596B7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1C3B290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BA60E1D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C78332B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A4FE125" w14:textId="77777777" w:rsidR="00A12C18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57D3144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</w:tr>
      <w:tr w:rsidR="00A12C18" w:rsidRPr="00DC0BD0" w14:paraId="219B6BAE" w14:textId="77777777" w:rsidTr="00AE4E8B">
        <w:trPr>
          <w:cantSplit/>
          <w:trHeight w:val="258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</w:tcPr>
          <w:p w14:paraId="6A1E5989" w14:textId="77777777" w:rsidR="00A12C18" w:rsidRPr="00361881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</w:tcPr>
          <w:p w14:paraId="295DCFA3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</w:tcPr>
          <w:p w14:paraId="0EF36527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7C40D7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D0505E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A8254E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BDE41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E7A30F1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0B45DE9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283995C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D9F3B2E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0AE4EF7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A18524B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219C4B0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C18" w:rsidRPr="00DC0BD0" w14:paraId="7E1828CA" w14:textId="77777777" w:rsidTr="00AE4E8B">
        <w:trPr>
          <w:cantSplit/>
          <w:trHeight w:val="258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627EC096" w14:textId="77777777" w:rsidR="00A12C18" w:rsidRPr="00361881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ab/>
              <w:t>1.9.17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33AF142F" w14:textId="77777777" w:rsidR="00A12C18" w:rsidRPr="00DA68D8" w:rsidRDefault="00A12C18" w:rsidP="00AE4E8B">
            <w:pPr>
              <w:autoSpaceDN w:val="0"/>
              <w:rPr>
                <w:rFonts w:ascii="Times New Roman" w:hAnsi="Times New Roman" w:cs="Times New Roman"/>
                <w:bCs/>
              </w:rPr>
            </w:pPr>
            <w:r w:rsidRPr="00DA68D8">
              <w:rPr>
                <w:rFonts w:ascii="Times New Roman" w:hAnsi="Times New Roman" w:cs="Times New Roman"/>
                <w:bCs/>
              </w:rPr>
              <w:t xml:space="preserve">Установка забора в детском саду д. </w:t>
            </w:r>
            <w:proofErr w:type="spellStart"/>
            <w:r w:rsidRPr="00DA68D8">
              <w:rPr>
                <w:rFonts w:ascii="Times New Roman" w:hAnsi="Times New Roman" w:cs="Times New Roman"/>
                <w:bCs/>
              </w:rPr>
              <w:t>Ущицы</w:t>
            </w:r>
            <w:proofErr w:type="spellEnd"/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5EA612CF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C0BD0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2C70D5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F168DB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506C5A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59ADE3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E70943D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FF3B988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4217A49" w14:textId="77777777" w:rsidR="00A12C18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35D213B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6D09EB0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C64A000" w14:textId="77777777" w:rsidR="00A12C18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B5B0694" w14:textId="77777777" w:rsidR="00A12C18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220,0</w:t>
            </w:r>
          </w:p>
        </w:tc>
      </w:tr>
      <w:tr w:rsidR="00A12C18" w:rsidRPr="00DC0BD0" w14:paraId="0A4034D7" w14:textId="77777777" w:rsidTr="00AE4E8B">
        <w:trPr>
          <w:cantSplit/>
          <w:trHeight w:val="258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</w:tcPr>
          <w:p w14:paraId="7FE1C317" w14:textId="77777777" w:rsidR="00A12C18" w:rsidRPr="00361881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</w:tcPr>
          <w:p w14:paraId="13065759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</w:tcPr>
          <w:p w14:paraId="7551ACE6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62DCE7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C172BE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5BC148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12D453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46866F2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4420FE2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5680CE4" w14:textId="77777777" w:rsidR="00A12C18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3C38515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ED55303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8DE98DF" w14:textId="77777777" w:rsidR="00A12C18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E9B6360" w14:textId="77777777" w:rsidR="00A12C18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C18" w:rsidRPr="00DC0BD0" w14:paraId="2A0EF044" w14:textId="77777777" w:rsidTr="00AE4E8B">
        <w:trPr>
          <w:cantSplit/>
          <w:trHeight w:val="258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</w:tcPr>
          <w:p w14:paraId="5C37E336" w14:textId="77777777" w:rsidR="00A12C18" w:rsidRPr="00361881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</w:tcPr>
          <w:p w14:paraId="671476EA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</w:tcPr>
          <w:p w14:paraId="1722E938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59C6A3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262505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67076F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950644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D1E297C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92A382A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3B96CFD" w14:textId="77777777" w:rsidR="00A12C18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B96F590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9574C03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50BD97E" w14:textId="77777777" w:rsidR="00A12C18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2A39EC7" w14:textId="77777777" w:rsidR="00A12C18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C18" w:rsidRPr="00DC0BD0" w14:paraId="4713B92D" w14:textId="77777777" w:rsidTr="00AE4E8B">
        <w:trPr>
          <w:cantSplit/>
          <w:trHeight w:val="258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</w:tcPr>
          <w:p w14:paraId="1A242E7B" w14:textId="77777777" w:rsidR="00A12C18" w:rsidRPr="00361881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</w:tcPr>
          <w:p w14:paraId="7917ECFC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</w:tcPr>
          <w:p w14:paraId="25EB8A9E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3187AB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2E94C4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0E27C1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17D706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0A0FF10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B65C248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9DB2A36" w14:textId="77777777" w:rsidR="00A12C18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7EF27B0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CD2957B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5BD63FB" w14:textId="77777777" w:rsidR="00A12C18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DB154EB" w14:textId="77777777" w:rsidR="00A12C18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220,0</w:t>
            </w:r>
          </w:p>
        </w:tc>
      </w:tr>
      <w:tr w:rsidR="00A12C18" w:rsidRPr="00DC0BD0" w14:paraId="2FEF27E3" w14:textId="77777777" w:rsidTr="00AE4E8B">
        <w:trPr>
          <w:cantSplit/>
          <w:trHeight w:val="258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</w:tcPr>
          <w:p w14:paraId="5AB3CC49" w14:textId="77777777" w:rsidR="00A12C18" w:rsidRPr="00361881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</w:tcPr>
          <w:p w14:paraId="3EB0FDA9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</w:tcPr>
          <w:p w14:paraId="270020E0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F9FB1B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230A74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550791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10103B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A4B7703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C215DD3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7190FD0" w14:textId="77777777" w:rsidR="00A12C18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7808631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8A8C15F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D0F1C80" w14:textId="77777777" w:rsidR="00A12C18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7C51CD1" w14:textId="77777777" w:rsidR="00A12C18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C18" w:rsidRPr="00DC0BD0" w14:paraId="54FFFBE0" w14:textId="77777777" w:rsidTr="00AE4E8B">
        <w:trPr>
          <w:cantSplit/>
          <w:trHeight w:val="258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04D9FE85" w14:textId="77777777" w:rsidR="00A12C18" w:rsidRPr="00361881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1881">
              <w:rPr>
                <w:rFonts w:ascii="Times New Roman" w:hAnsi="Times New Roman" w:cs="Times New Roman"/>
                <w:sz w:val="16"/>
                <w:szCs w:val="16"/>
              </w:rPr>
              <w:t>1.10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3A05D9A2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  <w:b/>
              </w:rPr>
            </w:pPr>
            <w:r w:rsidRPr="00DC0BD0">
              <w:rPr>
                <w:rFonts w:ascii="Times New Roman" w:hAnsi="Times New Roman" w:cs="Times New Roman"/>
                <w:b/>
              </w:rPr>
              <w:t>Основное мероприятие</w:t>
            </w:r>
          </w:p>
          <w:p w14:paraId="0D7AE0DD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«Создание </w:t>
            </w:r>
            <w:r w:rsidRPr="00DC0BD0">
              <w:rPr>
                <w:rFonts w:ascii="Times New Roman" w:hAnsi="Times New Roman" w:cs="Times New Roman"/>
              </w:rPr>
              <w:lastRenderedPageBreak/>
              <w:t>условий для организации удобства и комфорта жителей поселения»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3E113CED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lastRenderedPageBreak/>
              <w:t>Администрация СП «</w:t>
            </w:r>
            <w:proofErr w:type="spellStart"/>
            <w:r w:rsidRPr="00DC0BD0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</w:t>
            </w:r>
            <w:r w:rsidRPr="00DC0BD0">
              <w:rPr>
                <w:rFonts w:ascii="Times New Roman" w:hAnsi="Times New Roman" w:cs="Times New Roman"/>
              </w:rPr>
              <w:lastRenderedPageBreak/>
              <w:t>волость»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65B243E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8A37B0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E873AA0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4E0BDE0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106,229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CE12B97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5522B61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269,42948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C56F4E5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458,88889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EFDA1B2" w14:textId="77777777" w:rsidR="00A12C18" w:rsidRPr="003034E5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834,71777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33125D2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2,29293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F84C260" w14:textId="77777777" w:rsidR="00A12C18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1,9899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321DBF4" w14:textId="77777777" w:rsidR="00A12C18" w:rsidRPr="003034E5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733,54797</w:t>
            </w:r>
          </w:p>
        </w:tc>
      </w:tr>
      <w:tr w:rsidR="00A12C18" w:rsidRPr="00DC0BD0" w14:paraId="0BFA5342" w14:textId="77777777" w:rsidTr="00AE4E8B">
        <w:trPr>
          <w:cantSplit/>
          <w:trHeight w:val="258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7B6EB137" w14:textId="77777777" w:rsidR="00A12C18" w:rsidRPr="00361881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609179F3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48003991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BAD44CB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13506C6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A51AA66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030E68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24C6F4A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9565CF9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139964B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947B347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EB5AA8C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A5C8B29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B53769E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C18" w:rsidRPr="00DC0BD0" w14:paraId="570A3FF1" w14:textId="77777777" w:rsidTr="00AE4E8B">
        <w:trPr>
          <w:cantSplit/>
          <w:trHeight w:val="258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1D58C5DF" w14:textId="77777777" w:rsidR="00A12C18" w:rsidRPr="00361881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71ABCD02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66E4AD20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DD297F0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31BC0EF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C55649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F8BF09C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69A4C17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865E9C4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256,958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8C5F51E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D5975E9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70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C0D48C8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4ADF208" w14:textId="77777777" w:rsidR="00A12C18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02ADA6D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41,958</w:t>
            </w:r>
          </w:p>
        </w:tc>
      </w:tr>
      <w:tr w:rsidR="00A12C18" w:rsidRPr="00DC0BD0" w14:paraId="567A1D0E" w14:textId="77777777" w:rsidTr="00AE4E8B">
        <w:trPr>
          <w:cantSplit/>
          <w:trHeight w:val="258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3F43F12B" w14:textId="77777777" w:rsidR="00A12C18" w:rsidRPr="00361881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2C87D8B0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72909826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029DD32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1179683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0F60725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7CCAF7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106,229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3834C3B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F105FDA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12,47148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23A2807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73,88889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C1E7BDE" w14:textId="77777777" w:rsidR="00A12C18" w:rsidRPr="003034E5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34,71777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882DFFE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2,29293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FD80649" w14:textId="77777777" w:rsidR="00A12C18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1,9899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7617C2" w14:textId="77777777" w:rsidR="00A12C18" w:rsidRPr="00D2523A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91,58997</w:t>
            </w:r>
          </w:p>
        </w:tc>
      </w:tr>
      <w:tr w:rsidR="00A12C18" w:rsidRPr="00DC0BD0" w14:paraId="1D88E538" w14:textId="77777777" w:rsidTr="00AE4E8B">
        <w:trPr>
          <w:cantSplit/>
          <w:trHeight w:val="258"/>
        </w:trPr>
        <w:tc>
          <w:tcPr>
            <w:tcW w:w="566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25B9890A" w14:textId="77777777" w:rsidR="00A12C18" w:rsidRPr="00361881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59CB0E23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5DEA35D2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1FA2B6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B20FC3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137831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F6CD29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729842C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EC06394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5B8E534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13DDDD3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D73AAA4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96617E4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CAF5626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C18" w:rsidRPr="00DC0BD0" w14:paraId="6FA383F9" w14:textId="77777777" w:rsidTr="00AE4E8B">
        <w:trPr>
          <w:cantSplit/>
          <w:trHeight w:val="258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27CE6119" w14:textId="77777777" w:rsidR="00A12C18" w:rsidRPr="00361881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1881">
              <w:rPr>
                <w:rFonts w:ascii="Times New Roman" w:hAnsi="Times New Roman" w:cs="Times New Roman"/>
                <w:sz w:val="16"/>
                <w:szCs w:val="16"/>
              </w:rPr>
              <w:t>1.10.1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336FC80F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Проведение прочих мероприятий по </w:t>
            </w:r>
            <w:proofErr w:type="gramStart"/>
            <w:r w:rsidRPr="00DC0BD0">
              <w:rPr>
                <w:rFonts w:ascii="Times New Roman" w:hAnsi="Times New Roman" w:cs="Times New Roman"/>
              </w:rPr>
              <w:t>благоустрой</w:t>
            </w:r>
            <w:r>
              <w:rPr>
                <w:rFonts w:ascii="Times New Roman" w:hAnsi="Times New Roman" w:cs="Times New Roman"/>
              </w:rPr>
              <w:t>-</w:t>
            </w:r>
            <w:proofErr w:type="spellStart"/>
            <w:r w:rsidRPr="00DC0BD0">
              <w:rPr>
                <w:rFonts w:ascii="Times New Roman" w:hAnsi="Times New Roman" w:cs="Times New Roman"/>
              </w:rPr>
              <w:t>ству</w:t>
            </w:r>
            <w:proofErr w:type="spellEnd"/>
            <w:proofErr w:type="gramEnd"/>
            <w:r w:rsidRPr="00DC0BD0">
              <w:rPr>
                <w:rFonts w:ascii="Times New Roman" w:hAnsi="Times New Roman" w:cs="Times New Roman"/>
              </w:rPr>
              <w:t xml:space="preserve"> поселения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625AC854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C0BD0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FC43966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5DAD3B3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6F8451B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D7FF6CD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106,229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12BCFB8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8CC96FE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BC95D3F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70B24F5" w14:textId="77777777" w:rsidR="00A12C18" w:rsidRPr="003153B7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31,94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195BA94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2,29293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8235EB5" w14:textId="77777777" w:rsidR="00A12C18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1,9899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FF546A2" w14:textId="77777777" w:rsidR="00A12C18" w:rsidRPr="001E5FF2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272,45183</w:t>
            </w:r>
          </w:p>
        </w:tc>
      </w:tr>
      <w:tr w:rsidR="00A12C18" w:rsidRPr="00DC0BD0" w14:paraId="3E4DE643" w14:textId="77777777" w:rsidTr="00AE4E8B">
        <w:trPr>
          <w:cantSplit/>
          <w:trHeight w:val="258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6F0AE077" w14:textId="77777777" w:rsidR="00A12C18" w:rsidRPr="00361881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0F521C8F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5C1E6001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560033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2526557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E069903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E290333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66C7FC9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B6F2E12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347192C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99D5C0B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4E0C82C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E6BFFFA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047D1F1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C18" w:rsidRPr="00DC0BD0" w14:paraId="6BAEFE17" w14:textId="77777777" w:rsidTr="00AE4E8B">
        <w:trPr>
          <w:cantSplit/>
          <w:trHeight w:val="258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4D877EC4" w14:textId="77777777" w:rsidR="00A12C18" w:rsidRPr="00361881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62170AA7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2900A6A0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9050891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1265E3E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7FA59DF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A56A8D7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997F801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612052C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C5D3569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ED6E17A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494C11E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9C14D6D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7C42AE8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C18" w:rsidRPr="00DC0BD0" w14:paraId="445B60BF" w14:textId="77777777" w:rsidTr="00AE4E8B">
        <w:trPr>
          <w:cantSplit/>
          <w:trHeight w:val="258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3356A334" w14:textId="77777777" w:rsidR="00A12C18" w:rsidRPr="00361881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1DBFDCA2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647FE50D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9831864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54B60AF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7C907CB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63CD802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6,229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7376F5C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4B803D2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277829B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DDA3CB1" w14:textId="77777777" w:rsidR="00A12C18" w:rsidRPr="003153B7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31,94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857179C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2,29293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0319630" w14:textId="77777777" w:rsidR="00A12C18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1,9899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95B7318" w14:textId="77777777" w:rsidR="00A12C18" w:rsidRPr="001E5FF2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272,45183</w:t>
            </w:r>
          </w:p>
        </w:tc>
      </w:tr>
      <w:tr w:rsidR="00A12C18" w:rsidRPr="00DC0BD0" w14:paraId="3299E04F" w14:textId="77777777" w:rsidTr="00AE4E8B">
        <w:trPr>
          <w:cantSplit/>
          <w:trHeight w:val="58"/>
        </w:trPr>
        <w:tc>
          <w:tcPr>
            <w:tcW w:w="566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009B5123" w14:textId="77777777" w:rsidR="00A12C18" w:rsidRPr="00361881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618465B5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2F3EC139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877F4D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2B6D6A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113714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7ABD41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9BB28EE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C1DDC6B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09DEA48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31BE45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05D4F68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6BC29AA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B97335A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C18" w:rsidRPr="00DC0BD0" w14:paraId="6B2EF786" w14:textId="77777777" w:rsidTr="00AE4E8B">
        <w:trPr>
          <w:cantSplit/>
          <w:trHeight w:val="258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543EFDA8" w14:textId="77777777" w:rsidR="00A12C18" w:rsidRPr="00361881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1881">
              <w:rPr>
                <w:rFonts w:ascii="Times New Roman" w:hAnsi="Times New Roman" w:cs="Times New Roman"/>
                <w:sz w:val="16"/>
                <w:szCs w:val="16"/>
              </w:rPr>
              <w:t>1.10.2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0F95F066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  <w:b/>
              </w:rPr>
            </w:pPr>
            <w:r w:rsidRPr="00DC0BD0">
              <w:rPr>
                <w:rFonts w:ascii="Times New Roman" w:eastAsia="Times New Roman" w:hAnsi="Times New Roman" w:cs="Times New Roman"/>
              </w:rPr>
              <w:t xml:space="preserve">Мероприятия, направленные на снижение </w:t>
            </w:r>
            <w:proofErr w:type="spellStart"/>
            <w:proofErr w:type="gramStart"/>
            <w:r w:rsidRPr="00DC0BD0">
              <w:rPr>
                <w:rFonts w:ascii="Times New Roman" w:eastAsia="Times New Roman" w:hAnsi="Times New Roman" w:cs="Times New Roman"/>
              </w:rPr>
              <w:t>напряженнос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Pr="00DC0BD0">
              <w:rPr>
                <w:rFonts w:ascii="Times New Roman" w:eastAsia="Times New Roman" w:hAnsi="Times New Roman" w:cs="Times New Roman"/>
              </w:rPr>
              <w:t>ти</w:t>
            </w:r>
            <w:proofErr w:type="spellEnd"/>
            <w:proofErr w:type="gramEnd"/>
            <w:r w:rsidRPr="00DC0BD0">
              <w:rPr>
                <w:rFonts w:ascii="Times New Roman" w:eastAsia="Times New Roman" w:hAnsi="Times New Roman" w:cs="Times New Roman"/>
              </w:rPr>
              <w:t xml:space="preserve"> на рынке труда для особых категорий граждан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06342EC8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C0BD0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F36B33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7645461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F05C057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AB09ECD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4C8E61B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A30662A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DCC1041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89873E4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BA2C957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F1314CE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A11E29B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A12C18" w:rsidRPr="00DC0BD0" w14:paraId="46212F3C" w14:textId="77777777" w:rsidTr="00AE4E8B">
        <w:trPr>
          <w:cantSplit/>
          <w:trHeight w:val="258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03DAB7C2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78C84C7D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372B4E66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6B639E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9D95F98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33510BA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5CF867C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56737DC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3D6D394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37FBABF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62BED07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E3115DD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C207D8E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D61E3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C18" w:rsidRPr="00DC0BD0" w14:paraId="7FF444D2" w14:textId="77777777" w:rsidTr="00AE4E8B">
        <w:trPr>
          <w:cantSplit/>
          <w:trHeight w:val="258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021DEE9C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51579A08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28BD0A10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737DA88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C781A0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4C4B874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9E53878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9B436E0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1A9FCB4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1504A3F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03D5051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B3F0FD0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D4E76FB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6373B8C" w14:textId="77777777" w:rsidR="00A12C18" w:rsidRPr="00DC0BD0" w:rsidRDefault="00A12C18" w:rsidP="00AE4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204,0</w:t>
            </w:r>
          </w:p>
        </w:tc>
      </w:tr>
      <w:tr w:rsidR="00A12C18" w:rsidRPr="00DC0BD0" w14:paraId="21050C38" w14:textId="77777777" w:rsidTr="00AE4E8B">
        <w:trPr>
          <w:cantSplit/>
          <w:trHeight w:val="258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590119C2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1A460FDB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0CDAF903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78FA143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2A5184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862E6A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AF5CEA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E8C76FE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DBDBD07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3096559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A81DCD3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3016E28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8EBD6C4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A9AD5B2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C18" w:rsidRPr="00DC0BD0" w14:paraId="09BB5C09" w14:textId="77777777" w:rsidTr="00AE4E8B">
        <w:trPr>
          <w:cantSplit/>
          <w:trHeight w:val="258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59B2923D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32A11C75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69CD765D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A42C107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DF3EAF5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189826F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5DB677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D2DBA69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E553D6A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721DB3B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8E44A77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9097D84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C20F2F7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715C88C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C18" w:rsidRPr="00DC0BD0" w14:paraId="25192C16" w14:textId="77777777" w:rsidTr="00AE4E8B">
        <w:trPr>
          <w:cantSplit/>
          <w:trHeight w:val="258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73C66915" w14:textId="77777777" w:rsidR="00A12C18" w:rsidRPr="00A62E14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A62E1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1.10.3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1DBA4417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  <w:bCs/>
              </w:rPr>
            </w:pPr>
            <w:r w:rsidRPr="00DC0BD0">
              <w:rPr>
                <w:rFonts w:ascii="Times New Roman" w:hAnsi="Times New Roman" w:cs="Times New Roman"/>
                <w:bCs/>
              </w:rPr>
              <w:lastRenderedPageBreak/>
              <w:t xml:space="preserve">Обеспечение </w:t>
            </w:r>
            <w:r w:rsidRPr="00DC0BD0">
              <w:rPr>
                <w:rFonts w:ascii="Times New Roman" w:hAnsi="Times New Roman" w:cs="Times New Roman"/>
                <w:bCs/>
              </w:rPr>
              <w:lastRenderedPageBreak/>
              <w:t xml:space="preserve">мероприятий по </w:t>
            </w:r>
            <w:proofErr w:type="spellStart"/>
            <w:proofErr w:type="gramStart"/>
            <w:r w:rsidRPr="00DC0BD0">
              <w:rPr>
                <w:rFonts w:ascii="Times New Roman" w:hAnsi="Times New Roman" w:cs="Times New Roman"/>
                <w:bCs/>
              </w:rPr>
              <w:t>оборудова</w:t>
            </w:r>
            <w:r>
              <w:rPr>
                <w:rFonts w:ascii="Times New Roman" w:hAnsi="Times New Roman" w:cs="Times New Roman"/>
                <w:bCs/>
              </w:rPr>
              <w:t>-</w:t>
            </w:r>
            <w:r w:rsidRPr="00DC0BD0">
              <w:rPr>
                <w:rFonts w:ascii="Times New Roman" w:hAnsi="Times New Roman" w:cs="Times New Roman"/>
                <w:bCs/>
              </w:rPr>
              <w:t>нию</w:t>
            </w:r>
            <w:proofErr w:type="spellEnd"/>
            <w:proofErr w:type="gramEnd"/>
            <w:r w:rsidRPr="00DC0BD0">
              <w:rPr>
                <w:rFonts w:ascii="Times New Roman" w:hAnsi="Times New Roman" w:cs="Times New Roman"/>
                <w:bCs/>
              </w:rPr>
              <w:t xml:space="preserve"> контейнерных площадок для накопления ТКО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0DD2EAC5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lastRenderedPageBreak/>
              <w:t>Администрац</w:t>
            </w:r>
            <w:r w:rsidRPr="00DC0BD0">
              <w:rPr>
                <w:rFonts w:ascii="Times New Roman" w:hAnsi="Times New Roman" w:cs="Times New Roman"/>
              </w:rPr>
              <w:lastRenderedPageBreak/>
              <w:t>ия СП «</w:t>
            </w:r>
            <w:proofErr w:type="spellStart"/>
            <w:r w:rsidRPr="00DC0BD0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8534D2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485166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67B2A9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3DD9DB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DDB85F0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9AE5127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236,958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F6C46DE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7E79C99" w14:textId="77777777" w:rsidR="00A12C18" w:rsidRPr="00B03518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B6F6D46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CC01283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F92FDA2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36,958</w:t>
            </w:r>
          </w:p>
        </w:tc>
      </w:tr>
      <w:tr w:rsidR="00A12C18" w:rsidRPr="00DC0BD0" w14:paraId="5817871B" w14:textId="77777777" w:rsidTr="00AE4E8B">
        <w:trPr>
          <w:cantSplit/>
          <w:trHeight w:val="258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</w:tcPr>
          <w:p w14:paraId="51BD019C" w14:textId="77777777" w:rsidR="00A12C18" w:rsidRPr="00A62E14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</w:tcPr>
          <w:p w14:paraId="5AF3B1A9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</w:tcPr>
          <w:p w14:paraId="51F38120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AD9593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4FDFEC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4E516D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96A3A1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F1039F1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C8BC652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943DD40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B8BD98E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F261FB5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49B5E2A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7782B06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C18" w:rsidRPr="00DC0BD0" w14:paraId="01471575" w14:textId="77777777" w:rsidTr="00AE4E8B">
        <w:trPr>
          <w:cantSplit/>
          <w:trHeight w:val="258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</w:tcPr>
          <w:p w14:paraId="19A6EF74" w14:textId="77777777" w:rsidR="00A12C18" w:rsidRPr="00A62E14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</w:tcPr>
          <w:p w14:paraId="343CE40C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</w:tcPr>
          <w:p w14:paraId="1F056EF6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7E9B99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241A51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12782E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9965FC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0EA5641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8FBD00F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236,958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F699E1F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1E400D2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3007844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412ABD5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B56F021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236,958</w:t>
            </w:r>
          </w:p>
        </w:tc>
      </w:tr>
      <w:tr w:rsidR="00A12C18" w:rsidRPr="00DC0BD0" w14:paraId="3E3A06A4" w14:textId="77777777" w:rsidTr="00AE4E8B">
        <w:trPr>
          <w:cantSplit/>
          <w:trHeight w:val="258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</w:tcPr>
          <w:p w14:paraId="1F0ED989" w14:textId="77777777" w:rsidR="00A12C18" w:rsidRPr="00A62E14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</w:tcPr>
          <w:p w14:paraId="17BC20CF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</w:tcPr>
          <w:p w14:paraId="2743617B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FF7752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917FDD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E2EED8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F198BA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07D039E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7009B8A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D5BE07D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8BFEFB4" w14:textId="77777777" w:rsidR="00A12C18" w:rsidRPr="006D5E25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65BB37E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701C037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937D6D9" w14:textId="77777777" w:rsidR="00A12C18" w:rsidRPr="006D5E25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12C18" w:rsidRPr="00DC0BD0" w14:paraId="397B57D7" w14:textId="77777777" w:rsidTr="00AE4E8B">
        <w:trPr>
          <w:cantSplit/>
          <w:trHeight w:val="258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</w:tcPr>
          <w:p w14:paraId="531DAA2D" w14:textId="77777777" w:rsidR="00A12C18" w:rsidRPr="00A62E14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</w:tcPr>
          <w:p w14:paraId="34167011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</w:tcPr>
          <w:p w14:paraId="5BD60F58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1794A3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ADF9BF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52E7A3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8D0420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9E40408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B7BA0E3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0D81995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D5A1901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47E3E31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A24A25B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A7584FA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C18" w:rsidRPr="00DC0BD0" w14:paraId="0288B560" w14:textId="77777777" w:rsidTr="00AE4E8B">
        <w:trPr>
          <w:cantSplit/>
          <w:trHeight w:val="258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4BE5B7F5" w14:textId="77777777" w:rsidR="00A12C18" w:rsidRPr="00A62E14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2E14">
              <w:rPr>
                <w:rFonts w:ascii="Times New Roman" w:hAnsi="Times New Roman" w:cs="Times New Roman"/>
                <w:sz w:val="16"/>
                <w:szCs w:val="16"/>
              </w:rPr>
              <w:t>1.10.4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46CF1E93" w14:textId="77777777" w:rsidR="00A12C18" w:rsidRPr="00EA4C3B" w:rsidRDefault="00A12C18" w:rsidP="00AE4E8B">
            <w:pPr>
              <w:autoSpaceDN w:val="0"/>
              <w:rPr>
                <w:rFonts w:ascii="Times New Roman" w:hAnsi="Times New Roman" w:cs="Times New Roman"/>
                <w:b/>
              </w:rPr>
            </w:pPr>
            <w:proofErr w:type="spellStart"/>
            <w:r w:rsidRPr="00EA4C3B">
              <w:rPr>
                <w:rFonts w:ascii="Times New Roman" w:hAnsi="Times New Roman" w:cs="Times New Roman"/>
                <w:bCs/>
              </w:rPr>
              <w:t>Софинанси-рование</w:t>
            </w:r>
            <w:proofErr w:type="spellEnd"/>
            <w:r w:rsidRPr="00EA4C3B">
              <w:rPr>
                <w:rFonts w:ascii="Times New Roman" w:hAnsi="Times New Roman" w:cs="Times New Roman"/>
                <w:bCs/>
              </w:rPr>
              <w:t xml:space="preserve"> обеспечения мероприятий по </w:t>
            </w:r>
            <w:proofErr w:type="spellStart"/>
            <w:proofErr w:type="gramStart"/>
            <w:r w:rsidRPr="00EA4C3B">
              <w:rPr>
                <w:rFonts w:ascii="Times New Roman" w:hAnsi="Times New Roman" w:cs="Times New Roman"/>
                <w:bCs/>
              </w:rPr>
              <w:t>оборудова-нию</w:t>
            </w:r>
            <w:proofErr w:type="spellEnd"/>
            <w:proofErr w:type="gramEnd"/>
            <w:r w:rsidRPr="00EA4C3B">
              <w:rPr>
                <w:rFonts w:ascii="Times New Roman" w:hAnsi="Times New Roman" w:cs="Times New Roman"/>
                <w:bCs/>
              </w:rPr>
              <w:t xml:space="preserve"> контейнерных площадок для накопления ТКО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12D4CED0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C0BD0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0EBA23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078983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33344A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69E296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92656F4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EE2ACE6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12,47148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90FE0BA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12D0C00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83219F8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51AFAE3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717AE5C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12,47148</w:t>
            </w:r>
          </w:p>
        </w:tc>
      </w:tr>
      <w:tr w:rsidR="00A12C18" w:rsidRPr="00DC0BD0" w14:paraId="203296BF" w14:textId="77777777" w:rsidTr="00AE4E8B">
        <w:trPr>
          <w:cantSplit/>
          <w:trHeight w:val="258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</w:tcPr>
          <w:p w14:paraId="51A2CEF5" w14:textId="77777777" w:rsidR="00A12C18" w:rsidRPr="00A62E14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</w:tcPr>
          <w:p w14:paraId="6DEA77DA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</w:tcPr>
          <w:p w14:paraId="5704D7C9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D721F1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3E1848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365435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4924C3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C140676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748AA7E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9C18481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00535CF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2EE2416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4EB2A53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CC36CD2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C18" w:rsidRPr="00DC0BD0" w14:paraId="1FBCA105" w14:textId="77777777" w:rsidTr="00AE4E8B">
        <w:trPr>
          <w:cantSplit/>
          <w:trHeight w:val="258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</w:tcPr>
          <w:p w14:paraId="4FCDEAF0" w14:textId="77777777" w:rsidR="00A12C18" w:rsidRPr="00A62E14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</w:tcPr>
          <w:p w14:paraId="29BAD2F4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</w:tcPr>
          <w:p w14:paraId="7F3BA557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42FE7B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298288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81910B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A63395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61593C6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4D2F90F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CA97E07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D54BA9E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68824C6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FF7B6EA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D3119EE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C18" w:rsidRPr="00DC0BD0" w14:paraId="55FED8A4" w14:textId="77777777" w:rsidTr="00AE4E8B">
        <w:trPr>
          <w:cantSplit/>
          <w:trHeight w:val="258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</w:tcPr>
          <w:p w14:paraId="227A0353" w14:textId="77777777" w:rsidR="00A12C18" w:rsidRPr="00A62E14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</w:tcPr>
          <w:p w14:paraId="3DDE5E12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</w:tcPr>
          <w:p w14:paraId="16CBA6FE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D21892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0558A8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26E0AE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8616CD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1259B06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AB92C3E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12,47148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CE31220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E3B3A07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12E07AA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DE8FEF8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E8A2D76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12,47148</w:t>
            </w:r>
          </w:p>
        </w:tc>
      </w:tr>
      <w:tr w:rsidR="00A12C18" w:rsidRPr="00DC0BD0" w14:paraId="0FD53031" w14:textId="77777777" w:rsidTr="00AE4E8B">
        <w:trPr>
          <w:cantSplit/>
          <w:trHeight w:val="258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</w:tcPr>
          <w:p w14:paraId="2CC9DE13" w14:textId="77777777" w:rsidR="00A12C18" w:rsidRPr="00A62E14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</w:tcPr>
          <w:p w14:paraId="57595837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</w:tcPr>
          <w:p w14:paraId="199A239A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549AD2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C435E4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54503B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96D08E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0CBD1CB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63C3C7A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FE8E52B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4AC7C17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8212D2F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BCF5211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B8C48E4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C18" w:rsidRPr="00DC0BD0" w14:paraId="54DCEC07" w14:textId="77777777" w:rsidTr="00AE4E8B">
        <w:trPr>
          <w:cantSplit/>
          <w:trHeight w:val="258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00A687B8" w14:textId="77777777" w:rsidR="00A12C18" w:rsidRPr="00A62E14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1.10.5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0FB14F00" w14:textId="77777777" w:rsidR="00A12C18" w:rsidRPr="005342A0" w:rsidRDefault="00A12C18" w:rsidP="00AE4E8B">
            <w:pPr>
              <w:autoSpaceDN w:val="0"/>
              <w:rPr>
                <w:rFonts w:ascii="Times New Roman" w:hAnsi="Times New Roman" w:cs="Times New Roman"/>
                <w:bCs/>
              </w:rPr>
            </w:pPr>
            <w:r w:rsidRPr="005342A0">
              <w:rPr>
                <w:rFonts w:ascii="Times New Roman" w:hAnsi="Times New Roman" w:cs="Times New Roman"/>
                <w:bCs/>
              </w:rPr>
              <w:t>Расходы на развитие</w:t>
            </w:r>
            <w:r>
              <w:rPr>
                <w:rFonts w:ascii="Times New Roman" w:hAnsi="Times New Roman" w:cs="Times New Roman"/>
                <w:bCs/>
              </w:rPr>
              <w:t xml:space="preserve"> институтов территориального общественного самоуправления и поддержку проектов местных инициатив ТОС «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Ущицы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» д.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Ущицы</w:t>
            </w:r>
            <w:proofErr w:type="spellEnd"/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20306C79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C0BD0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BE2925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3D6811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CE1A89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DCC2C0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5281672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DF1CCF6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050C007" w14:textId="77777777" w:rsidR="00A12C18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4E38B09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8599E7B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1219E1D" w14:textId="77777777" w:rsidR="00A12C18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1BB98AD" w14:textId="77777777" w:rsidR="00A12C18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</w:tr>
      <w:tr w:rsidR="00A12C18" w:rsidRPr="00DC0BD0" w14:paraId="38E5F9C3" w14:textId="77777777" w:rsidTr="00AE4E8B">
        <w:trPr>
          <w:cantSplit/>
          <w:trHeight w:val="258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</w:tcPr>
          <w:p w14:paraId="3A57B7D0" w14:textId="77777777" w:rsidR="00A12C18" w:rsidRPr="00A62E14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</w:tcPr>
          <w:p w14:paraId="52337649" w14:textId="77777777" w:rsidR="00A12C18" w:rsidRPr="005342A0" w:rsidRDefault="00A12C18" w:rsidP="00AE4E8B">
            <w:pPr>
              <w:autoSpaceDN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</w:tcPr>
          <w:p w14:paraId="1B4DB28D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C79182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25EA3E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9800F9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6A2FFF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CBFED73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A054E3D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8973E92" w14:textId="77777777" w:rsidR="00A12C18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D483AA9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6FF3426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780459C" w14:textId="77777777" w:rsidR="00A12C18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EFB472A" w14:textId="77777777" w:rsidR="00A12C18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C18" w:rsidRPr="00DC0BD0" w14:paraId="73F13A0D" w14:textId="77777777" w:rsidTr="00AE4E8B">
        <w:trPr>
          <w:cantSplit/>
          <w:trHeight w:val="258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</w:tcPr>
          <w:p w14:paraId="69AB9012" w14:textId="77777777" w:rsidR="00A12C18" w:rsidRPr="00A62E14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</w:tcPr>
          <w:p w14:paraId="75C2E165" w14:textId="77777777" w:rsidR="00A12C18" w:rsidRPr="005342A0" w:rsidRDefault="00A12C18" w:rsidP="00AE4E8B">
            <w:pPr>
              <w:autoSpaceDN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</w:tcPr>
          <w:p w14:paraId="504DDE3F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53E8C8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162EF3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140881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9709D0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6605F4F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A351F02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2F36A3E" w14:textId="77777777" w:rsidR="00A12C18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F3F902E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48B35BC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B996569" w14:textId="77777777" w:rsidR="00A12C18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6D42736" w14:textId="77777777" w:rsidR="00A12C18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</w:tr>
      <w:tr w:rsidR="00A12C18" w:rsidRPr="00DC0BD0" w14:paraId="0C899659" w14:textId="77777777" w:rsidTr="00AE4E8B">
        <w:trPr>
          <w:cantSplit/>
          <w:trHeight w:val="258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</w:tcPr>
          <w:p w14:paraId="084CF319" w14:textId="77777777" w:rsidR="00A12C18" w:rsidRPr="00A62E14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</w:tcPr>
          <w:p w14:paraId="0B16A8A1" w14:textId="77777777" w:rsidR="00A12C18" w:rsidRPr="005342A0" w:rsidRDefault="00A12C18" w:rsidP="00AE4E8B">
            <w:pPr>
              <w:autoSpaceDN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</w:tcPr>
          <w:p w14:paraId="7F4FD1D8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3255DD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14C5A5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EF13EC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DC1B6D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E150481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75AB5E3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E008408" w14:textId="77777777" w:rsidR="00A12C18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4D5F415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F01A6E9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D6D3E50" w14:textId="77777777" w:rsidR="00A12C18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2FC8510" w14:textId="77777777" w:rsidR="00A12C18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C18" w:rsidRPr="00DC0BD0" w14:paraId="478A0D4D" w14:textId="77777777" w:rsidTr="00AE4E8B">
        <w:trPr>
          <w:cantSplit/>
          <w:trHeight w:val="258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</w:tcPr>
          <w:p w14:paraId="15599E84" w14:textId="77777777" w:rsidR="00A12C18" w:rsidRPr="00A62E14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</w:tcPr>
          <w:p w14:paraId="2A22DAB0" w14:textId="77777777" w:rsidR="00A12C18" w:rsidRPr="005342A0" w:rsidRDefault="00A12C18" w:rsidP="00AE4E8B">
            <w:pPr>
              <w:autoSpaceDN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</w:tcPr>
          <w:p w14:paraId="162C5646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F68815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5CF6080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B5E44A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03EA43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13EDE17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3DAD25B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CC490CC" w14:textId="77777777" w:rsidR="00A12C18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BF3D49A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42FE066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BC09BB1" w14:textId="77777777" w:rsidR="00A12C18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721D235" w14:textId="77777777" w:rsidR="00A12C18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C18" w:rsidRPr="00DC0BD0" w14:paraId="33281B4C" w14:textId="77777777" w:rsidTr="00AE4E8B">
        <w:trPr>
          <w:cantSplit/>
          <w:trHeight w:val="258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162D18D8" w14:textId="77777777" w:rsidR="00A12C18" w:rsidRPr="00A62E14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1.10.6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5B1ED016" w14:textId="77777777" w:rsidR="00A12C18" w:rsidRPr="005342A0" w:rsidRDefault="00A12C18" w:rsidP="00AE4E8B">
            <w:pPr>
              <w:autoSpaceDN w:val="0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р</w:t>
            </w:r>
            <w:r w:rsidRPr="005342A0">
              <w:rPr>
                <w:rFonts w:ascii="Times New Roman" w:hAnsi="Times New Roman" w:cs="Times New Roman"/>
                <w:bCs/>
              </w:rPr>
              <w:t>асход</w:t>
            </w:r>
            <w:r>
              <w:rPr>
                <w:rFonts w:ascii="Times New Roman" w:hAnsi="Times New Roman" w:cs="Times New Roman"/>
                <w:bCs/>
              </w:rPr>
              <w:t>ов</w:t>
            </w:r>
            <w:r w:rsidRPr="005342A0">
              <w:rPr>
                <w:rFonts w:ascii="Times New Roman" w:hAnsi="Times New Roman" w:cs="Times New Roman"/>
                <w:bCs/>
              </w:rPr>
              <w:t xml:space="preserve"> на развитие</w:t>
            </w:r>
            <w:r>
              <w:rPr>
                <w:rFonts w:ascii="Times New Roman" w:hAnsi="Times New Roman" w:cs="Times New Roman"/>
                <w:bCs/>
              </w:rPr>
              <w:t xml:space="preserve"> институтов территориального общественного самоуправления и поддержку проектов местных инициатив на ТОС «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Ущицы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» д.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Ущицы</w:t>
            </w:r>
            <w:proofErr w:type="spellEnd"/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4821CFFB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C0BD0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34B0EA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73EDF5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7C8786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68105F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548ED8B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9CDCFF4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7AF910C" w14:textId="77777777" w:rsidR="00A12C18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2,02020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55C1ED2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44,44444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A175799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C88656C" w14:textId="77777777" w:rsidR="00A12C18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7A795BC" w14:textId="77777777" w:rsidR="00A12C18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46,46464</w:t>
            </w:r>
          </w:p>
        </w:tc>
      </w:tr>
      <w:tr w:rsidR="00A12C18" w:rsidRPr="00DC0BD0" w14:paraId="236D9414" w14:textId="77777777" w:rsidTr="00AE4E8B">
        <w:trPr>
          <w:cantSplit/>
          <w:trHeight w:val="258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</w:tcPr>
          <w:p w14:paraId="24AC0FD2" w14:textId="77777777" w:rsidR="00A12C18" w:rsidRPr="00A62E14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</w:tcPr>
          <w:p w14:paraId="77E7C3A0" w14:textId="77777777" w:rsidR="00A12C18" w:rsidRPr="005342A0" w:rsidRDefault="00A12C18" w:rsidP="00AE4E8B">
            <w:pPr>
              <w:autoSpaceDN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</w:tcPr>
          <w:p w14:paraId="1148D740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766B1F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Pr="00DC0BD0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F858EF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78860A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BB16D5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767C41E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2DB8B77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B822287" w14:textId="77777777" w:rsidR="00A12C18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A738E20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E204FD8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8A3F2BA" w14:textId="77777777" w:rsidR="00A12C18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4A39A91" w14:textId="77777777" w:rsidR="00A12C18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C18" w:rsidRPr="00DC0BD0" w14:paraId="552FB019" w14:textId="77777777" w:rsidTr="00AE4E8B">
        <w:trPr>
          <w:cantSplit/>
          <w:trHeight w:val="258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</w:tcPr>
          <w:p w14:paraId="3DD69038" w14:textId="77777777" w:rsidR="00A12C18" w:rsidRPr="00A62E14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</w:tcPr>
          <w:p w14:paraId="6B677CB9" w14:textId="77777777" w:rsidR="00A12C18" w:rsidRPr="005342A0" w:rsidRDefault="00A12C18" w:rsidP="00AE4E8B">
            <w:pPr>
              <w:autoSpaceDN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</w:tcPr>
          <w:p w14:paraId="7C28B0E0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168254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DC0BD0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929B38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5990DB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16EF68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2EB5E6C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A920F9B" w14:textId="77777777" w:rsidR="00A12C18" w:rsidRPr="00DC0BD0" w:rsidRDefault="00A12C18" w:rsidP="00AE4E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06D73E5" w14:textId="77777777" w:rsidR="00A12C18" w:rsidRDefault="00A12C18" w:rsidP="00AE4E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203CFB6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74469CE" w14:textId="77777777" w:rsidR="00A12C18" w:rsidRPr="00DC0BD0" w:rsidRDefault="00A12C18" w:rsidP="00AE4E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69C0B3C" w14:textId="77777777" w:rsidR="00A12C18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B67B8F6" w14:textId="77777777" w:rsidR="00A12C18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C18" w:rsidRPr="00DC0BD0" w14:paraId="4FA26B68" w14:textId="77777777" w:rsidTr="00AE4E8B">
        <w:trPr>
          <w:cantSplit/>
          <w:trHeight w:val="258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</w:tcPr>
          <w:p w14:paraId="21839D4E" w14:textId="77777777" w:rsidR="00A12C18" w:rsidRPr="00A62E14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</w:tcPr>
          <w:p w14:paraId="5136743B" w14:textId="77777777" w:rsidR="00A12C18" w:rsidRPr="005342A0" w:rsidRDefault="00A12C18" w:rsidP="00AE4E8B">
            <w:pPr>
              <w:autoSpaceDN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</w:tcPr>
          <w:p w14:paraId="3115CC6F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507F5D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32DFBD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BE1E0A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93514E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3A2F7DA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E0B29DC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D519138" w14:textId="77777777" w:rsidR="00A12C18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2,02020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3D094E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44,44444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99AC7C2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1EE2FD2" w14:textId="77777777" w:rsidR="00A12C18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9AD7D08" w14:textId="77777777" w:rsidR="00A12C18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46,46464</w:t>
            </w:r>
          </w:p>
        </w:tc>
      </w:tr>
      <w:tr w:rsidR="00A12C18" w:rsidRPr="00DC0BD0" w14:paraId="67D1220B" w14:textId="77777777" w:rsidTr="00AE4E8B">
        <w:trPr>
          <w:cantSplit/>
          <w:trHeight w:val="58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</w:tcPr>
          <w:p w14:paraId="24FF43E8" w14:textId="77777777" w:rsidR="00A12C18" w:rsidRPr="00A62E14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</w:tcPr>
          <w:p w14:paraId="6FDCEDED" w14:textId="77777777" w:rsidR="00A12C18" w:rsidRPr="005342A0" w:rsidRDefault="00A12C18" w:rsidP="00AE4E8B">
            <w:pPr>
              <w:autoSpaceDN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</w:tcPr>
          <w:p w14:paraId="09A0845A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022FDB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F2E97B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F3F683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44EFD6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EB19BF6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EB9278D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02F1761" w14:textId="77777777" w:rsidR="00A12C18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9A09ED4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1FA2CDE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5981240" w14:textId="77777777" w:rsidR="00A12C18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600CD50" w14:textId="77777777" w:rsidR="00A12C18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C18" w:rsidRPr="00DC0BD0" w14:paraId="680A71CB" w14:textId="77777777" w:rsidTr="00AE4E8B">
        <w:trPr>
          <w:cantSplit/>
          <w:trHeight w:val="58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5D13F1BC" w14:textId="77777777" w:rsidR="00A12C18" w:rsidRPr="00A62E14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1.10.7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612DAF28" w14:textId="77777777" w:rsidR="00A12C18" w:rsidRDefault="00A12C18" w:rsidP="00AE4E8B">
            <w:pPr>
              <w:autoSpaceDN w:val="0"/>
              <w:rPr>
                <w:rFonts w:ascii="Times New Roman" w:hAnsi="Times New Roman" w:cs="Times New Roman"/>
                <w:bCs/>
              </w:rPr>
            </w:pPr>
            <w:r w:rsidRPr="005342A0">
              <w:rPr>
                <w:rFonts w:ascii="Times New Roman" w:hAnsi="Times New Roman" w:cs="Times New Roman"/>
                <w:bCs/>
              </w:rPr>
              <w:t>Расходы на развитие</w:t>
            </w:r>
            <w:r>
              <w:rPr>
                <w:rFonts w:ascii="Times New Roman" w:hAnsi="Times New Roman" w:cs="Times New Roman"/>
                <w:bCs/>
              </w:rPr>
              <w:t xml:space="preserve"> институтов территориального общественного самоуправления и поддержку проектов местных инициатив ТОС «Радуга» д. Шейкино</w:t>
            </w:r>
          </w:p>
          <w:p w14:paraId="30A58705" w14:textId="77777777" w:rsidR="00A12C18" w:rsidRPr="005342A0" w:rsidRDefault="00A12C18" w:rsidP="00AE4E8B">
            <w:pPr>
              <w:autoSpaceDN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59399D76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C0BD0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5A9F1F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972747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CA9F6A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52906E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87BAD98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BBF6DB1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9E01875" w14:textId="77777777" w:rsidR="00A12C18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51735C5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6768463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BC177D3" w14:textId="77777777" w:rsidR="00A12C18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81E936D" w14:textId="77777777" w:rsidR="00A12C18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185,0</w:t>
            </w:r>
          </w:p>
        </w:tc>
      </w:tr>
      <w:tr w:rsidR="00A12C18" w:rsidRPr="00DC0BD0" w14:paraId="0D048A23" w14:textId="77777777" w:rsidTr="00AE4E8B">
        <w:trPr>
          <w:cantSplit/>
          <w:trHeight w:val="58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</w:tcPr>
          <w:p w14:paraId="73BC7799" w14:textId="77777777" w:rsidR="00A12C18" w:rsidRPr="00A62E14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</w:tcPr>
          <w:p w14:paraId="20451648" w14:textId="77777777" w:rsidR="00A12C18" w:rsidRPr="005342A0" w:rsidRDefault="00A12C18" w:rsidP="00AE4E8B">
            <w:pPr>
              <w:autoSpaceDN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</w:tcPr>
          <w:p w14:paraId="157478A3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44CCB3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6DAD71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A3ADA7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49C531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F1EEDBA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092B50B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7380A84" w14:textId="77777777" w:rsidR="00A12C18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BF8212D" w14:textId="77777777" w:rsidR="00A12C18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91D9BAB" w14:textId="77777777" w:rsidR="00A12C18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FE9C8E2" w14:textId="77777777" w:rsidR="00A12C18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6CC772C" w14:textId="77777777" w:rsidR="00A12C18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C18" w:rsidRPr="00DC0BD0" w14:paraId="6D540746" w14:textId="77777777" w:rsidTr="00AE4E8B">
        <w:trPr>
          <w:cantSplit/>
          <w:trHeight w:val="58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</w:tcPr>
          <w:p w14:paraId="02340835" w14:textId="77777777" w:rsidR="00A12C18" w:rsidRPr="00A62E14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</w:tcPr>
          <w:p w14:paraId="212B822B" w14:textId="77777777" w:rsidR="00A12C18" w:rsidRPr="005342A0" w:rsidRDefault="00A12C18" w:rsidP="00AE4E8B">
            <w:pPr>
              <w:autoSpaceDN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</w:tcPr>
          <w:p w14:paraId="1D2D65D8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A8DF1D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845EF5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3BCDEC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57A662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196DAA9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34F7629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A74EAF8" w14:textId="77777777" w:rsidR="00A12C18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2671165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7133FB5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87FF1CD" w14:textId="77777777" w:rsidR="00A12C18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F6C004A" w14:textId="77777777" w:rsidR="00A12C18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185,0</w:t>
            </w:r>
          </w:p>
        </w:tc>
      </w:tr>
      <w:tr w:rsidR="00A12C18" w:rsidRPr="00DC0BD0" w14:paraId="7083DEFC" w14:textId="77777777" w:rsidTr="00AE4E8B">
        <w:trPr>
          <w:cantSplit/>
          <w:trHeight w:val="258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</w:tcPr>
          <w:p w14:paraId="4BA7F3F4" w14:textId="77777777" w:rsidR="00A12C18" w:rsidRPr="00A62E14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</w:tcPr>
          <w:p w14:paraId="0546A44C" w14:textId="77777777" w:rsidR="00A12C18" w:rsidRPr="005342A0" w:rsidRDefault="00A12C18" w:rsidP="00AE4E8B">
            <w:pPr>
              <w:autoSpaceDN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</w:tcPr>
          <w:p w14:paraId="0219A41F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B9E8B1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DC0BD0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20A751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BFB72D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E310CA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907EE3F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04BD10F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7A01520" w14:textId="77777777" w:rsidR="00A12C18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3573CF4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4CA0554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53B3332" w14:textId="77777777" w:rsidR="00A12C18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B27CA2C" w14:textId="77777777" w:rsidR="00A12C18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C18" w:rsidRPr="00DC0BD0" w14:paraId="3D0EEE17" w14:textId="77777777" w:rsidTr="00AE4E8B">
        <w:trPr>
          <w:cantSplit/>
          <w:trHeight w:val="258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</w:tcPr>
          <w:p w14:paraId="0E0E640F" w14:textId="77777777" w:rsidR="00A12C18" w:rsidRPr="00A62E14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</w:tcPr>
          <w:p w14:paraId="59214653" w14:textId="77777777" w:rsidR="00A12C18" w:rsidRPr="005342A0" w:rsidRDefault="00A12C18" w:rsidP="00AE4E8B">
            <w:pPr>
              <w:autoSpaceDN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</w:tcPr>
          <w:p w14:paraId="6C93C4CD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F1E6D4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3144AF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24B62F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6DDCEC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7C13E40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B7DE20A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755435D" w14:textId="77777777" w:rsidR="00A12C18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064DA9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5DDFE13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068E2CB" w14:textId="77777777" w:rsidR="00A12C18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2D12896" w14:textId="77777777" w:rsidR="00A12C18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C18" w:rsidRPr="00DC0BD0" w14:paraId="48B4F6A0" w14:textId="77777777" w:rsidTr="00AE4E8B">
        <w:trPr>
          <w:cantSplit/>
          <w:trHeight w:val="258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00D0CA4A" w14:textId="77777777" w:rsidR="00A12C18" w:rsidRPr="00A62E14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0.8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64ED3BDE" w14:textId="77777777" w:rsidR="00A12C18" w:rsidRPr="005342A0" w:rsidRDefault="00A12C18" w:rsidP="00AE4E8B">
            <w:pPr>
              <w:autoSpaceDN w:val="0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р</w:t>
            </w:r>
            <w:r w:rsidRPr="005342A0">
              <w:rPr>
                <w:rFonts w:ascii="Times New Roman" w:hAnsi="Times New Roman" w:cs="Times New Roman"/>
                <w:bCs/>
              </w:rPr>
              <w:t>асход</w:t>
            </w:r>
            <w:r>
              <w:rPr>
                <w:rFonts w:ascii="Times New Roman" w:hAnsi="Times New Roman" w:cs="Times New Roman"/>
                <w:bCs/>
              </w:rPr>
              <w:t>ов</w:t>
            </w:r>
            <w:r w:rsidRPr="005342A0">
              <w:rPr>
                <w:rFonts w:ascii="Times New Roman" w:hAnsi="Times New Roman" w:cs="Times New Roman"/>
                <w:bCs/>
              </w:rPr>
              <w:t xml:space="preserve"> </w:t>
            </w:r>
            <w:r w:rsidRPr="005342A0">
              <w:rPr>
                <w:rFonts w:ascii="Times New Roman" w:hAnsi="Times New Roman" w:cs="Times New Roman"/>
                <w:bCs/>
              </w:rPr>
              <w:lastRenderedPageBreak/>
              <w:t>на развитие</w:t>
            </w:r>
            <w:r>
              <w:rPr>
                <w:rFonts w:ascii="Times New Roman" w:hAnsi="Times New Roman" w:cs="Times New Roman"/>
                <w:bCs/>
              </w:rPr>
              <w:t xml:space="preserve"> институтов территориального общественного самоуправления и поддержку проектов местных инициатив на ТОС «Радуга» д. Шейкино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7C1E9C52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lastRenderedPageBreak/>
              <w:t xml:space="preserve">Администрация СП </w:t>
            </w:r>
            <w:r w:rsidRPr="00DC0BD0">
              <w:rPr>
                <w:rFonts w:ascii="Times New Roman" w:hAnsi="Times New Roman" w:cs="Times New Roman"/>
              </w:rPr>
              <w:lastRenderedPageBreak/>
              <w:t>«</w:t>
            </w:r>
            <w:proofErr w:type="spellStart"/>
            <w:r w:rsidRPr="00DC0BD0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5FF7F1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B79FA9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74D856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9C08B9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60784DD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980DC3D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F8DF4B7" w14:textId="77777777" w:rsidR="00A12C18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1,86869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3F1E12E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1586D3E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8639A99" w14:textId="77777777" w:rsidR="00A12C18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02EA676" w14:textId="77777777" w:rsidR="00A12C18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1,86869</w:t>
            </w:r>
          </w:p>
        </w:tc>
      </w:tr>
      <w:tr w:rsidR="00A12C18" w:rsidRPr="00DC0BD0" w14:paraId="2646E2DC" w14:textId="77777777" w:rsidTr="00AE4E8B">
        <w:trPr>
          <w:cantSplit/>
          <w:trHeight w:val="258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</w:tcPr>
          <w:p w14:paraId="61663868" w14:textId="77777777" w:rsidR="00A12C18" w:rsidRPr="00A62E14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</w:tcPr>
          <w:p w14:paraId="298ED748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</w:tcPr>
          <w:p w14:paraId="67E5B567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6D1EDC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45D415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E614B4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B50685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0C800F3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3D91B94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B03EA8A" w14:textId="77777777" w:rsidR="00A12C18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0496795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B17827E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FF5DA90" w14:textId="77777777" w:rsidR="00A12C18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5CEB6C8" w14:textId="77777777" w:rsidR="00A12C18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C18" w:rsidRPr="00DC0BD0" w14:paraId="37118FDD" w14:textId="77777777" w:rsidTr="00AE4E8B">
        <w:trPr>
          <w:cantSplit/>
          <w:trHeight w:val="258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</w:tcPr>
          <w:p w14:paraId="0879E159" w14:textId="77777777" w:rsidR="00A12C18" w:rsidRPr="00A62E14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</w:tcPr>
          <w:p w14:paraId="46C6DB7D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</w:tcPr>
          <w:p w14:paraId="55DF212D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08A239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444D9C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62188A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5428D2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6AECD18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AFECC29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BEB34D0" w14:textId="77777777" w:rsidR="00A12C18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955C30A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A28284E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19F11BA" w14:textId="77777777" w:rsidR="00A12C18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E77DACB" w14:textId="77777777" w:rsidR="00A12C18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C18" w:rsidRPr="00DC0BD0" w14:paraId="6E5F6B42" w14:textId="77777777" w:rsidTr="00AE4E8B">
        <w:trPr>
          <w:cantSplit/>
          <w:trHeight w:val="258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</w:tcPr>
          <w:p w14:paraId="37C8DD43" w14:textId="77777777" w:rsidR="00A12C18" w:rsidRPr="00A62E14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</w:tcPr>
          <w:p w14:paraId="2FDD3439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</w:tcPr>
          <w:p w14:paraId="5429433A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04DDB6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BA808F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E2C7F1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1D21CD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FA66041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CC792F4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F5D5F59" w14:textId="77777777" w:rsidR="00A12C18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1,86869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C1FC8D4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A682B49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95140D2" w14:textId="77777777" w:rsidR="00A12C18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30A610" w14:textId="77777777" w:rsidR="00A12C18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1,86869</w:t>
            </w:r>
          </w:p>
        </w:tc>
      </w:tr>
      <w:tr w:rsidR="00A12C18" w:rsidRPr="00DC0BD0" w14:paraId="4FD2D842" w14:textId="77777777" w:rsidTr="00AE4E8B">
        <w:trPr>
          <w:cantSplit/>
          <w:trHeight w:val="258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</w:tcPr>
          <w:p w14:paraId="5DA2ACB3" w14:textId="77777777" w:rsidR="00A12C18" w:rsidRPr="00A62E14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</w:tcPr>
          <w:p w14:paraId="44C83441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</w:tcPr>
          <w:p w14:paraId="4F898AAA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99688F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4D16C2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6EDE08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488C4F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C3B7D67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146B5EE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0BE3950" w14:textId="77777777" w:rsidR="00A12C18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CA98156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DD3A0D3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ACD9DA9" w14:textId="77777777" w:rsidR="00A12C18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D264285" w14:textId="77777777" w:rsidR="00A12C18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C18" w:rsidRPr="00DC0BD0" w14:paraId="2634F455" w14:textId="77777777" w:rsidTr="00AE4E8B">
        <w:trPr>
          <w:cantSplit/>
          <w:trHeight w:val="258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66BF440D" w14:textId="77777777" w:rsidR="00A12C18" w:rsidRPr="00DF4772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.10.9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52A28C06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р</w:t>
            </w:r>
            <w:r w:rsidRPr="005342A0">
              <w:rPr>
                <w:rFonts w:ascii="Times New Roman" w:hAnsi="Times New Roman" w:cs="Times New Roman"/>
                <w:bCs/>
              </w:rPr>
              <w:t>асход</w:t>
            </w:r>
            <w:r>
              <w:rPr>
                <w:rFonts w:ascii="Times New Roman" w:hAnsi="Times New Roman" w:cs="Times New Roman"/>
                <w:bCs/>
              </w:rPr>
              <w:t>ов</w:t>
            </w:r>
            <w:r w:rsidRPr="005342A0">
              <w:rPr>
                <w:rFonts w:ascii="Times New Roman" w:hAnsi="Times New Roman" w:cs="Times New Roman"/>
                <w:bCs/>
              </w:rPr>
              <w:t xml:space="preserve"> на развитие</w:t>
            </w:r>
            <w:r>
              <w:rPr>
                <w:rFonts w:ascii="Times New Roman" w:hAnsi="Times New Roman" w:cs="Times New Roman"/>
                <w:bCs/>
              </w:rPr>
              <w:t xml:space="preserve"> институтов территориального общественного самоуправления и поддержку проектов местных инициатив на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ТОСы</w:t>
            </w:r>
            <w:proofErr w:type="spellEnd"/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40E2B233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C0BD0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DB1735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162D70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D9EBB7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34B700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05D6DF0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B4F829A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45235CC" w14:textId="77777777" w:rsidR="00A12C18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0E6A3A8" w14:textId="77777777" w:rsidR="00A12C18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B2147FC" w14:textId="77777777" w:rsidR="00A12C18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6D3743A" w14:textId="77777777" w:rsidR="00A12C18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91E9B33" w14:textId="77777777" w:rsidR="00A12C18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12C18" w:rsidRPr="00DC0BD0" w14:paraId="42A4F607" w14:textId="77777777" w:rsidTr="00AE4E8B">
        <w:trPr>
          <w:cantSplit/>
          <w:trHeight w:val="258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</w:tcPr>
          <w:p w14:paraId="588E1DA5" w14:textId="77777777" w:rsidR="00A12C18" w:rsidRPr="00A62E14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</w:tcPr>
          <w:p w14:paraId="5F1428B1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</w:tcPr>
          <w:p w14:paraId="236A01C4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D29286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4BDBC0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3A09A7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910848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1F7B057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634A895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D345810" w14:textId="77777777" w:rsidR="00A12C18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C2321ED" w14:textId="77777777" w:rsidR="00A12C18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AD938D8" w14:textId="77777777" w:rsidR="00A12C18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A6695B4" w14:textId="77777777" w:rsidR="00A12C18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C89EF10" w14:textId="77777777" w:rsidR="00A12C18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C18" w:rsidRPr="00DC0BD0" w14:paraId="20E542F0" w14:textId="77777777" w:rsidTr="00AE4E8B">
        <w:trPr>
          <w:cantSplit/>
          <w:trHeight w:val="258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</w:tcPr>
          <w:p w14:paraId="4D7F53BE" w14:textId="77777777" w:rsidR="00A12C18" w:rsidRPr="00A62E14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</w:tcPr>
          <w:p w14:paraId="28BC7AC3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</w:tcPr>
          <w:p w14:paraId="61BE6367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F85B14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CB0759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E5CF8D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58357B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A0880AE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33D7A9D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895A5FC" w14:textId="77777777" w:rsidR="00A12C18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00DA34C" w14:textId="77777777" w:rsidR="00A12C18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63E398F" w14:textId="77777777" w:rsidR="00A12C18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C32D71A" w14:textId="77777777" w:rsidR="00A12C18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572D1BF" w14:textId="77777777" w:rsidR="00A12C18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C18" w:rsidRPr="00DC0BD0" w14:paraId="1DA1B5F4" w14:textId="77777777" w:rsidTr="00AE4E8B">
        <w:trPr>
          <w:cantSplit/>
          <w:trHeight w:val="258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</w:tcPr>
          <w:p w14:paraId="1645ADA8" w14:textId="77777777" w:rsidR="00A12C18" w:rsidRPr="00A62E14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</w:tcPr>
          <w:p w14:paraId="0A23CFEA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</w:tcPr>
          <w:p w14:paraId="1AEBFB3C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11DB40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1517C4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3D9B2A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764F62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9D0341F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36C7B13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3BA84BC" w14:textId="77777777" w:rsidR="00A12C18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582EB73" w14:textId="77777777" w:rsidR="00A12C18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A8F7BBC" w14:textId="77777777" w:rsidR="00A12C18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D8AB6C8" w14:textId="77777777" w:rsidR="00A12C18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D930E8A" w14:textId="77777777" w:rsidR="00A12C18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12C18" w:rsidRPr="00DC0BD0" w14:paraId="5BE63B67" w14:textId="77777777" w:rsidTr="00AE4E8B">
        <w:trPr>
          <w:cantSplit/>
          <w:trHeight w:val="258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</w:tcPr>
          <w:p w14:paraId="5FCE01BE" w14:textId="77777777" w:rsidR="00A12C18" w:rsidRPr="00A62E14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</w:tcPr>
          <w:p w14:paraId="7D25C763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</w:tcPr>
          <w:p w14:paraId="2D5F1A5A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82AC10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0FB297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42F6FD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0A2139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4A97553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406E764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7E7B315" w14:textId="77777777" w:rsidR="00A12C18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ECDF89B" w14:textId="77777777" w:rsidR="00A12C18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EC73331" w14:textId="77777777" w:rsidR="00A12C18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B03B352" w14:textId="77777777" w:rsidR="00A12C18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803266E" w14:textId="77777777" w:rsidR="00A12C18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C18" w:rsidRPr="00DC0BD0" w14:paraId="0631BA01" w14:textId="77777777" w:rsidTr="00AE4E8B">
        <w:trPr>
          <w:cantSplit/>
          <w:trHeight w:val="258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2A81B869" w14:textId="77777777" w:rsidR="00A12C18" w:rsidRPr="00A62E14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1.10.10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4D8C4D64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Cs/>
              </w:rPr>
              <w:t xml:space="preserve">Иные межбюджетные трансферты на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р</w:t>
            </w:r>
            <w:r w:rsidRPr="005342A0">
              <w:rPr>
                <w:rFonts w:ascii="Times New Roman" w:hAnsi="Times New Roman" w:cs="Times New Roman"/>
                <w:bCs/>
              </w:rPr>
              <w:t>асход</w:t>
            </w:r>
            <w:r>
              <w:rPr>
                <w:rFonts w:ascii="Times New Roman" w:hAnsi="Times New Roman" w:cs="Times New Roman"/>
                <w:bCs/>
              </w:rPr>
              <w:t>ов</w:t>
            </w:r>
            <w:r w:rsidRPr="005342A0">
              <w:rPr>
                <w:rFonts w:ascii="Times New Roman" w:hAnsi="Times New Roman" w:cs="Times New Roman"/>
                <w:bCs/>
              </w:rPr>
              <w:t xml:space="preserve"> </w:t>
            </w:r>
            <w:r w:rsidRPr="005342A0">
              <w:rPr>
                <w:rFonts w:ascii="Times New Roman" w:hAnsi="Times New Roman" w:cs="Times New Roman"/>
                <w:bCs/>
              </w:rPr>
              <w:lastRenderedPageBreak/>
              <w:t>на развитие</w:t>
            </w:r>
            <w:r>
              <w:rPr>
                <w:rFonts w:ascii="Times New Roman" w:hAnsi="Times New Roman" w:cs="Times New Roman"/>
                <w:bCs/>
              </w:rPr>
              <w:t xml:space="preserve"> институтов территориального общественного самоуправления и поддержку проектов местных 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инициатив  ТОС</w:t>
            </w:r>
            <w:proofErr w:type="gramEnd"/>
            <w:r>
              <w:rPr>
                <w:rFonts w:ascii="Times New Roman" w:hAnsi="Times New Roman" w:cs="Times New Roman"/>
                <w:bCs/>
              </w:rPr>
              <w:t xml:space="preserve"> «Радуга» д. Шейкино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1A81C67A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lastRenderedPageBreak/>
              <w:t>Администрация СП «</w:t>
            </w:r>
            <w:proofErr w:type="spellStart"/>
            <w:r w:rsidRPr="00DC0BD0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A8054B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DFF951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6C87FF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AA06F3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5D94C6E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C55DB9F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4D748EE" w14:textId="77777777" w:rsidR="00A12C18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2158C4F" w14:textId="77777777" w:rsidR="00A12C18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FB46EDE" w14:textId="77777777" w:rsidR="00A12C18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80E0F05" w14:textId="77777777" w:rsidR="00A12C18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E62FA87" w14:textId="77777777" w:rsidR="00A12C18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</w:tr>
      <w:tr w:rsidR="00A12C18" w:rsidRPr="00DC0BD0" w14:paraId="1EF244AE" w14:textId="77777777" w:rsidTr="00AE4E8B">
        <w:trPr>
          <w:cantSplit/>
          <w:trHeight w:val="258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</w:tcPr>
          <w:p w14:paraId="3CB96B3D" w14:textId="77777777" w:rsidR="00A12C18" w:rsidRPr="00A62E14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</w:tcPr>
          <w:p w14:paraId="3053E9D0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</w:tcPr>
          <w:p w14:paraId="1E3DA48F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DECD2D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721F46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2697CB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9A3F02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F6FF7A9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57CD041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04E40DB" w14:textId="77777777" w:rsidR="00A12C18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51AD2F9" w14:textId="77777777" w:rsidR="00A12C18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11C63E3" w14:textId="77777777" w:rsidR="00A12C18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930D59B" w14:textId="77777777" w:rsidR="00A12C18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17F627D" w14:textId="77777777" w:rsidR="00A12C18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C18" w:rsidRPr="00DC0BD0" w14:paraId="1FFA91E1" w14:textId="77777777" w:rsidTr="00AE4E8B">
        <w:trPr>
          <w:cantSplit/>
          <w:trHeight w:val="258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</w:tcPr>
          <w:p w14:paraId="4F4196EF" w14:textId="77777777" w:rsidR="00A12C18" w:rsidRPr="00A62E14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</w:tcPr>
          <w:p w14:paraId="224832DB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</w:tcPr>
          <w:p w14:paraId="46D3C1D7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C03D7B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037280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4C51AD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E5FDA9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14135DB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DBBD6E4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A2FDBD9" w14:textId="77777777" w:rsidR="00A12C18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911C056" w14:textId="77777777" w:rsidR="00A12C18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90C9F65" w14:textId="77777777" w:rsidR="00A12C18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44BE512" w14:textId="77777777" w:rsidR="00A12C18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E9FB54A" w14:textId="77777777" w:rsidR="00A12C18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C18" w:rsidRPr="00DC0BD0" w14:paraId="1755E1EE" w14:textId="77777777" w:rsidTr="00AE4E8B">
        <w:trPr>
          <w:cantSplit/>
          <w:trHeight w:val="258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</w:tcPr>
          <w:p w14:paraId="6ABB2ED7" w14:textId="77777777" w:rsidR="00A12C18" w:rsidRPr="00A62E14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</w:tcPr>
          <w:p w14:paraId="2A00E099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</w:tcPr>
          <w:p w14:paraId="7EB51609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1B49EA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EF4630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647168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5F980C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558C219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91B2CB2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28E8CEB" w14:textId="77777777" w:rsidR="00A12C18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1C0EE90" w14:textId="77777777" w:rsidR="00A12C18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18CBFF7" w14:textId="77777777" w:rsidR="00A12C18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FAD1C4F" w14:textId="77777777" w:rsidR="00A12C18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F23B14D" w14:textId="77777777" w:rsidR="00A12C18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</w:tr>
      <w:tr w:rsidR="00A12C18" w:rsidRPr="00DC0BD0" w14:paraId="522D1385" w14:textId="77777777" w:rsidTr="00AE4E8B">
        <w:trPr>
          <w:cantSplit/>
          <w:trHeight w:val="258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</w:tcPr>
          <w:p w14:paraId="54C92893" w14:textId="77777777" w:rsidR="00A12C18" w:rsidRPr="00A62E14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</w:tcPr>
          <w:p w14:paraId="44266352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</w:tcPr>
          <w:p w14:paraId="0FBD2B6A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374730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B2F9CB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25B62A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CA45CC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2E4631A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EBA9491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6E25A63" w14:textId="77777777" w:rsidR="00A12C18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4B26E64" w14:textId="77777777" w:rsidR="00A12C18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C41D7C7" w14:textId="77777777" w:rsidR="00A12C18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4FFEB67" w14:textId="77777777" w:rsidR="00A12C18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8F67681" w14:textId="77777777" w:rsidR="00A12C18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C18" w:rsidRPr="00DC0BD0" w14:paraId="43807A38" w14:textId="77777777" w:rsidTr="00AE4E8B">
        <w:trPr>
          <w:cantSplit/>
          <w:trHeight w:val="258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2652BB4C" w14:textId="77777777" w:rsidR="00A12C18" w:rsidRPr="00A62E14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1.10.11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4EE80E40" w14:textId="77777777" w:rsidR="00A12C18" w:rsidRPr="006009C8" w:rsidRDefault="00A12C18" w:rsidP="00AE4E8B">
            <w:pPr>
              <w:autoSpaceDN w:val="0"/>
              <w:rPr>
                <w:rFonts w:ascii="Times New Roman" w:hAnsi="Times New Roman" w:cs="Times New Roman"/>
                <w:b/>
              </w:rPr>
            </w:pPr>
            <w:r w:rsidRPr="006009C8">
              <w:rPr>
                <w:rFonts w:ascii="Times New Roman" w:hAnsi="Times New Roman" w:cs="Times New Roman"/>
                <w:bCs/>
              </w:rPr>
              <w:t>Расходы на развитие институтов территориального общественного самоуправления и поддержку проектов местных инициатив ТОС «</w:t>
            </w:r>
            <w:proofErr w:type="spellStart"/>
            <w:r w:rsidRPr="006009C8">
              <w:rPr>
                <w:rFonts w:ascii="Times New Roman" w:hAnsi="Times New Roman" w:cs="Times New Roman"/>
                <w:bCs/>
              </w:rPr>
              <w:t>Ущицы</w:t>
            </w:r>
            <w:proofErr w:type="spellEnd"/>
            <w:r w:rsidRPr="006009C8">
              <w:rPr>
                <w:rFonts w:ascii="Times New Roman" w:hAnsi="Times New Roman" w:cs="Times New Roman"/>
                <w:bCs/>
              </w:rPr>
              <w:t xml:space="preserve">» д. </w:t>
            </w:r>
            <w:proofErr w:type="spellStart"/>
            <w:r w:rsidRPr="006009C8">
              <w:rPr>
                <w:rFonts w:ascii="Times New Roman" w:hAnsi="Times New Roman" w:cs="Times New Roman"/>
                <w:bCs/>
              </w:rPr>
              <w:t>Ущицы</w:t>
            </w:r>
            <w:proofErr w:type="spellEnd"/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37779D91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C0BD0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E4A83C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16B022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6FD3E2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20532D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223C988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1F71443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ED12E79" w14:textId="77777777" w:rsidR="00A12C18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9F0CA85" w14:textId="77777777" w:rsidR="00A12C18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596462D" w14:textId="77777777" w:rsidR="00A12C18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10F21D7" w14:textId="77777777" w:rsidR="00A12C18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C91E163" w14:textId="77777777" w:rsidR="00A12C18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</w:tr>
      <w:tr w:rsidR="00A12C18" w:rsidRPr="00DC0BD0" w14:paraId="67EBD769" w14:textId="77777777" w:rsidTr="00AE4E8B">
        <w:trPr>
          <w:cantSplit/>
          <w:trHeight w:val="258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</w:tcPr>
          <w:p w14:paraId="32DD80D3" w14:textId="77777777" w:rsidR="00A12C18" w:rsidRPr="00A62E14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</w:tcPr>
          <w:p w14:paraId="76A3E741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</w:tcPr>
          <w:p w14:paraId="08EBA932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C68AF3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CD776E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6B60B3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696D2C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88E2007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F6F8DE0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5A2A257" w14:textId="77777777" w:rsidR="00A12C18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B3AC6E3" w14:textId="77777777" w:rsidR="00A12C18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8ECBFCB" w14:textId="77777777" w:rsidR="00A12C18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D86939A" w14:textId="77777777" w:rsidR="00A12C18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ED97860" w14:textId="77777777" w:rsidR="00A12C18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C18" w:rsidRPr="00DC0BD0" w14:paraId="6A779FBC" w14:textId="77777777" w:rsidTr="00AE4E8B">
        <w:trPr>
          <w:cantSplit/>
          <w:trHeight w:val="258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</w:tcPr>
          <w:p w14:paraId="5DB3BD7F" w14:textId="77777777" w:rsidR="00A12C18" w:rsidRPr="00A62E14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</w:tcPr>
          <w:p w14:paraId="53798F9F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</w:tcPr>
          <w:p w14:paraId="7987A279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70E262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A9AF20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B0638D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E7D4B0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1D7542E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CC5464C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726A66E" w14:textId="77777777" w:rsidR="00A12C18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0CB951E" w14:textId="77777777" w:rsidR="00A12C18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D245A7F" w14:textId="77777777" w:rsidR="00A12C18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6B06F43" w14:textId="77777777" w:rsidR="00A12C18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9A92EDC" w14:textId="77777777" w:rsidR="00A12C18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</w:tr>
      <w:tr w:rsidR="00A12C18" w:rsidRPr="00DC0BD0" w14:paraId="053580A4" w14:textId="77777777" w:rsidTr="00AE4E8B">
        <w:trPr>
          <w:cantSplit/>
          <w:trHeight w:val="258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</w:tcPr>
          <w:p w14:paraId="0A37EC35" w14:textId="77777777" w:rsidR="00A12C18" w:rsidRPr="00A62E14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</w:tcPr>
          <w:p w14:paraId="1E6D58DD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</w:tcPr>
          <w:p w14:paraId="63F6E52F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C3202E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B651F7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732E9F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D064F3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CBD9A4A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0D4E4D2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25B2143" w14:textId="77777777" w:rsidR="00A12C18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17BA12" w14:textId="77777777" w:rsidR="00A12C18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249F6E4" w14:textId="77777777" w:rsidR="00A12C18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A916510" w14:textId="77777777" w:rsidR="00A12C18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6DF07A8" w14:textId="77777777" w:rsidR="00A12C18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C18" w:rsidRPr="00DC0BD0" w14:paraId="669F7E4B" w14:textId="77777777" w:rsidTr="00AE4E8B">
        <w:trPr>
          <w:cantSplit/>
          <w:trHeight w:val="258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</w:tcPr>
          <w:p w14:paraId="7094C76D" w14:textId="77777777" w:rsidR="00A12C18" w:rsidRPr="00A62E14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</w:tcPr>
          <w:p w14:paraId="16B3951D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</w:tcPr>
          <w:p w14:paraId="026C3E66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A27FC3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0C11DE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163AB5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D6E90E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2B77383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2D72FA0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44AC817" w14:textId="77777777" w:rsidR="00A12C18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3EB18B0" w14:textId="77777777" w:rsidR="00A12C18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D1ED4DC" w14:textId="77777777" w:rsidR="00A12C18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2D8A2E2" w14:textId="77777777" w:rsidR="00A12C18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BEDA352" w14:textId="77777777" w:rsidR="00A12C18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C18" w:rsidRPr="00DC0BD0" w14:paraId="1E8AE313" w14:textId="77777777" w:rsidTr="00AE4E8B">
        <w:trPr>
          <w:cantSplit/>
          <w:trHeight w:val="258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0FBCE6AE" w14:textId="77777777" w:rsidR="00A12C18" w:rsidRPr="00A62E14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1.10.12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5CEA561C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р</w:t>
            </w:r>
            <w:r w:rsidRPr="005342A0">
              <w:rPr>
                <w:rFonts w:ascii="Times New Roman" w:hAnsi="Times New Roman" w:cs="Times New Roman"/>
                <w:bCs/>
              </w:rPr>
              <w:t>асход</w:t>
            </w:r>
            <w:r>
              <w:rPr>
                <w:rFonts w:ascii="Times New Roman" w:hAnsi="Times New Roman" w:cs="Times New Roman"/>
                <w:bCs/>
              </w:rPr>
              <w:t>ов</w:t>
            </w:r>
            <w:r w:rsidRPr="005342A0">
              <w:rPr>
                <w:rFonts w:ascii="Times New Roman" w:hAnsi="Times New Roman" w:cs="Times New Roman"/>
                <w:bCs/>
              </w:rPr>
              <w:t xml:space="preserve"> на развитие</w:t>
            </w:r>
            <w:r>
              <w:rPr>
                <w:rFonts w:ascii="Times New Roman" w:hAnsi="Times New Roman" w:cs="Times New Roman"/>
                <w:bCs/>
              </w:rPr>
              <w:t xml:space="preserve"> институтов территориального </w:t>
            </w:r>
            <w:r>
              <w:rPr>
                <w:rFonts w:ascii="Times New Roman" w:hAnsi="Times New Roman" w:cs="Times New Roman"/>
                <w:bCs/>
              </w:rPr>
              <w:lastRenderedPageBreak/>
              <w:t>общественного самоуправления и поддержку проектов местных инициатив на ТОС «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Ущицы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» д.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Ущицы</w:t>
            </w:r>
            <w:proofErr w:type="spellEnd"/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24F65327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lastRenderedPageBreak/>
              <w:t>Администрация СП «</w:t>
            </w:r>
            <w:proofErr w:type="spellStart"/>
            <w:r w:rsidRPr="00DC0BD0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E0D6FD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A456E5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A63E66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B4932B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57E905F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3754561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4F39546" w14:textId="77777777" w:rsidR="00A12C18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FB25BA6" w14:textId="77777777" w:rsidR="00A12C18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33,33333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872B223" w14:textId="77777777" w:rsidR="00A12C18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328E9D2" w14:textId="77777777" w:rsidR="00A12C18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39ECF7E" w14:textId="77777777" w:rsidR="00A12C18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33,33333</w:t>
            </w:r>
          </w:p>
        </w:tc>
      </w:tr>
      <w:tr w:rsidR="00A12C18" w:rsidRPr="00DC0BD0" w14:paraId="3FE389DE" w14:textId="77777777" w:rsidTr="00AE4E8B">
        <w:trPr>
          <w:cantSplit/>
          <w:trHeight w:val="258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</w:tcPr>
          <w:p w14:paraId="5136229F" w14:textId="77777777" w:rsidR="00A12C18" w:rsidRPr="00A62E14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</w:tcPr>
          <w:p w14:paraId="24DB1BFC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</w:tcPr>
          <w:p w14:paraId="04CD4D72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20B90C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67E8C3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594DCB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0A2D21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C72104C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EE80E20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772A54A" w14:textId="77777777" w:rsidR="00A12C18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43BBC2F" w14:textId="77777777" w:rsidR="00A12C18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2AF28AC" w14:textId="77777777" w:rsidR="00A12C18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4B820E8" w14:textId="77777777" w:rsidR="00A12C18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6D336A1" w14:textId="77777777" w:rsidR="00A12C18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C18" w:rsidRPr="00DC0BD0" w14:paraId="31E7C269" w14:textId="77777777" w:rsidTr="00AE4E8B">
        <w:trPr>
          <w:cantSplit/>
          <w:trHeight w:val="258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</w:tcPr>
          <w:p w14:paraId="172CD926" w14:textId="77777777" w:rsidR="00A12C18" w:rsidRPr="00A62E14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</w:tcPr>
          <w:p w14:paraId="2E9355EE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</w:tcPr>
          <w:p w14:paraId="65545E1B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AB190F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ED39D3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D04AB7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CF1A15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6287C08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A2B2807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4AB8EAE" w14:textId="77777777" w:rsidR="00A12C18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48D5F89" w14:textId="77777777" w:rsidR="00A12C18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E96D8B3" w14:textId="77777777" w:rsidR="00A12C18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C03FAE8" w14:textId="77777777" w:rsidR="00A12C18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FBD72BE" w14:textId="77777777" w:rsidR="00A12C18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C18" w:rsidRPr="00DC0BD0" w14:paraId="149B6ABD" w14:textId="77777777" w:rsidTr="00AE4E8B">
        <w:trPr>
          <w:cantSplit/>
          <w:trHeight w:val="258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</w:tcPr>
          <w:p w14:paraId="2319F264" w14:textId="77777777" w:rsidR="00A12C18" w:rsidRPr="00A62E14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</w:tcPr>
          <w:p w14:paraId="35749B4E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</w:tcPr>
          <w:p w14:paraId="5576C2EC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20AB6E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5D70AE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B89542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42DAD7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ED27074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A30DFD7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00822CE" w14:textId="77777777" w:rsidR="00A12C18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32C21AA" w14:textId="77777777" w:rsidR="00A12C18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33,33333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F142EA8" w14:textId="77777777" w:rsidR="00A12C18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44EA9D6" w14:textId="77777777" w:rsidR="00A12C18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8D66988" w14:textId="77777777" w:rsidR="00A12C18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33,33333</w:t>
            </w:r>
          </w:p>
        </w:tc>
      </w:tr>
      <w:tr w:rsidR="00A12C18" w:rsidRPr="00DC0BD0" w14:paraId="271A922F" w14:textId="77777777" w:rsidTr="00AE4E8B">
        <w:trPr>
          <w:cantSplit/>
          <w:trHeight w:val="258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</w:tcPr>
          <w:p w14:paraId="295A9074" w14:textId="77777777" w:rsidR="00A12C18" w:rsidRPr="00A62E14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</w:tcPr>
          <w:p w14:paraId="12648A09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</w:tcPr>
          <w:p w14:paraId="36103138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3D02CB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A0EA3C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46B405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7514CF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6AC1FBD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44A8DFE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B363E89" w14:textId="77777777" w:rsidR="00A12C18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B09F1F4" w14:textId="77777777" w:rsidR="00A12C18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793CB92" w14:textId="77777777" w:rsidR="00A12C18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BF58724" w14:textId="77777777" w:rsidR="00A12C18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54E4786" w14:textId="77777777" w:rsidR="00A12C18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C18" w:rsidRPr="00DC0BD0" w14:paraId="7CB9C5D7" w14:textId="77777777" w:rsidTr="00AE4E8B">
        <w:trPr>
          <w:cantSplit/>
          <w:trHeight w:val="258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4166D8E2" w14:textId="77777777" w:rsidR="00A12C18" w:rsidRPr="00A62E14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2E14">
              <w:rPr>
                <w:rFonts w:ascii="Times New Roman" w:hAnsi="Times New Roman" w:cs="Times New Roman"/>
                <w:sz w:val="16"/>
                <w:szCs w:val="16"/>
              </w:rPr>
              <w:t>1.11.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219B3EB4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  <w:b/>
              </w:rPr>
            </w:pPr>
            <w:r w:rsidRPr="00DC0BD0">
              <w:rPr>
                <w:rFonts w:ascii="Times New Roman" w:hAnsi="Times New Roman" w:cs="Times New Roman"/>
                <w:b/>
              </w:rPr>
              <w:t>Основное мероприятие</w:t>
            </w:r>
          </w:p>
          <w:p w14:paraId="5BC148BE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«Ликвидация очагов сорного растения борщевика Сосновского»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21109A8F" w14:textId="77777777" w:rsidR="00A12C18" w:rsidRPr="00DC0BD0" w:rsidRDefault="00A12C18" w:rsidP="00AE4E8B">
            <w:pPr>
              <w:autoSpaceDN w:val="0"/>
            </w:pPr>
            <w:r w:rsidRPr="00DC0BD0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C0BD0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5062B41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8B62525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EBBCFAF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61B6536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4068D2D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A62D8E8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D2802CA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2FFD64C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21,11111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BCD166D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5E20DE4" w14:textId="77777777" w:rsidR="00A12C18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C3BC9CE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217,11111</w:t>
            </w:r>
          </w:p>
        </w:tc>
      </w:tr>
      <w:tr w:rsidR="00A12C18" w:rsidRPr="00DC0BD0" w14:paraId="3B36A9F9" w14:textId="77777777" w:rsidTr="00AE4E8B">
        <w:trPr>
          <w:cantSplit/>
          <w:trHeight w:val="258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7DE7B96B" w14:textId="77777777" w:rsidR="00A12C18" w:rsidRPr="00A62E14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3DC148DD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3B151E07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2DC0EB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A4ED10F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CB7168D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6E8DA7E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E12E140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558270B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1DEC62F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A65D636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FD7A6FD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F2E1BCA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6ECF318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C18" w:rsidRPr="00DC0BD0" w14:paraId="2D70BC7A" w14:textId="77777777" w:rsidTr="00AE4E8B">
        <w:trPr>
          <w:cantSplit/>
          <w:trHeight w:val="258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3B238F85" w14:textId="77777777" w:rsidR="00A12C18" w:rsidRPr="00A62E14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5E45C7E4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36126938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B5B58B1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A6665D9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55E373C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A79C6F2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CD21D10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3B1BEE9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4F5D127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5659D35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64CE481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EE6F212" w14:textId="77777777" w:rsidR="00A12C18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CE161C6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160,8</w:t>
            </w:r>
          </w:p>
        </w:tc>
      </w:tr>
      <w:tr w:rsidR="00A12C18" w:rsidRPr="00DC0BD0" w14:paraId="777C2D00" w14:textId="77777777" w:rsidTr="00AE4E8B">
        <w:trPr>
          <w:cantSplit/>
          <w:trHeight w:val="258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58FB5C1A" w14:textId="77777777" w:rsidR="00A12C18" w:rsidRPr="00A62E14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3E092BBC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00DFA06B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E19E989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320FD3E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3A01C04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05F7136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8870174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E4F9B01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EFA435D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1F723FF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2,11111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12CC5FA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DB3E794" w14:textId="77777777" w:rsidR="00A12C18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9C7F7DA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56,31111</w:t>
            </w:r>
          </w:p>
        </w:tc>
      </w:tr>
      <w:tr w:rsidR="00A12C18" w:rsidRPr="00DC0BD0" w14:paraId="725C704F" w14:textId="77777777" w:rsidTr="00AE4E8B">
        <w:trPr>
          <w:cantSplit/>
          <w:trHeight w:val="258"/>
        </w:trPr>
        <w:tc>
          <w:tcPr>
            <w:tcW w:w="566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71D74BCA" w14:textId="77777777" w:rsidR="00A12C18" w:rsidRPr="00A62E14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6B8368B6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2B54F05A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956543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5AC0DD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A5AC24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C989FE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2BF8F7E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9F0B3C8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22DE5C9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5D5199A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B43EAA7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78E1455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AEF0E6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C18" w:rsidRPr="00DC0BD0" w14:paraId="79C7B0D6" w14:textId="77777777" w:rsidTr="00AE4E8B">
        <w:trPr>
          <w:cantSplit/>
          <w:trHeight w:val="258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5F4D6ED9" w14:textId="77777777" w:rsidR="00A12C18" w:rsidRPr="00A62E14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2E14">
              <w:rPr>
                <w:rFonts w:ascii="Times New Roman" w:hAnsi="Times New Roman" w:cs="Times New Roman"/>
                <w:sz w:val="16"/>
                <w:szCs w:val="16"/>
              </w:rPr>
              <w:t>1.11.1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38A26741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Ликвидация очагов сорного растения борщевика Сосновского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495FFC15" w14:textId="77777777" w:rsidR="00A12C18" w:rsidRPr="00DC0BD0" w:rsidRDefault="00A12C18" w:rsidP="00AE4E8B">
            <w:pPr>
              <w:autoSpaceDN w:val="0"/>
            </w:pPr>
            <w:r w:rsidRPr="00DC0BD0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C0BD0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25698CF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F30F53F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43D46A3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DCB900A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561ABA5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F02B4E0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5E1F0B5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7DC28FE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41D7EED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A9B1E17" w14:textId="77777777" w:rsidR="00A12C18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BDE49F2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160,8</w:t>
            </w:r>
          </w:p>
        </w:tc>
      </w:tr>
      <w:tr w:rsidR="00A12C18" w:rsidRPr="00DC0BD0" w14:paraId="5B0910AF" w14:textId="77777777" w:rsidTr="00AE4E8B">
        <w:trPr>
          <w:cantSplit/>
          <w:trHeight w:val="258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7CD7FF78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05709702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4B5DD74E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A19B249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6D98A62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29ED913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2FA70F6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CCC7D04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BE4A872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E1ED46A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FC7A66B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94854C0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6E82995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3901F2E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C18" w:rsidRPr="00DC0BD0" w14:paraId="545A2855" w14:textId="77777777" w:rsidTr="00AE4E8B">
        <w:trPr>
          <w:cantSplit/>
          <w:trHeight w:val="258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05D1F5C6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62CE6B7E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23FEB451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D583E58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D5CBBA4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9975E38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F064371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E560944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5AE268E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509FFE8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BAB5DD1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83B0268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AD7FD56" w14:textId="77777777" w:rsidR="00A12C18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B1EB6DE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160,8</w:t>
            </w:r>
          </w:p>
        </w:tc>
      </w:tr>
      <w:tr w:rsidR="00A12C18" w:rsidRPr="00DC0BD0" w14:paraId="4E23BAAB" w14:textId="77777777" w:rsidTr="00AE4E8B">
        <w:trPr>
          <w:cantSplit/>
          <w:trHeight w:val="258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21CA1BDF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619C0F6E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3B08CB7F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B73AD7D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D372E4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DEB96E7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2090259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EABCF7F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04419B4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F9ABB5A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E121E93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82BADB0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EB3334B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BC3B5D6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C18" w:rsidRPr="00DC0BD0" w14:paraId="77F9E27A" w14:textId="77777777" w:rsidTr="00AE4E8B">
        <w:trPr>
          <w:cantSplit/>
          <w:trHeight w:val="258"/>
        </w:trPr>
        <w:tc>
          <w:tcPr>
            <w:tcW w:w="566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4BBD0990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2E24B22E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50D45285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6EA0EA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2020BA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9452D0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39EE33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473DEF0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C3C70CE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5C083F3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592D785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D62E5C7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615E2AD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0A5E975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C18" w:rsidRPr="00DC0BD0" w14:paraId="1BF331E9" w14:textId="77777777" w:rsidTr="00AE4E8B">
        <w:trPr>
          <w:cantSplit/>
          <w:trHeight w:val="258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48724C45" w14:textId="77777777" w:rsidR="00A12C18" w:rsidRPr="00A62E14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A62E14">
              <w:rPr>
                <w:rFonts w:ascii="Times New Roman" w:hAnsi="Times New Roman" w:cs="Times New Roman"/>
                <w:sz w:val="16"/>
                <w:szCs w:val="16"/>
              </w:rPr>
              <w:t>1.11.2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63E4D24C" w14:textId="77777777" w:rsidR="00A12C18" w:rsidRPr="00DC0BD0" w:rsidRDefault="00A12C18" w:rsidP="00AE4E8B">
            <w:pPr>
              <w:pStyle w:val="15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«</w:t>
            </w:r>
            <w:proofErr w:type="spellStart"/>
            <w:r w:rsidRPr="00DC0BD0">
              <w:rPr>
                <w:rFonts w:ascii="Times New Roman" w:hAnsi="Times New Roman" w:cs="Times New Roman"/>
              </w:rPr>
              <w:t>Софинанси</w:t>
            </w:r>
            <w:r>
              <w:rPr>
                <w:rFonts w:ascii="Times New Roman" w:hAnsi="Times New Roman" w:cs="Times New Roman"/>
              </w:rPr>
              <w:t>-</w:t>
            </w:r>
            <w:r w:rsidRPr="00DC0BD0">
              <w:rPr>
                <w:rFonts w:ascii="Times New Roman" w:hAnsi="Times New Roman" w:cs="Times New Roman"/>
              </w:rPr>
              <w:t>рование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ликвидации </w:t>
            </w:r>
            <w:r w:rsidRPr="00DC0BD0">
              <w:rPr>
                <w:rFonts w:ascii="Times New Roman" w:hAnsi="Times New Roman" w:cs="Times New Roman"/>
              </w:rPr>
              <w:lastRenderedPageBreak/>
              <w:t xml:space="preserve">очагов сорного растения борщевик Сосновского» 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5C64A8A4" w14:textId="77777777" w:rsidR="00A12C18" w:rsidRPr="00DC0BD0" w:rsidRDefault="00A12C18" w:rsidP="00AE4E8B">
            <w:pPr>
              <w:autoSpaceDN w:val="0"/>
            </w:pPr>
            <w:r w:rsidRPr="00DC0BD0">
              <w:rPr>
                <w:rFonts w:ascii="Times New Roman" w:hAnsi="Times New Roman" w:cs="Times New Roman"/>
              </w:rPr>
              <w:lastRenderedPageBreak/>
              <w:t>Администрация СП «</w:t>
            </w:r>
            <w:proofErr w:type="spellStart"/>
            <w:r w:rsidRPr="00DC0BD0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</w:t>
            </w:r>
            <w:r w:rsidRPr="00DC0BD0">
              <w:rPr>
                <w:rFonts w:ascii="Times New Roman" w:hAnsi="Times New Roman" w:cs="Times New Roman"/>
              </w:rPr>
              <w:lastRenderedPageBreak/>
              <w:t>волость»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CA67F29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A690ABB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ACD82AB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91AD90C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605962C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F5EF6A4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928D78E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EE24498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2,11111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96E452D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6608D8A" w14:textId="77777777" w:rsidR="00A12C18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122B7D5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56,31111</w:t>
            </w:r>
          </w:p>
        </w:tc>
      </w:tr>
      <w:tr w:rsidR="00A12C18" w:rsidRPr="00DC0BD0" w14:paraId="6838444A" w14:textId="77777777" w:rsidTr="00AE4E8B">
        <w:trPr>
          <w:cantSplit/>
          <w:trHeight w:val="258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5BCE6EB7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197A4FBB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045165F8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1C194F0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A7B9DB8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5E7037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03B5B0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E5DF442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5706137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34E61A2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10457D9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EAAEB0F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E088660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817E852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C18" w:rsidRPr="00DC0BD0" w14:paraId="7F83383A" w14:textId="77777777" w:rsidTr="00AE4E8B">
        <w:trPr>
          <w:cantSplit/>
          <w:trHeight w:val="258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51A0B50E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1D4EC2B0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718FA34A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E78476B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7589F53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DE5099E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6AEE3C4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E64A94D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6BFB34F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34EAA5A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BEA1191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DB0BD79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0617D9C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71C9B6B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C18" w:rsidRPr="00DC0BD0" w14:paraId="0719BA5E" w14:textId="77777777" w:rsidTr="00AE4E8B">
        <w:trPr>
          <w:cantSplit/>
          <w:trHeight w:val="258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6810F989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6E41EF55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728785AA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41FB947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013AFA2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E45C7B2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60ADC72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9B7C0BA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9698C11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12F429D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D1B6417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2,11111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EDBA54A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B60E70B" w14:textId="77777777" w:rsidR="00A12C18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F8C5EB2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56,31111</w:t>
            </w:r>
          </w:p>
        </w:tc>
      </w:tr>
      <w:tr w:rsidR="00A12C18" w:rsidRPr="00DC0BD0" w14:paraId="05F23EA2" w14:textId="77777777" w:rsidTr="00AE4E8B">
        <w:trPr>
          <w:cantSplit/>
          <w:trHeight w:val="258"/>
        </w:trPr>
        <w:tc>
          <w:tcPr>
            <w:tcW w:w="566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010F6A9D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4779C0EE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24EB57A2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8DB9BD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1B8A56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96D6B0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B708C8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7D8E1C2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659A81F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8935C2C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843AC39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732CEEF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339AAEC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65F0292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C18" w:rsidRPr="00DC0BD0" w14:paraId="79CE9121" w14:textId="77777777" w:rsidTr="00AE4E8B">
        <w:trPr>
          <w:cantSplit/>
          <w:trHeight w:val="258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9598B0B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0BD0">
              <w:rPr>
                <w:rFonts w:ascii="Times New Roman" w:hAnsi="Times New Roman" w:cs="Times New Roman"/>
                <w:b/>
                <w:bCs/>
              </w:rPr>
              <w:t>2.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B37F5B2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C0BD0">
              <w:rPr>
                <w:rFonts w:ascii="Times New Roman" w:hAnsi="Times New Roman" w:cs="Times New Roman"/>
                <w:b/>
              </w:rPr>
              <w:t>Подпрограм-ма</w:t>
            </w:r>
            <w:proofErr w:type="spellEnd"/>
            <w:proofErr w:type="gramEnd"/>
            <w:r w:rsidRPr="00DC0BD0">
              <w:rPr>
                <w:rFonts w:ascii="Times New Roman" w:hAnsi="Times New Roman" w:cs="Times New Roman"/>
                <w:b/>
              </w:rPr>
              <w:t xml:space="preserve"> 2 </w:t>
            </w:r>
            <w:r w:rsidRPr="00DC0BD0">
              <w:rPr>
                <w:rFonts w:ascii="Times New Roman" w:hAnsi="Times New Roman" w:cs="Times New Roman"/>
                <w:b/>
                <w:bCs/>
              </w:rPr>
              <w:t>«</w:t>
            </w:r>
            <w:proofErr w:type="spellStart"/>
            <w:r w:rsidRPr="00DC0BD0">
              <w:rPr>
                <w:rFonts w:ascii="Times New Roman" w:hAnsi="Times New Roman" w:cs="Times New Roman"/>
                <w:b/>
                <w:bCs/>
              </w:rPr>
              <w:t>Обеспече</w:t>
            </w:r>
            <w:r>
              <w:rPr>
                <w:rFonts w:ascii="Times New Roman" w:hAnsi="Times New Roman" w:cs="Times New Roman"/>
                <w:b/>
                <w:bCs/>
              </w:rPr>
              <w:t>-</w:t>
            </w:r>
            <w:r w:rsidRPr="00DC0BD0">
              <w:rPr>
                <w:rFonts w:ascii="Times New Roman" w:hAnsi="Times New Roman" w:cs="Times New Roman"/>
                <w:b/>
                <w:bCs/>
              </w:rPr>
              <w:t>ние</w:t>
            </w:r>
            <w:proofErr w:type="spellEnd"/>
            <w:r w:rsidRPr="00DC0BD0">
              <w:rPr>
                <w:rFonts w:ascii="Times New Roman" w:hAnsi="Times New Roman" w:cs="Times New Roman"/>
                <w:b/>
                <w:bCs/>
              </w:rPr>
              <w:t xml:space="preserve"> безопасности населения и объектов на территории поселения»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CD97930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  <w:b/>
              </w:rPr>
            </w:pPr>
            <w:r w:rsidRPr="00DC0BD0">
              <w:rPr>
                <w:rFonts w:ascii="Times New Roman" w:hAnsi="Times New Roman" w:cs="Times New Roman"/>
                <w:b/>
              </w:rPr>
              <w:t>Всего, в том числе</w:t>
            </w:r>
            <w:r w:rsidRPr="00DC0BD0">
              <w:rPr>
                <w:rFonts w:ascii="Times New Roman" w:hAnsi="Times New Roman" w:cs="Times New Roman"/>
                <w:b/>
                <w:lang w:val="en-US"/>
              </w:rPr>
              <w:t>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E0B2A3C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  <w:b/>
              </w:rPr>
            </w:pPr>
            <w:r w:rsidRPr="00DC0BD0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D602D1E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151,677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DAFB257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29,0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859704C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37,0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A35F265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107,6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2A0DDE9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104,2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06E2FF4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E32644E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108</w:t>
            </w: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E3ED4CF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286,0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B76E630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B6982DF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116,6</w:t>
            </w: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77</w:t>
            </w:r>
          </w:p>
        </w:tc>
      </w:tr>
      <w:tr w:rsidR="00A12C18" w:rsidRPr="00DC0BD0" w14:paraId="705902CB" w14:textId="77777777" w:rsidTr="00AE4E8B">
        <w:trPr>
          <w:cantSplit/>
          <w:trHeight w:val="258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4A2A351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E600582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4C03712" w14:textId="77777777" w:rsidR="00A12C18" w:rsidRPr="00DC0BD0" w:rsidRDefault="00A12C18" w:rsidP="00AE4E8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D0DAEA5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  <w:b/>
              </w:rPr>
            </w:pPr>
            <w:r w:rsidRPr="00DC0BD0">
              <w:rPr>
                <w:rFonts w:ascii="Times New Roman" w:hAnsi="Times New Roman" w:cs="Times New Roman"/>
                <w:b/>
              </w:rPr>
              <w:t>ФБ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F1A237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E9139D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A23CA2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2FD0173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F2D5026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868A490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17E0239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A2843B7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5BA7276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CC5EE70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12C18" w:rsidRPr="00DC0BD0" w14:paraId="6AA7016E" w14:textId="77777777" w:rsidTr="00AE4E8B">
        <w:trPr>
          <w:cantSplit/>
          <w:trHeight w:val="258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1CD2A39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6D98594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1E6536F" w14:textId="77777777" w:rsidR="00A12C18" w:rsidRPr="00DC0BD0" w:rsidRDefault="00A12C18" w:rsidP="00AE4E8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C1BACE8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  <w:b/>
              </w:rPr>
            </w:pPr>
            <w:r w:rsidRPr="00DC0BD0">
              <w:rPr>
                <w:rFonts w:ascii="Times New Roman" w:hAnsi="Times New Roman" w:cs="Times New Roman"/>
                <w:b/>
              </w:rPr>
              <w:t xml:space="preserve">ОБ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C50331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185081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D55FAB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CC4183D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9E28BF7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3205839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AE56636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D8F07D8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32CEEC3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D0B470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12C18" w:rsidRPr="00DC0BD0" w14:paraId="060C9EF6" w14:textId="77777777" w:rsidTr="00AE4E8B">
        <w:trPr>
          <w:cantSplit/>
          <w:trHeight w:val="258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3EEC383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9CF374F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D898673" w14:textId="77777777" w:rsidR="00A12C18" w:rsidRPr="00DC0BD0" w:rsidRDefault="00A12C18" w:rsidP="00AE4E8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FF7BED2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  <w:b/>
              </w:rPr>
            </w:pPr>
            <w:r w:rsidRPr="00DC0BD0">
              <w:rPr>
                <w:rFonts w:ascii="Times New Roman" w:hAnsi="Times New Roman" w:cs="Times New Roman"/>
                <w:b/>
              </w:rPr>
              <w:t>МБ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E605E59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151,677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21050EE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29,0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6FD70B6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37,0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3D9BD14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107,6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3375C45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104,2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DDB78CB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7B5C04B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108</w:t>
            </w: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29EA7BB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286,0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B958A65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2EB4040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116,6</w:t>
            </w: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77</w:t>
            </w:r>
          </w:p>
        </w:tc>
      </w:tr>
      <w:tr w:rsidR="00A12C18" w:rsidRPr="00DC0BD0" w14:paraId="778159E0" w14:textId="77777777" w:rsidTr="00AE4E8B">
        <w:trPr>
          <w:cantSplit/>
          <w:trHeight w:val="258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D3AF053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9227964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A97D7FB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E458C2E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  <w:b/>
                <w:bCs/>
              </w:rPr>
            </w:pPr>
            <w:r w:rsidRPr="00DC0BD0">
              <w:rPr>
                <w:rFonts w:ascii="Times New Roman" w:hAnsi="Times New Roman" w:cs="Times New Roman"/>
                <w:b/>
                <w:bCs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D1F8BF1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E485E1E" w14:textId="77777777" w:rsidR="00A12C18" w:rsidRPr="00DC0BD0" w:rsidRDefault="00A12C18" w:rsidP="00AE4E8B">
            <w:pPr>
              <w:rPr>
                <w:rFonts w:ascii="Calibri" w:hAnsi="Calibri" w:cs="Times New Roman"/>
                <w:b/>
                <w:bCs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94F55E8" w14:textId="77777777" w:rsidR="00A12C18" w:rsidRPr="00DC0BD0" w:rsidRDefault="00A12C18" w:rsidP="00AE4E8B">
            <w:pPr>
              <w:rPr>
                <w:rFonts w:ascii="Calibri" w:hAnsi="Calibri" w:cs="Times New Roman"/>
                <w:b/>
                <w:bCs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39F50D1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1EC29DB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C0E9EC8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7EE51E6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CC8A61E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899A444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93F9699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12C18" w:rsidRPr="00DC0BD0" w14:paraId="64C5DB4E" w14:textId="77777777" w:rsidTr="00AE4E8B">
        <w:trPr>
          <w:cantSplit/>
          <w:trHeight w:val="258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61CE9A" w14:textId="77777777" w:rsidR="00A12C18" w:rsidRPr="00DC0BD0" w:rsidRDefault="00A12C18" w:rsidP="00AE4E8B">
            <w:pPr>
              <w:autoSpaceDN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3FB6E6" w14:textId="77777777" w:rsidR="00A12C18" w:rsidRPr="00DC0BD0" w:rsidRDefault="00A12C18" w:rsidP="00AE4E8B">
            <w:pPr>
              <w:autoSpaceDN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6585DEF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C0BD0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718857F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2C633BA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151,677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8BB3133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29,0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05B4812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37,0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8E8AC82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107,6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12EEC7D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104,2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0335B84" w14:textId="77777777" w:rsidR="00A12C18" w:rsidRPr="003E5725" w:rsidRDefault="00A12C18" w:rsidP="00AE4E8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D4AA434" w14:textId="77777777" w:rsidR="00A12C18" w:rsidRPr="00004CDC" w:rsidRDefault="00A12C18" w:rsidP="00AE4E8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04CDC">
              <w:rPr>
                <w:rFonts w:ascii="Times New Roman" w:hAnsi="Times New Roman" w:cs="Times New Roman"/>
                <w:bCs/>
                <w:sz w:val="20"/>
                <w:szCs w:val="20"/>
              </w:rPr>
              <w:t>108,0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38A4324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286,0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A3EBDA2" w14:textId="77777777" w:rsidR="00A12C18" w:rsidRPr="00D14F47" w:rsidRDefault="00A12C18" w:rsidP="00AE4E8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4F47">
              <w:rPr>
                <w:rFonts w:ascii="Times New Roman" w:hAnsi="Times New Roman" w:cs="Times New Roman"/>
                <w:bCs/>
                <w:sz w:val="20"/>
                <w:szCs w:val="20"/>
              </w:rPr>
              <w:t>286,0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3FDA593" w14:textId="77777777" w:rsidR="00A12C18" w:rsidRPr="00004CDC" w:rsidRDefault="00A12C18" w:rsidP="00AE4E8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04CDC">
              <w:rPr>
                <w:rFonts w:ascii="Times New Roman" w:hAnsi="Times New Roman" w:cs="Times New Roman"/>
                <w:bCs/>
                <w:sz w:val="20"/>
                <w:szCs w:val="20"/>
              </w:rPr>
              <w:t>1116,677</w:t>
            </w:r>
          </w:p>
        </w:tc>
      </w:tr>
      <w:tr w:rsidR="00A12C18" w:rsidRPr="00DC0BD0" w14:paraId="203C9C9E" w14:textId="77777777" w:rsidTr="00AE4E8B">
        <w:trPr>
          <w:cantSplit/>
          <w:trHeight w:val="258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57B368D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2E87253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A76AF59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631B0F6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5EC015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FBC2FE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744A30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54EEAF4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F987279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66C7203" w14:textId="77777777" w:rsidR="00A12C18" w:rsidRPr="003E5725" w:rsidRDefault="00A12C18" w:rsidP="00AE4E8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95E9FB4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E21823A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68DA9A2" w14:textId="77777777" w:rsidR="00A12C18" w:rsidRPr="00D14F47" w:rsidRDefault="00A12C18" w:rsidP="00AE4E8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3B19F65" w14:textId="77777777" w:rsidR="00A12C18" w:rsidRPr="00D14F47" w:rsidRDefault="00A12C18" w:rsidP="00AE4E8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12C18" w:rsidRPr="00DC0BD0" w14:paraId="3E3470FC" w14:textId="77777777" w:rsidTr="00AE4E8B">
        <w:trPr>
          <w:cantSplit/>
          <w:trHeight w:val="258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0511258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139959B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92D3AC5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7345AC7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ОБ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8B5B83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42748E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7E1566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B07AB2C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03E7B8B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816650D" w14:textId="77777777" w:rsidR="00A12C18" w:rsidRPr="003E5725" w:rsidRDefault="00A12C18" w:rsidP="00AE4E8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E2F9097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1CAEE23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11E832A" w14:textId="77777777" w:rsidR="00A12C18" w:rsidRPr="00D14F47" w:rsidRDefault="00A12C18" w:rsidP="00AE4E8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A9AC2EB" w14:textId="77777777" w:rsidR="00A12C18" w:rsidRPr="00D14F47" w:rsidRDefault="00A12C18" w:rsidP="00AE4E8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12C18" w:rsidRPr="00DC0BD0" w14:paraId="1D5AD64D" w14:textId="77777777" w:rsidTr="00AE4E8B">
        <w:trPr>
          <w:cantSplit/>
          <w:trHeight w:val="258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CDF558D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EE1F28B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D227CC3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F191C82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1676EA2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151,677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80C1AAA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29,0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367AF1E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37,0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BB5F70D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107,6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ED38FCE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104,2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540A2C2" w14:textId="77777777" w:rsidR="00A12C18" w:rsidRPr="003E5725" w:rsidRDefault="00A12C18" w:rsidP="00AE4E8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BB0CCEA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4CDC">
              <w:rPr>
                <w:rFonts w:ascii="Times New Roman" w:hAnsi="Times New Roman" w:cs="Times New Roman"/>
                <w:bCs/>
                <w:sz w:val="20"/>
                <w:szCs w:val="20"/>
              </w:rPr>
              <w:t>108,0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8B1D7B8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286,0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9AD75D9" w14:textId="77777777" w:rsidR="00A12C18" w:rsidRPr="00D14F47" w:rsidRDefault="00A12C18" w:rsidP="00AE4E8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4F47">
              <w:rPr>
                <w:rFonts w:ascii="Times New Roman" w:hAnsi="Times New Roman" w:cs="Times New Roman"/>
                <w:bCs/>
                <w:sz w:val="20"/>
                <w:szCs w:val="20"/>
              </w:rPr>
              <w:t>286,0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E8EF507" w14:textId="77777777" w:rsidR="00A12C18" w:rsidRPr="00D14F47" w:rsidRDefault="00A12C18" w:rsidP="00AE4E8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04CDC">
              <w:rPr>
                <w:rFonts w:ascii="Times New Roman" w:hAnsi="Times New Roman" w:cs="Times New Roman"/>
                <w:bCs/>
                <w:sz w:val="20"/>
                <w:szCs w:val="20"/>
              </w:rPr>
              <w:t>1116,677</w:t>
            </w:r>
          </w:p>
        </w:tc>
      </w:tr>
      <w:tr w:rsidR="00A12C18" w:rsidRPr="00DC0BD0" w14:paraId="194DA761" w14:textId="77777777" w:rsidTr="00AE4E8B">
        <w:trPr>
          <w:cantSplit/>
          <w:trHeight w:val="1553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0DC09C3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46F43BF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B86E248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0A3D394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F88C0F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221D9A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D6640D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3C92F06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81DCD06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A4F42D6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DC3D58D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CE4327A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9714B43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A61141F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C18" w:rsidRPr="00DC0BD0" w14:paraId="28E21010" w14:textId="77777777" w:rsidTr="00AE4E8B">
        <w:trPr>
          <w:cantSplit/>
          <w:trHeight w:val="258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31AFDF8" w14:textId="77777777" w:rsidR="00A12C18" w:rsidRPr="00DC0BD0" w:rsidRDefault="00A12C18" w:rsidP="00AE4E8B">
            <w:pPr>
              <w:autoSpaceDN w:val="0"/>
              <w:ind w:left="-108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8DE2BE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  <w:b/>
              </w:rPr>
            </w:pPr>
            <w:r w:rsidRPr="00DC0BD0">
              <w:rPr>
                <w:rFonts w:ascii="Times New Roman" w:hAnsi="Times New Roman" w:cs="Times New Roman"/>
                <w:b/>
              </w:rPr>
              <w:t>Основное мероприятие</w:t>
            </w:r>
          </w:p>
          <w:p w14:paraId="57407015" w14:textId="77777777" w:rsidR="00A12C18" w:rsidRPr="00DC0BD0" w:rsidRDefault="00A12C18" w:rsidP="00AE4E8B">
            <w:pPr>
              <w:pStyle w:val="15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lastRenderedPageBreak/>
              <w:t>«Организация первичных мер по пожарной безопасности поселения»</w:t>
            </w:r>
          </w:p>
          <w:p w14:paraId="5E18C665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77FF8B0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lastRenderedPageBreak/>
              <w:t>Администрация СП «</w:t>
            </w:r>
            <w:proofErr w:type="spellStart"/>
            <w:r w:rsidRPr="00DC0BD0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</w:t>
            </w:r>
            <w:r w:rsidRPr="00DC0BD0">
              <w:rPr>
                <w:rFonts w:ascii="Times New Roman" w:hAnsi="Times New Roman" w:cs="Times New Roman"/>
              </w:rPr>
              <w:lastRenderedPageBreak/>
              <w:t>волость»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3747CA4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6DE4711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151,677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592673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29,0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F24EA5C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37,0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63FAA6E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107,6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37A2416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104,2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FC74FEF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C526BE5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4CDC">
              <w:rPr>
                <w:rFonts w:ascii="Times New Roman" w:hAnsi="Times New Roman" w:cs="Times New Roman"/>
                <w:bCs/>
                <w:sz w:val="20"/>
                <w:szCs w:val="20"/>
              </w:rPr>
              <w:t>108,0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1023BDD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286,0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DBF3093" w14:textId="77777777" w:rsidR="00A12C18" w:rsidRPr="005E5786" w:rsidRDefault="00A12C18" w:rsidP="00AE4E8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5786">
              <w:rPr>
                <w:rFonts w:ascii="Times New Roman" w:hAnsi="Times New Roman" w:cs="Times New Roman"/>
                <w:bCs/>
                <w:sz w:val="20"/>
                <w:szCs w:val="20"/>
              </w:rPr>
              <w:t>286,0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AB76673" w14:textId="77777777" w:rsidR="00A12C18" w:rsidRPr="005E5786" w:rsidRDefault="00A12C18" w:rsidP="00AE4E8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04CDC">
              <w:rPr>
                <w:rFonts w:ascii="Times New Roman" w:hAnsi="Times New Roman" w:cs="Times New Roman"/>
                <w:bCs/>
                <w:sz w:val="20"/>
                <w:szCs w:val="20"/>
              </w:rPr>
              <w:t>1116,677</w:t>
            </w:r>
          </w:p>
        </w:tc>
      </w:tr>
      <w:tr w:rsidR="00A12C18" w:rsidRPr="00DC0BD0" w14:paraId="175CA7A2" w14:textId="77777777" w:rsidTr="00AE4E8B">
        <w:trPr>
          <w:cantSplit/>
          <w:trHeight w:val="258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38EF7D4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EC63478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4D798C4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0C6162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00BFB2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C6FA5C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7F8E71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F88318F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6E210BE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9A92209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88BAB62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13A8899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D971FAF" w14:textId="77777777" w:rsidR="00A12C18" w:rsidRPr="002B44BC" w:rsidRDefault="00A12C18" w:rsidP="00AE4E8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9A76F11" w14:textId="77777777" w:rsidR="00A12C18" w:rsidRPr="002B44BC" w:rsidRDefault="00A12C18" w:rsidP="00AE4E8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12C18" w:rsidRPr="00DC0BD0" w14:paraId="2FC3B90C" w14:textId="77777777" w:rsidTr="00AE4E8B">
        <w:trPr>
          <w:cantSplit/>
          <w:trHeight w:val="258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897BE21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065CE61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CAB49A2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234C95C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ОБ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1D8B7D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7D15AE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B56177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C690759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44B9137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20EA114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6465BA6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436D1E9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61FB2FC" w14:textId="77777777" w:rsidR="00A12C18" w:rsidRPr="002B44BC" w:rsidRDefault="00A12C18" w:rsidP="00AE4E8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9223121" w14:textId="77777777" w:rsidR="00A12C18" w:rsidRPr="002B44BC" w:rsidRDefault="00A12C18" w:rsidP="00AE4E8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12C18" w:rsidRPr="00DC0BD0" w14:paraId="4FF8BA3C" w14:textId="77777777" w:rsidTr="00AE4E8B">
        <w:trPr>
          <w:cantSplit/>
          <w:trHeight w:val="258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29ED728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2B0CC2F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395F8D2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B7787A6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9BD2C9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151,677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BF21693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29,0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158F006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37,0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BFD0239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107,6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44B4237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104,2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637F50C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BC0A89F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4CDC">
              <w:rPr>
                <w:rFonts w:ascii="Times New Roman" w:hAnsi="Times New Roman" w:cs="Times New Roman"/>
                <w:bCs/>
                <w:sz w:val="20"/>
                <w:szCs w:val="20"/>
              </w:rPr>
              <w:t>108,0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911BEBE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286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8CF56EB" w14:textId="77777777" w:rsidR="00A12C18" w:rsidRPr="005E5786" w:rsidRDefault="00A12C18" w:rsidP="00AE4E8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5786">
              <w:rPr>
                <w:rFonts w:ascii="Times New Roman" w:hAnsi="Times New Roman" w:cs="Times New Roman"/>
                <w:bCs/>
                <w:sz w:val="20"/>
                <w:szCs w:val="20"/>
              </w:rPr>
              <w:t>286,0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5462B51" w14:textId="77777777" w:rsidR="00A12C18" w:rsidRPr="005E5786" w:rsidRDefault="00A12C18" w:rsidP="00AE4E8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04CDC">
              <w:rPr>
                <w:rFonts w:ascii="Times New Roman" w:hAnsi="Times New Roman" w:cs="Times New Roman"/>
                <w:bCs/>
                <w:sz w:val="20"/>
                <w:szCs w:val="20"/>
              </w:rPr>
              <w:t>1116,677</w:t>
            </w:r>
          </w:p>
        </w:tc>
      </w:tr>
      <w:tr w:rsidR="00A12C18" w:rsidRPr="00DC0BD0" w14:paraId="4CE71954" w14:textId="77777777" w:rsidTr="00AE4E8B">
        <w:trPr>
          <w:cantSplit/>
          <w:trHeight w:val="258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40D7AA6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426E687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366BA09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6FBC1D0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471A89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9D1C8AC" w14:textId="77777777" w:rsidR="00A12C18" w:rsidRPr="00DC0BD0" w:rsidRDefault="00A12C18" w:rsidP="00AE4E8B">
            <w:pPr>
              <w:rPr>
                <w:rFonts w:ascii="Calibri" w:hAnsi="Calibri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0C2C39" w14:textId="77777777" w:rsidR="00A12C18" w:rsidRPr="00DC0BD0" w:rsidRDefault="00A12C18" w:rsidP="00AE4E8B">
            <w:pPr>
              <w:rPr>
                <w:rFonts w:ascii="Calibri" w:hAnsi="Calibri" w:cs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E097A53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CA6801E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A8DE10E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FFFAE21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EC7EBDF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6B0B994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4CC4E5D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C18" w:rsidRPr="00DC0BD0" w14:paraId="435784B7" w14:textId="77777777" w:rsidTr="00AE4E8B">
        <w:trPr>
          <w:cantSplit/>
          <w:trHeight w:val="258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8C399A9" w14:textId="77777777" w:rsidR="00A12C18" w:rsidRPr="0092469C" w:rsidRDefault="00A12C18" w:rsidP="00AE4E8B">
            <w:pPr>
              <w:autoSpaceDN w:val="0"/>
              <w:ind w:left="-108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469C">
              <w:rPr>
                <w:rFonts w:ascii="Times New Roman" w:hAnsi="Times New Roman" w:cs="Times New Roman"/>
                <w:sz w:val="16"/>
                <w:szCs w:val="16"/>
              </w:rPr>
              <w:t>2.1.1.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2EAC2AE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Мероприятие «Благоустройство пожарных водоемов»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33B88B1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C0BD0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DF7D553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7BFC7FE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117,177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368120D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A8927BB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AC614D1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79,0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C194E45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97,0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1DC9DB0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79A1CB7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E4C5FA9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2FEC5AA" w14:textId="77777777" w:rsidR="00A12C18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2F1DA7B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793,177</w:t>
            </w:r>
          </w:p>
        </w:tc>
      </w:tr>
      <w:tr w:rsidR="00A12C18" w:rsidRPr="00DC0BD0" w14:paraId="732745D8" w14:textId="77777777" w:rsidTr="00AE4E8B">
        <w:trPr>
          <w:cantSplit/>
          <w:trHeight w:val="258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F8B26D7" w14:textId="77777777" w:rsidR="00A12C18" w:rsidRPr="0092469C" w:rsidRDefault="00A12C18" w:rsidP="00AE4E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85DCF15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1DE55AE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989FA7B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5B2DB4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F53751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5811F6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4B60E2B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74A4E94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8B55E21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0E8F414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3E85FCF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4B0590D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C54FAD3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C18" w:rsidRPr="00DC0BD0" w14:paraId="35EE7A43" w14:textId="77777777" w:rsidTr="00AE4E8B">
        <w:trPr>
          <w:cantSplit/>
          <w:trHeight w:val="258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4AF5D77" w14:textId="77777777" w:rsidR="00A12C18" w:rsidRPr="0092469C" w:rsidRDefault="00A12C18" w:rsidP="00AE4E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6A16A96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982B37D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62CA8B0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ОБ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503F74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9F24FA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5A4A83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1E94634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D36FEBA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1D6E423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BFADFE5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26C0B1E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5F336D9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E8BD81B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C18" w:rsidRPr="00DC0BD0" w14:paraId="2B2302BF" w14:textId="77777777" w:rsidTr="00AE4E8B">
        <w:trPr>
          <w:cantSplit/>
          <w:trHeight w:val="258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8D52D91" w14:textId="77777777" w:rsidR="00A12C18" w:rsidRPr="0092469C" w:rsidRDefault="00A12C18" w:rsidP="00AE4E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541C341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6EC7B92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94D332E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B14CD1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117,177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9DCD759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83E60F9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C1B2305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79,0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81B6C9A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97,0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F223E76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FC331FF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E61EAA9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D744C3A" w14:textId="77777777" w:rsidR="00A12C18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19D506C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793,177</w:t>
            </w:r>
          </w:p>
        </w:tc>
      </w:tr>
      <w:tr w:rsidR="00A12C18" w:rsidRPr="00DC0BD0" w14:paraId="70B9B41C" w14:textId="77777777" w:rsidTr="00AE4E8B">
        <w:trPr>
          <w:cantSplit/>
          <w:trHeight w:val="258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92D261C" w14:textId="77777777" w:rsidR="00A12C18" w:rsidRPr="0092469C" w:rsidRDefault="00A12C18" w:rsidP="00AE4E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41C0060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147349F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BA981F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6AA75E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A38D46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6FA53F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D235488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F6E9595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06D6D78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10D3D49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3F4BED5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F49E841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15FBBF0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C18" w:rsidRPr="00DC0BD0" w14:paraId="5C4E349E" w14:textId="77777777" w:rsidTr="00AE4E8B">
        <w:trPr>
          <w:cantSplit/>
          <w:trHeight w:val="258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1F3F92C8" w14:textId="77777777" w:rsidR="00A12C18" w:rsidRPr="0092469C" w:rsidRDefault="00A12C18" w:rsidP="00AE4E8B">
            <w:pPr>
              <w:autoSpaceDN w:val="0"/>
              <w:ind w:left="-108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469C">
              <w:rPr>
                <w:rFonts w:ascii="Times New Roman" w:hAnsi="Times New Roman" w:cs="Times New Roman"/>
                <w:sz w:val="16"/>
                <w:szCs w:val="16"/>
              </w:rPr>
              <w:t>2.1.2.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64EEB8D4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Мероприятие</w:t>
            </w:r>
          </w:p>
          <w:p w14:paraId="3535835E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«Опашка населенных пунктов»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60FD8BA2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C0BD0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9E2A190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65CF7BE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798F330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1B65700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B345751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206A0BC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35122C4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AAF8435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A6FB846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AFD392A" w14:textId="77777777" w:rsidR="00A12C18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F86AAAB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12C18" w:rsidRPr="00DC0BD0" w14:paraId="45B94119" w14:textId="77777777" w:rsidTr="00AE4E8B">
        <w:trPr>
          <w:cantSplit/>
          <w:trHeight w:val="258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3F456AB7" w14:textId="77777777" w:rsidR="00A12C18" w:rsidRPr="0092469C" w:rsidRDefault="00A12C18" w:rsidP="00AE4E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651BB5BC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7317E388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680CA5F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E082FE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0E1414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2519E2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E5ECC0B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5C68CC6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D136C69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D32C1E0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F447E07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1A3893D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9D4D9EE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C18" w:rsidRPr="00DC0BD0" w14:paraId="35D2C213" w14:textId="77777777" w:rsidTr="00AE4E8B">
        <w:trPr>
          <w:cantSplit/>
          <w:trHeight w:val="258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6F033A6A" w14:textId="77777777" w:rsidR="00A12C18" w:rsidRPr="0092469C" w:rsidRDefault="00A12C18" w:rsidP="00AE4E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69E4E8A5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0DBDF0C4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ACA351E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64964A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E67F49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ADC44D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D507AF6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38A2A06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67B0F49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A06149A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6510A73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E0AA197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8E5E018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C18" w:rsidRPr="00DC0BD0" w14:paraId="7FADACE2" w14:textId="77777777" w:rsidTr="00AE4E8B">
        <w:trPr>
          <w:cantSplit/>
          <w:trHeight w:val="258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716C2612" w14:textId="77777777" w:rsidR="00A12C18" w:rsidRPr="0092469C" w:rsidRDefault="00A12C18" w:rsidP="00AE4E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5CFD7234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021323DD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538923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6C0D1DF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400D6F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A5048B9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5029C2D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02E4251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9B2DA57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D6F2F4C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D763B77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BD441A8" w14:textId="77777777" w:rsidR="00A12C18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8E7CCEE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12C18" w:rsidRPr="00DC0BD0" w14:paraId="023CE803" w14:textId="77777777" w:rsidTr="00AE4E8B">
        <w:trPr>
          <w:cantSplit/>
          <w:trHeight w:val="258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44CE65EB" w14:textId="77777777" w:rsidR="00A12C18" w:rsidRPr="0092469C" w:rsidRDefault="00A12C18" w:rsidP="00AE4E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3D28C01D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5F5EE6E9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6CD5255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DC70FB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E70874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3C179E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A62DB32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D7FDBFC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D27560C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91CDBCE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32958AF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43C0C2A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EAB71E3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C18" w:rsidRPr="00DC0BD0" w14:paraId="2F2A4F9D" w14:textId="77777777" w:rsidTr="00AE4E8B">
        <w:trPr>
          <w:cantSplit/>
          <w:trHeight w:val="258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59D66B2" w14:textId="77777777" w:rsidR="00A12C18" w:rsidRPr="0092469C" w:rsidRDefault="00A12C18" w:rsidP="00AE4E8B">
            <w:pPr>
              <w:autoSpaceDN w:val="0"/>
              <w:ind w:left="-108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469C">
              <w:rPr>
                <w:rFonts w:ascii="Times New Roman" w:hAnsi="Times New Roman" w:cs="Times New Roman"/>
                <w:sz w:val="16"/>
                <w:szCs w:val="16"/>
              </w:rPr>
              <w:t>2.1.3.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279AFEE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Мероприятие «</w:t>
            </w:r>
            <w:proofErr w:type="spellStart"/>
            <w:r w:rsidRPr="00DC0BD0">
              <w:rPr>
                <w:rFonts w:ascii="Times New Roman" w:hAnsi="Times New Roman" w:cs="Times New Roman"/>
              </w:rPr>
              <w:t>Приобрете</w:t>
            </w:r>
            <w:r>
              <w:rPr>
                <w:rFonts w:ascii="Times New Roman" w:hAnsi="Times New Roman" w:cs="Times New Roman"/>
              </w:rPr>
              <w:t>-</w:t>
            </w:r>
            <w:r w:rsidRPr="00DC0BD0">
              <w:rPr>
                <w:rFonts w:ascii="Times New Roman" w:hAnsi="Times New Roman" w:cs="Times New Roman"/>
              </w:rPr>
              <w:t>ние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и </w:t>
            </w:r>
            <w:proofErr w:type="gramStart"/>
            <w:r w:rsidRPr="00DC0BD0">
              <w:rPr>
                <w:rFonts w:ascii="Times New Roman" w:hAnsi="Times New Roman" w:cs="Times New Roman"/>
              </w:rPr>
              <w:t xml:space="preserve">ремонт  </w:t>
            </w:r>
            <w:r w:rsidRPr="00DC0BD0">
              <w:rPr>
                <w:rFonts w:ascii="Times New Roman" w:hAnsi="Times New Roman" w:cs="Times New Roman"/>
              </w:rPr>
              <w:lastRenderedPageBreak/>
              <w:t>пожарного</w:t>
            </w:r>
            <w:proofErr w:type="gramEnd"/>
            <w:r w:rsidRPr="00DC0BD0">
              <w:rPr>
                <w:rFonts w:ascii="Times New Roman" w:hAnsi="Times New Roman" w:cs="Times New Roman"/>
              </w:rPr>
              <w:t xml:space="preserve"> инвентаря»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15F1236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lastRenderedPageBreak/>
              <w:t>Администрация СП «</w:t>
            </w:r>
            <w:proofErr w:type="spellStart"/>
            <w:r w:rsidRPr="00DC0BD0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</w:t>
            </w:r>
            <w:r w:rsidRPr="00DC0BD0">
              <w:rPr>
                <w:rFonts w:ascii="Times New Roman" w:hAnsi="Times New Roman" w:cs="Times New Roman"/>
              </w:rPr>
              <w:lastRenderedPageBreak/>
              <w:t>волость»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74A3F71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67090C5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34,5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76E95C8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29,0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874E6B0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37,0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7C296ED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F24C349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064A268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FB75649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775F493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334A53D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5B3D620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256,5</w:t>
            </w:r>
          </w:p>
        </w:tc>
      </w:tr>
      <w:tr w:rsidR="00A12C18" w:rsidRPr="00DC0BD0" w14:paraId="47CC1D7B" w14:textId="77777777" w:rsidTr="00AE4E8B">
        <w:trPr>
          <w:cantSplit/>
          <w:trHeight w:val="258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53CF72E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EE35B95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33D1BA0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59A151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8E723F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C1C237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447E09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4A4191B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663E1C5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0D92EEB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6E99383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9CCCD86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0F57737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3EB5FEF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C18" w:rsidRPr="00DC0BD0" w14:paraId="7A4515B5" w14:textId="77777777" w:rsidTr="00AE4E8B">
        <w:trPr>
          <w:cantSplit/>
          <w:trHeight w:val="258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C93C05C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B4790F7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3914433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6F224A8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ОБ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75097C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F9CCAF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2E5256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C194AFE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15EAA06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7AD6F6D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3988F8E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EC7DDBB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49209AE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18A1B46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C18" w:rsidRPr="00DC0BD0" w14:paraId="05A1E86D" w14:textId="77777777" w:rsidTr="00AE4E8B">
        <w:trPr>
          <w:cantSplit/>
          <w:trHeight w:val="258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75EB352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712204A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D6D8602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DBACD5F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2659CC3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34,5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F3BCA37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29,0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3C996F7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37,0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7B16CA7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CA22439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3548B93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D7B83C3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67A7EF8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465D399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17376D0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256,5</w:t>
            </w:r>
          </w:p>
        </w:tc>
      </w:tr>
      <w:tr w:rsidR="00A12C18" w:rsidRPr="00DC0BD0" w14:paraId="7E0F1B6E" w14:textId="77777777" w:rsidTr="00AE4E8B">
        <w:trPr>
          <w:cantSplit/>
          <w:trHeight w:val="258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F5E4F6D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019DA6B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ADD2233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75C482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  <w:p w14:paraId="2100A218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</w:p>
          <w:p w14:paraId="305737A7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</w:p>
          <w:p w14:paraId="1CFEDFB5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</w:p>
          <w:p w14:paraId="78D8D4A7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6309D3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7CA092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28CE5E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781B102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57070CC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5A3F821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E7308C4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E242DED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D02DE6C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21BC2DC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C18" w:rsidRPr="00DC0BD0" w14:paraId="2B423BD9" w14:textId="77777777" w:rsidTr="00AE4E8B">
        <w:trPr>
          <w:cantSplit/>
          <w:trHeight w:val="258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249C3CEE" w14:textId="77777777" w:rsidR="00A12C18" w:rsidRPr="0092469C" w:rsidRDefault="00A12C18" w:rsidP="00AE4E8B">
            <w:pPr>
              <w:autoSpaceDN w:val="0"/>
              <w:ind w:right="-10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ab/>
            </w:r>
            <w:r w:rsidRPr="0092469C">
              <w:rPr>
                <w:rFonts w:ascii="Times New Roman" w:hAnsi="Times New Roman" w:cs="Times New Roman"/>
                <w:sz w:val="16"/>
                <w:szCs w:val="16"/>
              </w:rPr>
              <w:t>2.1.4.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18DA4B82" w14:textId="77777777" w:rsidR="00A12C18" w:rsidRPr="00DC0BD0" w:rsidRDefault="00A12C18" w:rsidP="00AE4E8B">
            <w:pPr>
              <w:pStyle w:val="15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DC0BD0">
              <w:rPr>
                <w:rFonts w:ascii="Times New Roman" w:hAnsi="Times New Roman" w:cs="Times New Roman"/>
                <w:bCs/>
              </w:rPr>
              <w:t>Мероприятие</w:t>
            </w:r>
          </w:p>
          <w:p w14:paraId="098F73ED" w14:textId="77777777" w:rsidR="00A12C18" w:rsidRPr="00DC0BD0" w:rsidRDefault="00A12C18" w:rsidP="00AE4E8B">
            <w:pPr>
              <w:pStyle w:val="15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DC0BD0">
              <w:rPr>
                <w:rFonts w:ascii="Times New Roman" w:hAnsi="Times New Roman" w:cs="Times New Roman"/>
                <w:bCs/>
              </w:rPr>
              <w:t xml:space="preserve">«Монтаж и обслуживание системы пожарной сигнализации </w:t>
            </w:r>
            <w:proofErr w:type="spellStart"/>
            <w:r w:rsidRPr="00DC0BD0">
              <w:rPr>
                <w:rFonts w:ascii="Times New Roman" w:hAnsi="Times New Roman" w:cs="Times New Roman"/>
                <w:bCs/>
              </w:rPr>
              <w:t>Администра</w:t>
            </w:r>
            <w:r>
              <w:rPr>
                <w:rFonts w:ascii="Times New Roman" w:hAnsi="Times New Roman" w:cs="Times New Roman"/>
                <w:bCs/>
              </w:rPr>
              <w:t>-</w:t>
            </w:r>
            <w:r w:rsidRPr="00DC0BD0">
              <w:rPr>
                <w:rFonts w:ascii="Times New Roman" w:hAnsi="Times New Roman" w:cs="Times New Roman"/>
                <w:bCs/>
              </w:rPr>
              <w:t>тивного</w:t>
            </w:r>
            <w:proofErr w:type="spellEnd"/>
            <w:r w:rsidRPr="00DC0BD0">
              <w:rPr>
                <w:rFonts w:ascii="Times New Roman" w:hAnsi="Times New Roman" w:cs="Times New Roman"/>
                <w:bCs/>
              </w:rPr>
              <w:t xml:space="preserve"> здания»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5F5EF954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C0BD0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8FE820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0C900F3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A361E47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3465E1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A35571B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28,6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B5B9600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7,2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3966D1F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CE50020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8429880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DE14E46" w14:textId="77777777" w:rsidR="00A12C18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784C339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67,0</w:t>
            </w:r>
          </w:p>
        </w:tc>
      </w:tr>
      <w:tr w:rsidR="00A12C18" w:rsidRPr="00DC0BD0" w14:paraId="66CA27E7" w14:textId="77777777" w:rsidTr="00AE4E8B">
        <w:trPr>
          <w:cantSplit/>
          <w:trHeight w:val="258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26FEBB04" w14:textId="77777777" w:rsidR="00A12C18" w:rsidRPr="00DC0BD0" w:rsidRDefault="00A12C18" w:rsidP="00AE4E8B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1559515C" w14:textId="77777777" w:rsidR="00A12C18" w:rsidRPr="00DC0BD0" w:rsidRDefault="00A12C18" w:rsidP="00AE4E8B">
            <w:pPr>
              <w:pStyle w:val="15"/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1E930626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5F9D79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28F13E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1BB998A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FDF795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E0FEEAA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443B9F1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540FF49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98E57DB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4CD3936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0189F7C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BAB5434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C18" w:rsidRPr="00DC0BD0" w14:paraId="281CC5B8" w14:textId="77777777" w:rsidTr="00AE4E8B">
        <w:trPr>
          <w:cantSplit/>
          <w:trHeight w:val="258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7469C106" w14:textId="77777777" w:rsidR="00A12C18" w:rsidRPr="00DC0BD0" w:rsidRDefault="00A12C18" w:rsidP="00AE4E8B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181F09E7" w14:textId="77777777" w:rsidR="00A12C18" w:rsidRPr="00DC0BD0" w:rsidRDefault="00A12C18" w:rsidP="00AE4E8B">
            <w:pPr>
              <w:pStyle w:val="15"/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79CBAD2B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BF4B0D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6AEF216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08A10F4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BB94E1D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EF67078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F45A5CD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DF68D34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693D4AA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0525041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0DDA6ED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259BFB7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C18" w:rsidRPr="00DC0BD0" w14:paraId="3B028077" w14:textId="77777777" w:rsidTr="00AE4E8B">
        <w:trPr>
          <w:cantSplit/>
          <w:trHeight w:val="258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72D9EF72" w14:textId="77777777" w:rsidR="00A12C18" w:rsidRPr="00DC0BD0" w:rsidRDefault="00A12C18" w:rsidP="00AE4E8B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2DC3CCD2" w14:textId="77777777" w:rsidR="00A12C18" w:rsidRPr="00DC0BD0" w:rsidRDefault="00A12C18" w:rsidP="00AE4E8B">
            <w:pPr>
              <w:pStyle w:val="15"/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4B95570D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39617E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5DFB76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784ABCA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7BF60FD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3F8A65F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28,6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51369E5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7,2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4D258CC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4A56573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831B05D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547B37C" w14:textId="77777777" w:rsidR="00A12C18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ABD4B67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67,0</w:t>
            </w:r>
          </w:p>
        </w:tc>
      </w:tr>
      <w:tr w:rsidR="00A12C18" w:rsidRPr="00DC0BD0" w14:paraId="7FC2EC2D" w14:textId="77777777" w:rsidTr="00AE4E8B">
        <w:trPr>
          <w:cantSplit/>
          <w:trHeight w:val="258"/>
        </w:trPr>
        <w:tc>
          <w:tcPr>
            <w:tcW w:w="566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A072B19" w14:textId="77777777" w:rsidR="00A12C18" w:rsidRPr="00DC0BD0" w:rsidRDefault="00A12C18" w:rsidP="00AE4E8B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00D3E11" w14:textId="77777777" w:rsidR="00A12C18" w:rsidRPr="00DC0BD0" w:rsidRDefault="00A12C18" w:rsidP="00AE4E8B">
            <w:pPr>
              <w:pStyle w:val="15"/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712DFCE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209C34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01563D6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FA3E6C7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DD9388F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15B9EBE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2E59BDE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D995A02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F1ED335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C997D99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77410A6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AAFA7BE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C18" w:rsidRPr="00DC0BD0" w14:paraId="00BA3194" w14:textId="77777777" w:rsidTr="00AE4E8B">
        <w:trPr>
          <w:cantSplit/>
          <w:trHeight w:val="258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3EB777A" w14:textId="77777777" w:rsidR="00A12C18" w:rsidRPr="00DC0BD0" w:rsidRDefault="00A12C18" w:rsidP="00AE4E8B">
            <w:pPr>
              <w:autoSpaceDN w:val="0"/>
              <w:ind w:left="-108" w:right="-102"/>
              <w:jc w:val="center"/>
              <w:rPr>
                <w:rFonts w:ascii="Times New Roman" w:hAnsi="Times New Roman" w:cs="Times New Roman"/>
                <w:b/>
              </w:rPr>
            </w:pPr>
            <w:r w:rsidRPr="00DC0BD0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B536A59" w14:textId="77777777" w:rsidR="00A12C18" w:rsidRPr="00DC0BD0" w:rsidRDefault="00A12C18" w:rsidP="00AE4E8B">
            <w:pPr>
              <w:pStyle w:val="15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C0BD0">
              <w:rPr>
                <w:rFonts w:ascii="Times New Roman" w:hAnsi="Times New Roman" w:cs="Times New Roman"/>
                <w:b/>
                <w:bCs/>
              </w:rPr>
              <w:t>Подпрограм-ма</w:t>
            </w:r>
            <w:proofErr w:type="spellEnd"/>
            <w:proofErr w:type="gramEnd"/>
            <w:r w:rsidRPr="00DC0BD0">
              <w:rPr>
                <w:rFonts w:ascii="Times New Roman" w:hAnsi="Times New Roman" w:cs="Times New Roman"/>
                <w:b/>
                <w:bCs/>
              </w:rPr>
              <w:t xml:space="preserve"> 3 «</w:t>
            </w:r>
            <w:proofErr w:type="spellStart"/>
            <w:r w:rsidRPr="00DC0BD0">
              <w:rPr>
                <w:rFonts w:ascii="Times New Roman" w:hAnsi="Times New Roman" w:cs="Times New Roman"/>
                <w:b/>
                <w:bCs/>
              </w:rPr>
              <w:t>Обеспече</w:t>
            </w:r>
            <w:r>
              <w:rPr>
                <w:rFonts w:ascii="Times New Roman" w:hAnsi="Times New Roman" w:cs="Times New Roman"/>
                <w:b/>
                <w:bCs/>
              </w:rPr>
              <w:t>-</w:t>
            </w:r>
            <w:r w:rsidRPr="00DC0BD0">
              <w:rPr>
                <w:rFonts w:ascii="Times New Roman" w:hAnsi="Times New Roman" w:cs="Times New Roman"/>
                <w:b/>
                <w:bCs/>
              </w:rPr>
              <w:t>ние</w:t>
            </w:r>
            <w:proofErr w:type="spellEnd"/>
            <w:r w:rsidRPr="00DC0BD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DC0BD0">
              <w:rPr>
                <w:rFonts w:ascii="Times New Roman" w:hAnsi="Times New Roman" w:cs="Times New Roman"/>
                <w:b/>
                <w:bCs/>
              </w:rPr>
              <w:t>функциони</w:t>
            </w:r>
            <w:r>
              <w:rPr>
                <w:rFonts w:ascii="Times New Roman" w:hAnsi="Times New Roman" w:cs="Times New Roman"/>
                <w:b/>
                <w:bCs/>
              </w:rPr>
              <w:t>-</w:t>
            </w:r>
            <w:r w:rsidRPr="00DC0BD0">
              <w:rPr>
                <w:rFonts w:ascii="Times New Roman" w:hAnsi="Times New Roman" w:cs="Times New Roman"/>
                <w:b/>
                <w:bCs/>
              </w:rPr>
              <w:t>рования</w:t>
            </w:r>
            <w:proofErr w:type="spellEnd"/>
            <w:r w:rsidRPr="00DC0BD0">
              <w:rPr>
                <w:rFonts w:ascii="Times New Roman" w:hAnsi="Times New Roman" w:cs="Times New Roman"/>
                <w:b/>
                <w:bCs/>
              </w:rPr>
              <w:t xml:space="preserve"> органов </w:t>
            </w:r>
            <w:r w:rsidRPr="00DC0BD0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местного самоуправления </w:t>
            </w:r>
            <w:r>
              <w:rPr>
                <w:rFonts w:ascii="Times New Roman" w:hAnsi="Times New Roman" w:cs="Times New Roman"/>
                <w:b/>
                <w:bCs/>
              </w:rPr>
              <w:t>МО</w:t>
            </w:r>
            <w:r w:rsidRPr="00DC0BD0">
              <w:rPr>
                <w:rFonts w:ascii="Times New Roman" w:hAnsi="Times New Roman" w:cs="Times New Roman"/>
                <w:b/>
                <w:bCs/>
              </w:rPr>
              <w:t>»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A23A8E1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  <w:b/>
              </w:rPr>
            </w:pPr>
            <w:r w:rsidRPr="00DC0BD0">
              <w:rPr>
                <w:rFonts w:ascii="Times New Roman" w:hAnsi="Times New Roman" w:cs="Times New Roman"/>
                <w:b/>
              </w:rPr>
              <w:lastRenderedPageBreak/>
              <w:t>Всего, в том числе: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12A3B2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  <w:b/>
              </w:rPr>
            </w:pPr>
            <w:r w:rsidRPr="00DC0BD0">
              <w:rPr>
                <w:rFonts w:ascii="Times New Roman" w:hAnsi="Times New Roman" w:cs="Times New Roman"/>
                <w:b/>
              </w:rPr>
              <w:t>Всего</w:t>
            </w:r>
          </w:p>
          <w:p w14:paraId="371EA2FB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D5F3D51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2 709,5135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9C026DD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2887,8994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B9FCF58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3494,67056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CE21B63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3942,9477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9419C8C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4239,84751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51FA32B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4712,10319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9C36935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5170,58869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8A8061F" w14:textId="77777777" w:rsidR="00A12C18" w:rsidRPr="002B1A09" w:rsidRDefault="00A12C18" w:rsidP="00AE4E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1A09">
              <w:rPr>
                <w:rFonts w:ascii="Times New Roman" w:hAnsi="Times New Roman" w:cs="Times New Roman"/>
                <w:b/>
                <w:sz w:val="20"/>
                <w:szCs w:val="20"/>
              </w:rPr>
              <w:t>3516,27909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0FFB472" w14:textId="77777777" w:rsidR="00A12C18" w:rsidRPr="00515AC9" w:rsidRDefault="00A12C18" w:rsidP="00AE4E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5AC9">
              <w:rPr>
                <w:rFonts w:ascii="Times New Roman" w:hAnsi="Times New Roman" w:cs="Times New Roman"/>
                <w:b/>
                <w:sz w:val="20"/>
                <w:szCs w:val="20"/>
              </w:rPr>
              <w:t>3238,989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CBA4372" w14:textId="77777777" w:rsidR="00A12C18" w:rsidRPr="002B1A09" w:rsidRDefault="00A12C18" w:rsidP="00AE4E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1A09">
              <w:rPr>
                <w:rFonts w:ascii="Times New Roman" w:hAnsi="Times New Roman" w:cs="Times New Roman"/>
                <w:b/>
                <w:sz w:val="20"/>
                <w:szCs w:val="20"/>
              </w:rPr>
              <w:t>33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912,83864</w:t>
            </w:r>
          </w:p>
        </w:tc>
      </w:tr>
      <w:tr w:rsidR="00A12C18" w:rsidRPr="00DC0BD0" w14:paraId="3030510A" w14:textId="77777777" w:rsidTr="00AE4E8B">
        <w:trPr>
          <w:cantSplit/>
          <w:trHeight w:val="269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20CA0FC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9888916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5FFF668" w14:textId="77777777" w:rsidR="00A12C18" w:rsidRPr="00DC0BD0" w:rsidRDefault="00A12C18" w:rsidP="00AE4E8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79CC41C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  <w:b/>
              </w:rPr>
            </w:pPr>
            <w:r w:rsidRPr="00DC0BD0">
              <w:rPr>
                <w:rFonts w:ascii="Times New Roman" w:hAnsi="Times New Roman" w:cs="Times New Roman"/>
                <w:b/>
              </w:rPr>
              <w:t>ФБ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41C0EDC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143,27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372D999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185,78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812ADF4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208,705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FA84EA6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227,47424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6DDE416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248,565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983F928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68,94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6FA5336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305,521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C573D19" w14:textId="77777777" w:rsidR="00A12C18" w:rsidRPr="002B1A09" w:rsidRDefault="00A12C18" w:rsidP="00AE4E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1A09">
              <w:rPr>
                <w:rFonts w:ascii="Times New Roman" w:hAnsi="Times New Roman" w:cs="Times New Roman"/>
                <w:b/>
                <w:sz w:val="20"/>
                <w:szCs w:val="20"/>
              </w:rPr>
              <w:t>319,94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9CFB2F0" w14:textId="77777777" w:rsidR="00A12C18" w:rsidRPr="00515AC9" w:rsidRDefault="00A12C18" w:rsidP="00AE4E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5AC9">
              <w:rPr>
                <w:rFonts w:ascii="Times New Roman" w:hAnsi="Times New Roman" w:cs="Times New Roman"/>
                <w:b/>
                <w:sz w:val="20"/>
                <w:szCs w:val="20"/>
              </w:rPr>
              <w:t>330,689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106646" w14:textId="77777777" w:rsidR="00A12C18" w:rsidRPr="002B1A09" w:rsidRDefault="00A12C18" w:rsidP="00AE4E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1A09">
              <w:rPr>
                <w:rFonts w:ascii="Times New Roman" w:hAnsi="Times New Roman" w:cs="Times New Roman"/>
                <w:b/>
                <w:sz w:val="20"/>
                <w:szCs w:val="20"/>
              </w:rPr>
              <w:t>2238,88424</w:t>
            </w:r>
          </w:p>
        </w:tc>
      </w:tr>
      <w:tr w:rsidR="00A12C18" w:rsidRPr="00DC0BD0" w14:paraId="264606C5" w14:textId="77777777" w:rsidTr="00AE4E8B">
        <w:trPr>
          <w:cantSplit/>
          <w:trHeight w:val="319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8A1BCA8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FCF5291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F9F8733" w14:textId="77777777" w:rsidR="00A12C18" w:rsidRPr="00DC0BD0" w:rsidRDefault="00A12C18" w:rsidP="00AE4E8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612998D" w14:textId="77777777" w:rsidR="00A12C18" w:rsidRPr="00DC0BD0" w:rsidRDefault="00A12C18" w:rsidP="00AE4E8B">
            <w:pPr>
              <w:rPr>
                <w:rFonts w:ascii="Times New Roman" w:hAnsi="Times New Roman" w:cs="Times New Roman"/>
                <w:b/>
              </w:rPr>
            </w:pPr>
            <w:r w:rsidRPr="00DC0BD0">
              <w:rPr>
                <w:rFonts w:ascii="Times New Roman" w:hAnsi="Times New Roman" w:cs="Times New Roman"/>
                <w:b/>
              </w:rPr>
              <w:t xml:space="preserve">ОБ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29990E4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35,223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8582610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18,5164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8B9063C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6,0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D311525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F05151D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107F04B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</w:t>
            </w: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89A69A1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6D30D0C" w14:textId="77777777" w:rsidR="00A12C18" w:rsidRPr="002B1A09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1A09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9A84ABF" w14:textId="77777777" w:rsidR="00A12C18" w:rsidRPr="00515AC9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5AC9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8483C82" w14:textId="77777777" w:rsidR="00A12C18" w:rsidRPr="002B1A09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1A09">
              <w:rPr>
                <w:rFonts w:ascii="Times New Roman" w:hAnsi="Times New Roman" w:cs="Times New Roman"/>
                <w:b/>
                <w:sz w:val="20"/>
                <w:szCs w:val="20"/>
              </w:rPr>
              <w:t>90,7394</w:t>
            </w:r>
          </w:p>
        </w:tc>
      </w:tr>
      <w:tr w:rsidR="00A12C18" w:rsidRPr="00DC0BD0" w14:paraId="1F85F02E" w14:textId="77777777" w:rsidTr="00AE4E8B">
        <w:trPr>
          <w:cantSplit/>
          <w:trHeight w:val="319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77E683D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771E098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6C231C2" w14:textId="77777777" w:rsidR="00A12C18" w:rsidRPr="00DC0BD0" w:rsidRDefault="00A12C18" w:rsidP="00AE4E8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2FBDA22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  <w:b/>
              </w:rPr>
            </w:pPr>
            <w:r w:rsidRPr="00DC0BD0">
              <w:rPr>
                <w:rFonts w:ascii="Times New Roman" w:hAnsi="Times New Roman" w:cs="Times New Roman"/>
                <w:b/>
              </w:rPr>
              <w:t>МБ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2EC3174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2 531,0205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A320695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2683,603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C335AFE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3279,96556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936AC72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3715,47346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1827A17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3991,28251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59294AE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4412,16319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35EA644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4865,06769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11D2404" w14:textId="77777777" w:rsidR="00A12C18" w:rsidRPr="002B1A09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1A09">
              <w:rPr>
                <w:rFonts w:ascii="Times New Roman" w:hAnsi="Times New Roman" w:cs="Times New Roman"/>
                <w:b/>
                <w:sz w:val="20"/>
                <w:szCs w:val="20"/>
              </w:rPr>
              <w:t>3196,33909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5FB98D4" w14:textId="77777777" w:rsidR="00A12C18" w:rsidRPr="00515AC9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5AC9">
              <w:rPr>
                <w:rFonts w:ascii="Times New Roman" w:hAnsi="Times New Roman" w:cs="Times New Roman"/>
                <w:b/>
                <w:sz w:val="20"/>
                <w:szCs w:val="20"/>
              </w:rPr>
              <w:t>2908,3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022BBA9" w14:textId="77777777" w:rsidR="00A12C18" w:rsidRPr="002B1A09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1A09">
              <w:rPr>
                <w:rFonts w:ascii="Times New Roman" w:hAnsi="Times New Roman" w:cs="Times New Roman"/>
                <w:b/>
                <w:sz w:val="20"/>
                <w:szCs w:val="20"/>
              </w:rPr>
              <w:t>315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83,215</w:t>
            </w:r>
          </w:p>
        </w:tc>
      </w:tr>
      <w:tr w:rsidR="00A12C18" w:rsidRPr="00DC0BD0" w14:paraId="1954325A" w14:textId="77777777" w:rsidTr="00AE4E8B">
        <w:trPr>
          <w:cantSplit/>
          <w:trHeight w:val="319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05BC782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C01CC47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C06719F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41B295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  <w:b/>
                <w:bCs/>
              </w:rPr>
            </w:pPr>
            <w:r w:rsidRPr="00DC0BD0">
              <w:rPr>
                <w:rFonts w:ascii="Times New Roman" w:hAnsi="Times New Roman" w:cs="Times New Roman"/>
                <w:b/>
                <w:bCs/>
              </w:rPr>
              <w:t>Иные источники</w:t>
            </w:r>
          </w:p>
          <w:p w14:paraId="196CE575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AB7F7E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46AAEA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1797F2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12CED98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3A3890F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3CDB7B4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60D3128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323B148" w14:textId="77777777" w:rsidR="00A12C18" w:rsidRPr="00F4159F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B550AC5" w14:textId="77777777" w:rsidR="00A12C18" w:rsidRPr="008F10F2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88B0BE5" w14:textId="77777777" w:rsidR="00A12C18" w:rsidRPr="00F4159F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A12C18" w:rsidRPr="00DC0BD0" w14:paraId="74020704" w14:textId="77777777" w:rsidTr="00AE4E8B">
        <w:trPr>
          <w:cantSplit/>
          <w:trHeight w:val="323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E1C5839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0715F05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8571444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DC0BD0">
              <w:rPr>
                <w:rFonts w:ascii="Times New Roman" w:hAnsi="Times New Roman" w:cs="Times New Roman"/>
                <w:b/>
              </w:rPr>
              <w:t>Админис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Pr="00DC0BD0">
              <w:rPr>
                <w:rFonts w:ascii="Times New Roman" w:hAnsi="Times New Roman" w:cs="Times New Roman"/>
                <w:b/>
              </w:rPr>
              <w:t>трация</w:t>
            </w:r>
            <w:proofErr w:type="spellEnd"/>
            <w:proofErr w:type="gramEnd"/>
            <w:r w:rsidRPr="00DC0BD0">
              <w:rPr>
                <w:rFonts w:ascii="Times New Roman" w:hAnsi="Times New Roman" w:cs="Times New Roman"/>
                <w:b/>
              </w:rPr>
              <w:t xml:space="preserve"> СП «</w:t>
            </w:r>
            <w:proofErr w:type="spellStart"/>
            <w:r w:rsidRPr="00DC0BD0">
              <w:rPr>
                <w:rFonts w:ascii="Times New Roman" w:hAnsi="Times New Roman" w:cs="Times New Roman"/>
                <w:b/>
              </w:rPr>
              <w:t>Куньин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Pr="00DC0BD0">
              <w:rPr>
                <w:rFonts w:ascii="Times New Roman" w:hAnsi="Times New Roman" w:cs="Times New Roman"/>
                <w:b/>
              </w:rPr>
              <w:t>ская</w:t>
            </w:r>
            <w:proofErr w:type="spellEnd"/>
            <w:r w:rsidRPr="00DC0BD0">
              <w:rPr>
                <w:rFonts w:ascii="Times New Roman" w:hAnsi="Times New Roman" w:cs="Times New Roman"/>
                <w:b/>
              </w:rPr>
              <w:t xml:space="preserve"> волость»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FB13931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  <w:b/>
              </w:rPr>
            </w:pPr>
            <w:r w:rsidRPr="00DC0BD0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CEBC107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2 709,5135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B58F42D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2887,8994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E9C1287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3494,67056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47F9705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3942,9477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DD1435B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4239,84751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011B7CD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4712,10319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2C500B9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5170,58869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AB99D75" w14:textId="77777777" w:rsidR="00A12C18" w:rsidRPr="002B1A09" w:rsidRDefault="00A12C18" w:rsidP="00AE4E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1A09">
              <w:rPr>
                <w:rFonts w:ascii="Times New Roman" w:hAnsi="Times New Roman" w:cs="Times New Roman"/>
                <w:b/>
                <w:sz w:val="20"/>
                <w:szCs w:val="20"/>
              </w:rPr>
              <w:t>3516,27909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DDA930D" w14:textId="77777777" w:rsidR="00A12C18" w:rsidRPr="002B1A09" w:rsidRDefault="00A12C18" w:rsidP="00AE4E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1A09">
              <w:rPr>
                <w:rFonts w:ascii="Times New Roman" w:hAnsi="Times New Roman" w:cs="Times New Roman"/>
                <w:b/>
                <w:sz w:val="20"/>
                <w:szCs w:val="20"/>
              </w:rPr>
              <w:t>3238,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Pr="002B1A09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5485C18" w14:textId="77777777" w:rsidR="00A12C18" w:rsidRPr="002B1A09" w:rsidRDefault="00A12C18" w:rsidP="00AE4E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1A09">
              <w:rPr>
                <w:rFonts w:ascii="Times New Roman" w:hAnsi="Times New Roman" w:cs="Times New Roman"/>
                <w:b/>
                <w:sz w:val="20"/>
                <w:szCs w:val="20"/>
              </w:rPr>
              <w:t>33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912,83864</w:t>
            </w:r>
          </w:p>
        </w:tc>
      </w:tr>
      <w:tr w:rsidR="00A12C18" w:rsidRPr="00DC0BD0" w14:paraId="43C3CABB" w14:textId="77777777" w:rsidTr="00AE4E8B">
        <w:trPr>
          <w:cantSplit/>
          <w:trHeight w:val="397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CD41FDD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0D71B0E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735C3A7" w14:textId="77777777" w:rsidR="00A12C18" w:rsidRPr="00DC0BD0" w:rsidRDefault="00A12C18" w:rsidP="00AE4E8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49F8FCD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  <w:b/>
              </w:rPr>
            </w:pPr>
            <w:r w:rsidRPr="00DC0BD0">
              <w:rPr>
                <w:rFonts w:ascii="Times New Roman" w:hAnsi="Times New Roman" w:cs="Times New Roman"/>
                <w:b/>
              </w:rPr>
              <w:t>ФБ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85C4C70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143,27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7ED61E5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185,78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D155C0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208,705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1D36C22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227,47424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6E835D6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248,565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5661249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68,94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7D82F32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305,521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B975F3C" w14:textId="77777777" w:rsidR="00A12C18" w:rsidRPr="002B1A09" w:rsidRDefault="00A12C18" w:rsidP="00AE4E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1A09">
              <w:rPr>
                <w:rFonts w:ascii="Times New Roman" w:hAnsi="Times New Roman" w:cs="Times New Roman"/>
                <w:b/>
                <w:sz w:val="20"/>
                <w:szCs w:val="20"/>
              </w:rPr>
              <w:t>319,94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92D8B56" w14:textId="77777777" w:rsidR="00A12C18" w:rsidRPr="002B1A09" w:rsidRDefault="00A12C18" w:rsidP="00AE4E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1A09">
              <w:rPr>
                <w:rFonts w:ascii="Times New Roman" w:hAnsi="Times New Roman" w:cs="Times New Roman"/>
                <w:b/>
                <w:sz w:val="20"/>
                <w:szCs w:val="20"/>
              </w:rPr>
              <w:t>330,689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3475CE6" w14:textId="77777777" w:rsidR="00A12C18" w:rsidRPr="002B1A09" w:rsidRDefault="00A12C18" w:rsidP="00AE4E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1A09">
              <w:rPr>
                <w:rFonts w:ascii="Times New Roman" w:hAnsi="Times New Roman" w:cs="Times New Roman"/>
                <w:b/>
                <w:sz w:val="20"/>
                <w:szCs w:val="20"/>
              </w:rPr>
              <w:t>2238,88424</w:t>
            </w:r>
          </w:p>
        </w:tc>
      </w:tr>
      <w:tr w:rsidR="00A12C18" w:rsidRPr="00DC0BD0" w14:paraId="41121BFF" w14:textId="77777777" w:rsidTr="00AE4E8B">
        <w:trPr>
          <w:cantSplit/>
          <w:trHeight w:val="333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9454658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1A872B7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6459AAB" w14:textId="77777777" w:rsidR="00A12C18" w:rsidRPr="00DC0BD0" w:rsidRDefault="00A12C18" w:rsidP="00AE4E8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74B50D7" w14:textId="77777777" w:rsidR="00A12C18" w:rsidRPr="00DC0BD0" w:rsidRDefault="00A12C18" w:rsidP="00AE4E8B">
            <w:pPr>
              <w:rPr>
                <w:rFonts w:ascii="Times New Roman" w:hAnsi="Times New Roman" w:cs="Times New Roman"/>
                <w:b/>
              </w:rPr>
            </w:pPr>
            <w:r w:rsidRPr="00DC0BD0">
              <w:rPr>
                <w:rFonts w:ascii="Times New Roman" w:hAnsi="Times New Roman" w:cs="Times New Roman"/>
                <w:b/>
              </w:rPr>
              <w:t xml:space="preserve">ОБ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F690853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35,223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B70FED1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18,5164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8EC6746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6,0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042CFFB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E31AB13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27CB80B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</w:t>
            </w: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5AD440E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318A08F" w14:textId="77777777" w:rsidR="00A12C18" w:rsidRPr="002B1A09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1A09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2D44EC3" w14:textId="77777777" w:rsidR="00A12C18" w:rsidRPr="002B1A09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1A09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5DE6D41" w14:textId="77777777" w:rsidR="00A12C18" w:rsidRPr="002B1A09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1A09">
              <w:rPr>
                <w:rFonts w:ascii="Times New Roman" w:hAnsi="Times New Roman" w:cs="Times New Roman"/>
                <w:b/>
                <w:sz w:val="20"/>
                <w:szCs w:val="20"/>
              </w:rPr>
              <w:t>90,7394</w:t>
            </w:r>
          </w:p>
        </w:tc>
      </w:tr>
      <w:tr w:rsidR="00A12C18" w:rsidRPr="00DC0BD0" w14:paraId="5F7D8F38" w14:textId="77777777" w:rsidTr="00AE4E8B">
        <w:trPr>
          <w:cantSplit/>
          <w:trHeight w:val="333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EC8E71E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C574FCD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C9D4683" w14:textId="77777777" w:rsidR="00A12C18" w:rsidRPr="00DC0BD0" w:rsidRDefault="00A12C18" w:rsidP="00AE4E8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8A6DDAB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  <w:b/>
              </w:rPr>
            </w:pPr>
            <w:r w:rsidRPr="00DC0BD0">
              <w:rPr>
                <w:rFonts w:ascii="Times New Roman" w:hAnsi="Times New Roman" w:cs="Times New Roman"/>
                <w:b/>
              </w:rPr>
              <w:t>МБ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492A6F0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2 531,0205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91B1969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2683,603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FAA8AEB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3279,96556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CA00E93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3715,47346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35BCF88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3991,28251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4355BBD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4412,16319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E0D3880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4865,067769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C3D7458" w14:textId="77777777" w:rsidR="00A12C18" w:rsidRPr="002B1A09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1A09">
              <w:rPr>
                <w:rFonts w:ascii="Times New Roman" w:hAnsi="Times New Roman" w:cs="Times New Roman"/>
                <w:b/>
                <w:sz w:val="20"/>
                <w:szCs w:val="20"/>
              </w:rPr>
              <w:t>3196,33909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CA538E6" w14:textId="77777777" w:rsidR="00A12C18" w:rsidRPr="002B1A09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1A09">
              <w:rPr>
                <w:rFonts w:ascii="Times New Roman" w:hAnsi="Times New Roman" w:cs="Times New Roman"/>
                <w:b/>
                <w:sz w:val="20"/>
                <w:szCs w:val="20"/>
              </w:rPr>
              <w:t>2908,3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9849CBC" w14:textId="77777777" w:rsidR="00A12C18" w:rsidRPr="002B1A09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1A09">
              <w:rPr>
                <w:rFonts w:ascii="Times New Roman" w:hAnsi="Times New Roman" w:cs="Times New Roman"/>
                <w:b/>
                <w:sz w:val="20"/>
                <w:szCs w:val="20"/>
              </w:rPr>
              <w:t>315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83,215</w:t>
            </w:r>
          </w:p>
        </w:tc>
      </w:tr>
      <w:tr w:rsidR="00A12C18" w:rsidRPr="00DC0BD0" w14:paraId="34AB991B" w14:textId="77777777" w:rsidTr="00AE4E8B">
        <w:trPr>
          <w:cantSplit/>
          <w:trHeight w:val="333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EEC36A6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6F9804D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CBC0FDE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5B9A844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  <w:b/>
                <w:bCs/>
              </w:rPr>
            </w:pPr>
            <w:r w:rsidRPr="00DC0BD0">
              <w:rPr>
                <w:rFonts w:ascii="Times New Roman" w:hAnsi="Times New Roman" w:cs="Times New Roman"/>
                <w:b/>
                <w:bCs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7912C5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D1CFC7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1CF8B0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B7D20ED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A64E548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BBCFC69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C2C085B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0497E72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E84D120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857A040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12C18" w:rsidRPr="00DC0BD0" w14:paraId="171FD97E" w14:textId="77777777" w:rsidTr="00AE4E8B">
        <w:trPr>
          <w:cantSplit/>
          <w:trHeight w:val="298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61D8331" w14:textId="77777777" w:rsidR="00A12C18" w:rsidRPr="0092469C" w:rsidRDefault="00A12C18" w:rsidP="00AE4E8B">
            <w:pPr>
              <w:autoSpaceDN w:val="0"/>
              <w:ind w:left="-108" w:right="-102"/>
              <w:rPr>
                <w:rFonts w:ascii="Times New Roman" w:hAnsi="Times New Roman" w:cs="Times New Roman"/>
                <w:sz w:val="16"/>
                <w:szCs w:val="16"/>
              </w:rPr>
            </w:pPr>
            <w:r w:rsidRPr="0092469C">
              <w:rPr>
                <w:rFonts w:ascii="Times New Roman" w:hAnsi="Times New Roman" w:cs="Times New Roman"/>
                <w:sz w:val="16"/>
                <w:szCs w:val="16"/>
              </w:rPr>
              <w:t>3.1.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53EB53C" w14:textId="77777777" w:rsidR="00A12C18" w:rsidRPr="00DC0BD0" w:rsidRDefault="00A12C18" w:rsidP="00AE4E8B">
            <w:pPr>
              <w:pStyle w:val="15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DC0BD0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DC0BD0">
              <w:rPr>
                <w:rFonts w:ascii="Times New Roman" w:hAnsi="Times New Roman" w:cs="Times New Roman"/>
              </w:rPr>
              <w:t xml:space="preserve"> «Обеспечение </w:t>
            </w:r>
            <w:proofErr w:type="spellStart"/>
            <w:r w:rsidRPr="00DC0BD0">
              <w:rPr>
                <w:rFonts w:ascii="Times New Roman" w:hAnsi="Times New Roman" w:cs="Times New Roman"/>
              </w:rPr>
              <w:t>функциони</w:t>
            </w:r>
            <w:r>
              <w:rPr>
                <w:rFonts w:ascii="Times New Roman" w:hAnsi="Times New Roman" w:cs="Times New Roman"/>
              </w:rPr>
              <w:t>-</w:t>
            </w:r>
            <w:r w:rsidRPr="00DC0BD0">
              <w:rPr>
                <w:rFonts w:ascii="Times New Roman" w:hAnsi="Times New Roman" w:cs="Times New Roman"/>
              </w:rPr>
              <w:t>рования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системы </w:t>
            </w:r>
            <w:proofErr w:type="spellStart"/>
            <w:r w:rsidRPr="00DC0BD0">
              <w:rPr>
                <w:rFonts w:ascii="Times New Roman" w:hAnsi="Times New Roman" w:cs="Times New Roman"/>
              </w:rPr>
              <w:t>муниципаль</w:t>
            </w:r>
            <w:r>
              <w:rPr>
                <w:rFonts w:ascii="Times New Roman" w:hAnsi="Times New Roman" w:cs="Times New Roman"/>
              </w:rPr>
              <w:t>-</w:t>
            </w:r>
            <w:r w:rsidRPr="00DC0BD0">
              <w:rPr>
                <w:rFonts w:ascii="Times New Roman" w:hAnsi="Times New Roman" w:cs="Times New Roman"/>
              </w:rPr>
              <w:t>ного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управления»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1BB8EBE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C0BD0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36007F5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61E2270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2368,2835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D1BF3C2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2518,1594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6347D9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3066,00556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FC818AA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3488,73330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A66FA83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3755,25359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BA55BBD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4002,95743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1BD4E14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4458,01223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6694F1A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3004,33909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10C5969" w14:textId="77777777" w:rsidR="00A12C18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2716,3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1CED721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29378,0441</w:t>
            </w:r>
          </w:p>
        </w:tc>
      </w:tr>
      <w:tr w:rsidR="00A12C18" w:rsidRPr="00DC0BD0" w14:paraId="505560A9" w14:textId="77777777" w:rsidTr="00AE4E8B">
        <w:trPr>
          <w:cantSplit/>
          <w:trHeight w:val="258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BE77BB5" w14:textId="77777777" w:rsidR="00A12C18" w:rsidRPr="0092469C" w:rsidRDefault="00A12C18" w:rsidP="00AE4E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A81ACCA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BCE99A7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FE94E18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65D1ED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333775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E34C7C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EFA07BD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907BD92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90050B1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C24A185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45531AD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35F82D5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22AD5B5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C18" w:rsidRPr="00DC0BD0" w14:paraId="1D49D963" w14:textId="77777777" w:rsidTr="00AE4E8B">
        <w:trPr>
          <w:cantSplit/>
          <w:trHeight w:val="290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66A206A" w14:textId="77777777" w:rsidR="00A12C18" w:rsidRPr="0092469C" w:rsidRDefault="00A12C18" w:rsidP="00AE4E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06A675C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D0C2124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560516D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ОБ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B207313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35,223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6EB8DC0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18,5164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5A9BD2B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BCAD9DD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014B274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50EC456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28EF9ED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216B50B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C2C2676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4CC50F0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59,7394</w:t>
            </w:r>
          </w:p>
        </w:tc>
      </w:tr>
      <w:tr w:rsidR="00A12C18" w:rsidRPr="00DC0BD0" w14:paraId="2FD0AE45" w14:textId="77777777" w:rsidTr="00AE4E8B">
        <w:trPr>
          <w:cantSplit/>
          <w:trHeight w:val="268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5256868" w14:textId="77777777" w:rsidR="00A12C18" w:rsidRPr="0092469C" w:rsidRDefault="00A12C18" w:rsidP="00AE4E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7233585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CC9240F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B7906EC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D0B83C6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2 333,0605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DCAF61B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2499,643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5045F8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3060,00556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89924F7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3488,73330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62C0AD2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3755,25359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2A7F422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4002,95743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04D67AA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4458,01223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48E97CA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3004,33909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D61DF3E" w14:textId="77777777" w:rsidR="00A12C18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2716,3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EBE2651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29318,3047</w:t>
            </w:r>
          </w:p>
        </w:tc>
      </w:tr>
      <w:tr w:rsidR="00A12C18" w:rsidRPr="00DC0BD0" w14:paraId="3E31038E" w14:textId="77777777" w:rsidTr="00AE4E8B">
        <w:trPr>
          <w:cantSplit/>
          <w:trHeight w:val="248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3BA536C" w14:textId="77777777" w:rsidR="00A12C18" w:rsidRPr="0092469C" w:rsidRDefault="00A12C18" w:rsidP="00AE4E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E1F4594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0BD159C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0F2C928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1BC1F2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EC4684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5A1B7B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EDD1C3E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3915935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A180232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6191DFF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CA06D57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18F9B2B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D407E10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C18" w:rsidRPr="00DC0BD0" w14:paraId="5AF4D301" w14:textId="77777777" w:rsidTr="00AE4E8B">
        <w:trPr>
          <w:cantSplit/>
          <w:trHeight w:val="208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9622CF5" w14:textId="77777777" w:rsidR="00A12C18" w:rsidRPr="0092469C" w:rsidRDefault="00A12C18" w:rsidP="00AE4E8B">
            <w:pPr>
              <w:autoSpaceDN w:val="0"/>
              <w:ind w:left="-108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469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3.1.1.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663B30E" w14:textId="77777777" w:rsidR="00A12C18" w:rsidRPr="00DC0BD0" w:rsidRDefault="00A12C18" w:rsidP="00AE4E8B">
            <w:pPr>
              <w:pStyle w:val="15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Мероприятие «Обеспечение деятельности Главы поселения»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9D90A42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C0BD0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66B6E94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27DED1F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365,141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FE916F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374,197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81E1AA0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408,43515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5F05B05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656,38635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0E0A20F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676,7628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4B61216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692,20145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7E09A66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724,31245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E903509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700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,385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D4F8F61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700,385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03C78D7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5298,2062</w:t>
            </w:r>
          </w:p>
        </w:tc>
      </w:tr>
      <w:tr w:rsidR="00A12C18" w:rsidRPr="00DC0BD0" w14:paraId="56A7CA4A" w14:textId="77777777" w:rsidTr="00AE4E8B">
        <w:trPr>
          <w:cantSplit/>
          <w:trHeight w:val="208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D4FB3C9" w14:textId="77777777" w:rsidR="00A12C18" w:rsidRPr="0092469C" w:rsidRDefault="00A12C18" w:rsidP="00AE4E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5B131D5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9D1B67C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D52817F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3EC5CC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36E2E0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AA74F4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A559CB7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169FDC9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A39D1AC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72DA288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CC0F660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1B898D8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1CC5363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C18" w:rsidRPr="00DC0BD0" w14:paraId="60D30CA4" w14:textId="77777777" w:rsidTr="00AE4E8B">
        <w:trPr>
          <w:cantSplit/>
          <w:trHeight w:val="208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E08641A" w14:textId="77777777" w:rsidR="00A12C18" w:rsidRPr="0092469C" w:rsidRDefault="00A12C18" w:rsidP="00AE4E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2F536E1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4470BEA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4A0D000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ОБ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58481F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D3A8F8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063EE2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6A749A1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AC0840C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696A309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BF998F1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16D1505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0CC0E86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F55FCE1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C18" w:rsidRPr="00DC0BD0" w14:paraId="4AA7E404" w14:textId="77777777" w:rsidTr="00AE4E8B">
        <w:trPr>
          <w:cantSplit/>
          <w:trHeight w:val="208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B98E5AB" w14:textId="77777777" w:rsidR="00A12C18" w:rsidRPr="0092469C" w:rsidRDefault="00A12C18" w:rsidP="00AE4E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3AF8EC9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105A1AB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017DF23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D7F62A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365,141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0B88CA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374,197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B8B9DED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408,43515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6366032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656,38635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F152281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676,7628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8D95527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92,20145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4A48C0B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724,31245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79D316D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700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,385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47DFB9D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700,385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02A87C9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5298,2062</w:t>
            </w:r>
          </w:p>
        </w:tc>
      </w:tr>
      <w:tr w:rsidR="00A12C18" w:rsidRPr="00DC0BD0" w14:paraId="3989F86B" w14:textId="77777777" w:rsidTr="00AE4E8B">
        <w:trPr>
          <w:cantSplit/>
          <w:trHeight w:val="566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5E3378F" w14:textId="77777777" w:rsidR="00A12C18" w:rsidRPr="0092469C" w:rsidRDefault="00A12C18" w:rsidP="00AE4E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8D73514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31C08B9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5876D7C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800471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372715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E34E22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E3951C8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80340EB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FDE5A5A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03D0682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02FA4EE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ED73A77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1EAD8BF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C18" w:rsidRPr="00DC0BD0" w14:paraId="026FD5E3" w14:textId="77777777" w:rsidTr="00AE4E8B">
        <w:trPr>
          <w:cantSplit/>
          <w:trHeight w:val="208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D0C0353" w14:textId="77777777" w:rsidR="00A12C18" w:rsidRPr="0092469C" w:rsidRDefault="00A12C18" w:rsidP="00AE4E8B">
            <w:pPr>
              <w:autoSpaceDN w:val="0"/>
              <w:ind w:left="-108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469C">
              <w:rPr>
                <w:rFonts w:ascii="Times New Roman" w:hAnsi="Times New Roman" w:cs="Times New Roman"/>
                <w:sz w:val="16"/>
                <w:szCs w:val="16"/>
              </w:rPr>
              <w:t>3.1.2.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0E87AEA" w14:textId="77777777" w:rsidR="00A12C18" w:rsidRPr="00DC0BD0" w:rsidRDefault="00A12C18" w:rsidP="00AE4E8B">
            <w:pPr>
              <w:pStyle w:val="15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Мероприятие «Обеспечение деятельности </w:t>
            </w:r>
            <w:proofErr w:type="spellStart"/>
            <w:r w:rsidRPr="00DC0BD0">
              <w:rPr>
                <w:rFonts w:ascii="Times New Roman" w:hAnsi="Times New Roman" w:cs="Times New Roman"/>
              </w:rPr>
              <w:t>администра</w:t>
            </w:r>
            <w:r>
              <w:rPr>
                <w:rFonts w:ascii="Times New Roman" w:hAnsi="Times New Roman" w:cs="Times New Roman"/>
              </w:rPr>
              <w:t>-</w:t>
            </w:r>
            <w:r w:rsidRPr="00DC0BD0">
              <w:rPr>
                <w:rFonts w:ascii="Times New Roman" w:hAnsi="Times New Roman" w:cs="Times New Roman"/>
              </w:rPr>
              <w:t>ции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поселения»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1C05547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C0BD0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A943858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42609D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1 764,327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812CF2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1876,577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AA60573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2212,51681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E2BD5D6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2832,34695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2B72A0A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3078,49079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7D49D6C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3310,75598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2A7FF45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3733,69978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1F8B50A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2303,95409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D45F23D" w14:textId="77777777" w:rsidR="00A12C18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2015,915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F6AE213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23128,5834</w:t>
            </w:r>
          </w:p>
        </w:tc>
      </w:tr>
      <w:tr w:rsidR="00A12C18" w:rsidRPr="00DC0BD0" w14:paraId="1E9B3436" w14:textId="77777777" w:rsidTr="00AE4E8B">
        <w:trPr>
          <w:cantSplit/>
          <w:trHeight w:val="258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76D16EC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F150AB7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548FB0C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BD40322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88E7EC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3627E5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A549E5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A109787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991FEDF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0EB68E9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2247974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C542391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2E55602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3214685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C18" w:rsidRPr="00DC0BD0" w14:paraId="71346D43" w14:textId="77777777" w:rsidTr="00AE4E8B">
        <w:trPr>
          <w:cantSplit/>
          <w:trHeight w:val="247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32EC892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4D1516B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D2D618C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103EC15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ОБ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84D29F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90F44F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F9264F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03F7399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D4298AF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EE8652F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47EC6C4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E9C2F6E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8D4942F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E45A76B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C18" w:rsidRPr="00DC0BD0" w14:paraId="392A89C1" w14:textId="77777777" w:rsidTr="00AE4E8B">
        <w:trPr>
          <w:cantSplit/>
          <w:trHeight w:val="193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350A8CB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8681431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BDB683B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B3A7468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C906C82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1 764,327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B9F8FF1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1876,577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61ECCA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2212,51681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EC5CBDC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2832,34695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52AA5E5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3078,49079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02AF61E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3310,75598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B30B205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3733,69978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62A2A7B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2303,95409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AAC8129" w14:textId="77777777" w:rsidR="00A12C18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2015,915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6E3B885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23128,5834</w:t>
            </w:r>
          </w:p>
        </w:tc>
      </w:tr>
      <w:tr w:rsidR="00A12C18" w:rsidRPr="00DC0BD0" w14:paraId="65EC246B" w14:textId="77777777" w:rsidTr="00AE4E8B">
        <w:trPr>
          <w:cantSplit/>
          <w:trHeight w:val="194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FF376DF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A2426F9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7F7EFC1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DB59C07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2F7503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A8BDF8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8CB0AF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A62D807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D06760F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BEC1569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AFE2FA5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4767FE5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1153B72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6967AA6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C18" w:rsidRPr="00DC0BD0" w14:paraId="4648D1E1" w14:textId="77777777" w:rsidTr="00AE4E8B">
        <w:trPr>
          <w:cantSplit/>
          <w:trHeight w:val="438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2F3E0F37" w14:textId="77777777" w:rsidR="00A12C18" w:rsidRPr="00CB3A14" w:rsidRDefault="00A12C18" w:rsidP="00AE4E8B">
            <w:pPr>
              <w:autoSpaceDN w:val="0"/>
              <w:ind w:left="-108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ab/>
            </w:r>
            <w:r w:rsidRPr="00CB3A14">
              <w:rPr>
                <w:rFonts w:ascii="Times New Roman" w:hAnsi="Times New Roman" w:cs="Times New Roman"/>
                <w:sz w:val="16"/>
                <w:szCs w:val="16"/>
              </w:rPr>
              <w:t>3.1.3.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7ADA6B7F" w14:textId="77777777" w:rsidR="00A12C18" w:rsidRPr="00DC0BD0" w:rsidRDefault="00A12C18" w:rsidP="00AE4E8B">
            <w:pPr>
              <w:pStyle w:val="15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Мероприятие </w:t>
            </w:r>
          </w:p>
          <w:p w14:paraId="285AE205" w14:textId="77777777" w:rsidR="00A12C18" w:rsidRPr="00DC0BD0" w:rsidRDefault="00A12C18" w:rsidP="00AE4E8B">
            <w:pPr>
              <w:pStyle w:val="15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«</w:t>
            </w:r>
            <w:r w:rsidRPr="00DC0BD0">
              <w:rPr>
                <w:rFonts w:ascii="Times New Roman" w:hAnsi="Times New Roman"/>
                <w:bCs/>
                <w:iCs/>
              </w:rPr>
              <w:t xml:space="preserve">Иные </w:t>
            </w:r>
            <w:proofErr w:type="spellStart"/>
            <w:r w:rsidRPr="00DC0BD0">
              <w:rPr>
                <w:rFonts w:ascii="Times New Roman" w:hAnsi="Times New Roman"/>
                <w:bCs/>
                <w:iCs/>
              </w:rPr>
              <w:t>межбюджет</w:t>
            </w:r>
            <w:r>
              <w:rPr>
                <w:rFonts w:ascii="Times New Roman" w:hAnsi="Times New Roman"/>
                <w:bCs/>
                <w:iCs/>
              </w:rPr>
              <w:t>-</w:t>
            </w:r>
            <w:r w:rsidRPr="00DC0BD0">
              <w:rPr>
                <w:rFonts w:ascii="Times New Roman" w:hAnsi="Times New Roman"/>
                <w:bCs/>
                <w:iCs/>
              </w:rPr>
              <w:t>ные</w:t>
            </w:r>
            <w:proofErr w:type="spellEnd"/>
            <w:r w:rsidRPr="00DC0BD0">
              <w:rPr>
                <w:rFonts w:ascii="Times New Roman" w:hAnsi="Times New Roman"/>
                <w:bCs/>
                <w:iCs/>
              </w:rPr>
              <w:t xml:space="preserve"> трансферты на </w:t>
            </w:r>
            <w:r w:rsidRPr="00DC0BD0">
              <w:rPr>
                <w:rFonts w:ascii="Times New Roman" w:hAnsi="Times New Roman"/>
                <w:bCs/>
                <w:iCs/>
              </w:rPr>
              <w:lastRenderedPageBreak/>
              <w:t>содержание отдела бухгалтер</w:t>
            </w:r>
            <w:r>
              <w:rPr>
                <w:rFonts w:ascii="Times New Roman" w:hAnsi="Times New Roman"/>
                <w:bCs/>
                <w:iCs/>
              </w:rPr>
              <w:t>-</w:t>
            </w:r>
            <w:proofErr w:type="spellStart"/>
            <w:r w:rsidRPr="00DC0BD0">
              <w:rPr>
                <w:rFonts w:ascii="Times New Roman" w:hAnsi="Times New Roman"/>
                <w:bCs/>
                <w:iCs/>
              </w:rPr>
              <w:t>ского</w:t>
            </w:r>
            <w:proofErr w:type="spellEnd"/>
            <w:r w:rsidRPr="00DC0BD0">
              <w:rPr>
                <w:rFonts w:ascii="Times New Roman" w:hAnsi="Times New Roman"/>
                <w:bCs/>
                <w:iCs/>
              </w:rPr>
              <w:t xml:space="preserve"> учета, по </w:t>
            </w:r>
            <w:proofErr w:type="spellStart"/>
            <w:r w:rsidRPr="00DC0BD0">
              <w:rPr>
                <w:rFonts w:ascii="Times New Roman" w:hAnsi="Times New Roman"/>
                <w:bCs/>
                <w:iCs/>
              </w:rPr>
              <w:t>обслужива</w:t>
            </w:r>
            <w:r>
              <w:rPr>
                <w:rFonts w:ascii="Times New Roman" w:hAnsi="Times New Roman"/>
                <w:bCs/>
                <w:iCs/>
              </w:rPr>
              <w:t>-</w:t>
            </w:r>
            <w:r w:rsidRPr="00DC0BD0">
              <w:rPr>
                <w:rFonts w:ascii="Times New Roman" w:hAnsi="Times New Roman"/>
                <w:bCs/>
                <w:iCs/>
              </w:rPr>
              <w:t>нию</w:t>
            </w:r>
            <w:proofErr w:type="spellEnd"/>
            <w:r w:rsidRPr="00DC0BD0">
              <w:rPr>
                <w:rFonts w:ascii="Times New Roman" w:hAnsi="Times New Roman"/>
                <w:bCs/>
                <w:iCs/>
              </w:rPr>
              <w:t xml:space="preserve"> бюджетов поселений</w:t>
            </w:r>
            <w:r w:rsidRPr="00DC0BD0">
              <w:rPr>
                <w:rFonts w:ascii="Times New Roman" w:hAnsi="Times New Roman" w:cs="Times New Roman"/>
              </w:rPr>
              <w:t>»</w:t>
            </w:r>
          </w:p>
          <w:p w14:paraId="419DAF76" w14:textId="77777777" w:rsidR="00A12C18" w:rsidRPr="00DC0BD0" w:rsidRDefault="00A12C18" w:rsidP="00AE4E8B">
            <w:pPr>
              <w:pStyle w:val="15"/>
              <w:spacing w:line="276" w:lineRule="auto"/>
              <w:ind w:firstLine="0"/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59610CF2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lastRenderedPageBreak/>
              <w:t>Администрация СП «</w:t>
            </w:r>
            <w:proofErr w:type="spellStart"/>
            <w:r w:rsidRPr="00DC0BD0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B3A79E6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D637288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149,2925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B2D7631" w14:textId="77777777" w:rsidR="00A12C18" w:rsidRPr="00DC0BD0" w:rsidRDefault="00A12C18" w:rsidP="00AE4E8B">
            <w:pPr>
              <w:jc w:val="center"/>
              <w:rPr>
                <w:sz w:val="20"/>
                <w:szCs w:val="20"/>
              </w:rPr>
            </w:pPr>
            <w:r w:rsidRPr="00DC0BD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A1C04C6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FF00B00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6E2EE7F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AE43C67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0EE1315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85EFA67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EB8F8DD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9302001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149,2925</w:t>
            </w:r>
          </w:p>
        </w:tc>
      </w:tr>
      <w:tr w:rsidR="00A12C18" w:rsidRPr="00DC0BD0" w14:paraId="4116E3D5" w14:textId="77777777" w:rsidTr="00AE4E8B">
        <w:trPr>
          <w:cantSplit/>
          <w:trHeight w:val="438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72A886F7" w14:textId="77777777" w:rsidR="00A12C18" w:rsidRPr="00CB3A14" w:rsidRDefault="00A12C18" w:rsidP="00AE4E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464EB6F4" w14:textId="77777777" w:rsidR="00A12C18" w:rsidRPr="00DC0BD0" w:rsidRDefault="00A12C18" w:rsidP="00AE4E8B"/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54CD86FB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BC02AF1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3C3EA2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3BBA06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5C449B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4C0D2A4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45D995F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5D1A967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75CB0BA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9F4C761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E91BF15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85C8994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C18" w:rsidRPr="00DC0BD0" w14:paraId="111D1C2A" w14:textId="77777777" w:rsidTr="00AE4E8B">
        <w:trPr>
          <w:cantSplit/>
          <w:trHeight w:val="438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262F3FE4" w14:textId="77777777" w:rsidR="00A12C18" w:rsidRPr="00CB3A14" w:rsidRDefault="00A12C18" w:rsidP="00AE4E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7DB2DBAD" w14:textId="77777777" w:rsidR="00A12C18" w:rsidRPr="00DC0BD0" w:rsidRDefault="00A12C18" w:rsidP="00AE4E8B"/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51A2717C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FE882C7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ОБ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EDF93C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7F770C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06D1C3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EAA0DD8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CE1CF71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DDFEFD3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3006052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07C0E92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428A753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6A7DEDA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C18" w:rsidRPr="00DC0BD0" w14:paraId="32EFE41E" w14:textId="77777777" w:rsidTr="00AE4E8B">
        <w:trPr>
          <w:cantSplit/>
          <w:trHeight w:val="438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24CE339D" w14:textId="77777777" w:rsidR="00A12C18" w:rsidRPr="00CB3A14" w:rsidRDefault="00A12C18" w:rsidP="00AE4E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159EE0A6" w14:textId="77777777" w:rsidR="00A12C18" w:rsidRPr="00DC0BD0" w:rsidRDefault="00A12C18" w:rsidP="00AE4E8B"/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0B1CEA88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F5E114C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6CA8769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149,2925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B98D81" w14:textId="77777777" w:rsidR="00A12C18" w:rsidRPr="00DC0BD0" w:rsidRDefault="00A12C18" w:rsidP="00AE4E8B">
            <w:pPr>
              <w:jc w:val="center"/>
              <w:rPr>
                <w:sz w:val="20"/>
                <w:szCs w:val="20"/>
              </w:rPr>
            </w:pPr>
            <w:r w:rsidRPr="00DC0BD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37656D8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DEE732A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FC4CBCE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BCB647F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4DB1AA1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49958B2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9EC8613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1E03F7A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149,2925</w:t>
            </w:r>
          </w:p>
        </w:tc>
      </w:tr>
      <w:tr w:rsidR="00A12C18" w:rsidRPr="00DC0BD0" w14:paraId="2FBB394A" w14:textId="77777777" w:rsidTr="00AE4E8B">
        <w:trPr>
          <w:cantSplit/>
          <w:trHeight w:val="438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380F209A" w14:textId="77777777" w:rsidR="00A12C18" w:rsidRPr="00CB3A14" w:rsidRDefault="00A12C18" w:rsidP="00AE4E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37627549" w14:textId="77777777" w:rsidR="00A12C18" w:rsidRPr="00DC0BD0" w:rsidRDefault="00A12C18" w:rsidP="00AE4E8B"/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573A33FB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EE90271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0F9638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02D535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BA3DA0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3DB0834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4D68E13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6157147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FA78CBA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9CEB6E7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A4B9502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0A04671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C18" w:rsidRPr="00DC0BD0" w14:paraId="3787CD4B" w14:textId="77777777" w:rsidTr="00AE4E8B">
        <w:trPr>
          <w:cantSplit/>
          <w:trHeight w:val="438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C91965D" w14:textId="77777777" w:rsidR="00A12C18" w:rsidRPr="00CB3A14" w:rsidRDefault="00A12C18" w:rsidP="00AE4E8B">
            <w:pPr>
              <w:autoSpaceDN w:val="0"/>
              <w:ind w:left="-108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3A14">
              <w:rPr>
                <w:rFonts w:ascii="Times New Roman" w:hAnsi="Times New Roman" w:cs="Times New Roman"/>
                <w:sz w:val="16"/>
                <w:szCs w:val="16"/>
              </w:rPr>
              <w:t>3.1.4.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8423664" w14:textId="77777777" w:rsidR="00A12C18" w:rsidRPr="00DC0BD0" w:rsidRDefault="00A12C18" w:rsidP="00AE4E8B">
            <w:pPr>
              <w:pStyle w:val="15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DC0BD0">
              <w:rPr>
                <w:rFonts w:ascii="Times New Roman" w:hAnsi="Times New Roman" w:cs="Times New Roman"/>
                <w:bCs/>
              </w:rPr>
              <w:t xml:space="preserve">Мероприятие </w:t>
            </w:r>
          </w:p>
          <w:p w14:paraId="5F2D748A" w14:textId="77777777" w:rsidR="00A12C18" w:rsidRPr="00DC0BD0" w:rsidRDefault="00A12C18" w:rsidP="00AE4E8B">
            <w:pPr>
              <w:pStyle w:val="15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DC0BD0">
              <w:rPr>
                <w:rFonts w:ascii="Times New Roman" w:hAnsi="Times New Roman" w:cs="Times New Roman"/>
                <w:bCs/>
              </w:rPr>
              <w:t xml:space="preserve">«Ежемесячная гарантированная компенсационная выплата </w:t>
            </w:r>
            <w:proofErr w:type="spellStart"/>
            <w:r w:rsidRPr="00DC0BD0">
              <w:rPr>
                <w:rFonts w:ascii="Times New Roman" w:hAnsi="Times New Roman" w:cs="Times New Roman"/>
                <w:bCs/>
              </w:rPr>
              <w:t>муниципаль</w:t>
            </w:r>
            <w:r>
              <w:rPr>
                <w:rFonts w:ascii="Times New Roman" w:hAnsi="Times New Roman" w:cs="Times New Roman"/>
                <w:bCs/>
              </w:rPr>
              <w:t>-</w:t>
            </w:r>
            <w:r w:rsidRPr="00DC0BD0">
              <w:rPr>
                <w:rFonts w:ascii="Times New Roman" w:hAnsi="Times New Roman" w:cs="Times New Roman"/>
                <w:bCs/>
              </w:rPr>
              <w:t>ным</w:t>
            </w:r>
            <w:proofErr w:type="spellEnd"/>
            <w:r w:rsidRPr="00DC0BD0">
              <w:rPr>
                <w:rFonts w:ascii="Times New Roman" w:hAnsi="Times New Roman" w:cs="Times New Roman"/>
                <w:bCs/>
              </w:rPr>
              <w:t xml:space="preserve"> служащим и лицам, замещающим выборные </w:t>
            </w:r>
            <w:proofErr w:type="spellStart"/>
            <w:r w:rsidRPr="00DC0BD0">
              <w:rPr>
                <w:rFonts w:ascii="Times New Roman" w:hAnsi="Times New Roman" w:cs="Times New Roman"/>
                <w:bCs/>
              </w:rPr>
              <w:t>муниципаль</w:t>
            </w:r>
            <w:r>
              <w:rPr>
                <w:rFonts w:ascii="Times New Roman" w:hAnsi="Times New Roman" w:cs="Times New Roman"/>
                <w:bCs/>
              </w:rPr>
              <w:t>-</w:t>
            </w:r>
            <w:r w:rsidRPr="00DC0BD0">
              <w:rPr>
                <w:rFonts w:ascii="Times New Roman" w:hAnsi="Times New Roman" w:cs="Times New Roman"/>
                <w:bCs/>
              </w:rPr>
              <w:t>ные</w:t>
            </w:r>
            <w:proofErr w:type="spellEnd"/>
            <w:r w:rsidRPr="00DC0BD0">
              <w:rPr>
                <w:rFonts w:ascii="Times New Roman" w:hAnsi="Times New Roman" w:cs="Times New Roman"/>
                <w:bCs/>
              </w:rPr>
              <w:t xml:space="preserve"> должности категории "А"»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DDCC6A5" w14:textId="77777777" w:rsidR="00A12C18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C0BD0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волость»</w:t>
            </w:r>
          </w:p>
          <w:p w14:paraId="49BD9317" w14:textId="77777777" w:rsidR="00A12C18" w:rsidRPr="007939B5" w:rsidRDefault="00A12C18" w:rsidP="00AE4E8B">
            <w:pPr>
              <w:rPr>
                <w:rFonts w:ascii="Times New Roman" w:hAnsi="Times New Roman" w:cs="Times New Roman"/>
              </w:rPr>
            </w:pPr>
          </w:p>
          <w:p w14:paraId="08C0A99B" w14:textId="77777777" w:rsidR="00A12C18" w:rsidRPr="007939B5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2376763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2863721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54,3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1FDB19F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248,869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C94094A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439,0536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6353546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2498CA9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AA5D4C8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6E0EF00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E3DA486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DDD7422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3BD12D1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742,2226</w:t>
            </w:r>
          </w:p>
        </w:tc>
      </w:tr>
      <w:tr w:rsidR="00A12C18" w:rsidRPr="00DC0BD0" w14:paraId="58ECA983" w14:textId="77777777" w:rsidTr="00AE4E8B">
        <w:trPr>
          <w:cantSplit/>
          <w:trHeight w:val="438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6FDB8957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5430B94D" w14:textId="77777777" w:rsidR="00A12C18" w:rsidRPr="00DC0BD0" w:rsidRDefault="00A12C18" w:rsidP="00AE4E8B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6C41B1FC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F5609C8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C2139A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76BB89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054045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C7F9E89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6F1D732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6D96285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CA55B7D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EB395B7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A835603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B878456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C18" w:rsidRPr="00DC0BD0" w14:paraId="64E2B13D" w14:textId="77777777" w:rsidTr="00AE4E8B">
        <w:trPr>
          <w:cantSplit/>
          <w:trHeight w:val="438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0A2FF15E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6C4B5067" w14:textId="77777777" w:rsidR="00A12C18" w:rsidRPr="00DC0BD0" w:rsidRDefault="00A12C18" w:rsidP="00AE4E8B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20587488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C7B5BA5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ОБ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77CBC5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D0FDBD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A305D6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223DC33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4C37B4C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A5E0CAB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518D1D7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436F726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BB4690A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32E5E41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C18" w:rsidRPr="00DC0BD0" w14:paraId="14531F02" w14:textId="77777777" w:rsidTr="00AE4E8B">
        <w:trPr>
          <w:cantSplit/>
          <w:trHeight w:val="438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67B651E4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587084C6" w14:textId="77777777" w:rsidR="00A12C18" w:rsidRPr="00DC0BD0" w:rsidRDefault="00A12C18" w:rsidP="00AE4E8B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6FA27DD0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7C18541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621EFA5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54,3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EF36F66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248,869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C056975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439,0536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6AB7956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B5A84D3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AA66F69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E0D0A68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554E38B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4AA01F8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91A62F5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742,2226</w:t>
            </w:r>
          </w:p>
        </w:tc>
      </w:tr>
      <w:tr w:rsidR="00A12C18" w:rsidRPr="00DC0BD0" w14:paraId="7B90C4EF" w14:textId="77777777" w:rsidTr="00AE4E8B">
        <w:trPr>
          <w:cantSplit/>
          <w:trHeight w:val="438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53D94693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51754DBE" w14:textId="77777777" w:rsidR="00A12C18" w:rsidRPr="00DC0BD0" w:rsidRDefault="00A12C18" w:rsidP="00AE4E8B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1C3451C9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E3244BE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83F3C2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2B1EF0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4E9F46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6412236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BCA4D07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AF9F676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270DC83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EC89103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F701102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9494961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C18" w:rsidRPr="00DC0BD0" w14:paraId="2EC1834E" w14:textId="77777777" w:rsidTr="00AE4E8B">
        <w:trPr>
          <w:cantSplit/>
          <w:trHeight w:val="438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hideMark/>
          </w:tcPr>
          <w:p w14:paraId="7BDFF597" w14:textId="77777777" w:rsidR="00A12C18" w:rsidRPr="00CB3A14" w:rsidRDefault="00A12C18" w:rsidP="00AE4E8B">
            <w:pPr>
              <w:autoSpaceDN w:val="0"/>
              <w:ind w:left="-108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3A1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3.1.5.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hideMark/>
          </w:tcPr>
          <w:p w14:paraId="59DD89EE" w14:textId="77777777" w:rsidR="00A12C18" w:rsidRPr="00DC0BD0" w:rsidRDefault="00A12C18" w:rsidP="00AE4E8B">
            <w:pPr>
              <w:pStyle w:val="15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proofErr w:type="gramStart"/>
            <w:r w:rsidRPr="00DC0BD0">
              <w:rPr>
                <w:rFonts w:ascii="Times New Roman" w:hAnsi="Times New Roman" w:cs="Times New Roman"/>
                <w:bCs/>
              </w:rPr>
              <w:t>Мероприятия  «</w:t>
            </w:r>
            <w:proofErr w:type="gramEnd"/>
            <w:r w:rsidRPr="00DC0BD0">
              <w:rPr>
                <w:rFonts w:ascii="Times New Roman" w:hAnsi="Times New Roman" w:cs="Times New Roman"/>
                <w:bCs/>
              </w:rPr>
              <w:t xml:space="preserve">Расходы на возмещение затрат по созданию условий для предоставления муниципальных услуг по принципу "одного окна" на территории сельских поселений»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hideMark/>
          </w:tcPr>
          <w:p w14:paraId="230154D7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C0BD0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5208CBB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CC3A67E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35,223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8D71155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18,5164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DC0B063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43B9CE2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DFE588E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197F9E1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E5A12B6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08CD87C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659FD5E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559BD58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59,7394</w:t>
            </w:r>
          </w:p>
        </w:tc>
      </w:tr>
      <w:tr w:rsidR="00A12C18" w:rsidRPr="00DC0BD0" w14:paraId="553201C6" w14:textId="77777777" w:rsidTr="00AE4E8B">
        <w:trPr>
          <w:cantSplit/>
          <w:trHeight w:val="438"/>
        </w:trPr>
        <w:tc>
          <w:tcPr>
            <w:tcW w:w="56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0D712DD" w14:textId="77777777" w:rsidR="00A12C18" w:rsidRPr="00DC0BD0" w:rsidRDefault="00A12C18" w:rsidP="00AE4E8B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5FB85B8" w14:textId="77777777" w:rsidR="00A12C18" w:rsidRPr="00DC0BD0" w:rsidRDefault="00A12C18" w:rsidP="00AE4E8B">
            <w:pPr>
              <w:pStyle w:val="15"/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D45D116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A7332BF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6ED009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2FAC7B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F8C1E7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B337EE1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1974DEA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494CB1F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B41382F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0152756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692D3ED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9D90217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C18" w:rsidRPr="00DC0BD0" w14:paraId="0DB46472" w14:textId="77777777" w:rsidTr="00AE4E8B">
        <w:trPr>
          <w:cantSplit/>
          <w:trHeight w:val="438"/>
        </w:trPr>
        <w:tc>
          <w:tcPr>
            <w:tcW w:w="56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A7AE576" w14:textId="77777777" w:rsidR="00A12C18" w:rsidRPr="00DC0BD0" w:rsidRDefault="00A12C18" w:rsidP="00AE4E8B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7C1EC95" w14:textId="77777777" w:rsidR="00A12C18" w:rsidRPr="00DC0BD0" w:rsidRDefault="00A12C18" w:rsidP="00AE4E8B">
            <w:pPr>
              <w:pStyle w:val="15"/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59DEEC3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6DD987D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ОБ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E2FD199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35,223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B889A6B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18,5164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98F1C9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080699C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9606B5A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30321D4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A359C74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5BFF133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F94E9F3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EDFE081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59,7394</w:t>
            </w:r>
          </w:p>
        </w:tc>
      </w:tr>
      <w:tr w:rsidR="00A12C18" w:rsidRPr="00DC0BD0" w14:paraId="5672153E" w14:textId="77777777" w:rsidTr="00AE4E8B">
        <w:trPr>
          <w:cantSplit/>
          <w:trHeight w:val="438"/>
        </w:trPr>
        <w:tc>
          <w:tcPr>
            <w:tcW w:w="56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C7E2A00" w14:textId="77777777" w:rsidR="00A12C18" w:rsidRPr="00DC0BD0" w:rsidRDefault="00A12C18" w:rsidP="00AE4E8B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F1E31DE" w14:textId="77777777" w:rsidR="00A12C18" w:rsidRPr="00DC0BD0" w:rsidRDefault="00A12C18" w:rsidP="00AE4E8B">
            <w:pPr>
              <w:pStyle w:val="15"/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46BF2C1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C4CBF89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5CDA7D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36C0A8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89BF4D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27CD7C0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A6D8E15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7F09159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304D561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B7AC01C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F28ABCA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653585F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C18" w:rsidRPr="00DC0BD0" w14:paraId="5DA5D623" w14:textId="77777777" w:rsidTr="00AE4E8B">
        <w:trPr>
          <w:cantSplit/>
          <w:trHeight w:val="438"/>
        </w:trPr>
        <w:tc>
          <w:tcPr>
            <w:tcW w:w="56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1A5D877" w14:textId="77777777" w:rsidR="00A12C18" w:rsidRPr="00DC0BD0" w:rsidRDefault="00A12C18" w:rsidP="00AE4E8B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26E517C" w14:textId="77777777" w:rsidR="00A12C18" w:rsidRPr="00DC0BD0" w:rsidRDefault="00A12C18" w:rsidP="00AE4E8B">
            <w:pPr>
              <w:pStyle w:val="15"/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D38A616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4881FE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5AFE29D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9565BF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6D1983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978C194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8A748DE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4A36164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ADBECA8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212ACC4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17ABCD6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CAB2B38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C18" w:rsidRPr="00DC0BD0" w14:paraId="3BAE3F4E" w14:textId="77777777" w:rsidTr="00AE4E8B">
        <w:trPr>
          <w:cantSplit/>
          <w:trHeight w:val="438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E14F1E7" w14:textId="77777777" w:rsidR="00A12C18" w:rsidRPr="00CB3A14" w:rsidRDefault="00A12C18" w:rsidP="00AE4E8B">
            <w:pPr>
              <w:autoSpaceDN w:val="0"/>
              <w:ind w:left="-108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3A14">
              <w:rPr>
                <w:rFonts w:ascii="Times New Roman" w:hAnsi="Times New Roman" w:cs="Times New Roman"/>
                <w:sz w:val="16"/>
                <w:szCs w:val="16"/>
              </w:rPr>
              <w:t>3.2.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491080E" w14:textId="77777777" w:rsidR="00A12C18" w:rsidRPr="00DC0BD0" w:rsidRDefault="00A12C18" w:rsidP="00AE4E8B">
            <w:pPr>
              <w:pStyle w:val="15"/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DC0BD0">
              <w:rPr>
                <w:rFonts w:ascii="Times New Roman" w:hAnsi="Times New Roman" w:cs="Times New Roman"/>
                <w:b/>
                <w:bCs/>
              </w:rPr>
              <w:t>Основное мероприятие:</w:t>
            </w:r>
          </w:p>
          <w:p w14:paraId="0AEED276" w14:textId="77777777" w:rsidR="00A12C18" w:rsidRPr="00DC0BD0" w:rsidRDefault="00A12C18" w:rsidP="00AE4E8B">
            <w:pPr>
              <w:pStyle w:val="15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b/>
                <w:bCs/>
              </w:rPr>
              <w:t>«</w:t>
            </w:r>
            <w:r w:rsidRPr="00DC0BD0">
              <w:rPr>
                <w:rFonts w:ascii="Times New Roman" w:hAnsi="Times New Roman" w:cs="Times New Roman"/>
                <w:bCs/>
              </w:rPr>
              <w:t>Реализация органами местного самоуправлен</w:t>
            </w:r>
            <w:r w:rsidRPr="00DC0BD0">
              <w:rPr>
                <w:rFonts w:ascii="Times New Roman" w:hAnsi="Times New Roman" w:cs="Times New Roman"/>
                <w:bCs/>
              </w:rPr>
              <w:lastRenderedPageBreak/>
              <w:t>ия отдельных переданных государственных полномочий»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70CB663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lastRenderedPageBreak/>
              <w:t>Администрация СП «</w:t>
            </w:r>
            <w:proofErr w:type="spellStart"/>
            <w:r w:rsidRPr="00DC0BD0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DBDAC50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0884351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143,27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68B547D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185,78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A3525FC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208,705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3FF27F1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227,47424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EABF189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248,565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55DFC52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68,94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1A5B0AD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305,521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C77C35A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319,94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98E19C2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330,689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B7ED496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2238,88424</w:t>
            </w:r>
          </w:p>
        </w:tc>
      </w:tr>
      <w:tr w:rsidR="00A12C18" w:rsidRPr="00DC0BD0" w14:paraId="2C66917D" w14:textId="77777777" w:rsidTr="00AE4E8B">
        <w:trPr>
          <w:cantSplit/>
          <w:trHeight w:val="615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6BF71BF" w14:textId="77777777" w:rsidR="00A12C18" w:rsidRPr="00CB3A14" w:rsidRDefault="00A12C18" w:rsidP="00AE4E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97B8122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215B98A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67BA1DA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FFCDCF2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143,27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2B504F5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185,78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58C0B0F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208,705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8913968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227,47424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6542765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248,565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57814A6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68,94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ABCFEAB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305,521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F82C235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319,94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6614E28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330,689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E004BBE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2238,88424</w:t>
            </w:r>
          </w:p>
        </w:tc>
      </w:tr>
      <w:tr w:rsidR="00A12C18" w:rsidRPr="00DC0BD0" w14:paraId="6263E55B" w14:textId="77777777" w:rsidTr="00AE4E8B">
        <w:trPr>
          <w:cantSplit/>
          <w:trHeight w:val="438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5E83D9A" w14:textId="77777777" w:rsidR="00A12C18" w:rsidRPr="00CB3A14" w:rsidRDefault="00A12C18" w:rsidP="00AE4E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9902AF0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ACC2BE7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5BD1A47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A5FC12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C4160E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8EF6EC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4A37B6C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EC2C735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16133EA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91174FE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DC21E13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B0884A9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0D6255A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C18" w:rsidRPr="00DC0BD0" w14:paraId="18330A16" w14:textId="77777777" w:rsidTr="00AE4E8B">
        <w:trPr>
          <w:trHeight w:val="438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D62B10C" w14:textId="77777777" w:rsidR="00A12C18" w:rsidRPr="00CB3A14" w:rsidRDefault="00A12C18" w:rsidP="00AE4E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E2EDCCC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6D943DF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80D799B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FF26F8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86D514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A94A11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E8B33F0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D5435CA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2A03150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690CD57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C223F12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8DA85C8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24B2765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C18" w:rsidRPr="00DC0BD0" w14:paraId="68737B83" w14:textId="77777777" w:rsidTr="00AE4E8B">
        <w:trPr>
          <w:trHeight w:val="438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916B0E7" w14:textId="77777777" w:rsidR="00A12C18" w:rsidRPr="00CB3A14" w:rsidRDefault="00A12C18" w:rsidP="00AE4E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68D86A0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E7299F1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D888917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002FB0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326859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DA1073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4B5D7D4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F25C7DE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771600C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37E8261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75C8ACC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445797E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852B842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C18" w:rsidRPr="00DC0BD0" w14:paraId="4B2584BB" w14:textId="77777777" w:rsidTr="00AE4E8B">
        <w:trPr>
          <w:cantSplit/>
          <w:trHeight w:val="438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15651FE" w14:textId="77777777" w:rsidR="00A12C18" w:rsidRPr="00CB3A14" w:rsidRDefault="00A12C18" w:rsidP="00AE4E8B">
            <w:pPr>
              <w:autoSpaceDN w:val="0"/>
              <w:ind w:left="-108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3A14">
              <w:rPr>
                <w:rFonts w:ascii="Times New Roman" w:hAnsi="Times New Roman" w:cs="Times New Roman"/>
                <w:sz w:val="16"/>
                <w:szCs w:val="16"/>
              </w:rPr>
              <w:t>3.2.1.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7944B59" w14:textId="77777777" w:rsidR="00A12C18" w:rsidRPr="00DC0BD0" w:rsidRDefault="00A12C18" w:rsidP="00AE4E8B">
            <w:pPr>
              <w:pStyle w:val="15"/>
              <w:spacing w:line="276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DC0BD0">
              <w:rPr>
                <w:rFonts w:ascii="Times New Roman" w:hAnsi="Times New Roman" w:cs="Times New Roman"/>
                <w:bCs/>
              </w:rPr>
              <w:t>Мероприятие</w:t>
            </w:r>
            <w:r w:rsidRPr="00DC0BD0">
              <w:rPr>
                <w:rFonts w:ascii="Times New Roman" w:eastAsia="Times New Roman" w:hAnsi="Times New Roman" w:cs="Times New Roman"/>
              </w:rPr>
              <w:t xml:space="preserve"> </w:t>
            </w:r>
            <w:r w:rsidRPr="00DC0BD0">
              <w:rPr>
                <w:rFonts w:ascii="Times New Roman" w:hAnsi="Times New Roman" w:cs="Times New Roman"/>
              </w:rPr>
              <w:t>«</w:t>
            </w:r>
            <w:r w:rsidRPr="00DC0BD0">
              <w:rPr>
                <w:rFonts w:ascii="Times New Roman" w:hAnsi="Times New Roman"/>
              </w:rPr>
              <w:t>Субвенция на осуществление полномочий по первичному воинскому учету на территориях, где отсутствуют военные комиссариаты</w:t>
            </w:r>
            <w:r w:rsidRPr="00DC0BD0">
              <w:rPr>
                <w:rFonts w:ascii="Times New Roman" w:hAnsi="Times New Roman" w:cs="Times New Roman"/>
                <w:b/>
              </w:rPr>
              <w:t xml:space="preserve">»  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F1B7982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C0BD0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C116AD0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3B6756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143,27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8F80370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185,78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DA8DE8B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208,705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26E41D4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227,47424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AE038DB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248,565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6F21768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68,94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078AF59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305,521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0EBB683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319,94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DC57683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330,689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B605EE6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2238,88424</w:t>
            </w:r>
          </w:p>
        </w:tc>
      </w:tr>
      <w:tr w:rsidR="00A12C18" w:rsidRPr="00DC0BD0" w14:paraId="666DAA54" w14:textId="77777777" w:rsidTr="00AE4E8B">
        <w:trPr>
          <w:cantSplit/>
          <w:trHeight w:val="408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961D857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9B57CB7" w14:textId="77777777" w:rsidR="00A12C18" w:rsidRPr="00DC0BD0" w:rsidRDefault="00A12C18" w:rsidP="00AE4E8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27E3CBF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FED0AB5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3C098C1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143,27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EB0C3D0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185,78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E54AFAC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208,705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1E41A4D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227,47424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6D1B405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248,565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5F3F890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68,94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B938781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305,521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5C21583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319,94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1C01E86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330,689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25FF602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2238,88424</w:t>
            </w:r>
          </w:p>
        </w:tc>
      </w:tr>
      <w:tr w:rsidR="00A12C18" w:rsidRPr="00DC0BD0" w14:paraId="15DA20A6" w14:textId="77777777" w:rsidTr="00AE4E8B">
        <w:trPr>
          <w:cantSplit/>
          <w:trHeight w:val="333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82C3F3F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483087C" w14:textId="77777777" w:rsidR="00A12C18" w:rsidRPr="00DC0BD0" w:rsidRDefault="00A12C18" w:rsidP="00AE4E8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1E96A84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2A83254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ОБ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9F9B55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16C50D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924DE7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EC36A04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9C6DFCA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D841508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F27CD24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4F5B405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1080AC5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C91F112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C18" w:rsidRPr="00DC0BD0" w14:paraId="21F6AB99" w14:textId="77777777" w:rsidTr="00AE4E8B">
        <w:trPr>
          <w:cantSplit/>
          <w:trHeight w:val="225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C23435D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FDC366E" w14:textId="77777777" w:rsidR="00A12C18" w:rsidRPr="00DC0BD0" w:rsidRDefault="00A12C18" w:rsidP="00AE4E8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E20E650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F30686D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F22DD82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798C21C" w14:textId="77777777" w:rsidR="00A12C18" w:rsidRPr="00DC0BD0" w:rsidRDefault="00A12C18" w:rsidP="00AE4E8B">
            <w:pPr>
              <w:rPr>
                <w:rFonts w:ascii="Calibri" w:hAnsi="Calibri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5B65A5" w14:textId="77777777" w:rsidR="00A12C18" w:rsidRPr="00DC0BD0" w:rsidRDefault="00A12C18" w:rsidP="00AE4E8B">
            <w:pPr>
              <w:rPr>
                <w:rFonts w:ascii="Calibri" w:hAnsi="Calibri" w:cs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F572AA2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E0B4B77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25ADA11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26C7CBD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6FA5232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C304BCF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3D949F2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C18" w:rsidRPr="00DC0BD0" w14:paraId="5967D355" w14:textId="77777777" w:rsidTr="00AE4E8B">
        <w:trPr>
          <w:cantSplit/>
          <w:trHeight w:val="183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F21C887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E16A282" w14:textId="77777777" w:rsidR="00A12C18" w:rsidRPr="00DC0BD0" w:rsidRDefault="00A12C18" w:rsidP="00AE4E8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565294B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4EE1ACE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D8734A3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6FB4F51" w14:textId="77777777" w:rsidR="00A12C18" w:rsidRPr="00DC0BD0" w:rsidRDefault="00A12C18" w:rsidP="00AE4E8B">
            <w:pPr>
              <w:rPr>
                <w:rFonts w:ascii="Calibri" w:hAnsi="Calibri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1ECB3E" w14:textId="77777777" w:rsidR="00A12C18" w:rsidRPr="00DC0BD0" w:rsidRDefault="00A12C18" w:rsidP="00AE4E8B">
            <w:pPr>
              <w:rPr>
                <w:rFonts w:ascii="Calibri" w:hAnsi="Calibri" w:cs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267C3E5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1D2EEC6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41EFFD2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448BF41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5DE01A5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0F1F966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DF98B75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C18" w:rsidRPr="00DC0BD0" w14:paraId="002A55F2" w14:textId="77777777" w:rsidTr="00AE4E8B">
        <w:trPr>
          <w:cantSplit/>
          <w:trHeight w:val="483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2336D2" w14:textId="77777777" w:rsidR="00A12C18" w:rsidRPr="00CB3A14" w:rsidRDefault="00A12C18" w:rsidP="00AE4E8B">
            <w:pPr>
              <w:autoSpaceDN w:val="0"/>
              <w:ind w:left="-108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3A14">
              <w:rPr>
                <w:rFonts w:ascii="Times New Roman" w:hAnsi="Times New Roman" w:cs="Times New Roman"/>
                <w:sz w:val="16"/>
                <w:szCs w:val="16"/>
              </w:rPr>
              <w:t>3.3.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4FB196B" w14:textId="77777777" w:rsidR="00A12C18" w:rsidRPr="00CB3A14" w:rsidRDefault="00A12C18" w:rsidP="00AE4E8B">
            <w:pPr>
              <w:pStyle w:val="15"/>
              <w:spacing w:line="276" w:lineRule="auto"/>
              <w:ind w:firstLine="0"/>
              <w:rPr>
                <w:rFonts w:ascii="Times New Roman" w:eastAsia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b/>
                <w:bCs/>
              </w:rPr>
              <w:t xml:space="preserve">Основное </w:t>
            </w:r>
            <w:proofErr w:type="spellStart"/>
            <w:proofErr w:type="gramStart"/>
            <w:r w:rsidRPr="00DC0BD0">
              <w:rPr>
                <w:rFonts w:ascii="Times New Roman" w:hAnsi="Times New Roman" w:cs="Times New Roman"/>
                <w:b/>
                <w:bCs/>
              </w:rPr>
              <w:t>мероприятие</w:t>
            </w:r>
            <w:r w:rsidRPr="00DC0BD0">
              <w:rPr>
                <w:rFonts w:ascii="Times New Roman" w:hAnsi="Times New Roman" w:cs="Times New Roman"/>
              </w:rPr>
              <w:t>«</w:t>
            </w:r>
            <w:proofErr w:type="gramEnd"/>
            <w:r w:rsidRPr="00DC0BD0">
              <w:rPr>
                <w:rFonts w:ascii="Times New Roman" w:hAnsi="Times New Roman" w:cs="Times New Roman"/>
              </w:rPr>
              <w:t>Социальная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поддержка граждан»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00ACC8D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C0BD0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9561D48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7AE27C0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197,96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F37CD5D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183,96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ACE2FBE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174,96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30A6664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226,74016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106C00E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236,02892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B0295A1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255,30926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D331256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257,21096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B5346B4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192,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4CC62F2" w14:textId="77777777" w:rsidR="00A12C18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FFCCBFB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1916,1693</w:t>
            </w:r>
          </w:p>
        </w:tc>
      </w:tr>
      <w:tr w:rsidR="00A12C18" w:rsidRPr="00DC0BD0" w14:paraId="253846F8" w14:textId="77777777" w:rsidTr="00AE4E8B">
        <w:trPr>
          <w:cantSplit/>
          <w:trHeight w:val="473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32FDEC2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E819B03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D247E8F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C17FDD5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718B99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0567C4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6A955B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7F0A504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5F765F0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F0EA013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F1FC45B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0BCAD86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159DF0C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FCEA262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C18" w:rsidRPr="00DC0BD0" w14:paraId="08FD7EFA" w14:textId="77777777" w:rsidTr="00AE4E8B">
        <w:trPr>
          <w:cantSplit/>
          <w:trHeight w:val="655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B0768DD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64EDF24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AD367D4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B43249B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ОБ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E01A0F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54A3CB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1C5D6A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A388DF7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6AB0A21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AB0862E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11865A9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000BACB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70AD2A4" w14:textId="77777777" w:rsidR="00A12C18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3FBB33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31,0</w:t>
            </w:r>
          </w:p>
        </w:tc>
      </w:tr>
      <w:tr w:rsidR="00A12C18" w:rsidRPr="00DC0BD0" w14:paraId="0D2F716F" w14:textId="77777777" w:rsidTr="00AE4E8B">
        <w:trPr>
          <w:cantSplit/>
          <w:trHeight w:val="569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FFD026D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85305FC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4196E17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EA11E28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60EA80A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197,96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B517AB9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183,96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FDDE50B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177,96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EA8CF08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226,74016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D1B3F73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236,02892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95DD494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224,30926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FB0F546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257,21096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2BE7186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192,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F15D527" w14:textId="77777777" w:rsidR="00A12C18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39F3135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1885,1693</w:t>
            </w:r>
          </w:p>
        </w:tc>
      </w:tr>
      <w:tr w:rsidR="00A12C18" w:rsidRPr="00DC0BD0" w14:paraId="11A36B9D" w14:textId="77777777" w:rsidTr="00AE4E8B">
        <w:trPr>
          <w:cantSplit/>
          <w:trHeight w:val="724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01F651F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F774022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CE44B85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D31E7D5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97D142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43CCFC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1BAAB3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D7075FC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E6B2009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EB8CACB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2489934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62A0FFF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6B474A5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3EBA19A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C18" w:rsidRPr="00DC0BD0" w14:paraId="7B74CD0C" w14:textId="77777777" w:rsidTr="00AE4E8B">
        <w:trPr>
          <w:cantSplit/>
          <w:trHeight w:val="611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5641145" w14:textId="77777777" w:rsidR="00A12C18" w:rsidRPr="00CB3A14" w:rsidRDefault="00A12C18" w:rsidP="00AE4E8B">
            <w:pPr>
              <w:autoSpaceDN w:val="0"/>
              <w:ind w:left="-108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ab/>
            </w:r>
            <w:r w:rsidRPr="00CB3A14">
              <w:rPr>
                <w:rFonts w:ascii="Times New Roman" w:hAnsi="Times New Roman" w:cs="Times New Roman"/>
                <w:sz w:val="16"/>
                <w:szCs w:val="16"/>
              </w:rPr>
              <w:t>3.3.1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AF7567D" w14:textId="77777777" w:rsidR="00A12C18" w:rsidRPr="00DC0BD0" w:rsidRDefault="00A12C18" w:rsidP="00AE4E8B">
            <w:pPr>
              <w:pStyle w:val="15"/>
              <w:spacing w:line="276" w:lineRule="auto"/>
              <w:ind w:firstLine="0"/>
              <w:rPr>
                <w:rFonts w:ascii="Times New Roman" w:eastAsia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Мероприятие </w:t>
            </w:r>
          </w:p>
          <w:p w14:paraId="6DBDCBC1" w14:textId="77777777" w:rsidR="00A12C18" w:rsidRPr="00DC0BD0" w:rsidRDefault="00A12C18" w:rsidP="00AE4E8B">
            <w:pPr>
              <w:pStyle w:val="15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eastAsia="Times New Roman" w:hAnsi="Times New Roman" w:cs="Times New Roman"/>
              </w:rPr>
              <w:t xml:space="preserve"> </w:t>
            </w:r>
            <w:r w:rsidRPr="00DC0BD0">
              <w:rPr>
                <w:rFonts w:ascii="Times New Roman" w:hAnsi="Times New Roman" w:cs="Times New Roman"/>
              </w:rPr>
              <w:t>«Доплата к пенсиям муниципальным служащим»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53E9CDB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C0BD0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E144D34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BE2C751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102,96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60538FA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102,96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167C4C1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102,96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4F41C92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175,74016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3F8DBA4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192,02892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D0EEACF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3,30926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052E4EF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9,71096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7258795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192,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5CF220B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659BB57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1453,6693</w:t>
            </w:r>
          </w:p>
        </w:tc>
      </w:tr>
      <w:tr w:rsidR="00A12C18" w:rsidRPr="00DC0BD0" w14:paraId="30944CB2" w14:textId="77777777" w:rsidTr="00AE4E8B">
        <w:trPr>
          <w:cantSplit/>
          <w:trHeight w:val="521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4AEB3A66" w14:textId="77777777" w:rsidR="00A12C18" w:rsidRPr="00CB3A14" w:rsidRDefault="00A12C18" w:rsidP="00AE4E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3D2C2A67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626398F8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1F03CFC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604FB0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DDD8FF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DA821B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7BE2CFC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5D09E09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F4B749D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CC5B7D4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829FF2F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E2F6646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B7347C0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C18" w:rsidRPr="00DC0BD0" w14:paraId="202C5015" w14:textId="77777777" w:rsidTr="00AE4E8B">
        <w:trPr>
          <w:cantSplit/>
          <w:trHeight w:val="695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444F0821" w14:textId="77777777" w:rsidR="00A12C18" w:rsidRPr="00CB3A14" w:rsidRDefault="00A12C18" w:rsidP="00AE4E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26F7AE0F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06DD47A6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21268BE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ОБ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493F21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07A370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15E059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24C75F3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A55A6EC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2F175B1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43CDC7F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DE3BBC4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4A740EC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F7254CF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C18" w:rsidRPr="00DC0BD0" w14:paraId="54F123F2" w14:textId="77777777" w:rsidTr="00AE4E8B">
        <w:trPr>
          <w:cantSplit/>
          <w:trHeight w:val="719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5F090906" w14:textId="77777777" w:rsidR="00A12C18" w:rsidRPr="00CB3A14" w:rsidRDefault="00A12C18" w:rsidP="00AE4E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78AC0B62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7B3DB77E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9B55796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CEDBDE2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102,96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79A36E9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102,96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23937C7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102,96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81D8A6F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175,74016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054A68E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192,02892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A867472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3,30926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32E119C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9,71096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9663922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192,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1AA8E52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722966A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1453,6693</w:t>
            </w:r>
          </w:p>
        </w:tc>
      </w:tr>
      <w:tr w:rsidR="00A12C18" w:rsidRPr="00DC0BD0" w14:paraId="5FB61D05" w14:textId="77777777" w:rsidTr="00AE4E8B">
        <w:trPr>
          <w:cantSplit/>
          <w:trHeight w:val="675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41FCD7AB" w14:textId="77777777" w:rsidR="00A12C18" w:rsidRPr="00CB3A14" w:rsidRDefault="00A12C18" w:rsidP="00AE4E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1BEA80BB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0E5955F6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443718C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A67BDA8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8E3BFE7" w14:textId="77777777" w:rsidR="00A12C18" w:rsidRPr="00DC0BD0" w:rsidRDefault="00A12C18" w:rsidP="00AE4E8B">
            <w:pPr>
              <w:rPr>
                <w:rFonts w:ascii="Calibri" w:hAnsi="Calibri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445F415" w14:textId="77777777" w:rsidR="00A12C18" w:rsidRPr="00DC0BD0" w:rsidRDefault="00A12C18" w:rsidP="00AE4E8B">
            <w:pPr>
              <w:rPr>
                <w:rFonts w:ascii="Calibri" w:hAnsi="Calibri" w:cs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AB1AA84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7381C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05FD1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548A001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F205A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8FC4E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AF40D7B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C18" w:rsidRPr="00DC0BD0" w14:paraId="39EDED63" w14:textId="77777777" w:rsidTr="00AE4E8B">
        <w:trPr>
          <w:cantSplit/>
          <w:trHeight w:val="525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88433E3" w14:textId="77777777" w:rsidR="00A12C18" w:rsidRPr="00CB3A14" w:rsidRDefault="00A12C18" w:rsidP="00AE4E8B">
            <w:pPr>
              <w:autoSpaceDN w:val="0"/>
              <w:ind w:left="-108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3A14">
              <w:rPr>
                <w:rFonts w:ascii="Times New Roman" w:hAnsi="Times New Roman" w:cs="Times New Roman"/>
                <w:sz w:val="16"/>
                <w:szCs w:val="16"/>
              </w:rPr>
              <w:t>3.3.2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2C77AF6" w14:textId="77777777" w:rsidR="00A12C18" w:rsidRPr="00DC0BD0" w:rsidRDefault="00A12C18" w:rsidP="00AE4E8B">
            <w:pPr>
              <w:pStyle w:val="15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DC0BD0">
              <w:rPr>
                <w:rFonts w:ascii="Times New Roman" w:hAnsi="Times New Roman" w:cs="Times New Roman"/>
              </w:rPr>
              <w:t xml:space="preserve">Мероприятие </w:t>
            </w:r>
            <w:r w:rsidRPr="00DC0BD0">
              <w:rPr>
                <w:rFonts w:ascii="Times New Roman" w:eastAsia="Times New Roman" w:hAnsi="Times New Roman" w:cs="Times New Roman"/>
              </w:rPr>
              <w:t xml:space="preserve"> </w:t>
            </w:r>
            <w:r w:rsidRPr="00DC0BD0">
              <w:rPr>
                <w:rFonts w:ascii="Times New Roman" w:hAnsi="Times New Roman" w:cs="Times New Roman"/>
              </w:rPr>
              <w:t>«</w:t>
            </w:r>
            <w:proofErr w:type="spellStart"/>
            <w:proofErr w:type="gramEnd"/>
            <w:r w:rsidRPr="00DC0BD0">
              <w:rPr>
                <w:rFonts w:ascii="Times New Roman" w:hAnsi="Times New Roman" w:cs="Times New Roman"/>
              </w:rPr>
              <w:t>Единовре</w:t>
            </w:r>
            <w:r>
              <w:rPr>
                <w:rFonts w:ascii="Times New Roman" w:hAnsi="Times New Roman" w:cs="Times New Roman"/>
              </w:rPr>
              <w:t>-</w:t>
            </w:r>
            <w:r w:rsidRPr="00DC0BD0">
              <w:rPr>
                <w:rFonts w:ascii="Times New Roman" w:hAnsi="Times New Roman" w:cs="Times New Roman"/>
              </w:rPr>
              <w:t>менные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выплаты отдельным категориям граждан»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9C4EDA2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C0BD0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2DD3786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BA7B0B8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95,0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B338704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81,0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2CFA542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72,0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630391BE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51,0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B0BC7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44,0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F9E65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086C5F03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5B328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6E0CB" w14:textId="77777777" w:rsidR="00A12C18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85AAEBA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462,5</w:t>
            </w:r>
          </w:p>
        </w:tc>
      </w:tr>
      <w:tr w:rsidR="00A12C18" w:rsidRPr="00DC0BD0" w14:paraId="4ACD0C72" w14:textId="77777777" w:rsidTr="00AE4E8B">
        <w:trPr>
          <w:cantSplit/>
          <w:trHeight w:val="810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77B8C44E" w14:textId="77777777" w:rsidR="00A12C18" w:rsidRPr="00CB3A14" w:rsidRDefault="00A12C18" w:rsidP="00AE4E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064FE045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415B7B54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D970B32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56957A85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3F8A15CF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2F7389B5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E76A09E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CD29F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8F61B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3762335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160FA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21D8E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214960B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C18" w:rsidRPr="00DC0BD0" w14:paraId="3B4211CB" w14:textId="77777777" w:rsidTr="00AE4E8B">
        <w:trPr>
          <w:cantSplit/>
          <w:trHeight w:val="390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37635332" w14:textId="77777777" w:rsidR="00A12C18" w:rsidRPr="00CB3A14" w:rsidRDefault="00A12C18" w:rsidP="00AE4E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787B8093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35007852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E14B16F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ОБ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2AE7F2C0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1F587A4E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2058D1E9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A79ADBE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FA2F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CC4B3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182E8F6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FE85A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1AD5E" w14:textId="77777777" w:rsidR="00A12C18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094E5D7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31,0</w:t>
            </w:r>
          </w:p>
        </w:tc>
      </w:tr>
      <w:tr w:rsidR="00A12C18" w:rsidRPr="00DC0BD0" w14:paraId="0D9E91AC" w14:textId="77777777" w:rsidTr="00AE4E8B">
        <w:trPr>
          <w:cantSplit/>
          <w:trHeight w:val="480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70B1646C" w14:textId="77777777" w:rsidR="00A12C18" w:rsidRPr="00CB3A14" w:rsidRDefault="00A12C18" w:rsidP="00AE4E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60666E9B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54AE1563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5775214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D949E4F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95,0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98A1CC3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81,0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27E1313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72,0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09AE7627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51,0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77D21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44,0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80EFE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6FB3DBFF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BA88A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DAD57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2FFE26E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431,5</w:t>
            </w:r>
          </w:p>
        </w:tc>
      </w:tr>
      <w:tr w:rsidR="00A12C18" w:rsidRPr="00DC0BD0" w14:paraId="1C2345E4" w14:textId="77777777" w:rsidTr="00AE4E8B">
        <w:trPr>
          <w:cantSplit/>
          <w:trHeight w:val="577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174722B1" w14:textId="77777777" w:rsidR="00A12C18" w:rsidRPr="00CB3A14" w:rsidRDefault="00A12C18" w:rsidP="00AE4E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1F0AA46A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76522E40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9C552D9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2082394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D49A8F2" w14:textId="77777777" w:rsidR="00A12C18" w:rsidRPr="00DC0BD0" w:rsidRDefault="00A12C18" w:rsidP="00AE4E8B">
            <w:pPr>
              <w:rPr>
                <w:rFonts w:ascii="Calibri" w:hAnsi="Calibri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DE3575C" w14:textId="77777777" w:rsidR="00A12C18" w:rsidRPr="00DC0BD0" w:rsidRDefault="00A12C18" w:rsidP="00AE4E8B">
            <w:pPr>
              <w:rPr>
                <w:rFonts w:ascii="Calibri" w:hAnsi="Calibri" w:cs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59B193F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461E7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C907E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2D006BE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F801C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2B141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556C07C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C18" w:rsidRPr="00DC0BD0" w14:paraId="7095305C" w14:textId="77777777" w:rsidTr="00AE4E8B">
        <w:trPr>
          <w:cantSplit/>
          <w:trHeight w:val="525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hideMark/>
          </w:tcPr>
          <w:p w14:paraId="103D0496" w14:textId="77777777" w:rsidR="00A12C18" w:rsidRPr="00CB3A14" w:rsidRDefault="00A12C18" w:rsidP="00AE4E8B">
            <w:pPr>
              <w:snapToGrid w:val="0"/>
              <w:ind w:right="-10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CB3A14">
              <w:rPr>
                <w:rFonts w:ascii="Times New Roman" w:hAnsi="Times New Roman" w:cs="Times New Roman"/>
                <w:sz w:val="16"/>
                <w:szCs w:val="16"/>
              </w:rPr>
              <w:t>3.4.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hideMark/>
          </w:tcPr>
          <w:p w14:paraId="0FE5B048" w14:textId="77777777" w:rsidR="00A12C18" w:rsidRDefault="00A12C18" w:rsidP="00AE4E8B">
            <w:pPr>
              <w:pStyle w:val="15"/>
              <w:spacing w:line="276" w:lineRule="auto"/>
              <w:ind w:firstLine="0"/>
              <w:rPr>
                <w:rFonts w:ascii="Times New Roman" w:eastAsia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b/>
                <w:bCs/>
              </w:rPr>
              <w:t xml:space="preserve">Основное </w:t>
            </w:r>
            <w:proofErr w:type="spellStart"/>
            <w:proofErr w:type="gramStart"/>
            <w:r w:rsidRPr="00DC0BD0">
              <w:rPr>
                <w:rFonts w:ascii="Times New Roman" w:hAnsi="Times New Roman" w:cs="Times New Roman"/>
                <w:b/>
                <w:bCs/>
              </w:rPr>
              <w:t>мероприя</w:t>
            </w:r>
            <w:r>
              <w:rPr>
                <w:rFonts w:ascii="Times New Roman" w:hAnsi="Times New Roman" w:cs="Times New Roman"/>
                <w:b/>
                <w:bCs/>
              </w:rPr>
              <w:t>-</w:t>
            </w:r>
            <w:r w:rsidRPr="00DC0BD0">
              <w:rPr>
                <w:rFonts w:ascii="Times New Roman" w:hAnsi="Times New Roman" w:cs="Times New Roman"/>
                <w:b/>
                <w:bCs/>
              </w:rPr>
              <w:t>тие</w:t>
            </w:r>
            <w:proofErr w:type="spellEnd"/>
            <w:proofErr w:type="gramEnd"/>
            <w:r w:rsidRPr="00DC0BD0">
              <w:rPr>
                <w:rFonts w:ascii="Times New Roman" w:hAnsi="Times New Roman" w:cs="Times New Roman"/>
              </w:rPr>
              <w:t>:</w:t>
            </w:r>
            <w:r w:rsidRPr="00DC0BD0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79A88010" w14:textId="77777777" w:rsidR="00A12C18" w:rsidRPr="00DC0BD0" w:rsidRDefault="00A12C18" w:rsidP="00AE4E8B">
            <w:pPr>
              <w:pStyle w:val="15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lastRenderedPageBreak/>
              <w:t xml:space="preserve">«Осуществление работ по разработке генеральных планов, правил </w:t>
            </w:r>
            <w:proofErr w:type="spellStart"/>
            <w:r w:rsidRPr="00DC0BD0">
              <w:rPr>
                <w:rFonts w:ascii="Times New Roman" w:hAnsi="Times New Roman" w:cs="Times New Roman"/>
              </w:rPr>
              <w:t>землеполь</w:t>
            </w:r>
            <w:r>
              <w:rPr>
                <w:rFonts w:ascii="Times New Roman" w:hAnsi="Times New Roman" w:cs="Times New Roman"/>
              </w:rPr>
              <w:t>-</w:t>
            </w:r>
            <w:r w:rsidRPr="00DC0BD0">
              <w:rPr>
                <w:rFonts w:ascii="Times New Roman" w:hAnsi="Times New Roman" w:cs="Times New Roman"/>
              </w:rPr>
              <w:t>зования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и застройки поселений»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hideMark/>
          </w:tcPr>
          <w:p w14:paraId="5045D1B5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lastRenderedPageBreak/>
              <w:t>Администрация СП «</w:t>
            </w:r>
            <w:proofErr w:type="spellStart"/>
            <w:r w:rsidRPr="00DC0BD0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</w:t>
            </w:r>
            <w:r w:rsidRPr="00DC0BD0">
              <w:rPr>
                <w:rFonts w:ascii="Times New Roman" w:hAnsi="Times New Roman" w:cs="Times New Roman"/>
              </w:rPr>
              <w:lastRenderedPageBreak/>
              <w:t>волость»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18AFC2D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BF901A4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AC0F2BA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72CB70A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45,0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3976E2EF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CBEAC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B89C7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184,8965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13C1611A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149,8445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6D2B2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DF5F8" w14:textId="77777777" w:rsidR="00A12C18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E91F5F2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379,741</w:t>
            </w:r>
          </w:p>
        </w:tc>
      </w:tr>
      <w:tr w:rsidR="00A12C18" w:rsidRPr="00DC0BD0" w14:paraId="087DA135" w14:textId="77777777" w:rsidTr="00AE4E8B">
        <w:trPr>
          <w:cantSplit/>
          <w:trHeight w:val="525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266D258C" w14:textId="77777777" w:rsidR="00A12C18" w:rsidRPr="00DC0BD0" w:rsidRDefault="00A12C18" w:rsidP="00AE4E8B">
            <w:pPr>
              <w:snapToGrid w:val="0"/>
              <w:ind w:right="-10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44462388" w14:textId="77777777" w:rsidR="00A12C18" w:rsidRPr="00DC0BD0" w:rsidRDefault="00A12C18" w:rsidP="00AE4E8B">
            <w:pPr>
              <w:pStyle w:val="15"/>
              <w:snapToGri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51CDF0AC" w14:textId="77777777" w:rsidR="00A12C18" w:rsidRPr="00DC0BD0" w:rsidRDefault="00A12C18" w:rsidP="00AE4E8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496CF46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89A93A3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D1E9A93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A1CC263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0C5A004C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A1D27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4E31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7E3D6C5D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31F54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59096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B08B7BD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C18" w:rsidRPr="00DC0BD0" w14:paraId="121124AA" w14:textId="77777777" w:rsidTr="00AE4E8B">
        <w:trPr>
          <w:cantSplit/>
          <w:trHeight w:val="525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569E3609" w14:textId="77777777" w:rsidR="00A12C18" w:rsidRPr="00DC0BD0" w:rsidRDefault="00A12C18" w:rsidP="00AE4E8B">
            <w:pPr>
              <w:snapToGrid w:val="0"/>
              <w:ind w:right="-10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0E8BD190" w14:textId="77777777" w:rsidR="00A12C18" w:rsidRPr="00DC0BD0" w:rsidRDefault="00A12C18" w:rsidP="00AE4E8B">
            <w:pPr>
              <w:pStyle w:val="15"/>
              <w:snapToGri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24F33012" w14:textId="77777777" w:rsidR="00A12C18" w:rsidRPr="00DC0BD0" w:rsidRDefault="00A12C18" w:rsidP="00AE4E8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087E334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ОБ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824125E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AE156C6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1CAAD5D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0769B4E9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E0650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529B1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1F2D443E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FC94E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A7373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52BF2DE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C18" w:rsidRPr="00DC0BD0" w14:paraId="27BBD862" w14:textId="77777777" w:rsidTr="00AE4E8B">
        <w:trPr>
          <w:cantSplit/>
          <w:trHeight w:val="525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36B84475" w14:textId="77777777" w:rsidR="00A12C18" w:rsidRPr="00DC0BD0" w:rsidRDefault="00A12C18" w:rsidP="00AE4E8B">
            <w:pPr>
              <w:snapToGrid w:val="0"/>
              <w:ind w:right="-10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562706E8" w14:textId="77777777" w:rsidR="00A12C18" w:rsidRPr="00DC0BD0" w:rsidRDefault="00A12C18" w:rsidP="00AE4E8B">
            <w:pPr>
              <w:pStyle w:val="15"/>
              <w:snapToGri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3240DA48" w14:textId="77777777" w:rsidR="00A12C18" w:rsidRPr="00DC0BD0" w:rsidRDefault="00A12C18" w:rsidP="00AE4E8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D02DA7D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184E18C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1CDA6AE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9802D91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45,0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6560CAAC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C0EC3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F265A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184,8965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00CF50E5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149,8445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F20F5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02095" w14:textId="77777777" w:rsidR="00A12C18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66EE7B5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379,741</w:t>
            </w:r>
          </w:p>
        </w:tc>
      </w:tr>
      <w:tr w:rsidR="00A12C18" w:rsidRPr="00DC0BD0" w14:paraId="5D2DBBB3" w14:textId="77777777" w:rsidTr="00AE4E8B">
        <w:trPr>
          <w:cantSplit/>
          <w:trHeight w:val="525"/>
        </w:trPr>
        <w:tc>
          <w:tcPr>
            <w:tcW w:w="566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C68E1F8" w14:textId="77777777" w:rsidR="00A12C18" w:rsidRPr="00DC0BD0" w:rsidRDefault="00A12C18" w:rsidP="00AE4E8B">
            <w:pPr>
              <w:snapToGrid w:val="0"/>
              <w:ind w:right="-10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EB1D40B" w14:textId="77777777" w:rsidR="00A12C18" w:rsidRPr="00DC0BD0" w:rsidRDefault="00A12C18" w:rsidP="00AE4E8B">
            <w:pPr>
              <w:pStyle w:val="15"/>
              <w:snapToGri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72061AB" w14:textId="77777777" w:rsidR="00A12C18" w:rsidRPr="00DC0BD0" w:rsidRDefault="00A12C18" w:rsidP="00AE4E8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04FB564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CEE6FC1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2422252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E2B6A25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6293FCC8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581DC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3C2C5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5F33BDFB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C2BC9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8A38B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DA7106C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C18" w:rsidRPr="00DC0BD0" w14:paraId="07D42585" w14:textId="77777777" w:rsidTr="00AE4E8B">
        <w:trPr>
          <w:cantSplit/>
          <w:trHeight w:val="525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E86B245" w14:textId="77777777" w:rsidR="00A12C18" w:rsidRPr="00CB3A14" w:rsidRDefault="00A12C18" w:rsidP="00AE4E8B">
            <w:pPr>
              <w:snapToGrid w:val="0"/>
              <w:ind w:right="-10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CB3A14">
              <w:rPr>
                <w:rFonts w:ascii="Times New Roman" w:hAnsi="Times New Roman" w:cs="Times New Roman"/>
                <w:sz w:val="16"/>
                <w:szCs w:val="16"/>
              </w:rPr>
              <w:t>.4.1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071DEA7" w14:textId="77777777" w:rsidR="00A12C18" w:rsidRPr="00DC0BD0" w:rsidRDefault="00A12C18" w:rsidP="00AE4E8B">
            <w:pPr>
              <w:pStyle w:val="15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Мероприятие</w:t>
            </w:r>
          </w:p>
          <w:p w14:paraId="3B77817D" w14:textId="77777777" w:rsidR="00A12C18" w:rsidRPr="00DC0BD0" w:rsidRDefault="00A12C18" w:rsidP="00AE4E8B">
            <w:pPr>
              <w:pStyle w:val="15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«Составление правил землепользования и застройки поселений»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2AF638F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C0BD0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D8B6C45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8C56EB3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934CED9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9F0448F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45,0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6182E0BD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494BD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B0DF2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6B52DD58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27067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F0DF0" w14:textId="77777777" w:rsidR="00A12C18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5E686F4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A12C18" w:rsidRPr="00DC0BD0" w14:paraId="39697BCC" w14:textId="77777777" w:rsidTr="00AE4E8B">
        <w:trPr>
          <w:cantSplit/>
          <w:trHeight w:val="525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B021DA" w14:textId="77777777" w:rsidR="00A12C18" w:rsidRPr="00DC0BD0" w:rsidRDefault="00A12C18" w:rsidP="00AE4E8B">
            <w:pPr>
              <w:snapToGrid w:val="0"/>
              <w:ind w:right="-10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00F8D6D" w14:textId="77777777" w:rsidR="00A12C18" w:rsidRPr="00DC0BD0" w:rsidRDefault="00A12C18" w:rsidP="00AE4E8B">
            <w:pPr>
              <w:pStyle w:val="15"/>
              <w:snapToGri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FB1515B" w14:textId="77777777" w:rsidR="00A12C18" w:rsidRPr="00DC0BD0" w:rsidRDefault="00A12C18" w:rsidP="00AE4E8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08B0A31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112D67C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ABB4756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DAC847B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0E636583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A0BC3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20205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38744CEA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77157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4099E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C71EBA1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C18" w:rsidRPr="00DC0BD0" w14:paraId="50B4B7BF" w14:textId="77777777" w:rsidTr="00AE4E8B">
        <w:trPr>
          <w:cantSplit/>
          <w:trHeight w:val="525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EBF01C6" w14:textId="77777777" w:rsidR="00A12C18" w:rsidRPr="00DC0BD0" w:rsidRDefault="00A12C18" w:rsidP="00AE4E8B">
            <w:pPr>
              <w:snapToGrid w:val="0"/>
              <w:ind w:right="-10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0B3D968" w14:textId="77777777" w:rsidR="00A12C18" w:rsidRPr="00DC0BD0" w:rsidRDefault="00A12C18" w:rsidP="00AE4E8B">
            <w:pPr>
              <w:pStyle w:val="15"/>
              <w:snapToGri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EA82168" w14:textId="77777777" w:rsidR="00A12C18" w:rsidRPr="00DC0BD0" w:rsidRDefault="00A12C18" w:rsidP="00AE4E8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3165639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ОБ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AF6681B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A048B69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B64FD13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3C4D8680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DAE5D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6D717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03F654C4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E9AA7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FBC07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57D3DB3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C18" w:rsidRPr="00DC0BD0" w14:paraId="4FDDE476" w14:textId="77777777" w:rsidTr="00AE4E8B">
        <w:trPr>
          <w:cantSplit/>
          <w:trHeight w:val="525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FF9EB4F" w14:textId="77777777" w:rsidR="00A12C18" w:rsidRPr="00DC0BD0" w:rsidRDefault="00A12C18" w:rsidP="00AE4E8B">
            <w:pPr>
              <w:snapToGrid w:val="0"/>
              <w:ind w:right="-10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1C51621" w14:textId="77777777" w:rsidR="00A12C18" w:rsidRPr="00DC0BD0" w:rsidRDefault="00A12C18" w:rsidP="00AE4E8B">
            <w:pPr>
              <w:pStyle w:val="15"/>
              <w:snapToGri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0EEE76D" w14:textId="77777777" w:rsidR="00A12C18" w:rsidRPr="00DC0BD0" w:rsidRDefault="00A12C18" w:rsidP="00AE4E8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83108C1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C29AAE1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58D609E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BC05002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45,0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4BCA48EC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C6AAA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4C8EF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394D561C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D4F7B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EFD52" w14:textId="77777777" w:rsidR="00A12C18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F191240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A12C18" w:rsidRPr="00DC0BD0" w14:paraId="51FD85EE" w14:textId="77777777" w:rsidTr="00AE4E8B">
        <w:trPr>
          <w:cantSplit/>
          <w:trHeight w:val="525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E925A16" w14:textId="77777777" w:rsidR="00A12C18" w:rsidRPr="00DC0BD0" w:rsidRDefault="00A12C18" w:rsidP="00AE4E8B">
            <w:pPr>
              <w:snapToGrid w:val="0"/>
              <w:ind w:right="-10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F96C1F4" w14:textId="77777777" w:rsidR="00A12C18" w:rsidRPr="00DC0BD0" w:rsidRDefault="00A12C18" w:rsidP="00AE4E8B">
            <w:pPr>
              <w:pStyle w:val="15"/>
              <w:snapToGri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59B7DD0" w14:textId="77777777" w:rsidR="00A12C18" w:rsidRPr="00DC0BD0" w:rsidRDefault="00A12C18" w:rsidP="00AE4E8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9367C09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Иные </w:t>
            </w:r>
            <w:proofErr w:type="spellStart"/>
            <w:r w:rsidRPr="00DC0BD0">
              <w:rPr>
                <w:rFonts w:ascii="Times New Roman" w:hAnsi="Times New Roman" w:cs="Times New Roman"/>
              </w:rPr>
              <w:t>источики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A415FA0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8FE6EB7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3EA4A69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4E354F26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A36B3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15F52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5232B503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72753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CA94A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F476BC0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C18" w:rsidRPr="00DC0BD0" w14:paraId="7B3A49B7" w14:textId="77777777" w:rsidTr="00AE4E8B">
        <w:trPr>
          <w:cantSplit/>
          <w:trHeight w:val="525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607EBDB" w14:textId="77777777" w:rsidR="00A12C18" w:rsidRPr="00563AF7" w:rsidRDefault="00A12C18" w:rsidP="00AE4E8B">
            <w:pPr>
              <w:snapToGrid w:val="0"/>
              <w:ind w:right="-102"/>
              <w:rPr>
                <w:rFonts w:ascii="Times New Roman" w:hAnsi="Times New Roman" w:cs="Times New Roman"/>
                <w:sz w:val="16"/>
                <w:szCs w:val="16"/>
              </w:rPr>
            </w:pPr>
            <w:r w:rsidRPr="00563AF7">
              <w:rPr>
                <w:rFonts w:ascii="Times New Roman" w:hAnsi="Times New Roman" w:cs="Times New Roman"/>
                <w:sz w:val="16"/>
                <w:szCs w:val="16"/>
              </w:rPr>
              <w:t>3.4.2.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EFF5B7" w14:textId="77777777" w:rsidR="00A12C18" w:rsidRPr="00DC0BD0" w:rsidRDefault="00A12C18" w:rsidP="00AE4E8B">
            <w:pPr>
              <w:pStyle w:val="15"/>
              <w:snapToGri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Мероприятие «Иные </w:t>
            </w:r>
            <w:proofErr w:type="spellStart"/>
            <w:r>
              <w:rPr>
                <w:rFonts w:ascii="Times New Roman" w:hAnsi="Times New Roman" w:cs="Times New Roman"/>
              </w:rPr>
              <w:t>межбюджет-ные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трансферты на </w:t>
            </w:r>
            <w:proofErr w:type="spellStart"/>
            <w:r>
              <w:rPr>
                <w:rFonts w:ascii="Times New Roman" w:hAnsi="Times New Roman" w:cs="Times New Roman"/>
              </w:rPr>
              <w:t>осуществле-</w:t>
            </w:r>
            <w:r>
              <w:rPr>
                <w:rFonts w:ascii="Times New Roman" w:hAnsi="Times New Roman" w:cs="Times New Roman"/>
              </w:rPr>
              <w:lastRenderedPageBreak/>
              <w:t>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работ по разработке проекта генерального плана, правил </w:t>
            </w:r>
            <w:proofErr w:type="spellStart"/>
            <w:r>
              <w:rPr>
                <w:rFonts w:ascii="Times New Roman" w:hAnsi="Times New Roman" w:cs="Times New Roman"/>
              </w:rPr>
              <w:t>землепользо-вания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застройки поселения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8B2606C" w14:textId="77777777" w:rsidR="00A12C18" w:rsidRPr="00DC0BD0" w:rsidRDefault="00A12C18" w:rsidP="00AE4E8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5E29DB49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06CE6760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376077E9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0AE4FBAA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D977051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C98D0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F1EAF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99,8965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388DF1E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149,8445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43692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E737A" w14:textId="77777777" w:rsidR="00A12C18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F70F381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249,741</w:t>
            </w:r>
          </w:p>
        </w:tc>
      </w:tr>
      <w:tr w:rsidR="00A12C18" w:rsidRPr="00DC0BD0" w14:paraId="3F5241A3" w14:textId="77777777" w:rsidTr="00AE4E8B">
        <w:trPr>
          <w:cantSplit/>
          <w:trHeight w:val="525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62AF7FB" w14:textId="77777777" w:rsidR="00A12C18" w:rsidRPr="00DC0BD0" w:rsidRDefault="00A12C18" w:rsidP="00AE4E8B">
            <w:pPr>
              <w:snapToGrid w:val="0"/>
              <w:ind w:right="-10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9780D75" w14:textId="77777777" w:rsidR="00A12C18" w:rsidRPr="00DC0BD0" w:rsidRDefault="00A12C18" w:rsidP="00AE4E8B">
            <w:pPr>
              <w:pStyle w:val="15"/>
              <w:snapToGri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DA920F6" w14:textId="77777777" w:rsidR="00A12C18" w:rsidRPr="00DC0BD0" w:rsidRDefault="00A12C18" w:rsidP="00AE4E8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6C6266F0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161402C5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18BB0387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59832237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6C47F76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A7F6D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73CDC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146899B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9D64D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F1D64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C5761DC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C18" w:rsidRPr="00DC0BD0" w14:paraId="39BE20FA" w14:textId="77777777" w:rsidTr="00AE4E8B">
        <w:trPr>
          <w:cantSplit/>
          <w:trHeight w:val="525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1ACE8D9" w14:textId="77777777" w:rsidR="00A12C18" w:rsidRPr="00DC0BD0" w:rsidRDefault="00A12C18" w:rsidP="00AE4E8B">
            <w:pPr>
              <w:snapToGrid w:val="0"/>
              <w:ind w:right="-10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16DB67A" w14:textId="77777777" w:rsidR="00A12C18" w:rsidRPr="00DC0BD0" w:rsidRDefault="00A12C18" w:rsidP="00AE4E8B">
            <w:pPr>
              <w:pStyle w:val="15"/>
              <w:snapToGri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8FE6ADF" w14:textId="77777777" w:rsidR="00A12C18" w:rsidRPr="00DC0BD0" w:rsidRDefault="00A12C18" w:rsidP="00AE4E8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7356ACEC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ОБ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5F34D79D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094081DF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0AC307B4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70B4700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FB733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3DE18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B3C0BE4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12D7A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A80B4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6085BFE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C18" w:rsidRPr="00DC0BD0" w14:paraId="76DEE8AA" w14:textId="77777777" w:rsidTr="00AE4E8B">
        <w:trPr>
          <w:cantSplit/>
          <w:trHeight w:val="525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E03DA7B" w14:textId="77777777" w:rsidR="00A12C18" w:rsidRPr="00DC0BD0" w:rsidRDefault="00A12C18" w:rsidP="00AE4E8B">
            <w:pPr>
              <w:snapToGrid w:val="0"/>
              <w:ind w:right="-10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4E17B5A" w14:textId="77777777" w:rsidR="00A12C18" w:rsidRPr="00DC0BD0" w:rsidRDefault="00A12C18" w:rsidP="00AE4E8B">
            <w:pPr>
              <w:pStyle w:val="15"/>
              <w:snapToGri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945D6ED" w14:textId="77777777" w:rsidR="00A12C18" w:rsidRPr="00DC0BD0" w:rsidRDefault="00A12C18" w:rsidP="00AE4E8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67533AE1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7F06C272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415E8128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618DAB2E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2ECE0C6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7D656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662E2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99,8965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6EC3014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149,8445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D16AE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BD984" w14:textId="77777777" w:rsidR="00A12C18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BB481A9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249,741</w:t>
            </w:r>
          </w:p>
        </w:tc>
      </w:tr>
      <w:tr w:rsidR="00A12C18" w:rsidRPr="00DC0BD0" w14:paraId="5FACA0EA" w14:textId="77777777" w:rsidTr="00AE4E8B">
        <w:trPr>
          <w:cantSplit/>
          <w:trHeight w:val="525"/>
        </w:trPr>
        <w:tc>
          <w:tcPr>
            <w:tcW w:w="5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0AB68" w14:textId="77777777" w:rsidR="00A12C18" w:rsidRPr="00DC0BD0" w:rsidRDefault="00A12C18" w:rsidP="00AE4E8B">
            <w:pPr>
              <w:snapToGrid w:val="0"/>
              <w:ind w:right="-10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C931E" w14:textId="77777777" w:rsidR="00A12C18" w:rsidRPr="00DC0BD0" w:rsidRDefault="00A12C18" w:rsidP="00AE4E8B">
            <w:pPr>
              <w:pStyle w:val="15"/>
              <w:snapToGri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4B3AC" w14:textId="77777777" w:rsidR="00A12C18" w:rsidRPr="00DC0BD0" w:rsidRDefault="00A12C18" w:rsidP="00AE4E8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321DBC28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Иные </w:t>
            </w:r>
            <w:proofErr w:type="spellStart"/>
            <w:r w:rsidRPr="00DC0BD0">
              <w:rPr>
                <w:rFonts w:ascii="Times New Roman" w:hAnsi="Times New Roman" w:cs="Times New Roman"/>
              </w:rPr>
              <w:t>источики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39C808DF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4A0931A5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5DC27097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7662F0B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778D5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37A4A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4874CEA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E734B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9C642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3F7ACCA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C18" w:rsidRPr="00DC0BD0" w14:paraId="68F71289" w14:textId="77777777" w:rsidTr="00AE4E8B">
        <w:trPr>
          <w:cantSplit/>
          <w:trHeight w:val="52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7CA6218C" w14:textId="77777777" w:rsidR="00A12C18" w:rsidRPr="00DC0BD0" w:rsidRDefault="00A12C18" w:rsidP="00AE4E8B">
            <w:pPr>
              <w:snapToGrid w:val="0"/>
              <w:ind w:right="-102"/>
              <w:jc w:val="center"/>
              <w:rPr>
                <w:rFonts w:ascii="Times New Roman" w:hAnsi="Times New Roman" w:cs="Times New Roman"/>
              </w:rPr>
            </w:pPr>
            <w:r w:rsidRPr="00CB3A14">
              <w:rPr>
                <w:rFonts w:ascii="Times New Roman" w:hAnsi="Times New Roman" w:cs="Times New Roman"/>
                <w:b/>
                <w:bCs/>
              </w:rPr>
              <w:t>4</w:t>
            </w:r>
            <w:r w:rsidRPr="00DC0BD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0C61F152" w14:textId="77777777" w:rsidR="00A12C18" w:rsidRPr="00DC0BD0" w:rsidRDefault="00A12C18" w:rsidP="00AE4E8B">
            <w:pPr>
              <w:pStyle w:val="15"/>
              <w:snapToGri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DC0BD0">
              <w:rPr>
                <w:rFonts w:ascii="Times New Roman" w:hAnsi="Times New Roman" w:cs="Times New Roman"/>
                <w:b/>
              </w:rPr>
              <w:t>Подпрограмма 4 «Создание условий для организации досуга и обеспечения жителей поселения услугами организации культуры»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24739B33" w14:textId="77777777" w:rsidR="00A12C18" w:rsidRPr="00DC0BD0" w:rsidRDefault="00A12C18" w:rsidP="00AE4E8B">
            <w:pPr>
              <w:snapToGrid w:val="0"/>
              <w:rPr>
                <w:rFonts w:ascii="Times New Roman" w:hAnsi="Times New Roman" w:cs="Times New Roman"/>
                <w:b/>
              </w:rPr>
            </w:pPr>
            <w:r w:rsidRPr="00DC0BD0">
              <w:rPr>
                <w:rFonts w:ascii="Times New Roman" w:hAnsi="Times New Roman" w:cs="Times New Roman"/>
                <w:b/>
              </w:rPr>
              <w:t>Всего, 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215C727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  <w:b/>
              </w:rPr>
            </w:pPr>
            <w:r w:rsidRPr="00DC0BD0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885CB8F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FDEDCC1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3C7C49D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21CE6F1D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9683B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250,0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057DB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300,</w:t>
            </w: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19E73DC9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9F799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C8F88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97B4446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1 38</w:t>
            </w: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A12C18" w:rsidRPr="00DC0BD0" w14:paraId="7CE96D29" w14:textId="77777777" w:rsidTr="00AE4E8B">
        <w:trPr>
          <w:cantSplit/>
          <w:trHeight w:val="525"/>
        </w:trPr>
        <w:tc>
          <w:tcPr>
            <w:tcW w:w="56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98EFB31" w14:textId="77777777" w:rsidR="00A12C18" w:rsidRPr="00DC0BD0" w:rsidRDefault="00A12C18" w:rsidP="00AE4E8B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D477672" w14:textId="77777777" w:rsidR="00A12C18" w:rsidRPr="00DC0BD0" w:rsidRDefault="00A12C18" w:rsidP="00AE4E8B">
            <w:pPr>
              <w:pStyle w:val="15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997BF9E" w14:textId="77777777" w:rsidR="00A12C18" w:rsidRPr="00DC0BD0" w:rsidRDefault="00A12C18" w:rsidP="00AE4E8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D9EDFD3" w14:textId="77777777" w:rsidR="00A12C18" w:rsidRPr="00DC0BD0" w:rsidRDefault="00A12C18" w:rsidP="00AE4E8B">
            <w:pPr>
              <w:rPr>
                <w:rFonts w:ascii="Times New Roman" w:hAnsi="Times New Roman" w:cs="Times New Roman"/>
                <w:b/>
              </w:rPr>
            </w:pPr>
            <w:r w:rsidRPr="00DC0BD0">
              <w:rPr>
                <w:rFonts w:ascii="Times New Roman" w:hAnsi="Times New Roman" w:cs="Times New Roman"/>
                <w:b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12FD69D0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1ED100F8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531EEA9B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41B2535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F477C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622BC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43F531A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3D25A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9B297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9953A46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12C18" w:rsidRPr="00DC0BD0" w14:paraId="7F9CEA88" w14:textId="77777777" w:rsidTr="00AE4E8B">
        <w:trPr>
          <w:cantSplit/>
          <w:trHeight w:val="525"/>
        </w:trPr>
        <w:tc>
          <w:tcPr>
            <w:tcW w:w="56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20DC704" w14:textId="77777777" w:rsidR="00A12C18" w:rsidRPr="00DC0BD0" w:rsidRDefault="00A12C18" w:rsidP="00AE4E8B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598A785" w14:textId="77777777" w:rsidR="00A12C18" w:rsidRPr="00DC0BD0" w:rsidRDefault="00A12C18" w:rsidP="00AE4E8B">
            <w:pPr>
              <w:pStyle w:val="15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C5F3C3C" w14:textId="77777777" w:rsidR="00A12C18" w:rsidRPr="00DC0BD0" w:rsidRDefault="00A12C18" w:rsidP="00AE4E8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C9695FF" w14:textId="77777777" w:rsidR="00A12C18" w:rsidRPr="00DC0BD0" w:rsidRDefault="00A12C18" w:rsidP="00AE4E8B">
            <w:pPr>
              <w:rPr>
                <w:rFonts w:ascii="Times New Roman" w:hAnsi="Times New Roman" w:cs="Times New Roman"/>
                <w:b/>
              </w:rPr>
            </w:pPr>
            <w:r w:rsidRPr="00DC0BD0">
              <w:rPr>
                <w:rFonts w:ascii="Times New Roman" w:hAnsi="Times New Roman" w:cs="Times New Roman"/>
                <w:b/>
              </w:rPr>
              <w:t xml:space="preserve">ОБ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38054D6D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3E7816C1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200DC0E2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AAD5E9D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395EF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BD70E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E25F6D9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BB69A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90EA1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6532AC7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12C18" w:rsidRPr="00DC0BD0" w14:paraId="364C01FC" w14:textId="77777777" w:rsidTr="00AE4E8B">
        <w:trPr>
          <w:cantSplit/>
          <w:trHeight w:val="525"/>
        </w:trPr>
        <w:tc>
          <w:tcPr>
            <w:tcW w:w="56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1DE663B" w14:textId="77777777" w:rsidR="00A12C18" w:rsidRPr="00DC0BD0" w:rsidRDefault="00A12C18" w:rsidP="00AE4E8B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C04C4F8" w14:textId="77777777" w:rsidR="00A12C18" w:rsidRPr="00DC0BD0" w:rsidRDefault="00A12C18" w:rsidP="00AE4E8B">
            <w:pPr>
              <w:pStyle w:val="15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E052846" w14:textId="77777777" w:rsidR="00A12C18" w:rsidRPr="00DC0BD0" w:rsidRDefault="00A12C18" w:rsidP="00AE4E8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6E6D887" w14:textId="77777777" w:rsidR="00A12C18" w:rsidRPr="00DC0BD0" w:rsidRDefault="00A12C18" w:rsidP="00AE4E8B">
            <w:pPr>
              <w:rPr>
                <w:rFonts w:ascii="Times New Roman" w:hAnsi="Times New Roman" w:cs="Times New Roman"/>
                <w:b/>
              </w:rPr>
            </w:pPr>
            <w:r w:rsidRPr="00DC0BD0">
              <w:rPr>
                <w:rFonts w:ascii="Times New Roman" w:hAnsi="Times New Roman" w:cs="Times New Roman"/>
                <w:b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10D7761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CA990E3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0284DB3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6539A1F8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78E0B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250,0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12BDE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300,</w:t>
            </w: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4C5C9E77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33</w:t>
            </w: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82BA0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E5E49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CA3E318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1 38</w:t>
            </w: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A12C18" w:rsidRPr="00DC0BD0" w14:paraId="5D768A92" w14:textId="77777777" w:rsidTr="00AE4E8B">
        <w:trPr>
          <w:cantSplit/>
          <w:trHeight w:val="525"/>
        </w:trPr>
        <w:tc>
          <w:tcPr>
            <w:tcW w:w="566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CF4FA8A" w14:textId="77777777" w:rsidR="00A12C18" w:rsidRPr="00DC0BD0" w:rsidRDefault="00A12C18" w:rsidP="00AE4E8B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D3C3960" w14:textId="77777777" w:rsidR="00A12C18" w:rsidRPr="00DC0BD0" w:rsidRDefault="00A12C18" w:rsidP="00AE4E8B">
            <w:pPr>
              <w:pStyle w:val="15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0A720F64" w14:textId="77777777" w:rsidR="00A12C18" w:rsidRPr="00DC0BD0" w:rsidRDefault="00A12C18" w:rsidP="00AE4E8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4C51803" w14:textId="77777777" w:rsidR="00A12C18" w:rsidRPr="00DC0BD0" w:rsidRDefault="00A12C18" w:rsidP="00AE4E8B">
            <w:pPr>
              <w:rPr>
                <w:rFonts w:ascii="Times New Roman" w:hAnsi="Times New Roman" w:cs="Times New Roman"/>
                <w:b/>
              </w:rPr>
            </w:pPr>
            <w:r w:rsidRPr="00DC0BD0">
              <w:rPr>
                <w:rFonts w:ascii="Times New Roman" w:hAnsi="Times New Roman" w:cs="Times New Roman"/>
                <w:b/>
              </w:rPr>
              <w:t xml:space="preserve">Иные </w:t>
            </w:r>
            <w:proofErr w:type="spellStart"/>
            <w:r w:rsidRPr="00DC0BD0">
              <w:rPr>
                <w:rFonts w:ascii="Times New Roman" w:hAnsi="Times New Roman" w:cs="Times New Roman"/>
                <w:b/>
              </w:rPr>
              <w:t>источики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28371D22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6565665C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7E14BC6C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C8D75BD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AD343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79812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E519F24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2EF2F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EC65F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FFD24B8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12C18" w:rsidRPr="00DC0BD0" w14:paraId="74D408FC" w14:textId="77777777" w:rsidTr="00AE4E8B">
        <w:trPr>
          <w:cantSplit/>
          <w:trHeight w:val="525"/>
        </w:trPr>
        <w:tc>
          <w:tcPr>
            <w:tcW w:w="56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27AEFA40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7EC342B6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hideMark/>
          </w:tcPr>
          <w:p w14:paraId="23E33BAD" w14:textId="77777777" w:rsidR="00A12C18" w:rsidRPr="00DC0BD0" w:rsidRDefault="00A12C18" w:rsidP="00AE4E8B">
            <w:pPr>
              <w:snapToGrid w:val="0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DC0BD0">
              <w:rPr>
                <w:rFonts w:ascii="Times New Roman" w:hAnsi="Times New Roman" w:cs="Times New Roman"/>
                <w:b/>
              </w:rPr>
              <w:t>Админис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Pr="00DC0BD0">
              <w:rPr>
                <w:rFonts w:ascii="Times New Roman" w:hAnsi="Times New Roman" w:cs="Times New Roman"/>
                <w:b/>
              </w:rPr>
              <w:t>трация</w:t>
            </w:r>
            <w:proofErr w:type="spellEnd"/>
            <w:proofErr w:type="gramEnd"/>
            <w:r w:rsidRPr="00DC0BD0">
              <w:rPr>
                <w:rFonts w:ascii="Times New Roman" w:hAnsi="Times New Roman" w:cs="Times New Roman"/>
                <w:b/>
              </w:rPr>
              <w:t xml:space="preserve"> СП «</w:t>
            </w:r>
            <w:proofErr w:type="spellStart"/>
            <w:r w:rsidRPr="00DC0BD0">
              <w:rPr>
                <w:rFonts w:ascii="Times New Roman" w:hAnsi="Times New Roman" w:cs="Times New Roman"/>
                <w:b/>
              </w:rPr>
              <w:t>Куньин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Pr="00DC0BD0">
              <w:rPr>
                <w:rFonts w:ascii="Times New Roman" w:hAnsi="Times New Roman" w:cs="Times New Roman"/>
                <w:b/>
              </w:rPr>
              <w:t>ская</w:t>
            </w:r>
            <w:proofErr w:type="spellEnd"/>
            <w:r w:rsidRPr="00DC0BD0">
              <w:rPr>
                <w:rFonts w:ascii="Times New Roman" w:hAnsi="Times New Roman" w:cs="Times New Roman"/>
                <w:b/>
              </w:rPr>
              <w:t xml:space="preserve"> волость»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F75238D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  <w:b/>
              </w:rPr>
            </w:pPr>
            <w:r w:rsidRPr="00DC0BD0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BE1D1E8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13E8A86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754F6F8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01935C18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0A996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250,0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6A10F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300,</w:t>
            </w: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6D4D78F4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33</w:t>
            </w: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6092F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B3EE4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1E8A378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1 38</w:t>
            </w: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A12C18" w:rsidRPr="00DC0BD0" w14:paraId="2B75CED4" w14:textId="77777777" w:rsidTr="00AE4E8B">
        <w:trPr>
          <w:cantSplit/>
          <w:trHeight w:val="525"/>
        </w:trPr>
        <w:tc>
          <w:tcPr>
            <w:tcW w:w="56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56995F3" w14:textId="77777777" w:rsidR="00A12C18" w:rsidRPr="00DC0BD0" w:rsidRDefault="00A12C18" w:rsidP="00AE4E8B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EAA3C0E" w14:textId="77777777" w:rsidR="00A12C18" w:rsidRPr="00DC0BD0" w:rsidRDefault="00A12C18" w:rsidP="00AE4E8B">
            <w:pPr>
              <w:pStyle w:val="15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3CEC871" w14:textId="77777777" w:rsidR="00A12C18" w:rsidRPr="00DC0BD0" w:rsidRDefault="00A12C18" w:rsidP="00AE4E8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EEC6B58" w14:textId="77777777" w:rsidR="00A12C18" w:rsidRPr="00DC0BD0" w:rsidRDefault="00A12C18" w:rsidP="00AE4E8B">
            <w:pPr>
              <w:rPr>
                <w:rFonts w:ascii="Times New Roman" w:hAnsi="Times New Roman" w:cs="Times New Roman"/>
                <w:b/>
              </w:rPr>
            </w:pPr>
            <w:r w:rsidRPr="00DC0BD0">
              <w:rPr>
                <w:rFonts w:ascii="Times New Roman" w:hAnsi="Times New Roman" w:cs="Times New Roman"/>
                <w:b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5EDEF612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2A92E7FB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60DA610C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4C9F389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09102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7C315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DA3CFCD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7B6C6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BB8D4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94E49E5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12C18" w:rsidRPr="00DC0BD0" w14:paraId="4CC473AB" w14:textId="77777777" w:rsidTr="00AE4E8B">
        <w:trPr>
          <w:cantSplit/>
          <w:trHeight w:val="525"/>
        </w:trPr>
        <w:tc>
          <w:tcPr>
            <w:tcW w:w="56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18C5F6C" w14:textId="77777777" w:rsidR="00A12C18" w:rsidRPr="00DC0BD0" w:rsidRDefault="00A12C18" w:rsidP="00AE4E8B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6135AC37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31CAF17" w14:textId="77777777" w:rsidR="00A12C18" w:rsidRPr="00DC0BD0" w:rsidRDefault="00A12C18" w:rsidP="00AE4E8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E7601E2" w14:textId="77777777" w:rsidR="00A12C18" w:rsidRPr="00DC0BD0" w:rsidRDefault="00A12C18" w:rsidP="00AE4E8B">
            <w:pPr>
              <w:rPr>
                <w:rFonts w:ascii="Times New Roman" w:hAnsi="Times New Roman" w:cs="Times New Roman"/>
                <w:b/>
              </w:rPr>
            </w:pPr>
            <w:r w:rsidRPr="00DC0BD0">
              <w:rPr>
                <w:rFonts w:ascii="Times New Roman" w:hAnsi="Times New Roman" w:cs="Times New Roman"/>
                <w:b/>
              </w:rPr>
              <w:t xml:space="preserve">ОБ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703336F5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77D03881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0A14B576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7822870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62FD9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66589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921FA1B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4C6A3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51E94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432D28F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12C18" w:rsidRPr="00DC0BD0" w14:paraId="4AD8467B" w14:textId="77777777" w:rsidTr="00AE4E8B">
        <w:trPr>
          <w:cantSplit/>
          <w:trHeight w:val="525"/>
        </w:trPr>
        <w:tc>
          <w:tcPr>
            <w:tcW w:w="56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796380C" w14:textId="77777777" w:rsidR="00A12C18" w:rsidRPr="00DC0BD0" w:rsidRDefault="00A12C18" w:rsidP="00AE4E8B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8F0DE6E" w14:textId="77777777" w:rsidR="00A12C18" w:rsidRPr="00DC0BD0" w:rsidRDefault="00A12C18" w:rsidP="00AE4E8B">
            <w:pPr>
              <w:pStyle w:val="15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B91F308" w14:textId="77777777" w:rsidR="00A12C18" w:rsidRPr="00DC0BD0" w:rsidRDefault="00A12C18" w:rsidP="00AE4E8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9256847" w14:textId="77777777" w:rsidR="00A12C18" w:rsidRPr="00DC0BD0" w:rsidRDefault="00A12C18" w:rsidP="00AE4E8B">
            <w:pPr>
              <w:rPr>
                <w:rFonts w:ascii="Times New Roman" w:hAnsi="Times New Roman" w:cs="Times New Roman"/>
                <w:b/>
              </w:rPr>
            </w:pPr>
            <w:r w:rsidRPr="00DC0BD0">
              <w:rPr>
                <w:rFonts w:ascii="Times New Roman" w:hAnsi="Times New Roman" w:cs="Times New Roman"/>
                <w:b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B1E349F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0D5A6E1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F6FEDF7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7408E99B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6C716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250,0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0607F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300,0</w:t>
            </w: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72C2C93E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33</w:t>
            </w: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F38F3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88BA2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4819906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1 38</w:t>
            </w:r>
            <w:r w:rsidRPr="00DC0BD0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A12C18" w:rsidRPr="00DC0BD0" w14:paraId="3E67B3BD" w14:textId="77777777" w:rsidTr="00AE4E8B">
        <w:trPr>
          <w:cantSplit/>
          <w:trHeight w:val="525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6614CB93" w14:textId="77777777" w:rsidR="00A12C18" w:rsidRPr="00DC0BD0" w:rsidRDefault="00A12C18" w:rsidP="00AE4E8B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46D2C003" w14:textId="77777777" w:rsidR="00A12C18" w:rsidRPr="00DC0BD0" w:rsidRDefault="00A12C18" w:rsidP="00AE4E8B">
            <w:pPr>
              <w:pStyle w:val="15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1E1D055D" w14:textId="77777777" w:rsidR="00A12C18" w:rsidRPr="00DC0BD0" w:rsidRDefault="00A12C18" w:rsidP="00AE4E8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A638532" w14:textId="77777777" w:rsidR="00A12C18" w:rsidRPr="00DC0BD0" w:rsidRDefault="00A12C18" w:rsidP="00AE4E8B">
            <w:pPr>
              <w:rPr>
                <w:rFonts w:ascii="Times New Roman" w:hAnsi="Times New Roman" w:cs="Times New Roman"/>
                <w:b/>
              </w:rPr>
            </w:pPr>
            <w:r w:rsidRPr="00DC0BD0">
              <w:rPr>
                <w:rFonts w:ascii="Times New Roman" w:hAnsi="Times New Roman" w:cs="Times New Roman"/>
                <w:b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36F9A2C9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21E6C7C5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2D8AA6BC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B2B4FCA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0DBE4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075B2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5500C87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D48DF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164D6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EE626B4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C18" w:rsidRPr="00DC0BD0" w14:paraId="3526558A" w14:textId="77777777" w:rsidTr="00AE4E8B">
        <w:trPr>
          <w:cantSplit/>
          <w:trHeight w:val="525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hideMark/>
          </w:tcPr>
          <w:p w14:paraId="2B67262A" w14:textId="77777777" w:rsidR="00A12C18" w:rsidRPr="00CB3A14" w:rsidRDefault="00A12C18" w:rsidP="00AE4E8B">
            <w:pPr>
              <w:snapToGrid w:val="0"/>
              <w:ind w:left="-108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3A14">
              <w:rPr>
                <w:rFonts w:ascii="Times New Roman" w:hAnsi="Times New Roman" w:cs="Times New Roman"/>
                <w:sz w:val="16"/>
                <w:szCs w:val="16"/>
              </w:rPr>
              <w:t>4.1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hideMark/>
          </w:tcPr>
          <w:p w14:paraId="2F2FDE31" w14:textId="77777777" w:rsidR="00A12C18" w:rsidRPr="00DC0BD0" w:rsidRDefault="00A12C18" w:rsidP="00AE4E8B">
            <w:pPr>
              <w:pStyle w:val="15"/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Основное мероприятие </w:t>
            </w:r>
          </w:p>
          <w:p w14:paraId="5A6BDBD6" w14:textId="77777777" w:rsidR="00A12C18" w:rsidRPr="00DC0BD0" w:rsidRDefault="00A12C18" w:rsidP="00AE4E8B">
            <w:pPr>
              <w:pStyle w:val="15"/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«Создание условий для организации досуга и обеспечения жителей поселения услугами организации культуры»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hideMark/>
          </w:tcPr>
          <w:p w14:paraId="76DD7901" w14:textId="77777777" w:rsidR="00A12C18" w:rsidRPr="00DC0BD0" w:rsidRDefault="00A12C18" w:rsidP="00AE4E8B">
            <w:pPr>
              <w:snapToGrid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C0BD0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9781A85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F9E1D3B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FD4541F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FAC147C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479AB030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604CC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2B40B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300,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3651CABC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B65BC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DC86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04AEB00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1 380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A12C18" w:rsidRPr="00DC0BD0" w14:paraId="64C4A302" w14:textId="77777777" w:rsidTr="00AE4E8B">
        <w:trPr>
          <w:cantSplit/>
          <w:trHeight w:val="525"/>
        </w:trPr>
        <w:tc>
          <w:tcPr>
            <w:tcW w:w="56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AAC5040" w14:textId="77777777" w:rsidR="00A12C18" w:rsidRPr="00DC0BD0" w:rsidRDefault="00A12C18" w:rsidP="00AE4E8B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F8F54CE" w14:textId="77777777" w:rsidR="00A12C18" w:rsidRPr="00DC0BD0" w:rsidRDefault="00A12C18" w:rsidP="00AE4E8B">
            <w:pPr>
              <w:pStyle w:val="15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8B54D76" w14:textId="77777777" w:rsidR="00A12C18" w:rsidRPr="00DC0BD0" w:rsidRDefault="00A12C18" w:rsidP="00AE4E8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E696D8C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2D9C9137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6A7BC079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2893C577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80B2219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7F7F0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FB0BF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80C3AEC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D37AA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D5CFC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D34FC6D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C18" w:rsidRPr="00DC0BD0" w14:paraId="62AE68CB" w14:textId="77777777" w:rsidTr="00AE4E8B">
        <w:trPr>
          <w:cantSplit/>
          <w:trHeight w:val="525"/>
        </w:trPr>
        <w:tc>
          <w:tcPr>
            <w:tcW w:w="56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6AE7384" w14:textId="77777777" w:rsidR="00A12C18" w:rsidRPr="00DC0BD0" w:rsidRDefault="00A12C18" w:rsidP="00AE4E8B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D928F74" w14:textId="77777777" w:rsidR="00A12C18" w:rsidRPr="00DC0BD0" w:rsidRDefault="00A12C18" w:rsidP="00AE4E8B">
            <w:pPr>
              <w:pStyle w:val="15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A9642B0" w14:textId="77777777" w:rsidR="00A12C18" w:rsidRPr="00DC0BD0" w:rsidRDefault="00A12C18" w:rsidP="00AE4E8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18922D8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ОБ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450A8831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4017A3D5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65F4E8A9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F8E83C4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1F762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C23C5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FD52D1D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05E46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D4166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DE2D912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C18" w:rsidRPr="00DC0BD0" w14:paraId="036E2D27" w14:textId="77777777" w:rsidTr="00AE4E8B">
        <w:trPr>
          <w:cantSplit/>
          <w:trHeight w:val="525"/>
        </w:trPr>
        <w:tc>
          <w:tcPr>
            <w:tcW w:w="56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7F72B1B" w14:textId="77777777" w:rsidR="00A12C18" w:rsidRPr="00DC0BD0" w:rsidRDefault="00A12C18" w:rsidP="00AE4E8B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03D9236" w14:textId="77777777" w:rsidR="00A12C18" w:rsidRPr="00DC0BD0" w:rsidRDefault="00A12C18" w:rsidP="00AE4E8B">
            <w:pPr>
              <w:pStyle w:val="15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51EEE92" w14:textId="77777777" w:rsidR="00A12C18" w:rsidRPr="00DC0BD0" w:rsidRDefault="00A12C18" w:rsidP="00AE4E8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EB31F6B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8C9378C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A64AA02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2DAF8C1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2585B87D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36BFB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23B20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19B30448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806D7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B20ED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85AEE20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1 38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12C18" w:rsidRPr="00DC0BD0" w14:paraId="53E5B0EE" w14:textId="77777777" w:rsidTr="00AE4E8B">
        <w:trPr>
          <w:cantSplit/>
          <w:trHeight w:val="525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34C6D762" w14:textId="77777777" w:rsidR="00A12C18" w:rsidRPr="00DC0BD0" w:rsidRDefault="00A12C18" w:rsidP="00AE4E8B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4B419681" w14:textId="77777777" w:rsidR="00A12C18" w:rsidRPr="00DC0BD0" w:rsidRDefault="00A12C18" w:rsidP="00AE4E8B">
            <w:pPr>
              <w:pStyle w:val="15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2E37ACC7" w14:textId="77777777" w:rsidR="00A12C18" w:rsidRPr="00DC0BD0" w:rsidRDefault="00A12C18" w:rsidP="00AE4E8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8EC26EF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069E7419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07D88B53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19659106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8794A8D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DE5FB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C9118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7B7276C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0550A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B55AD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E9276D4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C18" w:rsidRPr="00DC0BD0" w14:paraId="012B1B20" w14:textId="77777777" w:rsidTr="00AE4E8B">
        <w:trPr>
          <w:cantSplit/>
          <w:trHeight w:val="862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hideMark/>
          </w:tcPr>
          <w:p w14:paraId="2DC17580" w14:textId="77777777" w:rsidR="00A12C18" w:rsidRPr="00CB3A14" w:rsidRDefault="00A12C18" w:rsidP="00AE4E8B">
            <w:pPr>
              <w:snapToGrid w:val="0"/>
              <w:ind w:left="-108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3A14">
              <w:rPr>
                <w:rFonts w:ascii="Times New Roman" w:hAnsi="Times New Roman" w:cs="Times New Roman"/>
                <w:sz w:val="16"/>
                <w:szCs w:val="16"/>
              </w:rPr>
              <w:t>4.1.1.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hideMark/>
          </w:tcPr>
          <w:p w14:paraId="71C57D93" w14:textId="77777777" w:rsidR="00A12C18" w:rsidRPr="00DC0BD0" w:rsidRDefault="00A12C18" w:rsidP="00AE4E8B">
            <w:pPr>
              <w:pStyle w:val="15"/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Мероприятие </w:t>
            </w:r>
          </w:p>
          <w:p w14:paraId="406F5495" w14:textId="77777777" w:rsidR="00A12C18" w:rsidRPr="00DC0BD0" w:rsidRDefault="00A12C18" w:rsidP="00AE4E8B">
            <w:pPr>
              <w:pStyle w:val="15"/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«Иные </w:t>
            </w:r>
            <w:proofErr w:type="spellStart"/>
            <w:r w:rsidRPr="00DC0BD0">
              <w:rPr>
                <w:rFonts w:ascii="Times New Roman" w:hAnsi="Times New Roman" w:cs="Times New Roman"/>
              </w:rPr>
              <w:t>межбюджет</w:t>
            </w:r>
            <w:r>
              <w:rPr>
                <w:rFonts w:ascii="Times New Roman" w:hAnsi="Times New Roman" w:cs="Times New Roman"/>
              </w:rPr>
              <w:t>-</w:t>
            </w:r>
            <w:r w:rsidRPr="00DC0BD0">
              <w:rPr>
                <w:rFonts w:ascii="Times New Roman" w:hAnsi="Times New Roman" w:cs="Times New Roman"/>
              </w:rPr>
              <w:t>ные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трансферты на создание условий для организации досуга и обеспечения жителей поселения услугами организации культуры»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hideMark/>
          </w:tcPr>
          <w:p w14:paraId="0A0CAC6D" w14:textId="77777777" w:rsidR="00A12C18" w:rsidRPr="00DC0BD0" w:rsidRDefault="00A12C18" w:rsidP="00AE4E8B">
            <w:pPr>
              <w:snapToGrid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C0BD0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33F9256" w14:textId="77777777" w:rsidR="00A12C18" w:rsidRPr="00DC0BD0" w:rsidRDefault="00A12C18" w:rsidP="00AE4E8B">
            <w:pPr>
              <w:autoSpaceDN w:val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8DDC4AF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ECF4670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0CE20DD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7ECF8085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25E08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E5E0E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300,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544B1062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05C83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9F06C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679291D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1 38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12C18" w:rsidRPr="00DC0BD0" w14:paraId="207767B5" w14:textId="77777777" w:rsidTr="00AE4E8B">
        <w:trPr>
          <w:cantSplit/>
          <w:trHeight w:val="525"/>
        </w:trPr>
        <w:tc>
          <w:tcPr>
            <w:tcW w:w="56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DBC4914" w14:textId="77777777" w:rsidR="00A12C18" w:rsidRPr="00DC0BD0" w:rsidRDefault="00A12C18" w:rsidP="00AE4E8B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B4C75C8" w14:textId="77777777" w:rsidR="00A12C18" w:rsidRPr="00DC0BD0" w:rsidRDefault="00A12C18" w:rsidP="00AE4E8B">
            <w:pPr>
              <w:pStyle w:val="15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F4F663A" w14:textId="77777777" w:rsidR="00A12C18" w:rsidRPr="00DC0BD0" w:rsidRDefault="00A12C18" w:rsidP="00AE4E8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411A08D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43492733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6871B188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6CB49EB9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83A03C2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F20B1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5D968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2F2199D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D63AC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56379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875F652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C18" w:rsidRPr="00DC0BD0" w14:paraId="576301B9" w14:textId="77777777" w:rsidTr="00AE4E8B">
        <w:trPr>
          <w:cantSplit/>
          <w:trHeight w:val="525"/>
        </w:trPr>
        <w:tc>
          <w:tcPr>
            <w:tcW w:w="56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FD23BE9" w14:textId="77777777" w:rsidR="00A12C18" w:rsidRPr="00DC0BD0" w:rsidRDefault="00A12C18" w:rsidP="00AE4E8B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F51131D" w14:textId="77777777" w:rsidR="00A12C18" w:rsidRPr="00DC0BD0" w:rsidRDefault="00A12C18" w:rsidP="00AE4E8B">
            <w:pPr>
              <w:pStyle w:val="15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4572596" w14:textId="77777777" w:rsidR="00A12C18" w:rsidRPr="00DC0BD0" w:rsidRDefault="00A12C18" w:rsidP="00AE4E8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E49D477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ОБ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5168C56D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3B6ACB87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0B0EC739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0FD8CA1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8DBCC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4FCBF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BC10AD8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9EA0C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47F37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B3124F0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C18" w:rsidRPr="00DC0BD0" w14:paraId="2E01BF3C" w14:textId="77777777" w:rsidTr="00AE4E8B">
        <w:trPr>
          <w:cantSplit/>
          <w:trHeight w:val="525"/>
        </w:trPr>
        <w:tc>
          <w:tcPr>
            <w:tcW w:w="56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C45FDD6" w14:textId="77777777" w:rsidR="00A12C18" w:rsidRPr="00DC0BD0" w:rsidRDefault="00A12C18" w:rsidP="00AE4E8B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427B63B" w14:textId="77777777" w:rsidR="00A12C18" w:rsidRPr="00DC0BD0" w:rsidRDefault="00A12C18" w:rsidP="00AE4E8B">
            <w:pPr>
              <w:pStyle w:val="15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286FE2E" w14:textId="77777777" w:rsidR="00A12C18" w:rsidRPr="00DC0BD0" w:rsidRDefault="00A12C18" w:rsidP="00AE4E8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FD1F137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41FC843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25280CA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223A60A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5CA5B39C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849C0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24208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300,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498C33B4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8518A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CEA1C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7BDF8E1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1 38</w:t>
            </w: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12C18" w:rsidRPr="00DC0BD0" w14:paraId="53BD7481" w14:textId="77777777" w:rsidTr="00AE4E8B">
        <w:trPr>
          <w:cantSplit/>
          <w:trHeight w:val="525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14121F11" w14:textId="77777777" w:rsidR="00A12C18" w:rsidRPr="00DC0BD0" w:rsidRDefault="00A12C18" w:rsidP="00AE4E8B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163E807B" w14:textId="77777777" w:rsidR="00A12C18" w:rsidRPr="00DC0BD0" w:rsidRDefault="00A12C18" w:rsidP="00AE4E8B">
            <w:pPr>
              <w:pStyle w:val="15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76D3B616" w14:textId="77777777" w:rsidR="00A12C18" w:rsidRPr="00DC0BD0" w:rsidRDefault="00A12C18" w:rsidP="00AE4E8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2FD6E2B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3F782AFB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0015C457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5E19F952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57EB614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BE4FA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BF7C8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7CD6688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3560F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95173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4664DA5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C18" w:rsidRPr="00DC0BD0" w14:paraId="150B45DB" w14:textId="77777777" w:rsidTr="00AE4E8B">
        <w:trPr>
          <w:cantSplit/>
          <w:trHeight w:val="525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14:paraId="262B503B" w14:textId="77777777" w:rsidR="00A12C18" w:rsidRPr="00DC0BD0" w:rsidRDefault="00A12C18" w:rsidP="00AE4E8B">
            <w:pPr>
              <w:snapToGrid w:val="0"/>
              <w:ind w:left="-108" w:right="-102"/>
              <w:jc w:val="center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  <w:b/>
                <w:bCs/>
              </w:rPr>
              <w:lastRenderedPageBreak/>
              <w:t>5</w:t>
            </w:r>
            <w:r w:rsidRPr="00DC0BD0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14:paraId="66B1B954" w14:textId="77777777" w:rsidR="00A12C18" w:rsidRPr="00DC0BD0" w:rsidRDefault="00A12C18" w:rsidP="00AE4E8B">
            <w:pPr>
              <w:pStyle w:val="15"/>
              <w:snapToGri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DC0BD0">
              <w:rPr>
                <w:rFonts w:ascii="Times New Roman" w:hAnsi="Times New Roman" w:cs="Times New Roman"/>
                <w:b/>
              </w:rPr>
              <w:t>Подпро</w:t>
            </w:r>
            <w:proofErr w:type="spellEnd"/>
            <w:r>
              <w:rPr>
                <w:rFonts w:ascii="Times New Roman" w:hAnsi="Times New Roman" w:cs="Times New Roman"/>
                <w:b/>
              </w:rPr>
              <w:t>-</w:t>
            </w:r>
            <w:r w:rsidRPr="00DC0BD0">
              <w:rPr>
                <w:rFonts w:ascii="Times New Roman" w:hAnsi="Times New Roman" w:cs="Times New Roman"/>
                <w:b/>
              </w:rPr>
              <w:t>грамма</w:t>
            </w:r>
            <w:proofErr w:type="gramEnd"/>
            <w:r w:rsidRPr="00DC0BD0">
              <w:rPr>
                <w:rFonts w:ascii="Times New Roman" w:hAnsi="Times New Roman" w:cs="Times New Roman"/>
                <w:b/>
              </w:rPr>
              <w:t xml:space="preserve"> 5 «Развитие физической культуры и спорта на территории поселения»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14:paraId="4B1FB9CF" w14:textId="77777777" w:rsidR="00A12C18" w:rsidRPr="00DC0BD0" w:rsidRDefault="00A12C18" w:rsidP="00AE4E8B">
            <w:pPr>
              <w:snapToGrid w:val="0"/>
              <w:rPr>
                <w:rFonts w:ascii="Times New Roman" w:hAnsi="Times New Roman" w:cs="Times New Roman"/>
                <w:b/>
              </w:rPr>
            </w:pPr>
            <w:r w:rsidRPr="00DC0BD0">
              <w:rPr>
                <w:rFonts w:ascii="Times New Roman" w:hAnsi="Times New Roman" w:cs="Times New Roman"/>
                <w:b/>
              </w:rPr>
              <w:t>Администрация СП «</w:t>
            </w:r>
            <w:proofErr w:type="spellStart"/>
            <w:r w:rsidRPr="00DC0BD0">
              <w:rPr>
                <w:rFonts w:ascii="Times New Roman" w:hAnsi="Times New Roman" w:cs="Times New Roman"/>
                <w:b/>
              </w:rPr>
              <w:t>Куньинская</w:t>
            </w:r>
            <w:proofErr w:type="spellEnd"/>
            <w:r w:rsidRPr="00DC0BD0">
              <w:rPr>
                <w:rFonts w:ascii="Times New Roman" w:hAnsi="Times New Roman" w:cs="Times New Roman"/>
                <w:b/>
              </w:rPr>
              <w:t xml:space="preserve"> волость»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B28226D" w14:textId="77777777" w:rsidR="00A12C18" w:rsidRPr="00DC0BD0" w:rsidRDefault="00A12C18" w:rsidP="00AE4E8B">
            <w:pPr>
              <w:rPr>
                <w:rFonts w:ascii="Times New Roman" w:hAnsi="Times New Roman" w:cs="Times New Roman"/>
                <w:b/>
              </w:rPr>
            </w:pPr>
            <w:r w:rsidRPr="00DC0BD0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6DBD7C79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195D15BC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231796CE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B011794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27230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38B15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  <w:p w14:paraId="63CB70D4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EB46ACE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A7228FE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B6F0A" w14:textId="77777777" w:rsidR="00A12C18" w:rsidRPr="00DC0BD0" w:rsidRDefault="00A12C18" w:rsidP="00AE4E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FB983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67C9921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A12C18" w:rsidRPr="00DC0BD0" w14:paraId="29E8902E" w14:textId="77777777" w:rsidTr="00AE4E8B">
        <w:trPr>
          <w:cantSplit/>
          <w:trHeight w:val="525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</w:tcPr>
          <w:p w14:paraId="6C83A53E" w14:textId="77777777" w:rsidR="00A12C18" w:rsidRPr="00DC0BD0" w:rsidRDefault="00A12C18" w:rsidP="00AE4E8B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</w:tcPr>
          <w:p w14:paraId="11672EB1" w14:textId="77777777" w:rsidR="00A12C18" w:rsidRPr="00DC0BD0" w:rsidRDefault="00A12C18" w:rsidP="00AE4E8B">
            <w:pPr>
              <w:pStyle w:val="15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</w:tcPr>
          <w:p w14:paraId="3E76F6D2" w14:textId="77777777" w:rsidR="00A12C18" w:rsidRPr="00DC0BD0" w:rsidRDefault="00A12C18" w:rsidP="00AE4E8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74E7AACE" w14:textId="77777777" w:rsidR="00A12C18" w:rsidRPr="00DC0BD0" w:rsidRDefault="00A12C18" w:rsidP="00AE4E8B">
            <w:pPr>
              <w:rPr>
                <w:rFonts w:ascii="Times New Roman" w:hAnsi="Times New Roman" w:cs="Times New Roman"/>
                <w:b/>
              </w:rPr>
            </w:pPr>
            <w:r w:rsidRPr="00DC0BD0">
              <w:rPr>
                <w:rFonts w:ascii="Times New Roman" w:hAnsi="Times New Roman" w:cs="Times New Roman"/>
                <w:b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76909CD7" w14:textId="77777777" w:rsidR="00A12C18" w:rsidRPr="00DC0BD0" w:rsidRDefault="00A12C18" w:rsidP="00AE4E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24DDD5A0" w14:textId="77777777" w:rsidR="00A12C18" w:rsidRPr="00DC0BD0" w:rsidRDefault="00A12C18" w:rsidP="00AE4E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6D5915CB" w14:textId="77777777" w:rsidR="00A12C18" w:rsidRPr="00DC0BD0" w:rsidRDefault="00A12C18" w:rsidP="00AE4E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DA5EF35" w14:textId="77777777" w:rsidR="00A12C18" w:rsidRPr="00DC0BD0" w:rsidRDefault="00A12C18" w:rsidP="00AE4E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66B71" w14:textId="77777777" w:rsidR="00A12C18" w:rsidRPr="00DC0BD0" w:rsidRDefault="00A12C18" w:rsidP="00AE4E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4A7D2" w14:textId="77777777" w:rsidR="00A12C18" w:rsidRPr="00DC0BD0" w:rsidRDefault="00A12C18" w:rsidP="00AE4E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406C7A2" w14:textId="77777777" w:rsidR="00A12C18" w:rsidRPr="00DC0BD0" w:rsidRDefault="00A12C18" w:rsidP="00AE4E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54900" w14:textId="77777777" w:rsidR="00A12C18" w:rsidRPr="00DC0BD0" w:rsidRDefault="00A12C18" w:rsidP="00AE4E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E52DA" w14:textId="77777777" w:rsidR="00A12C18" w:rsidRPr="00DC0BD0" w:rsidRDefault="00A12C18" w:rsidP="00AE4E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B6D4477" w14:textId="77777777" w:rsidR="00A12C18" w:rsidRPr="00DC0BD0" w:rsidRDefault="00A12C18" w:rsidP="00AE4E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12C18" w:rsidRPr="00DC0BD0" w14:paraId="790BE951" w14:textId="77777777" w:rsidTr="00AE4E8B">
        <w:trPr>
          <w:cantSplit/>
          <w:trHeight w:val="525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</w:tcPr>
          <w:p w14:paraId="59EFED6E" w14:textId="77777777" w:rsidR="00A12C18" w:rsidRPr="00DC0BD0" w:rsidRDefault="00A12C18" w:rsidP="00AE4E8B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</w:tcPr>
          <w:p w14:paraId="6474820E" w14:textId="77777777" w:rsidR="00A12C18" w:rsidRPr="00DC0BD0" w:rsidRDefault="00A12C18" w:rsidP="00AE4E8B">
            <w:pPr>
              <w:pStyle w:val="15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</w:tcPr>
          <w:p w14:paraId="64AE3EE8" w14:textId="77777777" w:rsidR="00A12C18" w:rsidRPr="00DC0BD0" w:rsidRDefault="00A12C18" w:rsidP="00AE4E8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0BB032BC" w14:textId="77777777" w:rsidR="00A12C18" w:rsidRPr="00DC0BD0" w:rsidRDefault="00A12C18" w:rsidP="00AE4E8B">
            <w:pPr>
              <w:rPr>
                <w:rFonts w:ascii="Times New Roman" w:hAnsi="Times New Roman" w:cs="Times New Roman"/>
                <w:b/>
              </w:rPr>
            </w:pPr>
            <w:r w:rsidRPr="00DC0BD0">
              <w:rPr>
                <w:rFonts w:ascii="Times New Roman" w:hAnsi="Times New Roman" w:cs="Times New Roman"/>
                <w:b/>
              </w:rPr>
              <w:t>ОБ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019711B8" w14:textId="77777777" w:rsidR="00A12C18" w:rsidRPr="00DC0BD0" w:rsidRDefault="00A12C18" w:rsidP="00AE4E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1B8F74E5" w14:textId="77777777" w:rsidR="00A12C18" w:rsidRPr="00DC0BD0" w:rsidRDefault="00A12C18" w:rsidP="00AE4E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69843FBE" w14:textId="77777777" w:rsidR="00A12C18" w:rsidRPr="00DC0BD0" w:rsidRDefault="00A12C18" w:rsidP="00AE4E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18E5D77" w14:textId="77777777" w:rsidR="00A12C18" w:rsidRPr="00DC0BD0" w:rsidRDefault="00A12C18" w:rsidP="00AE4E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45C93" w14:textId="77777777" w:rsidR="00A12C18" w:rsidRPr="00DC0BD0" w:rsidRDefault="00A12C18" w:rsidP="00AE4E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02BAC" w14:textId="77777777" w:rsidR="00A12C18" w:rsidRPr="00DC0BD0" w:rsidRDefault="00A12C18" w:rsidP="00AE4E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1184F22" w14:textId="77777777" w:rsidR="00A12C18" w:rsidRPr="00DC0BD0" w:rsidRDefault="00A12C18" w:rsidP="00AE4E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0A988" w14:textId="77777777" w:rsidR="00A12C18" w:rsidRPr="00DC0BD0" w:rsidRDefault="00A12C18" w:rsidP="00AE4E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4D2F9" w14:textId="77777777" w:rsidR="00A12C18" w:rsidRPr="00DC0BD0" w:rsidRDefault="00A12C18" w:rsidP="00AE4E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A6E6B00" w14:textId="77777777" w:rsidR="00A12C18" w:rsidRPr="00DC0BD0" w:rsidRDefault="00A12C18" w:rsidP="00AE4E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12C18" w:rsidRPr="00DC0BD0" w14:paraId="73DB2E59" w14:textId="77777777" w:rsidTr="00AE4E8B">
        <w:trPr>
          <w:cantSplit/>
          <w:trHeight w:val="869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</w:tcPr>
          <w:p w14:paraId="5902AE41" w14:textId="77777777" w:rsidR="00A12C18" w:rsidRPr="00DC0BD0" w:rsidRDefault="00A12C18" w:rsidP="00AE4E8B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</w:tcPr>
          <w:p w14:paraId="56E3C7C2" w14:textId="77777777" w:rsidR="00A12C18" w:rsidRPr="00DC0BD0" w:rsidRDefault="00A12C18" w:rsidP="00AE4E8B">
            <w:pPr>
              <w:pStyle w:val="15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</w:tcPr>
          <w:p w14:paraId="7B7336A3" w14:textId="77777777" w:rsidR="00A12C18" w:rsidRPr="00DC0BD0" w:rsidRDefault="00A12C18" w:rsidP="00AE4E8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0E041144" w14:textId="77777777" w:rsidR="00A12C18" w:rsidRPr="00DC0BD0" w:rsidRDefault="00A12C18" w:rsidP="00AE4E8B">
            <w:pPr>
              <w:rPr>
                <w:rFonts w:ascii="Times New Roman" w:hAnsi="Times New Roman" w:cs="Times New Roman"/>
                <w:b/>
              </w:rPr>
            </w:pPr>
            <w:r w:rsidRPr="00DC0BD0">
              <w:rPr>
                <w:rFonts w:ascii="Times New Roman" w:hAnsi="Times New Roman" w:cs="Times New Roman"/>
                <w:b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4D170F88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08BBA63B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21E4E666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5679D09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05522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EE4A6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2269256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8EBDF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DA2F3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D31356B" w14:textId="77777777" w:rsidR="00A12C18" w:rsidRPr="00DC0BD0" w:rsidRDefault="00A12C18" w:rsidP="00AE4E8B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A12C18" w:rsidRPr="00DC0BD0" w14:paraId="5DDB6C52" w14:textId="77777777" w:rsidTr="00AE4E8B">
        <w:trPr>
          <w:cantSplit/>
          <w:trHeight w:val="525"/>
        </w:trPr>
        <w:tc>
          <w:tcPr>
            <w:tcW w:w="566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14:paraId="3A8DFC6D" w14:textId="77777777" w:rsidR="00A12C18" w:rsidRPr="00DC0BD0" w:rsidRDefault="00A12C18" w:rsidP="00AE4E8B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14:paraId="7419B13E" w14:textId="77777777" w:rsidR="00A12C18" w:rsidRPr="00DC0BD0" w:rsidRDefault="00A12C18" w:rsidP="00AE4E8B">
            <w:pPr>
              <w:pStyle w:val="15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14:paraId="18B19AF3" w14:textId="77777777" w:rsidR="00A12C18" w:rsidRPr="00DC0BD0" w:rsidRDefault="00A12C18" w:rsidP="00AE4E8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709226D4" w14:textId="77777777" w:rsidR="00A12C18" w:rsidRPr="00DC0BD0" w:rsidRDefault="00A12C18" w:rsidP="00AE4E8B">
            <w:pPr>
              <w:rPr>
                <w:rFonts w:ascii="Times New Roman" w:hAnsi="Times New Roman" w:cs="Times New Roman"/>
                <w:b/>
              </w:rPr>
            </w:pPr>
            <w:r w:rsidRPr="00DC0BD0">
              <w:rPr>
                <w:rFonts w:ascii="Times New Roman" w:hAnsi="Times New Roman" w:cs="Times New Roman"/>
                <w:b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31E888F4" w14:textId="77777777" w:rsidR="00A12C18" w:rsidRPr="00DC0BD0" w:rsidRDefault="00A12C18" w:rsidP="00AE4E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40DACEE2" w14:textId="77777777" w:rsidR="00A12C18" w:rsidRPr="00DC0BD0" w:rsidRDefault="00A12C18" w:rsidP="00AE4E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253F9091" w14:textId="77777777" w:rsidR="00A12C18" w:rsidRPr="00DC0BD0" w:rsidRDefault="00A12C18" w:rsidP="00AE4E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299C3B3" w14:textId="77777777" w:rsidR="00A12C18" w:rsidRPr="00DC0BD0" w:rsidRDefault="00A12C18" w:rsidP="00AE4E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56645" w14:textId="77777777" w:rsidR="00A12C18" w:rsidRPr="00DC0BD0" w:rsidRDefault="00A12C18" w:rsidP="00AE4E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14067" w14:textId="77777777" w:rsidR="00A12C18" w:rsidRPr="00DC0BD0" w:rsidRDefault="00A12C18" w:rsidP="00AE4E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1F0995E" w14:textId="77777777" w:rsidR="00A12C18" w:rsidRPr="00DC0BD0" w:rsidRDefault="00A12C18" w:rsidP="00AE4E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87EFF" w14:textId="77777777" w:rsidR="00A12C18" w:rsidRPr="00DC0BD0" w:rsidRDefault="00A12C18" w:rsidP="00AE4E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CB9EE" w14:textId="77777777" w:rsidR="00A12C18" w:rsidRPr="00DC0BD0" w:rsidRDefault="00A12C18" w:rsidP="00AE4E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625A944" w14:textId="77777777" w:rsidR="00A12C18" w:rsidRPr="00DC0BD0" w:rsidRDefault="00A12C18" w:rsidP="00AE4E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12C18" w:rsidRPr="00DC0BD0" w14:paraId="545DAAB6" w14:textId="77777777" w:rsidTr="00AE4E8B">
        <w:trPr>
          <w:cantSplit/>
          <w:trHeight w:val="525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14:paraId="45D75EBB" w14:textId="77777777" w:rsidR="00A12C18" w:rsidRPr="00CB3A14" w:rsidRDefault="00A12C18" w:rsidP="00AE4E8B">
            <w:pPr>
              <w:snapToGrid w:val="0"/>
              <w:ind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3A14">
              <w:rPr>
                <w:rFonts w:ascii="Times New Roman" w:hAnsi="Times New Roman" w:cs="Times New Roman"/>
                <w:sz w:val="16"/>
                <w:szCs w:val="16"/>
              </w:rPr>
              <w:t>5.1.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14:paraId="7259F6B6" w14:textId="77777777" w:rsidR="00A12C18" w:rsidRPr="00DC0BD0" w:rsidRDefault="00A12C18" w:rsidP="00AE4E8B">
            <w:pPr>
              <w:pStyle w:val="15"/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Основное мероприятие «Проведение мероприятий в области физкультуры и спорта на территории поселения»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14:paraId="005A889A" w14:textId="77777777" w:rsidR="00A12C18" w:rsidRPr="00DC0BD0" w:rsidRDefault="00A12C18" w:rsidP="00AE4E8B">
            <w:pPr>
              <w:snapToGrid w:val="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C0BD0">
              <w:rPr>
                <w:rFonts w:ascii="Times New Roman" w:hAnsi="Times New Roman" w:cs="Times New Roman"/>
              </w:rPr>
              <w:t>Администра</w:t>
            </w:r>
            <w:r>
              <w:rPr>
                <w:rFonts w:ascii="Times New Roman" w:hAnsi="Times New Roman" w:cs="Times New Roman"/>
              </w:rPr>
              <w:t>-</w:t>
            </w:r>
            <w:r w:rsidRPr="00DC0BD0">
              <w:rPr>
                <w:rFonts w:ascii="Times New Roman" w:hAnsi="Times New Roman" w:cs="Times New Roman"/>
              </w:rPr>
              <w:t>ция</w:t>
            </w:r>
            <w:proofErr w:type="spellEnd"/>
            <w:proofErr w:type="gramEnd"/>
            <w:r w:rsidRPr="00DC0BD0">
              <w:rPr>
                <w:rFonts w:ascii="Times New Roman" w:hAnsi="Times New Roman" w:cs="Times New Roman"/>
              </w:rPr>
              <w:t xml:space="preserve"> СП «</w:t>
            </w:r>
            <w:proofErr w:type="spellStart"/>
            <w:r w:rsidRPr="00DC0BD0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2C371F63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59BBEF95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19E30E75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36AE647D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B51DBE9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E64F0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34F97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1B105D6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99C23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7C9CC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1758435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A12C18" w:rsidRPr="00DC0BD0" w14:paraId="4DC2346F" w14:textId="77777777" w:rsidTr="00AE4E8B">
        <w:trPr>
          <w:cantSplit/>
          <w:trHeight w:val="525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</w:tcPr>
          <w:p w14:paraId="286AF092" w14:textId="77777777" w:rsidR="00A12C18" w:rsidRPr="00DC0BD0" w:rsidRDefault="00A12C18" w:rsidP="00AE4E8B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</w:tcPr>
          <w:p w14:paraId="299BCC75" w14:textId="77777777" w:rsidR="00A12C18" w:rsidRPr="00DC0BD0" w:rsidRDefault="00A12C18" w:rsidP="00AE4E8B">
            <w:pPr>
              <w:pStyle w:val="15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</w:tcPr>
          <w:p w14:paraId="58FF7FEA" w14:textId="77777777" w:rsidR="00A12C18" w:rsidRPr="00DC0BD0" w:rsidRDefault="00A12C18" w:rsidP="00AE4E8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5CDB24EC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5E2467AC" w14:textId="77777777" w:rsidR="00A12C18" w:rsidRPr="00DC0BD0" w:rsidRDefault="00A12C18" w:rsidP="00AE4E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35AA0794" w14:textId="77777777" w:rsidR="00A12C18" w:rsidRPr="00DC0BD0" w:rsidRDefault="00A12C18" w:rsidP="00AE4E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56F1874A" w14:textId="77777777" w:rsidR="00A12C18" w:rsidRPr="00DC0BD0" w:rsidRDefault="00A12C18" w:rsidP="00AE4E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AE00983" w14:textId="77777777" w:rsidR="00A12C18" w:rsidRPr="00DC0BD0" w:rsidRDefault="00A12C18" w:rsidP="00AE4E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9A215" w14:textId="77777777" w:rsidR="00A12C18" w:rsidRPr="00DC0BD0" w:rsidRDefault="00A12C18" w:rsidP="00AE4E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BE202" w14:textId="77777777" w:rsidR="00A12C18" w:rsidRPr="00DC0BD0" w:rsidRDefault="00A12C18" w:rsidP="00AE4E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D8A5387" w14:textId="77777777" w:rsidR="00A12C18" w:rsidRPr="00DC0BD0" w:rsidRDefault="00A12C18" w:rsidP="00AE4E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30BA2" w14:textId="77777777" w:rsidR="00A12C18" w:rsidRPr="00DC0BD0" w:rsidRDefault="00A12C18" w:rsidP="00AE4E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1F210" w14:textId="77777777" w:rsidR="00A12C18" w:rsidRPr="00DC0BD0" w:rsidRDefault="00A12C18" w:rsidP="00AE4E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24009BB" w14:textId="77777777" w:rsidR="00A12C18" w:rsidRPr="00DC0BD0" w:rsidRDefault="00A12C18" w:rsidP="00AE4E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C18" w:rsidRPr="00DC0BD0" w14:paraId="2B885D2A" w14:textId="77777777" w:rsidTr="00AE4E8B">
        <w:trPr>
          <w:cantSplit/>
          <w:trHeight w:val="525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</w:tcPr>
          <w:p w14:paraId="2E625693" w14:textId="77777777" w:rsidR="00A12C18" w:rsidRPr="00DC0BD0" w:rsidRDefault="00A12C18" w:rsidP="00AE4E8B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</w:tcPr>
          <w:p w14:paraId="0DA00D7D" w14:textId="77777777" w:rsidR="00A12C18" w:rsidRPr="00DC0BD0" w:rsidRDefault="00A12C18" w:rsidP="00AE4E8B">
            <w:pPr>
              <w:pStyle w:val="15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</w:tcPr>
          <w:p w14:paraId="50321DD8" w14:textId="77777777" w:rsidR="00A12C18" w:rsidRPr="00DC0BD0" w:rsidRDefault="00A12C18" w:rsidP="00AE4E8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2DAFD278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4D2A07C1" w14:textId="77777777" w:rsidR="00A12C18" w:rsidRPr="00DC0BD0" w:rsidRDefault="00A12C18" w:rsidP="00AE4E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60785FDD" w14:textId="77777777" w:rsidR="00A12C18" w:rsidRPr="00DC0BD0" w:rsidRDefault="00A12C18" w:rsidP="00AE4E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05027895" w14:textId="77777777" w:rsidR="00A12C18" w:rsidRPr="00DC0BD0" w:rsidRDefault="00A12C18" w:rsidP="00AE4E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AD890B2" w14:textId="77777777" w:rsidR="00A12C18" w:rsidRPr="00DC0BD0" w:rsidRDefault="00A12C18" w:rsidP="00AE4E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3C8B7" w14:textId="77777777" w:rsidR="00A12C18" w:rsidRPr="00DC0BD0" w:rsidRDefault="00A12C18" w:rsidP="00AE4E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7FC54" w14:textId="77777777" w:rsidR="00A12C18" w:rsidRPr="00DC0BD0" w:rsidRDefault="00A12C18" w:rsidP="00AE4E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988196D" w14:textId="77777777" w:rsidR="00A12C18" w:rsidRPr="00DC0BD0" w:rsidRDefault="00A12C18" w:rsidP="00AE4E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44E8E" w14:textId="77777777" w:rsidR="00A12C18" w:rsidRPr="00DC0BD0" w:rsidRDefault="00A12C18" w:rsidP="00AE4E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65CE7" w14:textId="77777777" w:rsidR="00A12C18" w:rsidRPr="00DC0BD0" w:rsidRDefault="00A12C18" w:rsidP="00AE4E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5A6D00D" w14:textId="77777777" w:rsidR="00A12C18" w:rsidRPr="00DC0BD0" w:rsidRDefault="00A12C18" w:rsidP="00AE4E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C18" w:rsidRPr="00DC0BD0" w14:paraId="445B119D" w14:textId="77777777" w:rsidTr="00AE4E8B">
        <w:trPr>
          <w:cantSplit/>
          <w:trHeight w:val="525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</w:tcPr>
          <w:p w14:paraId="296AD0F4" w14:textId="77777777" w:rsidR="00A12C18" w:rsidRPr="00DC0BD0" w:rsidRDefault="00A12C18" w:rsidP="00AE4E8B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</w:tcPr>
          <w:p w14:paraId="01DED911" w14:textId="77777777" w:rsidR="00A12C18" w:rsidRPr="00DC0BD0" w:rsidRDefault="00A12C18" w:rsidP="00AE4E8B">
            <w:pPr>
              <w:pStyle w:val="15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</w:tcPr>
          <w:p w14:paraId="5D3A0C09" w14:textId="77777777" w:rsidR="00A12C18" w:rsidRPr="00DC0BD0" w:rsidRDefault="00A12C18" w:rsidP="00AE4E8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16EC8B38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0BA59493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6A418BD7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6F9E9909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261D79F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9B138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0B5F8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CC1B20C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87716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D633A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DB498E9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12C18" w:rsidRPr="00DC0BD0" w14:paraId="39B228AE" w14:textId="77777777" w:rsidTr="00AE4E8B">
        <w:trPr>
          <w:cantSplit/>
          <w:trHeight w:val="525"/>
        </w:trPr>
        <w:tc>
          <w:tcPr>
            <w:tcW w:w="566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14:paraId="74BF8E52" w14:textId="77777777" w:rsidR="00A12C18" w:rsidRPr="00DC0BD0" w:rsidRDefault="00A12C18" w:rsidP="00AE4E8B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14:paraId="73C3DB45" w14:textId="77777777" w:rsidR="00A12C18" w:rsidRPr="00DC0BD0" w:rsidRDefault="00A12C18" w:rsidP="00AE4E8B">
            <w:pPr>
              <w:pStyle w:val="15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14:paraId="3BBFCD18" w14:textId="77777777" w:rsidR="00A12C18" w:rsidRPr="00DC0BD0" w:rsidRDefault="00A12C18" w:rsidP="00AE4E8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482BE244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56942EA8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0DCEC8B6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50F6B440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36DD5B1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BA3FE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F260F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623DEAC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2426D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B368D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04888BA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C18" w:rsidRPr="00DC0BD0" w14:paraId="7235612B" w14:textId="77777777" w:rsidTr="00AE4E8B">
        <w:trPr>
          <w:cantSplit/>
          <w:trHeight w:val="525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14:paraId="02CF5E47" w14:textId="77777777" w:rsidR="00A12C18" w:rsidRPr="00CB3A14" w:rsidRDefault="00A12C18" w:rsidP="00AE4E8B">
            <w:pPr>
              <w:snapToGrid w:val="0"/>
              <w:ind w:left="-108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3A14">
              <w:rPr>
                <w:rFonts w:ascii="Times New Roman" w:hAnsi="Times New Roman" w:cs="Times New Roman"/>
                <w:sz w:val="16"/>
                <w:szCs w:val="16"/>
              </w:rPr>
              <w:t>5.1.2.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14:paraId="68606CB5" w14:textId="77777777" w:rsidR="00A12C18" w:rsidRPr="00DC0BD0" w:rsidRDefault="00A12C18" w:rsidP="00AE4E8B">
            <w:pPr>
              <w:pStyle w:val="15"/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Мероприятие </w:t>
            </w:r>
          </w:p>
          <w:p w14:paraId="56374E52" w14:textId="77777777" w:rsidR="00A12C18" w:rsidRPr="00DC0BD0" w:rsidRDefault="00A12C18" w:rsidP="00AE4E8B">
            <w:pPr>
              <w:pStyle w:val="15"/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 xml:space="preserve">«Иные </w:t>
            </w:r>
            <w:proofErr w:type="spellStart"/>
            <w:r w:rsidRPr="00DC0BD0">
              <w:rPr>
                <w:rFonts w:ascii="Times New Roman" w:hAnsi="Times New Roman" w:cs="Times New Roman"/>
              </w:rPr>
              <w:t>межбюджет</w:t>
            </w:r>
            <w:r>
              <w:rPr>
                <w:rFonts w:ascii="Times New Roman" w:hAnsi="Times New Roman" w:cs="Times New Roman"/>
              </w:rPr>
              <w:t>-</w:t>
            </w:r>
            <w:r w:rsidRPr="00DC0BD0">
              <w:rPr>
                <w:rFonts w:ascii="Times New Roman" w:hAnsi="Times New Roman" w:cs="Times New Roman"/>
              </w:rPr>
              <w:t>ные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трансферты на </w:t>
            </w:r>
            <w:proofErr w:type="spellStart"/>
            <w:r w:rsidRPr="00DC0BD0">
              <w:rPr>
                <w:rFonts w:ascii="Times New Roman" w:hAnsi="Times New Roman" w:cs="Times New Roman"/>
              </w:rPr>
              <w:lastRenderedPageBreak/>
              <w:t>осуществле</w:t>
            </w:r>
            <w:r>
              <w:rPr>
                <w:rFonts w:ascii="Times New Roman" w:hAnsi="Times New Roman" w:cs="Times New Roman"/>
              </w:rPr>
              <w:t>-</w:t>
            </w:r>
            <w:r w:rsidRPr="00DC0BD0">
              <w:rPr>
                <w:rFonts w:ascii="Times New Roman" w:hAnsi="Times New Roman" w:cs="Times New Roman"/>
              </w:rPr>
              <w:t>ние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расходов для обеспечения условий развития на территории поселения физкультуры, школьного спорта и массового спорта»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14:paraId="22C48638" w14:textId="77777777" w:rsidR="00A12C18" w:rsidRPr="00DC0BD0" w:rsidRDefault="00A12C18" w:rsidP="00AE4E8B">
            <w:pPr>
              <w:snapToGrid w:val="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C0BD0">
              <w:rPr>
                <w:rFonts w:ascii="Times New Roman" w:hAnsi="Times New Roman" w:cs="Times New Roman"/>
              </w:rPr>
              <w:lastRenderedPageBreak/>
              <w:t>Администра</w:t>
            </w:r>
            <w:r>
              <w:rPr>
                <w:rFonts w:ascii="Times New Roman" w:hAnsi="Times New Roman" w:cs="Times New Roman"/>
              </w:rPr>
              <w:t>-</w:t>
            </w:r>
            <w:r w:rsidRPr="00DC0BD0">
              <w:rPr>
                <w:rFonts w:ascii="Times New Roman" w:hAnsi="Times New Roman" w:cs="Times New Roman"/>
              </w:rPr>
              <w:t>ция</w:t>
            </w:r>
            <w:proofErr w:type="spellEnd"/>
            <w:proofErr w:type="gramEnd"/>
            <w:r w:rsidRPr="00DC0BD0">
              <w:rPr>
                <w:rFonts w:ascii="Times New Roman" w:hAnsi="Times New Roman" w:cs="Times New Roman"/>
              </w:rPr>
              <w:t xml:space="preserve"> СП «</w:t>
            </w:r>
            <w:proofErr w:type="spellStart"/>
            <w:r w:rsidRPr="00DC0BD0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C0BD0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685DD16E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723866EA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78D105CE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05D8B822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61CB369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BB2C9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6BB96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A7738FD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23766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416B3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B07B846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12C18" w:rsidRPr="00DC0BD0" w14:paraId="3D5F78BD" w14:textId="77777777" w:rsidTr="00AE4E8B">
        <w:trPr>
          <w:cantSplit/>
          <w:trHeight w:val="525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</w:tcPr>
          <w:p w14:paraId="04DDA5B0" w14:textId="77777777" w:rsidR="00A12C18" w:rsidRPr="00DC0BD0" w:rsidRDefault="00A12C18" w:rsidP="00AE4E8B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</w:tcPr>
          <w:p w14:paraId="4629F62D" w14:textId="77777777" w:rsidR="00A12C18" w:rsidRPr="00DC0BD0" w:rsidRDefault="00A12C18" w:rsidP="00AE4E8B">
            <w:pPr>
              <w:pStyle w:val="15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</w:tcPr>
          <w:p w14:paraId="52D600C0" w14:textId="77777777" w:rsidR="00A12C18" w:rsidRPr="00DC0BD0" w:rsidRDefault="00A12C18" w:rsidP="00AE4E8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76E7AEDF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312C9B25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1748B748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5BABFAA7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FBBCD07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5891F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A1C3D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0FA2FEA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D2974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C3450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E6FAD7E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C18" w:rsidRPr="00DC0BD0" w14:paraId="58E7B485" w14:textId="77777777" w:rsidTr="00AE4E8B">
        <w:trPr>
          <w:cantSplit/>
          <w:trHeight w:val="525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</w:tcPr>
          <w:p w14:paraId="12A7CCD2" w14:textId="77777777" w:rsidR="00A12C18" w:rsidRPr="00DC0BD0" w:rsidRDefault="00A12C18" w:rsidP="00AE4E8B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</w:tcPr>
          <w:p w14:paraId="4A6945D1" w14:textId="77777777" w:rsidR="00A12C18" w:rsidRPr="00DC0BD0" w:rsidRDefault="00A12C18" w:rsidP="00AE4E8B">
            <w:pPr>
              <w:pStyle w:val="15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</w:tcPr>
          <w:p w14:paraId="43A83F3D" w14:textId="77777777" w:rsidR="00A12C18" w:rsidRPr="00DC0BD0" w:rsidRDefault="00A12C18" w:rsidP="00AE4E8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288ED89C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0B189D29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4A51E21F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425C89E4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322C65E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0FC7C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2F019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E41BAC2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68FD9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95CEA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D9E31C2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C18" w:rsidRPr="00DC0BD0" w14:paraId="5DAD6400" w14:textId="77777777" w:rsidTr="00AE4E8B">
        <w:trPr>
          <w:cantSplit/>
          <w:trHeight w:val="525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</w:tcPr>
          <w:p w14:paraId="4C053260" w14:textId="77777777" w:rsidR="00A12C18" w:rsidRPr="00DC0BD0" w:rsidRDefault="00A12C18" w:rsidP="00AE4E8B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</w:tcPr>
          <w:p w14:paraId="7E6A6177" w14:textId="77777777" w:rsidR="00A12C18" w:rsidRPr="00DC0BD0" w:rsidRDefault="00A12C18" w:rsidP="00AE4E8B">
            <w:pPr>
              <w:pStyle w:val="15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</w:tcPr>
          <w:p w14:paraId="522A1534" w14:textId="77777777" w:rsidR="00A12C18" w:rsidRPr="00DC0BD0" w:rsidRDefault="00A12C18" w:rsidP="00AE4E8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337C5936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447746FB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2EEAE746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04B724FA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112354F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3CACD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7EFAA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9124640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E06A7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202D2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662F713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BD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12C18" w:rsidRPr="00DC0BD0" w14:paraId="4670D109" w14:textId="77777777" w:rsidTr="00AE4E8B">
        <w:trPr>
          <w:cantSplit/>
          <w:trHeight w:val="525"/>
        </w:trPr>
        <w:tc>
          <w:tcPr>
            <w:tcW w:w="566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14:paraId="5FE23482" w14:textId="77777777" w:rsidR="00A12C18" w:rsidRPr="00DC0BD0" w:rsidRDefault="00A12C18" w:rsidP="00AE4E8B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14:paraId="04053745" w14:textId="77777777" w:rsidR="00A12C18" w:rsidRPr="00DC0BD0" w:rsidRDefault="00A12C18" w:rsidP="00AE4E8B">
            <w:pPr>
              <w:pStyle w:val="15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14:paraId="572615F3" w14:textId="77777777" w:rsidR="00A12C18" w:rsidRPr="00DC0BD0" w:rsidRDefault="00A12C18" w:rsidP="00AE4E8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6B24FAD8" w14:textId="77777777" w:rsidR="00A12C18" w:rsidRPr="00DC0BD0" w:rsidRDefault="00A12C18" w:rsidP="00AE4E8B">
            <w:pPr>
              <w:rPr>
                <w:rFonts w:ascii="Times New Roman" w:hAnsi="Times New Roman" w:cs="Times New Roman"/>
              </w:rPr>
            </w:pPr>
            <w:r w:rsidRPr="00DC0BD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04B81C12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26198BB9" w14:textId="77777777" w:rsidR="00A12C18" w:rsidRPr="00DC0BD0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3D11FFFD" w14:textId="77777777" w:rsidR="00A12C18" w:rsidRPr="00DC0BD0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6966732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1E4A6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D74F7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B6D1E91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A94BD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8FE6F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4F5D81E" w14:textId="77777777" w:rsidR="00A12C18" w:rsidRPr="00DC0BD0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C18" w:rsidRPr="00DC0BD0" w14:paraId="69105E73" w14:textId="77777777" w:rsidTr="00AE4E8B">
        <w:trPr>
          <w:cantSplit/>
          <w:trHeight w:val="525"/>
        </w:trPr>
        <w:tc>
          <w:tcPr>
            <w:tcW w:w="566" w:type="dxa"/>
            <w:tcBorders>
              <w:left w:val="single" w:sz="4" w:space="0" w:color="000000"/>
              <w:right w:val="nil"/>
            </w:tcBorders>
          </w:tcPr>
          <w:p w14:paraId="711033D0" w14:textId="77777777" w:rsidR="00A12C18" w:rsidRPr="001F28E6" w:rsidRDefault="00A12C18" w:rsidP="00AE4E8B">
            <w:pPr>
              <w:snapToGrid w:val="0"/>
              <w:ind w:right="-102"/>
              <w:rPr>
                <w:rFonts w:ascii="Times New Roman" w:hAnsi="Times New Roman" w:cs="Times New Roman"/>
                <w:b/>
                <w:bCs/>
              </w:rPr>
            </w:pPr>
            <w:r w:rsidRPr="001F28E6">
              <w:rPr>
                <w:rFonts w:ascii="Times New Roman" w:hAnsi="Times New Roman" w:cs="Times New Roman"/>
                <w:b/>
                <w:bCs/>
              </w:rPr>
              <w:t>6.</w:t>
            </w:r>
          </w:p>
        </w:tc>
        <w:tc>
          <w:tcPr>
            <w:tcW w:w="1701" w:type="dxa"/>
            <w:tcBorders>
              <w:left w:val="single" w:sz="4" w:space="0" w:color="000000"/>
              <w:right w:val="nil"/>
            </w:tcBorders>
          </w:tcPr>
          <w:p w14:paraId="15A0A1D5" w14:textId="77777777" w:rsidR="00A12C18" w:rsidRPr="0042492E" w:rsidRDefault="00A12C18" w:rsidP="00AE4E8B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42492E">
              <w:rPr>
                <w:rFonts w:ascii="Times New Roman" w:hAnsi="Times New Roman" w:cs="Times New Roman"/>
                <w:b/>
                <w:bCs/>
              </w:rPr>
              <w:t>Подпро</w:t>
            </w:r>
            <w:r>
              <w:rPr>
                <w:rFonts w:ascii="Times New Roman" w:hAnsi="Times New Roman" w:cs="Times New Roman"/>
                <w:b/>
                <w:bCs/>
              </w:rPr>
              <w:t>г</w:t>
            </w:r>
            <w:r w:rsidRPr="0042492E">
              <w:rPr>
                <w:rFonts w:ascii="Times New Roman" w:hAnsi="Times New Roman" w:cs="Times New Roman"/>
                <w:b/>
                <w:bCs/>
              </w:rPr>
              <w:t>рамма 6 «Экологическое воспитание и формирование экологической культуры у жителей поселения в области обращения с твердыми коммунальными отходами»</w:t>
            </w:r>
          </w:p>
          <w:p w14:paraId="4E6D382D" w14:textId="77777777" w:rsidR="00A12C18" w:rsidRPr="0042492E" w:rsidRDefault="00A12C18" w:rsidP="00AE4E8B">
            <w:pPr>
              <w:pStyle w:val="15"/>
              <w:snapToGri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60" w:type="dxa"/>
            <w:tcBorders>
              <w:left w:val="single" w:sz="4" w:space="0" w:color="000000"/>
              <w:right w:val="nil"/>
            </w:tcBorders>
          </w:tcPr>
          <w:p w14:paraId="4F110158" w14:textId="77777777" w:rsidR="00A12C18" w:rsidRPr="001F28E6" w:rsidRDefault="00A12C18" w:rsidP="00AE4E8B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proofErr w:type="gramStart"/>
            <w:r w:rsidRPr="001F28E6">
              <w:rPr>
                <w:rFonts w:ascii="Times New Roman" w:hAnsi="Times New Roman" w:cs="Times New Roman"/>
                <w:b/>
                <w:bCs/>
              </w:rPr>
              <w:t>Админи</w:t>
            </w:r>
            <w:r>
              <w:rPr>
                <w:rFonts w:ascii="Times New Roman" w:hAnsi="Times New Roman" w:cs="Times New Roman"/>
                <w:b/>
                <w:bCs/>
              </w:rPr>
              <w:t>-</w:t>
            </w:r>
            <w:r w:rsidRPr="001F28E6">
              <w:rPr>
                <w:rFonts w:ascii="Times New Roman" w:hAnsi="Times New Roman" w:cs="Times New Roman"/>
                <w:b/>
                <w:bCs/>
              </w:rPr>
              <w:t>страция</w:t>
            </w:r>
            <w:proofErr w:type="spellEnd"/>
            <w:proofErr w:type="gramEnd"/>
            <w:r w:rsidRPr="001F28E6">
              <w:rPr>
                <w:rFonts w:ascii="Times New Roman" w:hAnsi="Times New Roman" w:cs="Times New Roman"/>
                <w:b/>
                <w:bCs/>
              </w:rPr>
              <w:t xml:space="preserve"> СП «</w:t>
            </w:r>
            <w:proofErr w:type="spellStart"/>
            <w:r w:rsidRPr="001F28E6">
              <w:rPr>
                <w:rFonts w:ascii="Times New Roman" w:hAnsi="Times New Roman" w:cs="Times New Roman"/>
                <w:b/>
                <w:bCs/>
              </w:rPr>
              <w:t>Куньин</w:t>
            </w:r>
            <w:r>
              <w:rPr>
                <w:rFonts w:ascii="Times New Roman" w:hAnsi="Times New Roman" w:cs="Times New Roman"/>
                <w:b/>
                <w:bCs/>
              </w:rPr>
              <w:t>-</w:t>
            </w:r>
            <w:r w:rsidRPr="001F28E6">
              <w:rPr>
                <w:rFonts w:ascii="Times New Roman" w:hAnsi="Times New Roman" w:cs="Times New Roman"/>
                <w:b/>
                <w:bCs/>
              </w:rPr>
              <w:t>ская</w:t>
            </w:r>
            <w:proofErr w:type="spellEnd"/>
            <w:r w:rsidRPr="001F28E6">
              <w:rPr>
                <w:rFonts w:ascii="Times New Roman" w:hAnsi="Times New Roman" w:cs="Times New Roman"/>
                <w:b/>
                <w:bCs/>
              </w:rPr>
              <w:t xml:space="preserve"> волость»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5A6D757E" w14:textId="77777777" w:rsidR="00A12C18" w:rsidRPr="001F28E6" w:rsidRDefault="00A12C18" w:rsidP="00AE4E8B">
            <w:pPr>
              <w:rPr>
                <w:rFonts w:ascii="Times New Roman" w:hAnsi="Times New Roman" w:cs="Times New Roman"/>
                <w:b/>
                <w:bCs/>
              </w:rPr>
            </w:pPr>
            <w:r w:rsidRPr="001F28E6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34414B86" w14:textId="77777777" w:rsidR="00A12C18" w:rsidRPr="001F28E6" w:rsidRDefault="00A12C18" w:rsidP="00AE4E8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47FB2AF9" w14:textId="77777777" w:rsidR="00A12C18" w:rsidRPr="001F28E6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09AC5D64" w14:textId="77777777" w:rsidR="00A12C18" w:rsidRPr="001F28E6" w:rsidRDefault="00A12C18" w:rsidP="00AE4E8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4876B05" w14:textId="77777777" w:rsidR="00A12C18" w:rsidRPr="001F28E6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1604E" w14:textId="77777777" w:rsidR="00A12C18" w:rsidRPr="001F28E6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860BB" w14:textId="77777777" w:rsidR="00A12C18" w:rsidRPr="001F28E6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E23E251" w14:textId="77777777" w:rsidR="00A12C18" w:rsidRPr="001F28E6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E04FC" w14:textId="77777777" w:rsidR="00A12C18" w:rsidRPr="001F28E6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1FCEE" w14:textId="77777777" w:rsidR="00A12C18" w:rsidRPr="001F28E6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35117F1" w14:textId="77777777" w:rsidR="00A12C18" w:rsidRPr="001F28E6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1,0</w:t>
            </w:r>
          </w:p>
        </w:tc>
      </w:tr>
      <w:tr w:rsidR="00A12C18" w:rsidRPr="00DC0BD0" w14:paraId="1AF1B030" w14:textId="77777777" w:rsidTr="00AE4E8B">
        <w:trPr>
          <w:cantSplit/>
          <w:trHeight w:val="525"/>
        </w:trPr>
        <w:tc>
          <w:tcPr>
            <w:tcW w:w="566" w:type="dxa"/>
            <w:tcBorders>
              <w:left w:val="single" w:sz="4" w:space="0" w:color="000000"/>
              <w:right w:val="nil"/>
            </w:tcBorders>
          </w:tcPr>
          <w:p w14:paraId="3404632E" w14:textId="77777777" w:rsidR="00A12C18" w:rsidRPr="001F28E6" w:rsidRDefault="00A12C18" w:rsidP="00AE4E8B">
            <w:pPr>
              <w:snapToGrid w:val="0"/>
              <w:ind w:left="-108" w:right="-102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nil"/>
            </w:tcBorders>
          </w:tcPr>
          <w:p w14:paraId="275DA9CA" w14:textId="77777777" w:rsidR="00A12C18" w:rsidRPr="001F28E6" w:rsidRDefault="00A12C18" w:rsidP="00AE4E8B">
            <w:pPr>
              <w:pStyle w:val="15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60" w:type="dxa"/>
            <w:tcBorders>
              <w:left w:val="single" w:sz="4" w:space="0" w:color="000000"/>
              <w:right w:val="nil"/>
            </w:tcBorders>
          </w:tcPr>
          <w:p w14:paraId="4F476833" w14:textId="77777777" w:rsidR="00A12C18" w:rsidRPr="001F28E6" w:rsidRDefault="00A12C18" w:rsidP="00AE4E8B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017540C0" w14:textId="77777777" w:rsidR="00A12C18" w:rsidRPr="001F28E6" w:rsidRDefault="00A12C18" w:rsidP="00AE4E8B">
            <w:pPr>
              <w:rPr>
                <w:rFonts w:ascii="Times New Roman" w:hAnsi="Times New Roman" w:cs="Times New Roman"/>
                <w:b/>
                <w:bCs/>
              </w:rPr>
            </w:pPr>
            <w:r w:rsidRPr="001F28E6">
              <w:rPr>
                <w:rFonts w:ascii="Times New Roman" w:hAnsi="Times New Roman" w:cs="Times New Roman"/>
                <w:b/>
                <w:bCs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0A41BF86" w14:textId="77777777" w:rsidR="00A12C18" w:rsidRPr="001F28E6" w:rsidRDefault="00A12C18" w:rsidP="00AE4E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175D2CE2" w14:textId="77777777" w:rsidR="00A12C18" w:rsidRPr="001F28E6" w:rsidRDefault="00A12C18" w:rsidP="00AE4E8B">
            <w:pPr>
              <w:autoSpaceDN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6C8F97BA" w14:textId="77777777" w:rsidR="00A12C18" w:rsidRPr="001F28E6" w:rsidRDefault="00A12C18" w:rsidP="00AE4E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BBCB6EA" w14:textId="77777777" w:rsidR="00A12C18" w:rsidRPr="001F28E6" w:rsidRDefault="00A12C18" w:rsidP="00AE4E8B">
            <w:pPr>
              <w:autoSpaceDN w:val="0"/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2064C" w14:textId="77777777" w:rsidR="00A12C18" w:rsidRPr="001F28E6" w:rsidRDefault="00A12C18" w:rsidP="00AE4E8B">
            <w:pPr>
              <w:autoSpaceDN w:val="0"/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882E7" w14:textId="77777777" w:rsidR="00A12C18" w:rsidRPr="001F28E6" w:rsidRDefault="00A12C18" w:rsidP="00AE4E8B">
            <w:pPr>
              <w:autoSpaceDN w:val="0"/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942A3F9" w14:textId="77777777" w:rsidR="00A12C18" w:rsidRPr="001F28E6" w:rsidRDefault="00A12C18" w:rsidP="00AE4E8B">
            <w:pPr>
              <w:autoSpaceDN w:val="0"/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948F2" w14:textId="77777777" w:rsidR="00A12C18" w:rsidRPr="001F28E6" w:rsidRDefault="00A12C18" w:rsidP="00AE4E8B">
            <w:pPr>
              <w:autoSpaceDN w:val="0"/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03C51" w14:textId="77777777" w:rsidR="00A12C18" w:rsidRPr="001F28E6" w:rsidRDefault="00A12C18" w:rsidP="00AE4E8B">
            <w:pPr>
              <w:autoSpaceDN w:val="0"/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B669F15" w14:textId="77777777" w:rsidR="00A12C18" w:rsidRPr="001F28E6" w:rsidRDefault="00A12C18" w:rsidP="00AE4E8B">
            <w:pPr>
              <w:autoSpaceDN w:val="0"/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12C18" w:rsidRPr="00DC0BD0" w14:paraId="46AF04CE" w14:textId="77777777" w:rsidTr="00AE4E8B">
        <w:trPr>
          <w:cantSplit/>
          <w:trHeight w:val="525"/>
        </w:trPr>
        <w:tc>
          <w:tcPr>
            <w:tcW w:w="566" w:type="dxa"/>
            <w:tcBorders>
              <w:left w:val="single" w:sz="4" w:space="0" w:color="000000"/>
              <w:right w:val="nil"/>
            </w:tcBorders>
          </w:tcPr>
          <w:p w14:paraId="4500E6D2" w14:textId="77777777" w:rsidR="00A12C18" w:rsidRPr="001F28E6" w:rsidRDefault="00A12C18" w:rsidP="00AE4E8B">
            <w:pPr>
              <w:snapToGrid w:val="0"/>
              <w:ind w:left="-108" w:right="-102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nil"/>
            </w:tcBorders>
          </w:tcPr>
          <w:p w14:paraId="4EA3E7C5" w14:textId="77777777" w:rsidR="00A12C18" w:rsidRPr="001F28E6" w:rsidRDefault="00A12C18" w:rsidP="00AE4E8B">
            <w:pPr>
              <w:pStyle w:val="15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60" w:type="dxa"/>
            <w:tcBorders>
              <w:left w:val="single" w:sz="4" w:space="0" w:color="000000"/>
              <w:right w:val="nil"/>
            </w:tcBorders>
          </w:tcPr>
          <w:p w14:paraId="00FF5679" w14:textId="77777777" w:rsidR="00A12C18" w:rsidRPr="001F28E6" w:rsidRDefault="00A12C18" w:rsidP="00AE4E8B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5EA514A1" w14:textId="77777777" w:rsidR="00A12C18" w:rsidRPr="001F28E6" w:rsidRDefault="00A12C18" w:rsidP="00AE4E8B">
            <w:pPr>
              <w:rPr>
                <w:rFonts w:ascii="Times New Roman" w:hAnsi="Times New Roman" w:cs="Times New Roman"/>
                <w:b/>
                <w:bCs/>
              </w:rPr>
            </w:pPr>
            <w:r w:rsidRPr="001F28E6">
              <w:rPr>
                <w:rFonts w:ascii="Times New Roman" w:hAnsi="Times New Roman" w:cs="Times New Roman"/>
                <w:b/>
                <w:bCs/>
              </w:rPr>
              <w:t>ОБ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7E1558ED" w14:textId="77777777" w:rsidR="00A12C18" w:rsidRPr="001F28E6" w:rsidRDefault="00A12C18" w:rsidP="00AE4E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14016BBE" w14:textId="77777777" w:rsidR="00A12C18" w:rsidRPr="001F28E6" w:rsidRDefault="00A12C18" w:rsidP="00AE4E8B">
            <w:pPr>
              <w:autoSpaceDN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158F2461" w14:textId="77777777" w:rsidR="00A12C18" w:rsidRPr="001F28E6" w:rsidRDefault="00A12C18" w:rsidP="00AE4E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F73543D" w14:textId="77777777" w:rsidR="00A12C18" w:rsidRPr="001F28E6" w:rsidRDefault="00A12C18" w:rsidP="00AE4E8B">
            <w:pPr>
              <w:autoSpaceDN w:val="0"/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36812" w14:textId="77777777" w:rsidR="00A12C18" w:rsidRPr="001F28E6" w:rsidRDefault="00A12C18" w:rsidP="00AE4E8B">
            <w:pPr>
              <w:autoSpaceDN w:val="0"/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C786B" w14:textId="77777777" w:rsidR="00A12C18" w:rsidRPr="001F28E6" w:rsidRDefault="00A12C18" w:rsidP="00AE4E8B">
            <w:pPr>
              <w:autoSpaceDN w:val="0"/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05480B5" w14:textId="77777777" w:rsidR="00A12C18" w:rsidRPr="001F28E6" w:rsidRDefault="00A12C18" w:rsidP="00AE4E8B">
            <w:pPr>
              <w:autoSpaceDN w:val="0"/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A5F72" w14:textId="77777777" w:rsidR="00A12C18" w:rsidRPr="001F28E6" w:rsidRDefault="00A12C18" w:rsidP="00AE4E8B">
            <w:pPr>
              <w:autoSpaceDN w:val="0"/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C5B07" w14:textId="77777777" w:rsidR="00A12C18" w:rsidRPr="001F28E6" w:rsidRDefault="00A12C18" w:rsidP="00AE4E8B">
            <w:pPr>
              <w:autoSpaceDN w:val="0"/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B8CE160" w14:textId="77777777" w:rsidR="00A12C18" w:rsidRPr="001F28E6" w:rsidRDefault="00A12C18" w:rsidP="00AE4E8B">
            <w:pPr>
              <w:autoSpaceDN w:val="0"/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12C18" w:rsidRPr="00DC0BD0" w14:paraId="1EA4E28D" w14:textId="77777777" w:rsidTr="00AE4E8B">
        <w:trPr>
          <w:cantSplit/>
          <w:trHeight w:val="525"/>
        </w:trPr>
        <w:tc>
          <w:tcPr>
            <w:tcW w:w="566" w:type="dxa"/>
            <w:tcBorders>
              <w:left w:val="single" w:sz="4" w:space="0" w:color="000000"/>
              <w:right w:val="nil"/>
            </w:tcBorders>
          </w:tcPr>
          <w:p w14:paraId="43582003" w14:textId="77777777" w:rsidR="00A12C18" w:rsidRPr="001F28E6" w:rsidRDefault="00A12C18" w:rsidP="00AE4E8B">
            <w:pPr>
              <w:snapToGrid w:val="0"/>
              <w:ind w:left="-108" w:right="-102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nil"/>
            </w:tcBorders>
          </w:tcPr>
          <w:p w14:paraId="26D0F061" w14:textId="77777777" w:rsidR="00A12C18" w:rsidRPr="001F28E6" w:rsidRDefault="00A12C18" w:rsidP="00AE4E8B">
            <w:pPr>
              <w:pStyle w:val="15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60" w:type="dxa"/>
            <w:tcBorders>
              <w:left w:val="single" w:sz="4" w:space="0" w:color="000000"/>
              <w:right w:val="nil"/>
            </w:tcBorders>
          </w:tcPr>
          <w:p w14:paraId="38A2722F" w14:textId="77777777" w:rsidR="00A12C18" w:rsidRPr="001F28E6" w:rsidRDefault="00A12C18" w:rsidP="00AE4E8B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4B0350B6" w14:textId="77777777" w:rsidR="00A12C18" w:rsidRPr="001F28E6" w:rsidRDefault="00A12C18" w:rsidP="00AE4E8B">
            <w:pPr>
              <w:rPr>
                <w:rFonts w:ascii="Times New Roman" w:hAnsi="Times New Roman" w:cs="Times New Roman"/>
                <w:b/>
                <w:bCs/>
              </w:rPr>
            </w:pPr>
            <w:r w:rsidRPr="001F28E6">
              <w:rPr>
                <w:rFonts w:ascii="Times New Roman" w:hAnsi="Times New Roman" w:cs="Times New Roman"/>
                <w:b/>
                <w:bCs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593C3593" w14:textId="77777777" w:rsidR="00A12C18" w:rsidRPr="001F28E6" w:rsidRDefault="00A12C18" w:rsidP="00AE4E8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75E031F9" w14:textId="77777777" w:rsidR="00A12C18" w:rsidRPr="001F28E6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34EA1B0A" w14:textId="77777777" w:rsidR="00A12C18" w:rsidRPr="001F28E6" w:rsidRDefault="00A12C18" w:rsidP="00AE4E8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41C1299" w14:textId="77777777" w:rsidR="00A12C18" w:rsidRPr="001F28E6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22165" w14:textId="77777777" w:rsidR="00A12C18" w:rsidRPr="001F28E6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7E0CE" w14:textId="77777777" w:rsidR="00A12C18" w:rsidRPr="001F28E6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F0812C1" w14:textId="77777777" w:rsidR="00A12C18" w:rsidRPr="001F28E6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460BC" w14:textId="77777777" w:rsidR="00A12C18" w:rsidRPr="001F28E6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FF86B" w14:textId="77777777" w:rsidR="00A12C18" w:rsidRPr="001F28E6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2A9FEE9" w14:textId="77777777" w:rsidR="00A12C18" w:rsidRPr="001F28E6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1,0</w:t>
            </w:r>
          </w:p>
        </w:tc>
      </w:tr>
      <w:tr w:rsidR="00A12C18" w:rsidRPr="00DC0BD0" w14:paraId="3A3B7F26" w14:textId="77777777" w:rsidTr="00AE4E8B">
        <w:trPr>
          <w:cantSplit/>
          <w:trHeight w:val="525"/>
        </w:trPr>
        <w:tc>
          <w:tcPr>
            <w:tcW w:w="566" w:type="dxa"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14:paraId="3693EDA6" w14:textId="77777777" w:rsidR="00A12C18" w:rsidRPr="001F28E6" w:rsidRDefault="00A12C18" w:rsidP="00AE4E8B">
            <w:pPr>
              <w:snapToGrid w:val="0"/>
              <w:ind w:left="-108" w:right="-102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14:paraId="6410DC82" w14:textId="77777777" w:rsidR="00A12C18" w:rsidRPr="001F28E6" w:rsidRDefault="00A12C18" w:rsidP="00AE4E8B">
            <w:pPr>
              <w:pStyle w:val="15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14:paraId="75E853F2" w14:textId="77777777" w:rsidR="00A12C18" w:rsidRPr="001F28E6" w:rsidRDefault="00A12C18" w:rsidP="00AE4E8B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6CE95A41" w14:textId="77777777" w:rsidR="00A12C18" w:rsidRPr="001F28E6" w:rsidRDefault="00A12C18" w:rsidP="00AE4E8B">
            <w:pPr>
              <w:rPr>
                <w:rFonts w:ascii="Times New Roman" w:hAnsi="Times New Roman" w:cs="Times New Roman"/>
                <w:b/>
                <w:bCs/>
              </w:rPr>
            </w:pPr>
            <w:r w:rsidRPr="001F28E6">
              <w:rPr>
                <w:rFonts w:ascii="Times New Roman" w:hAnsi="Times New Roman" w:cs="Times New Roman"/>
                <w:b/>
                <w:bCs/>
              </w:rPr>
              <w:t xml:space="preserve">Иные </w:t>
            </w:r>
            <w:proofErr w:type="spellStart"/>
            <w:proofErr w:type="gramStart"/>
            <w:r w:rsidRPr="001F28E6">
              <w:rPr>
                <w:rFonts w:ascii="Times New Roman" w:hAnsi="Times New Roman" w:cs="Times New Roman"/>
                <w:b/>
                <w:bCs/>
              </w:rPr>
              <w:t>источ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>-</w:t>
            </w:r>
            <w:r w:rsidRPr="001F28E6">
              <w:rPr>
                <w:rFonts w:ascii="Times New Roman" w:hAnsi="Times New Roman" w:cs="Times New Roman"/>
                <w:b/>
                <w:bCs/>
              </w:rPr>
              <w:t>ники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4F386CD1" w14:textId="77777777" w:rsidR="00A12C18" w:rsidRPr="001F28E6" w:rsidRDefault="00A12C18" w:rsidP="00AE4E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42B37BD9" w14:textId="77777777" w:rsidR="00A12C18" w:rsidRPr="001F28E6" w:rsidRDefault="00A12C18" w:rsidP="00AE4E8B">
            <w:pPr>
              <w:autoSpaceDN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7AA2F936" w14:textId="77777777" w:rsidR="00A12C18" w:rsidRPr="001F28E6" w:rsidRDefault="00A12C18" w:rsidP="00AE4E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93F9476" w14:textId="77777777" w:rsidR="00A12C18" w:rsidRPr="001F28E6" w:rsidRDefault="00A12C18" w:rsidP="00AE4E8B">
            <w:pPr>
              <w:autoSpaceDN w:val="0"/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F58D7" w14:textId="77777777" w:rsidR="00A12C18" w:rsidRPr="001F28E6" w:rsidRDefault="00A12C18" w:rsidP="00AE4E8B">
            <w:pPr>
              <w:autoSpaceDN w:val="0"/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03879" w14:textId="77777777" w:rsidR="00A12C18" w:rsidRPr="001F28E6" w:rsidRDefault="00A12C18" w:rsidP="00AE4E8B">
            <w:pPr>
              <w:autoSpaceDN w:val="0"/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2336A46" w14:textId="77777777" w:rsidR="00A12C18" w:rsidRPr="001F28E6" w:rsidRDefault="00A12C18" w:rsidP="00AE4E8B">
            <w:pPr>
              <w:autoSpaceDN w:val="0"/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0E40E" w14:textId="77777777" w:rsidR="00A12C18" w:rsidRPr="001F28E6" w:rsidRDefault="00A12C18" w:rsidP="00AE4E8B">
            <w:pPr>
              <w:autoSpaceDN w:val="0"/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9EB1E" w14:textId="77777777" w:rsidR="00A12C18" w:rsidRPr="001F28E6" w:rsidRDefault="00A12C18" w:rsidP="00AE4E8B">
            <w:pPr>
              <w:autoSpaceDN w:val="0"/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77DA54E" w14:textId="77777777" w:rsidR="00A12C18" w:rsidRPr="001F28E6" w:rsidRDefault="00A12C18" w:rsidP="00AE4E8B">
            <w:pPr>
              <w:autoSpaceDN w:val="0"/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12C18" w:rsidRPr="00DC0BD0" w14:paraId="0E151377" w14:textId="77777777" w:rsidTr="00AE4E8B">
        <w:trPr>
          <w:cantSplit/>
          <w:trHeight w:val="525"/>
        </w:trPr>
        <w:tc>
          <w:tcPr>
            <w:tcW w:w="566" w:type="dxa"/>
            <w:vMerge w:val="restart"/>
            <w:tcBorders>
              <w:left w:val="single" w:sz="4" w:space="0" w:color="000000"/>
              <w:right w:val="nil"/>
            </w:tcBorders>
          </w:tcPr>
          <w:p w14:paraId="1789982B" w14:textId="77777777" w:rsidR="00A12C18" w:rsidRPr="00317098" w:rsidRDefault="00A12C18" w:rsidP="00AE4E8B">
            <w:pPr>
              <w:snapToGrid w:val="0"/>
              <w:ind w:right="-102"/>
              <w:rPr>
                <w:rFonts w:ascii="Times New Roman" w:hAnsi="Times New Roman" w:cs="Times New Roman"/>
              </w:rPr>
            </w:pPr>
            <w:r w:rsidRPr="00317098">
              <w:rPr>
                <w:rFonts w:ascii="Times New Roman" w:hAnsi="Times New Roman" w:cs="Times New Roman"/>
              </w:rPr>
              <w:t>6.1.</w:t>
            </w:r>
          </w:p>
        </w:tc>
        <w:tc>
          <w:tcPr>
            <w:tcW w:w="1701" w:type="dxa"/>
            <w:vMerge w:val="restart"/>
            <w:tcBorders>
              <w:left w:val="single" w:sz="4" w:space="0" w:color="000000"/>
              <w:right w:val="nil"/>
            </w:tcBorders>
          </w:tcPr>
          <w:p w14:paraId="149F686A" w14:textId="77777777" w:rsidR="00A12C18" w:rsidRPr="000647EB" w:rsidRDefault="00A12C18" w:rsidP="00AE4E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647EB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«Экологическое воспитание и формирование экологической культуры у жителей поселения в области обращения с твердыми коммунальными отходами»</w:t>
            </w:r>
          </w:p>
          <w:p w14:paraId="4275663A" w14:textId="77777777" w:rsidR="00A12C18" w:rsidRPr="00317098" w:rsidRDefault="00A12C18" w:rsidP="00AE4E8B">
            <w:pPr>
              <w:pStyle w:val="15"/>
              <w:snapToGrid w:val="0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 w:val="restart"/>
            <w:tcBorders>
              <w:left w:val="single" w:sz="4" w:space="0" w:color="000000"/>
              <w:right w:val="nil"/>
            </w:tcBorders>
          </w:tcPr>
          <w:p w14:paraId="2CDF8FFF" w14:textId="77777777" w:rsidR="00A12C18" w:rsidRPr="00317098" w:rsidRDefault="00A12C18" w:rsidP="00AE4E8B">
            <w:pPr>
              <w:snapToGrid w:val="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647EB">
              <w:rPr>
                <w:rFonts w:ascii="Times New Roman" w:hAnsi="Times New Roman" w:cs="Times New Roman"/>
                <w:sz w:val="20"/>
                <w:szCs w:val="20"/>
              </w:rPr>
              <w:t>Администра-ция</w:t>
            </w:r>
            <w:proofErr w:type="spellEnd"/>
            <w:proofErr w:type="gramEnd"/>
            <w:r w:rsidRPr="000647EB">
              <w:rPr>
                <w:rFonts w:ascii="Times New Roman" w:hAnsi="Times New Roman" w:cs="Times New Roman"/>
                <w:sz w:val="20"/>
                <w:szCs w:val="20"/>
              </w:rPr>
              <w:t xml:space="preserve"> СП «</w:t>
            </w:r>
            <w:proofErr w:type="spellStart"/>
            <w:r w:rsidRPr="000647EB">
              <w:rPr>
                <w:rFonts w:ascii="Times New Roman" w:hAnsi="Times New Roman" w:cs="Times New Roman"/>
                <w:sz w:val="20"/>
                <w:szCs w:val="20"/>
              </w:rPr>
              <w:t>Куньинская</w:t>
            </w:r>
            <w:proofErr w:type="spellEnd"/>
            <w:r w:rsidRPr="000647EB">
              <w:rPr>
                <w:rFonts w:ascii="Times New Roman" w:hAnsi="Times New Roman" w:cs="Times New Roman"/>
                <w:sz w:val="20"/>
                <w:szCs w:val="20"/>
              </w:rPr>
              <w:t xml:space="preserve"> волость»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17A3E3B5" w14:textId="77777777" w:rsidR="00A12C18" w:rsidRPr="00317098" w:rsidRDefault="00A12C18" w:rsidP="00AE4E8B">
            <w:pPr>
              <w:rPr>
                <w:rFonts w:ascii="Times New Roman" w:hAnsi="Times New Roman" w:cs="Times New Roman"/>
              </w:rPr>
            </w:pPr>
            <w:r w:rsidRPr="000647EB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056367D5" w14:textId="77777777" w:rsidR="00A12C18" w:rsidRPr="00317098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7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5192F805" w14:textId="77777777" w:rsidR="00A12C18" w:rsidRPr="00317098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7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0E41C703" w14:textId="77777777" w:rsidR="00A12C18" w:rsidRPr="00317098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7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C7C86D9" w14:textId="77777777" w:rsidR="00A12C18" w:rsidRPr="00317098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7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DF49F" w14:textId="77777777" w:rsidR="00A12C18" w:rsidRPr="00317098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7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E3DAB" w14:textId="77777777" w:rsidR="00A12C18" w:rsidRPr="00317098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7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C80B504" w14:textId="77777777" w:rsidR="00A12C18" w:rsidRPr="00317098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7EB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D49DF" w14:textId="77777777" w:rsidR="00A12C18" w:rsidRPr="00317098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7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7CDAD" w14:textId="77777777" w:rsidR="00A12C18" w:rsidRPr="00317098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7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79A1B46" w14:textId="77777777" w:rsidR="00A12C18" w:rsidRPr="00317098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7EB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A12C18" w:rsidRPr="00DC0BD0" w14:paraId="479BA337" w14:textId="77777777" w:rsidTr="00AE4E8B">
        <w:trPr>
          <w:cantSplit/>
          <w:trHeight w:val="525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</w:tcPr>
          <w:p w14:paraId="59987733" w14:textId="77777777" w:rsidR="00A12C18" w:rsidRPr="00317098" w:rsidRDefault="00A12C18" w:rsidP="00AE4E8B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</w:tcPr>
          <w:p w14:paraId="4921B77E" w14:textId="77777777" w:rsidR="00A12C18" w:rsidRPr="00317098" w:rsidRDefault="00A12C18" w:rsidP="00AE4E8B">
            <w:pPr>
              <w:pStyle w:val="15"/>
              <w:snapToGrid w:val="0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</w:tcPr>
          <w:p w14:paraId="2D89400E" w14:textId="77777777" w:rsidR="00A12C18" w:rsidRPr="00317098" w:rsidRDefault="00A12C18" w:rsidP="00AE4E8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056B266A" w14:textId="77777777" w:rsidR="00A12C18" w:rsidRPr="00317098" w:rsidRDefault="00A12C18" w:rsidP="00AE4E8B">
            <w:pPr>
              <w:rPr>
                <w:rFonts w:ascii="Times New Roman" w:hAnsi="Times New Roman" w:cs="Times New Roman"/>
              </w:rPr>
            </w:pPr>
            <w:r w:rsidRPr="000647EB">
              <w:rPr>
                <w:rFonts w:ascii="Times New Roman" w:hAnsi="Times New Roman" w:cs="Times New Roman"/>
                <w:sz w:val="20"/>
                <w:szCs w:val="20"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7AAD755D" w14:textId="77777777" w:rsidR="00A12C18" w:rsidRPr="00317098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6B7C6E36" w14:textId="77777777" w:rsidR="00A12C18" w:rsidRPr="00317098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1F9D1085" w14:textId="77777777" w:rsidR="00A12C18" w:rsidRPr="00317098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78F7E61" w14:textId="77777777" w:rsidR="00A12C18" w:rsidRPr="00317098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034B2" w14:textId="77777777" w:rsidR="00A12C18" w:rsidRPr="00317098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241E4" w14:textId="77777777" w:rsidR="00A12C18" w:rsidRPr="00317098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546AEA1" w14:textId="77777777" w:rsidR="00A12C18" w:rsidRPr="00317098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6386B" w14:textId="77777777" w:rsidR="00A12C18" w:rsidRPr="00317098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F4A38" w14:textId="77777777" w:rsidR="00A12C18" w:rsidRPr="00317098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D5F2F04" w14:textId="77777777" w:rsidR="00A12C18" w:rsidRPr="00317098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C18" w:rsidRPr="00DC0BD0" w14:paraId="28988A45" w14:textId="77777777" w:rsidTr="00AE4E8B">
        <w:trPr>
          <w:cantSplit/>
          <w:trHeight w:val="525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</w:tcPr>
          <w:p w14:paraId="38D14B13" w14:textId="77777777" w:rsidR="00A12C18" w:rsidRPr="00317098" w:rsidRDefault="00A12C18" w:rsidP="00AE4E8B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</w:tcPr>
          <w:p w14:paraId="5039E66D" w14:textId="77777777" w:rsidR="00A12C18" w:rsidRPr="00317098" w:rsidRDefault="00A12C18" w:rsidP="00AE4E8B">
            <w:pPr>
              <w:pStyle w:val="15"/>
              <w:snapToGrid w:val="0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</w:tcPr>
          <w:p w14:paraId="5849CB39" w14:textId="77777777" w:rsidR="00A12C18" w:rsidRPr="00317098" w:rsidRDefault="00A12C18" w:rsidP="00AE4E8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22062B91" w14:textId="77777777" w:rsidR="00A12C18" w:rsidRPr="00317098" w:rsidRDefault="00A12C18" w:rsidP="00AE4E8B">
            <w:pPr>
              <w:rPr>
                <w:rFonts w:ascii="Times New Roman" w:hAnsi="Times New Roman" w:cs="Times New Roman"/>
              </w:rPr>
            </w:pPr>
            <w:r w:rsidRPr="000647EB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61C215B1" w14:textId="77777777" w:rsidR="00A12C18" w:rsidRPr="00317098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6DC71418" w14:textId="77777777" w:rsidR="00A12C18" w:rsidRPr="00317098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095AD309" w14:textId="77777777" w:rsidR="00A12C18" w:rsidRPr="00317098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C5EAC8C" w14:textId="77777777" w:rsidR="00A12C18" w:rsidRPr="00317098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E8479" w14:textId="77777777" w:rsidR="00A12C18" w:rsidRPr="00317098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CFB7C" w14:textId="77777777" w:rsidR="00A12C18" w:rsidRPr="00317098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E48A29C" w14:textId="77777777" w:rsidR="00A12C18" w:rsidRPr="00317098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2F6FD" w14:textId="77777777" w:rsidR="00A12C18" w:rsidRPr="00317098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A2A38" w14:textId="77777777" w:rsidR="00A12C18" w:rsidRPr="00317098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ED265CF" w14:textId="77777777" w:rsidR="00A12C18" w:rsidRPr="00317098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C18" w:rsidRPr="00DC0BD0" w14:paraId="4D85C9A1" w14:textId="77777777" w:rsidTr="00AE4E8B">
        <w:trPr>
          <w:cantSplit/>
          <w:trHeight w:val="525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</w:tcPr>
          <w:p w14:paraId="7EFD4B42" w14:textId="77777777" w:rsidR="00A12C18" w:rsidRPr="00317098" w:rsidRDefault="00A12C18" w:rsidP="00AE4E8B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</w:tcPr>
          <w:p w14:paraId="563D2D25" w14:textId="77777777" w:rsidR="00A12C18" w:rsidRPr="00317098" w:rsidRDefault="00A12C18" w:rsidP="00AE4E8B">
            <w:pPr>
              <w:pStyle w:val="15"/>
              <w:snapToGrid w:val="0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</w:tcPr>
          <w:p w14:paraId="03F9BC30" w14:textId="77777777" w:rsidR="00A12C18" w:rsidRPr="00317098" w:rsidRDefault="00A12C18" w:rsidP="00AE4E8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1EB52574" w14:textId="77777777" w:rsidR="00A12C18" w:rsidRPr="00317098" w:rsidRDefault="00A12C18" w:rsidP="00AE4E8B">
            <w:pPr>
              <w:rPr>
                <w:rFonts w:ascii="Times New Roman" w:hAnsi="Times New Roman" w:cs="Times New Roman"/>
              </w:rPr>
            </w:pPr>
            <w:r w:rsidRPr="000647EB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266A8678" w14:textId="77777777" w:rsidR="00A12C18" w:rsidRPr="00317098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7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5FB56D54" w14:textId="77777777" w:rsidR="00A12C18" w:rsidRPr="00317098" w:rsidRDefault="00A12C18" w:rsidP="00AE4E8B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7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4E301126" w14:textId="77777777" w:rsidR="00A12C18" w:rsidRPr="00317098" w:rsidRDefault="00A12C18" w:rsidP="00AE4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7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50EAC48" w14:textId="77777777" w:rsidR="00A12C18" w:rsidRPr="00317098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7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418F4" w14:textId="77777777" w:rsidR="00A12C18" w:rsidRPr="00317098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7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E1777" w14:textId="77777777" w:rsidR="00A12C18" w:rsidRPr="00317098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7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B870D5D" w14:textId="77777777" w:rsidR="00A12C18" w:rsidRPr="00317098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7EB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8A085" w14:textId="77777777" w:rsidR="00A12C18" w:rsidRPr="00317098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7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2F232" w14:textId="77777777" w:rsidR="00A12C18" w:rsidRPr="00317098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7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5A246DF" w14:textId="77777777" w:rsidR="00A12C18" w:rsidRPr="00317098" w:rsidRDefault="00A12C18" w:rsidP="00AE4E8B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7EB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A12C18" w:rsidRPr="00DC0BD0" w14:paraId="6E8C3282" w14:textId="77777777" w:rsidTr="00AE4E8B">
        <w:trPr>
          <w:cantSplit/>
          <w:trHeight w:val="525"/>
        </w:trPr>
        <w:tc>
          <w:tcPr>
            <w:tcW w:w="566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14:paraId="2094FF8E" w14:textId="77777777" w:rsidR="00A12C18" w:rsidRPr="00317098" w:rsidRDefault="00A12C18" w:rsidP="00AE4E8B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14:paraId="0F1CAACE" w14:textId="77777777" w:rsidR="00A12C18" w:rsidRPr="00317098" w:rsidRDefault="00A12C18" w:rsidP="00AE4E8B">
            <w:pPr>
              <w:pStyle w:val="15"/>
              <w:snapToGrid w:val="0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14:paraId="59D1477F" w14:textId="77777777" w:rsidR="00A12C18" w:rsidRPr="00317098" w:rsidRDefault="00A12C18" w:rsidP="00AE4E8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4CB0C8D9" w14:textId="77777777" w:rsidR="00A12C18" w:rsidRPr="00317098" w:rsidRDefault="00A12C18" w:rsidP="00AE4E8B">
            <w:pPr>
              <w:rPr>
                <w:rFonts w:ascii="Times New Roman" w:hAnsi="Times New Roman" w:cs="Times New Roman"/>
              </w:rPr>
            </w:pPr>
            <w:r w:rsidRPr="000647EB">
              <w:rPr>
                <w:rFonts w:ascii="Times New Roman" w:hAnsi="Times New Roman" w:cs="Times New Roman"/>
                <w:sz w:val="20"/>
                <w:szCs w:val="20"/>
              </w:rPr>
              <w:t xml:space="preserve">Иные </w:t>
            </w:r>
            <w:proofErr w:type="spellStart"/>
            <w:proofErr w:type="gramStart"/>
            <w:r w:rsidRPr="000647EB">
              <w:rPr>
                <w:rFonts w:ascii="Times New Roman" w:hAnsi="Times New Roman" w:cs="Times New Roman"/>
                <w:sz w:val="20"/>
                <w:szCs w:val="20"/>
              </w:rPr>
              <w:t>источ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647EB">
              <w:rPr>
                <w:rFonts w:ascii="Times New Roman" w:hAnsi="Times New Roman" w:cs="Times New Roman"/>
                <w:sz w:val="20"/>
                <w:szCs w:val="20"/>
              </w:rPr>
              <w:t>ники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35161462" w14:textId="77777777" w:rsidR="00A12C18" w:rsidRPr="00317098" w:rsidRDefault="00A12C18" w:rsidP="00AE4E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2B18CE7E" w14:textId="77777777" w:rsidR="00A12C18" w:rsidRPr="00317098" w:rsidRDefault="00A12C18" w:rsidP="00AE4E8B">
            <w:pPr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71B677E9" w14:textId="77777777" w:rsidR="00A12C18" w:rsidRPr="00317098" w:rsidRDefault="00A12C18" w:rsidP="00AE4E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0231212" w14:textId="77777777" w:rsidR="00A12C18" w:rsidRPr="00317098" w:rsidRDefault="00A12C18" w:rsidP="00AE4E8B">
            <w:pPr>
              <w:autoSpaceDN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8E9B8" w14:textId="77777777" w:rsidR="00A12C18" w:rsidRPr="00317098" w:rsidRDefault="00A12C18" w:rsidP="00AE4E8B">
            <w:pPr>
              <w:autoSpaceDN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B25FE" w14:textId="77777777" w:rsidR="00A12C18" w:rsidRPr="00317098" w:rsidRDefault="00A12C18" w:rsidP="00AE4E8B">
            <w:pPr>
              <w:autoSpaceDN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1DD4396" w14:textId="77777777" w:rsidR="00A12C18" w:rsidRPr="00317098" w:rsidRDefault="00A12C18" w:rsidP="00AE4E8B">
            <w:pPr>
              <w:autoSpaceDN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6A1D2" w14:textId="77777777" w:rsidR="00A12C18" w:rsidRPr="00317098" w:rsidRDefault="00A12C18" w:rsidP="00AE4E8B">
            <w:pPr>
              <w:autoSpaceDN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A9DFA" w14:textId="77777777" w:rsidR="00A12C18" w:rsidRPr="00317098" w:rsidRDefault="00A12C18" w:rsidP="00AE4E8B">
            <w:pPr>
              <w:autoSpaceDN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7FB4B80" w14:textId="77777777" w:rsidR="00A12C18" w:rsidRPr="00317098" w:rsidRDefault="00A12C18" w:rsidP="00AE4E8B">
            <w:pPr>
              <w:autoSpaceDN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37A8A3C" w14:textId="77777777" w:rsidR="00A12C18" w:rsidRPr="00DC0BD0" w:rsidRDefault="00A12C18" w:rsidP="00A12C18">
      <w:pPr>
        <w:ind w:firstLine="709"/>
      </w:pPr>
    </w:p>
    <w:p w14:paraId="5F15CD94" w14:textId="77777777" w:rsidR="00A12C18" w:rsidRPr="00DC0BD0" w:rsidRDefault="00A12C18" w:rsidP="00A12C18">
      <w:pPr>
        <w:ind w:firstLine="709"/>
      </w:pPr>
    </w:p>
    <w:p w14:paraId="627C7FEE" w14:textId="77777777" w:rsidR="00A12C18" w:rsidRPr="00DC0BD0" w:rsidRDefault="00A12C18" w:rsidP="00A12C18">
      <w:pPr>
        <w:ind w:firstLine="709"/>
      </w:pPr>
    </w:p>
    <w:p w14:paraId="5D44AD25" w14:textId="77777777" w:rsidR="00A12C18" w:rsidRPr="00DC0BD0" w:rsidRDefault="00A12C18" w:rsidP="00A12C18">
      <w:pPr>
        <w:ind w:firstLine="709"/>
      </w:pPr>
    </w:p>
    <w:p w14:paraId="2EB33C8F" w14:textId="77777777" w:rsidR="00A12C18" w:rsidRPr="00DC0BD0" w:rsidRDefault="00A12C18" w:rsidP="00A12C18">
      <w:pPr>
        <w:ind w:firstLine="709"/>
      </w:pPr>
    </w:p>
    <w:p w14:paraId="2D2704CE" w14:textId="77777777" w:rsidR="00A12C18" w:rsidRPr="00DC0BD0" w:rsidRDefault="00A12C18" w:rsidP="00A12C18">
      <w:pPr>
        <w:ind w:firstLine="709"/>
      </w:pPr>
    </w:p>
    <w:p w14:paraId="4CF017EB" w14:textId="77777777" w:rsidR="00A12C18" w:rsidRPr="00DC0BD0" w:rsidRDefault="00A12C18" w:rsidP="00A12C18">
      <w:pPr>
        <w:ind w:firstLine="709"/>
      </w:pPr>
    </w:p>
    <w:p w14:paraId="31D27E58" w14:textId="77777777" w:rsidR="00A12C18" w:rsidRPr="00DC0BD0" w:rsidRDefault="00A12C18" w:rsidP="00A12C18">
      <w:pPr>
        <w:ind w:firstLine="709"/>
      </w:pPr>
    </w:p>
    <w:p w14:paraId="7E2C6B21" w14:textId="77777777" w:rsidR="004A2521" w:rsidRDefault="004A2521" w:rsidP="00A12C18">
      <w:pPr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C52B747" w14:textId="77777777" w:rsidR="004A2521" w:rsidRDefault="004A2521" w:rsidP="00A12C18">
      <w:pPr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55CEF77" w14:textId="0916D76A" w:rsidR="00A12C18" w:rsidRDefault="00A12C18" w:rsidP="00A12C18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DB7154">
        <w:rPr>
          <w:rFonts w:ascii="Times New Roman" w:hAnsi="Times New Roman" w:cs="Times New Roman"/>
          <w:b/>
          <w:sz w:val="32"/>
          <w:szCs w:val="32"/>
        </w:rPr>
        <w:lastRenderedPageBreak/>
        <w:t>ПОЯСНИТЕЛЬНАЯ ЗАПИСКА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14:paraId="595B61A0" w14:textId="1F305962" w:rsidR="00A12C18" w:rsidRPr="00DB198C" w:rsidRDefault="00A12C18" w:rsidP="00A12C18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«</w:t>
      </w:r>
      <w:r w:rsidR="004A2521">
        <w:rPr>
          <w:rFonts w:ascii="Times New Roman" w:hAnsi="Times New Roman" w:cs="Times New Roman"/>
          <w:b/>
          <w:sz w:val="28"/>
          <w:szCs w:val="28"/>
        </w:rPr>
        <w:t xml:space="preserve"> 02</w:t>
      </w:r>
      <w:proofErr w:type="gramEnd"/>
      <w:r w:rsidR="004A252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4A2521">
        <w:rPr>
          <w:rFonts w:ascii="Times New Roman" w:hAnsi="Times New Roman" w:cs="Times New Roman"/>
          <w:b/>
          <w:sz w:val="28"/>
          <w:szCs w:val="28"/>
        </w:rPr>
        <w:t xml:space="preserve"> августа</w:t>
      </w:r>
      <w:r>
        <w:rPr>
          <w:rFonts w:ascii="Times New Roman" w:hAnsi="Times New Roman" w:cs="Times New Roman"/>
          <w:b/>
          <w:sz w:val="28"/>
          <w:szCs w:val="28"/>
        </w:rPr>
        <w:t xml:space="preserve"> 2023</w:t>
      </w:r>
      <w:r w:rsidRPr="001432F9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14:paraId="21BD1636" w14:textId="0607E728" w:rsidR="00A12C18" w:rsidRPr="00DB198C" w:rsidRDefault="00A12C18" w:rsidP="00A12C18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 п</w:t>
      </w:r>
      <w:r w:rsidRPr="00DB198C">
        <w:rPr>
          <w:rFonts w:ascii="Times New Roman" w:hAnsi="Times New Roman" w:cs="Times New Roman"/>
          <w:b/>
          <w:bCs/>
          <w:sz w:val="28"/>
          <w:szCs w:val="28"/>
        </w:rPr>
        <w:t>остановлени</w:t>
      </w:r>
      <w:r w:rsidR="004A2521">
        <w:rPr>
          <w:rFonts w:ascii="Times New Roman" w:hAnsi="Times New Roman" w:cs="Times New Roman"/>
          <w:b/>
          <w:bCs/>
          <w:sz w:val="28"/>
          <w:szCs w:val="28"/>
        </w:rPr>
        <w:t>ю</w:t>
      </w:r>
      <w:r w:rsidRPr="00DB198C">
        <w:rPr>
          <w:rFonts w:ascii="Times New Roman" w:hAnsi="Times New Roman" w:cs="Times New Roman"/>
          <w:b/>
          <w:bCs/>
          <w:sz w:val="28"/>
          <w:szCs w:val="28"/>
        </w:rPr>
        <w:t xml:space="preserve"> Администрации сельского поселения «</w:t>
      </w:r>
      <w:proofErr w:type="spellStart"/>
      <w:r w:rsidRPr="00DB198C">
        <w:rPr>
          <w:rFonts w:ascii="Times New Roman" w:hAnsi="Times New Roman" w:cs="Times New Roman"/>
          <w:b/>
          <w:bCs/>
          <w:sz w:val="28"/>
          <w:szCs w:val="28"/>
        </w:rPr>
        <w:t>Куньинская</w:t>
      </w:r>
      <w:proofErr w:type="spellEnd"/>
      <w:r w:rsidRPr="00DB198C">
        <w:rPr>
          <w:rFonts w:ascii="Times New Roman" w:hAnsi="Times New Roman" w:cs="Times New Roman"/>
          <w:b/>
          <w:bCs/>
          <w:sz w:val="28"/>
          <w:szCs w:val="28"/>
        </w:rPr>
        <w:t xml:space="preserve"> волость»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от</w:t>
      </w:r>
      <w:r w:rsidR="004A2521">
        <w:rPr>
          <w:rFonts w:ascii="Times New Roman" w:hAnsi="Times New Roman" w:cs="Times New Roman"/>
          <w:b/>
          <w:bCs/>
          <w:sz w:val="28"/>
          <w:szCs w:val="28"/>
        </w:rPr>
        <w:t xml:space="preserve"> 02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4A2521">
        <w:rPr>
          <w:rFonts w:ascii="Times New Roman" w:hAnsi="Times New Roman" w:cs="Times New Roman"/>
          <w:b/>
          <w:bCs/>
          <w:sz w:val="28"/>
          <w:szCs w:val="28"/>
        </w:rPr>
        <w:t>08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.2023 г. № </w:t>
      </w:r>
      <w:r w:rsidR="004A2521">
        <w:rPr>
          <w:rFonts w:ascii="Times New Roman" w:hAnsi="Times New Roman" w:cs="Times New Roman"/>
          <w:b/>
          <w:bCs/>
          <w:sz w:val="28"/>
          <w:szCs w:val="28"/>
        </w:rPr>
        <w:t>42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B198C">
        <w:rPr>
          <w:rFonts w:ascii="Times New Roman" w:hAnsi="Times New Roman" w:cs="Times New Roman"/>
          <w:b/>
          <w:bCs/>
          <w:sz w:val="28"/>
          <w:szCs w:val="28"/>
        </w:rPr>
        <w:t>«О внесении изменений в муниципальную программу «Комплексное развитие систем инфраструктуры и благоустройства муниципального образования «</w:t>
      </w:r>
      <w:proofErr w:type="spellStart"/>
      <w:proofErr w:type="gramStart"/>
      <w:r w:rsidRPr="00DB198C">
        <w:rPr>
          <w:rFonts w:ascii="Times New Roman" w:hAnsi="Times New Roman" w:cs="Times New Roman"/>
          <w:b/>
          <w:bCs/>
          <w:sz w:val="28"/>
          <w:szCs w:val="28"/>
        </w:rPr>
        <w:t>Куньинская</w:t>
      </w:r>
      <w:proofErr w:type="spellEnd"/>
      <w:r w:rsidRPr="00DB198C">
        <w:rPr>
          <w:rFonts w:ascii="Times New Roman" w:hAnsi="Times New Roman" w:cs="Times New Roman"/>
          <w:b/>
          <w:bCs/>
          <w:sz w:val="28"/>
          <w:szCs w:val="28"/>
        </w:rPr>
        <w:t xml:space="preserve">  волость</w:t>
      </w:r>
      <w:proofErr w:type="gramEnd"/>
      <w:r w:rsidRPr="00DB198C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6E09DC59" w14:textId="77777777" w:rsidR="00A12C18" w:rsidRDefault="00A12C18" w:rsidP="00A12C18">
      <w:pPr>
        <w:pStyle w:val="a3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2017 – 2025</w:t>
      </w:r>
      <w:r w:rsidRPr="00DB198C">
        <w:rPr>
          <w:rFonts w:ascii="Times New Roman" w:hAnsi="Times New Roman" w:cs="Times New Roman"/>
          <w:b/>
          <w:bCs/>
          <w:sz w:val="28"/>
          <w:szCs w:val="28"/>
        </w:rPr>
        <w:t xml:space="preserve"> годы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0B572E28" w14:textId="77777777" w:rsidR="00A12C18" w:rsidRPr="00EA7970" w:rsidRDefault="00B174EC" w:rsidP="00A12C18">
      <w:pPr>
        <w:pStyle w:val="a3"/>
        <w:ind w:firstLine="708"/>
        <w:rPr>
          <w:rFonts w:ascii="Times New Roman" w:hAnsi="Times New Roman" w:cs="Times New Roman"/>
          <w:i/>
          <w:iCs/>
          <w:sz w:val="28"/>
          <w:szCs w:val="28"/>
        </w:rPr>
      </w:pPr>
      <w:hyperlink r:id="rId10" w:history="1">
        <w:r w:rsidR="00A12C18" w:rsidRPr="00EA7970">
          <w:rPr>
            <w:rStyle w:val="afe"/>
            <w:rFonts w:ascii="Times New Roman" w:hAnsi="Times New Roman"/>
            <w:bCs/>
            <w:i/>
            <w:iCs/>
            <w:sz w:val="28"/>
            <w:szCs w:val="28"/>
          </w:rPr>
          <w:t>Муниципальную программу «Комплексное развитие систем инфраструктуры и благоустройства муниципального образования «</w:t>
        </w:r>
        <w:proofErr w:type="spellStart"/>
        <w:r w:rsidR="00A12C18" w:rsidRPr="00EA7970">
          <w:rPr>
            <w:rStyle w:val="afe"/>
            <w:rFonts w:ascii="Times New Roman" w:hAnsi="Times New Roman"/>
            <w:bCs/>
            <w:i/>
            <w:iCs/>
            <w:sz w:val="28"/>
            <w:szCs w:val="28"/>
          </w:rPr>
          <w:t>Куньинская</w:t>
        </w:r>
        <w:proofErr w:type="spellEnd"/>
        <w:r w:rsidR="00A12C18" w:rsidRPr="00EA7970">
          <w:rPr>
            <w:rStyle w:val="afe"/>
            <w:rFonts w:ascii="Times New Roman" w:hAnsi="Times New Roman"/>
            <w:bCs/>
            <w:i/>
            <w:iCs/>
            <w:sz w:val="28"/>
            <w:szCs w:val="28"/>
          </w:rPr>
          <w:t xml:space="preserve"> волость» на 2017 - 2025 годы» </w:t>
        </w:r>
        <w:r w:rsidR="00A12C18">
          <w:rPr>
            <w:rStyle w:val="afe"/>
            <w:rFonts w:ascii="Times New Roman" w:hAnsi="Times New Roman"/>
            <w:bCs/>
            <w:i/>
            <w:iCs/>
            <w:sz w:val="28"/>
            <w:szCs w:val="28"/>
          </w:rPr>
          <w:t>н</w:t>
        </w:r>
        <w:r w:rsidR="00A12C18" w:rsidRPr="00EA7970">
          <w:rPr>
            <w:rStyle w:val="afe"/>
            <w:rFonts w:ascii="Times New Roman" w:hAnsi="Times New Roman"/>
            <w:bCs/>
            <w:i/>
            <w:iCs/>
            <w:sz w:val="28"/>
            <w:szCs w:val="28"/>
          </w:rPr>
          <w:t xml:space="preserve">а 2023 год увеличить на </w:t>
        </w:r>
        <w:r w:rsidR="00A12C18">
          <w:rPr>
            <w:rStyle w:val="afe"/>
            <w:rFonts w:ascii="Times New Roman" w:hAnsi="Times New Roman"/>
            <w:bCs/>
            <w:i/>
            <w:iCs/>
            <w:sz w:val="28"/>
            <w:szCs w:val="28"/>
          </w:rPr>
          <w:t>740 000,00</w:t>
        </w:r>
        <w:r w:rsidR="00A12C18" w:rsidRPr="00EA7970">
          <w:rPr>
            <w:rStyle w:val="afe"/>
            <w:rFonts w:ascii="Times New Roman" w:hAnsi="Times New Roman"/>
            <w:bCs/>
            <w:i/>
            <w:iCs/>
            <w:sz w:val="28"/>
            <w:szCs w:val="28"/>
          </w:rPr>
          <w:t xml:space="preserve"> рублей и утвердить в сумме 15 </w:t>
        </w:r>
        <w:r w:rsidR="00A12C18">
          <w:rPr>
            <w:rStyle w:val="afe"/>
            <w:rFonts w:ascii="Times New Roman" w:hAnsi="Times New Roman"/>
            <w:bCs/>
            <w:i/>
            <w:iCs/>
            <w:sz w:val="28"/>
            <w:szCs w:val="28"/>
          </w:rPr>
          <w:t>95</w:t>
        </w:r>
        <w:r w:rsidR="00A12C18" w:rsidRPr="00EA7970">
          <w:rPr>
            <w:rStyle w:val="afe"/>
            <w:rFonts w:ascii="Times New Roman" w:hAnsi="Times New Roman"/>
            <w:bCs/>
            <w:i/>
            <w:iCs/>
            <w:sz w:val="28"/>
            <w:szCs w:val="28"/>
          </w:rPr>
          <w:t>2 060,23 рублей.</w:t>
        </w:r>
      </w:hyperlink>
    </w:p>
    <w:p w14:paraId="2A9276B2" w14:textId="77777777" w:rsidR="00A12C18" w:rsidRPr="00B06DF2" w:rsidRDefault="00A12C18" w:rsidP="00A12C18">
      <w:pPr>
        <w:pStyle w:val="a3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06DF2">
        <w:rPr>
          <w:rFonts w:ascii="Times New Roman" w:hAnsi="Times New Roman" w:cs="Times New Roman"/>
          <w:i/>
          <w:iCs/>
          <w:sz w:val="28"/>
          <w:szCs w:val="28"/>
        </w:rPr>
        <w:t xml:space="preserve">         </w:t>
      </w:r>
    </w:p>
    <w:p w14:paraId="4FE04D0D" w14:textId="77777777" w:rsidR="00A12C18" w:rsidRDefault="00A12C18" w:rsidP="00A12C18">
      <w:pPr>
        <w:pStyle w:val="a3"/>
        <w:ind w:firstLine="708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B453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Подпрограмм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у</w:t>
      </w:r>
      <w:r w:rsidRPr="001B453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муниципальной программы «Развитие систем и объектов инфраструктуры и благоустройства территории»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на 2023 год увеличить на 785 600,00 рублей и утвердить в сумме 10 342 471,54 рублей. </w:t>
      </w:r>
    </w:p>
    <w:p w14:paraId="6AF8C303" w14:textId="77777777" w:rsidR="00A12C18" w:rsidRPr="009B55E5" w:rsidRDefault="00A12C18" w:rsidP="00A12C1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7154">
        <w:t xml:space="preserve"> </w:t>
      </w:r>
      <w:r w:rsidRPr="00164898">
        <w:rPr>
          <w:rFonts w:ascii="Times New Roman" w:hAnsi="Times New Roman" w:cs="Times New Roman"/>
          <w:sz w:val="28"/>
          <w:szCs w:val="28"/>
        </w:rPr>
        <w:t>Основное мероприятие «</w:t>
      </w:r>
      <w:r>
        <w:rPr>
          <w:rFonts w:ascii="Times New Roman" w:hAnsi="Times New Roman" w:cs="Times New Roman"/>
          <w:sz w:val="28"/>
          <w:szCs w:val="28"/>
        </w:rPr>
        <w:t>Озеленение территории поселения</w:t>
      </w:r>
      <w:r w:rsidRPr="00164898">
        <w:rPr>
          <w:rFonts w:ascii="Times New Roman" w:hAnsi="Times New Roman" w:cs="Times New Roman"/>
          <w:sz w:val="28"/>
          <w:szCs w:val="28"/>
        </w:rPr>
        <w:t>» на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6489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64898">
        <w:rPr>
          <w:rFonts w:ascii="Times New Roman" w:hAnsi="Times New Roman" w:cs="Times New Roman"/>
          <w:sz w:val="28"/>
          <w:szCs w:val="28"/>
        </w:rPr>
        <w:t xml:space="preserve">год  </w:t>
      </w:r>
      <w:r>
        <w:rPr>
          <w:rFonts w:ascii="Times New Roman" w:hAnsi="Times New Roman" w:cs="Times New Roman"/>
          <w:sz w:val="28"/>
          <w:szCs w:val="28"/>
        </w:rPr>
        <w:t>уменьшить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26 500,00 рублей и </w:t>
      </w:r>
      <w:r w:rsidRPr="00164898">
        <w:rPr>
          <w:rFonts w:ascii="Times New Roman" w:hAnsi="Times New Roman" w:cs="Times New Roman"/>
          <w:sz w:val="28"/>
          <w:szCs w:val="28"/>
        </w:rPr>
        <w:t xml:space="preserve">утвердить в сумме </w:t>
      </w:r>
      <w:r>
        <w:rPr>
          <w:rFonts w:ascii="Times New Roman" w:hAnsi="Times New Roman" w:cs="Times New Roman"/>
          <w:sz w:val="28"/>
          <w:szCs w:val="28"/>
        </w:rPr>
        <w:t>45 500,00</w:t>
      </w:r>
      <w:r w:rsidRPr="00164898">
        <w:rPr>
          <w:rFonts w:ascii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>. Планируется уменьшение лимитов</w:t>
      </w:r>
      <w:r w:rsidRPr="00565E1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так как оставшейся суммы достаточно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 приобретение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саженцев для озеленения территории поселения.</w:t>
      </w:r>
    </w:p>
    <w:p w14:paraId="645E3B61" w14:textId="77777777" w:rsidR="00A12C18" w:rsidRDefault="00A12C18" w:rsidP="00A12C1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4898">
        <w:rPr>
          <w:rFonts w:ascii="Times New Roman" w:hAnsi="Times New Roman" w:cs="Times New Roman"/>
          <w:sz w:val="28"/>
          <w:szCs w:val="28"/>
        </w:rPr>
        <w:t>Основное мероприятие «Содержание и ремонт братских захоронений на территории поселения» на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64898"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z w:val="28"/>
          <w:szCs w:val="28"/>
        </w:rPr>
        <w:t xml:space="preserve">увеличить на 278 706,46 рублей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164898">
        <w:rPr>
          <w:rFonts w:ascii="Times New Roman" w:hAnsi="Times New Roman" w:cs="Times New Roman"/>
          <w:sz w:val="28"/>
          <w:szCs w:val="28"/>
        </w:rPr>
        <w:t xml:space="preserve"> утвердить</w:t>
      </w:r>
      <w:proofErr w:type="gramEnd"/>
      <w:r w:rsidRPr="00164898">
        <w:rPr>
          <w:rFonts w:ascii="Times New Roman" w:hAnsi="Times New Roman" w:cs="Times New Roman"/>
          <w:sz w:val="28"/>
          <w:szCs w:val="28"/>
        </w:rPr>
        <w:t xml:space="preserve"> в сумме </w:t>
      </w:r>
      <w:r>
        <w:rPr>
          <w:rFonts w:ascii="Times New Roman" w:hAnsi="Times New Roman" w:cs="Times New Roman"/>
          <w:sz w:val="28"/>
          <w:szCs w:val="28"/>
        </w:rPr>
        <w:t>1 833 449,93</w:t>
      </w:r>
      <w:r w:rsidRPr="00164898">
        <w:rPr>
          <w:rFonts w:ascii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 xml:space="preserve">. Планируется увеличение лимитов, так как предусмотрены работы на изготовление и приобретение стелы и по косметическому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ремонту  братского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колхозного захоронения д. Боталово; на скашивание травы на гражданских и братских захоронениях.</w:t>
      </w:r>
    </w:p>
    <w:p w14:paraId="0E18EAA8" w14:textId="77777777" w:rsidR="00A12C18" w:rsidRDefault="00A12C18" w:rsidP="00A12C1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Основное мероприятие «Участие в организации деятельности по накоплению (в том числе раздельному накоплению) и транспортированию твердых коммунальных отходов» на 2023 год увеличить на 40 000,00 рублей и утвердить в сумме 387 000,00 рублей. Планируется увеличение лимитов, так как недостаточно средств на проведение работ по уборке несанкционированных свалок.</w:t>
      </w:r>
    </w:p>
    <w:p w14:paraId="6CEEF084" w14:textId="77777777" w:rsidR="00A12C18" w:rsidRDefault="00A12C18" w:rsidP="00C61C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Основное мероприятие «Благоустройство мест для отдыха детей и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молодежи»  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2023 год уменьшить на 140 483,32 рублей и утвердить в сумме 272 316,68 рублей. Планируется уменьшение лимитов, так как оставшейся суммы достаточно на приобретение и </w:t>
      </w:r>
      <w:proofErr w:type="gramStart"/>
      <w:r>
        <w:rPr>
          <w:rFonts w:ascii="Times New Roman" w:hAnsi="Times New Roman" w:cs="Times New Roman"/>
          <w:sz w:val="28"/>
          <w:szCs w:val="28"/>
        </w:rPr>
        <w:t>установку  ограждения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детской площадке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Слепнево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ремонт действующих детских площадок.</w:t>
      </w:r>
    </w:p>
    <w:p w14:paraId="258DEEB7" w14:textId="77777777" w:rsidR="00A12C18" w:rsidRDefault="00A12C18" w:rsidP="00C61C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1D01">
        <w:rPr>
          <w:rFonts w:ascii="Times New Roman" w:hAnsi="Times New Roman" w:cs="Times New Roman"/>
          <w:sz w:val="28"/>
          <w:szCs w:val="28"/>
        </w:rPr>
        <w:lastRenderedPageBreak/>
        <w:t>Основное мероприяти</w:t>
      </w:r>
      <w:r>
        <w:rPr>
          <w:rFonts w:ascii="Times New Roman" w:hAnsi="Times New Roman" w:cs="Times New Roman"/>
          <w:sz w:val="28"/>
          <w:szCs w:val="28"/>
        </w:rPr>
        <w:t>е «Создание условий для организации удобства и комфорта жителей поселения</w:t>
      </w:r>
      <w:r w:rsidRPr="00A21D01">
        <w:rPr>
          <w:rFonts w:ascii="Times New Roman" w:hAnsi="Times New Roman" w:cs="Times New Roman"/>
          <w:sz w:val="28"/>
          <w:szCs w:val="28"/>
        </w:rPr>
        <w:t>» на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21D01">
        <w:rPr>
          <w:rFonts w:ascii="Times New Roman" w:hAnsi="Times New Roman" w:cs="Times New Roman"/>
          <w:sz w:val="28"/>
          <w:szCs w:val="28"/>
        </w:rPr>
        <w:t xml:space="preserve"> год у</w:t>
      </w:r>
      <w:r>
        <w:rPr>
          <w:rFonts w:ascii="Times New Roman" w:hAnsi="Times New Roman" w:cs="Times New Roman"/>
          <w:sz w:val="28"/>
          <w:szCs w:val="28"/>
        </w:rPr>
        <w:t>велич</w:t>
      </w:r>
      <w:r w:rsidRPr="00A21D01">
        <w:rPr>
          <w:rFonts w:ascii="Times New Roman" w:hAnsi="Times New Roman" w:cs="Times New Roman"/>
          <w:sz w:val="28"/>
          <w:szCs w:val="28"/>
        </w:rPr>
        <w:t xml:space="preserve">ить на </w:t>
      </w:r>
      <w:r>
        <w:rPr>
          <w:rFonts w:ascii="Times New Roman" w:hAnsi="Times New Roman" w:cs="Times New Roman"/>
          <w:sz w:val="28"/>
          <w:szCs w:val="28"/>
        </w:rPr>
        <w:t>636 515,75</w:t>
      </w:r>
      <w:r w:rsidRPr="00A21D01">
        <w:rPr>
          <w:rFonts w:ascii="Times New Roman" w:hAnsi="Times New Roman" w:cs="Times New Roman"/>
          <w:sz w:val="28"/>
          <w:szCs w:val="28"/>
        </w:rPr>
        <w:t xml:space="preserve"> рублей и утвердить в сумме </w:t>
      </w:r>
      <w:r>
        <w:rPr>
          <w:rFonts w:ascii="Times New Roman" w:hAnsi="Times New Roman" w:cs="Times New Roman"/>
          <w:sz w:val="28"/>
          <w:szCs w:val="28"/>
        </w:rPr>
        <w:t>834 717,77</w:t>
      </w:r>
      <w:r w:rsidRPr="00A21D01">
        <w:rPr>
          <w:rFonts w:ascii="Times New Roman" w:hAnsi="Times New Roman" w:cs="Times New Roman"/>
          <w:sz w:val="28"/>
          <w:szCs w:val="28"/>
        </w:rPr>
        <w:t xml:space="preserve"> рублей. </w:t>
      </w:r>
      <w:r>
        <w:rPr>
          <w:rFonts w:ascii="Times New Roman" w:hAnsi="Times New Roman" w:cs="Times New Roman"/>
          <w:sz w:val="28"/>
          <w:szCs w:val="28"/>
        </w:rPr>
        <w:t>Планируется увеличение лимитов, так как предусмотрены расходы на развитие институтов территориального общественного самоуправления и поддержку проектов местных инициатив ТОС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Ущицы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Ущицы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ТОС «Солнечный»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Петелино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расходов на развитие институтов территориального общественного самоуправления и поддержку проектов местных инициатив ТОС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Ущицы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Ущицы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ТОС «Солнечный»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Петелино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510BB893" w14:textId="77777777" w:rsidR="00A12C18" w:rsidRDefault="00A12C18" w:rsidP="00C61C52">
      <w:pPr>
        <w:pStyle w:val="a3"/>
        <w:ind w:firstLine="708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Основное мероприятие «Ликвидация очагов сорного растения борщевика Сосновского» на 2023 год уменьшить на 2 638,89 </w:t>
      </w:r>
      <w:proofErr w:type="gramStart"/>
      <w:r>
        <w:rPr>
          <w:rFonts w:ascii="Times New Roman" w:hAnsi="Times New Roman" w:cs="Times New Roman"/>
          <w:sz w:val="28"/>
          <w:szCs w:val="28"/>
        </w:rPr>
        <w:t>рублей  утвердить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сумме 21 111,11 рублей. Планируется уменьшение лимитов, так как уменьшилась сумма нам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ликвидации очагов сорного растения борщевик Сосновского. </w:t>
      </w:r>
    </w:p>
    <w:p w14:paraId="49B4ADED" w14:textId="77777777" w:rsidR="00A12C18" w:rsidRPr="00892CC5" w:rsidRDefault="00A12C18" w:rsidP="00A12C18">
      <w:pPr>
        <w:pStyle w:val="a3"/>
        <w:jc w:val="both"/>
        <w:rPr>
          <w:color w:val="FF0000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38144B9" w14:textId="77777777" w:rsidR="00A12C18" w:rsidRDefault="00A12C18" w:rsidP="00A12C18">
      <w:pPr>
        <w:pStyle w:val="a3"/>
        <w:ind w:firstLine="708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B453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Подпрограмма муниципальной программы «Обеспечение безопасности населения и объектов на территории поселения»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на </w:t>
      </w:r>
      <w:r w:rsidRPr="001B4539">
        <w:rPr>
          <w:rFonts w:ascii="Times New Roman" w:hAnsi="Times New Roman" w:cs="Times New Roman"/>
          <w:b/>
          <w:bCs/>
          <w:i/>
          <w:iCs/>
          <w:sz w:val="28"/>
          <w:szCs w:val="28"/>
        </w:rPr>
        <w:t>202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3</w:t>
      </w:r>
      <w:r w:rsidRPr="001B453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уменьшить на 178 000,00 рублей и </w:t>
      </w:r>
      <w:proofErr w:type="gram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утвердить </w:t>
      </w:r>
      <w:r w:rsidRPr="001B453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в</w:t>
      </w:r>
      <w:proofErr w:type="gramEnd"/>
      <w:r w:rsidRPr="001B453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сумме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108 0</w:t>
      </w:r>
      <w:r w:rsidRPr="001B4539">
        <w:rPr>
          <w:rFonts w:ascii="Times New Roman" w:hAnsi="Times New Roman" w:cs="Times New Roman"/>
          <w:b/>
          <w:bCs/>
          <w:i/>
          <w:iCs/>
          <w:sz w:val="28"/>
          <w:szCs w:val="28"/>
        </w:rPr>
        <w:t>00,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00 рублей. </w:t>
      </w:r>
    </w:p>
    <w:p w14:paraId="01364F11" w14:textId="77777777" w:rsidR="00A12C18" w:rsidRPr="009655E6" w:rsidRDefault="00A12C18" w:rsidP="00A12C1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55E6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сновное мероприятие «Организация первичных мер по пожарной безопасности поселения» нам 2023 год уменьшить на 178 000,00 рублей и утвердить в сумме 108 000,00 рублей. Планируется уменьшение лимитов, так как оставшейся суммы достаточно на благоустройство пожарных водоемов.</w:t>
      </w:r>
    </w:p>
    <w:p w14:paraId="1B83FB32" w14:textId="77777777" w:rsidR="00A12C18" w:rsidRPr="009655E6" w:rsidRDefault="00A12C18" w:rsidP="00A12C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1487399" w14:textId="77777777" w:rsidR="00A12C18" w:rsidRPr="00C90F2B" w:rsidRDefault="00A12C18" w:rsidP="00A12C18">
      <w:pPr>
        <w:pStyle w:val="a3"/>
        <w:ind w:firstLine="708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7218F">
        <w:rPr>
          <w:rFonts w:ascii="Times New Roman" w:hAnsi="Times New Roman" w:cs="Times New Roman"/>
          <w:b/>
          <w:bCs/>
          <w:i/>
          <w:iCs/>
        </w:rPr>
        <w:t>П</w:t>
      </w:r>
      <w:r w:rsidRPr="00C90F2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одпрограмма муниципальной программы «Обеспечение функционирования органов местного самоуправления муниципального образования»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на 2023 год увеличить на 52 400,00 рублей и утвердить в сумме 5 170 588,69 рублей. </w:t>
      </w:r>
    </w:p>
    <w:p w14:paraId="43879008" w14:textId="77777777" w:rsidR="00A12C18" w:rsidRPr="00C31EB0" w:rsidRDefault="00A12C18" w:rsidP="00A12C1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1EB0">
        <w:rPr>
          <w:rFonts w:ascii="Times New Roman" w:hAnsi="Times New Roman" w:cs="Times New Roman"/>
          <w:sz w:val="28"/>
          <w:szCs w:val="28"/>
        </w:rPr>
        <w:t>Основное мероприятие «Обеспечение функционирования системы муниципального управления» на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31EB0">
        <w:rPr>
          <w:rFonts w:ascii="Times New Roman" w:hAnsi="Times New Roman" w:cs="Times New Roman"/>
          <w:sz w:val="28"/>
          <w:szCs w:val="28"/>
        </w:rPr>
        <w:t xml:space="preserve"> год увеличить на </w:t>
      </w:r>
      <w:r>
        <w:rPr>
          <w:rFonts w:ascii="Times New Roman" w:hAnsi="Times New Roman" w:cs="Times New Roman"/>
          <w:sz w:val="28"/>
          <w:szCs w:val="28"/>
        </w:rPr>
        <w:t>25 900,00</w:t>
      </w:r>
      <w:r w:rsidRPr="00C31EB0">
        <w:rPr>
          <w:rFonts w:ascii="Times New Roman" w:hAnsi="Times New Roman" w:cs="Times New Roman"/>
          <w:sz w:val="28"/>
          <w:szCs w:val="28"/>
        </w:rPr>
        <w:t xml:space="preserve"> рублей </w:t>
      </w:r>
      <w:proofErr w:type="gramStart"/>
      <w:r w:rsidRPr="00C31EB0">
        <w:rPr>
          <w:rFonts w:ascii="Times New Roman" w:hAnsi="Times New Roman" w:cs="Times New Roman"/>
          <w:sz w:val="28"/>
          <w:szCs w:val="28"/>
        </w:rPr>
        <w:t>и  утвердить</w:t>
      </w:r>
      <w:proofErr w:type="gramEnd"/>
      <w:r w:rsidRPr="00C31EB0">
        <w:rPr>
          <w:rFonts w:ascii="Times New Roman" w:hAnsi="Times New Roman" w:cs="Times New Roman"/>
          <w:sz w:val="28"/>
          <w:szCs w:val="28"/>
        </w:rPr>
        <w:t xml:space="preserve"> в сумме </w:t>
      </w:r>
      <w:r>
        <w:rPr>
          <w:rFonts w:ascii="Times New Roman" w:hAnsi="Times New Roman" w:cs="Times New Roman"/>
          <w:sz w:val="28"/>
          <w:szCs w:val="28"/>
        </w:rPr>
        <w:t>4 458 012,23</w:t>
      </w:r>
      <w:r w:rsidRPr="00C31EB0">
        <w:rPr>
          <w:rFonts w:ascii="Times New Roman" w:hAnsi="Times New Roman" w:cs="Times New Roman"/>
          <w:sz w:val="28"/>
          <w:szCs w:val="28"/>
        </w:rPr>
        <w:t xml:space="preserve"> рублей. Планируется увеличение </w:t>
      </w:r>
      <w:proofErr w:type="gramStart"/>
      <w:r w:rsidRPr="00C31EB0">
        <w:rPr>
          <w:rFonts w:ascii="Times New Roman" w:hAnsi="Times New Roman" w:cs="Times New Roman"/>
          <w:sz w:val="28"/>
          <w:szCs w:val="28"/>
        </w:rPr>
        <w:t xml:space="preserve">лимитов  </w:t>
      </w:r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почтовые расходы, на объявления в газету.</w:t>
      </w:r>
    </w:p>
    <w:p w14:paraId="42AD6420" w14:textId="77777777" w:rsidR="00A12C18" w:rsidRPr="005D04C9" w:rsidRDefault="00A12C18" w:rsidP="00A12C1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399F">
        <w:rPr>
          <w:rFonts w:ascii="Times New Roman" w:hAnsi="Times New Roman" w:cs="Times New Roman"/>
          <w:sz w:val="28"/>
          <w:szCs w:val="28"/>
        </w:rPr>
        <w:t>Основное мероприятие «</w:t>
      </w:r>
      <w:r>
        <w:rPr>
          <w:rFonts w:ascii="Times New Roman" w:hAnsi="Times New Roman" w:cs="Times New Roman"/>
          <w:sz w:val="28"/>
          <w:szCs w:val="28"/>
        </w:rPr>
        <w:t>Социальная поддержка граждан</w:t>
      </w:r>
      <w:r w:rsidRPr="00D7399F">
        <w:rPr>
          <w:rFonts w:ascii="Times New Roman" w:hAnsi="Times New Roman" w:cs="Times New Roman"/>
          <w:sz w:val="28"/>
          <w:szCs w:val="28"/>
        </w:rPr>
        <w:t>» на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7399F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увеличить на 26 500,00 рубля и </w:t>
      </w:r>
      <w:r w:rsidRPr="00D7399F">
        <w:rPr>
          <w:rFonts w:ascii="Times New Roman" w:hAnsi="Times New Roman" w:cs="Times New Roman"/>
          <w:sz w:val="28"/>
          <w:szCs w:val="28"/>
        </w:rPr>
        <w:t xml:space="preserve">утвердить в сумме </w:t>
      </w:r>
      <w:r>
        <w:rPr>
          <w:rFonts w:ascii="Times New Roman" w:hAnsi="Times New Roman" w:cs="Times New Roman"/>
          <w:sz w:val="28"/>
          <w:szCs w:val="28"/>
        </w:rPr>
        <w:t>257 210,96</w:t>
      </w:r>
      <w:r w:rsidRPr="00D7399F">
        <w:rPr>
          <w:rFonts w:ascii="Times New Roman" w:hAnsi="Times New Roman" w:cs="Times New Roman"/>
          <w:sz w:val="28"/>
          <w:szCs w:val="28"/>
        </w:rPr>
        <w:t xml:space="preserve"> ру</w:t>
      </w:r>
      <w:r>
        <w:rPr>
          <w:rFonts w:ascii="Times New Roman" w:hAnsi="Times New Roman" w:cs="Times New Roman"/>
          <w:sz w:val="28"/>
          <w:szCs w:val="28"/>
        </w:rPr>
        <w:t xml:space="preserve">блей.   Планируется увеличение лимитов </w:t>
      </w:r>
      <w:r w:rsidRPr="005D04C9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единовременные выплаты труженикам тыла.</w:t>
      </w:r>
    </w:p>
    <w:p w14:paraId="10E70049" w14:textId="77777777" w:rsidR="00A12C18" w:rsidRPr="00DB7154" w:rsidRDefault="00A12C18" w:rsidP="00A12C18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0902B023" w14:textId="77777777" w:rsidR="00A12C18" w:rsidRDefault="00A12C18" w:rsidP="00A12C18">
      <w:pPr>
        <w:pStyle w:val="a3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Подпрограмму муниципальной программы «Создание условий для организации досуга и обеспечения жителей поселения услугами организации культуры»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на 2023 год увеличить на 80 000,00 рублей и утвердить в сумме 330 000,00 рублей. </w:t>
      </w:r>
    </w:p>
    <w:p w14:paraId="472BEA5C" w14:textId="77777777" w:rsidR="00A12C18" w:rsidRDefault="00A12C18" w:rsidP="00A12C18">
      <w:pPr>
        <w:pStyle w:val="a3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lastRenderedPageBreak/>
        <w:t>Основное мероприятие «Создание условий для организации досуга и обеспечения жителей поселения услугами организации культуры» на 2023 год увеличить на 80 000,00 рублей и утвердить в сумме 330 000,00 рублей.</w:t>
      </w:r>
      <w:r w:rsidRPr="00FF3239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Планируется увеличение лимитов, </w:t>
      </w:r>
      <w:r>
        <w:rPr>
          <w:rFonts w:ascii="Times New Roman" w:hAnsi="Times New Roman" w:cs="Times New Roman"/>
          <w:sz w:val="28"/>
          <w:szCs w:val="28"/>
        </w:rPr>
        <w:t>так как предусмотрено проведение мероприятий для организации досуга жителей поселения.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14:paraId="7ACA955F" w14:textId="014E9FCF" w:rsidR="00A12C18" w:rsidRDefault="00A12C18" w:rsidP="00A12C18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14:paraId="2111B244" w14:textId="77777777" w:rsidR="004A2521" w:rsidRDefault="004A2521" w:rsidP="00A12C18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24A014D0" w14:textId="783B96B6" w:rsidR="00A12C18" w:rsidRPr="00F03781" w:rsidRDefault="00A12C18" w:rsidP="00A12C18">
      <w:pPr>
        <w:pStyle w:val="a3"/>
        <w:rPr>
          <w:rFonts w:ascii="Times New Roman" w:hAnsi="Times New Roman" w:cs="Times New Roman"/>
          <w:sz w:val="26"/>
          <w:szCs w:val="26"/>
        </w:rPr>
      </w:pPr>
      <w:r w:rsidRPr="00F03781">
        <w:rPr>
          <w:rFonts w:ascii="Times New Roman" w:hAnsi="Times New Roman" w:cs="Times New Roman"/>
          <w:sz w:val="26"/>
          <w:szCs w:val="26"/>
        </w:rPr>
        <w:t>Глава сельского поселения</w:t>
      </w:r>
    </w:p>
    <w:p w14:paraId="2C4B22AA" w14:textId="3AA30BD8" w:rsidR="00A12C18" w:rsidRPr="00F03781" w:rsidRDefault="00A12C18" w:rsidP="00A12C18">
      <w:pPr>
        <w:pStyle w:val="a3"/>
        <w:rPr>
          <w:rFonts w:ascii="Times New Roman" w:hAnsi="Times New Roman" w:cs="Times New Roman"/>
          <w:sz w:val="26"/>
          <w:szCs w:val="26"/>
        </w:rPr>
      </w:pPr>
      <w:r w:rsidRPr="00F03781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Pr="00F03781">
        <w:rPr>
          <w:rFonts w:ascii="Times New Roman" w:hAnsi="Times New Roman" w:cs="Times New Roman"/>
          <w:sz w:val="26"/>
          <w:szCs w:val="26"/>
        </w:rPr>
        <w:t>Куньинская</w:t>
      </w:r>
      <w:proofErr w:type="spellEnd"/>
      <w:r w:rsidRPr="00F03781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F03781">
        <w:rPr>
          <w:rFonts w:ascii="Times New Roman" w:hAnsi="Times New Roman" w:cs="Times New Roman"/>
          <w:sz w:val="26"/>
          <w:szCs w:val="26"/>
        </w:rPr>
        <w:t xml:space="preserve">волость»   </w:t>
      </w:r>
      <w:proofErr w:type="gramEnd"/>
      <w:r w:rsidRPr="00F03781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4A2521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</w:t>
      </w:r>
      <w:bookmarkStart w:id="1" w:name="_GoBack"/>
      <w:bookmarkEnd w:id="1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03781">
        <w:rPr>
          <w:rFonts w:ascii="Times New Roman" w:hAnsi="Times New Roman" w:cs="Times New Roman"/>
          <w:sz w:val="26"/>
          <w:szCs w:val="26"/>
        </w:rPr>
        <w:t xml:space="preserve">О.П. </w:t>
      </w:r>
      <w:proofErr w:type="spellStart"/>
      <w:r w:rsidRPr="00F03781">
        <w:rPr>
          <w:rFonts w:ascii="Times New Roman" w:hAnsi="Times New Roman" w:cs="Times New Roman"/>
          <w:sz w:val="26"/>
          <w:szCs w:val="26"/>
        </w:rPr>
        <w:t>Граненков</w:t>
      </w:r>
      <w:proofErr w:type="spellEnd"/>
    </w:p>
    <w:p w14:paraId="09A66AE9" w14:textId="77777777" w:rsidR="00A12C18" w:rsidRPr="008F289F" w:rsidRDefault="00A12C18" w:rsidP="00A12C18">
      <w:pPr>
        <w:pStyle w:val="a3"/>
        <w:rPr>
          <w:rFonts w:ascii="Times New Roman" w:hAnsi="Times New Roman" w:cs="Times New Roman"/>
          <w:sz w:val="28"/>
          <w:szCs w:val="28"/>
        </w:rPr>
      </w:pPr>
      <w:r w:rsidRPr="008F289F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</w:p>
    <w:p w14:paraId="50602B35" w14:textId="77777777" w:rsidR="00A12C18" w:rsidRPr="008F289F" w:rsidRDefault="00A12C18" w:rsidP="00A12C18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46683CC" w14:textId="77777777" w:rsidR="00A12C18" w:rsidRDefault="00A12C18" w:rsidP="00A12C18">
      <w:pPr>
        <w:spacing w:after="24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BDAE008" w14:textId="77777777" w:rsidR="00A12C18" w:rsidRDefault="00A12C18" w:rsidP="00A12C18">
      <w:pPr>
        <w:spacing w:after="24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6D17237" w14:textId="77777777" w:rsidR="00A12C18" w:rsidRDefault="00A12C18" w:rsidP="00A12C18">
      <w:pPr>
        <w:spacing w:after="24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C17839E" w14:textId="77777777" w:rsidR="00A12C18" w:rsidRDefault="00A12C18" w:rsidP="00A12C18">
      <w:pPr>
        <w:spacing w:after="24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D2123DB" w14:textId="77777777" w:rsidR="00A12C18" w:rsidRPr="001B47A6" w:rsidRDefault="00A12C18" w:rsidP="00A12C18">
      <w:pPr>
        <w:spacing w:after="24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B697222" w14:textId="77777777" w:rsidR="00A12C18" w:rsidRDefault="00A12C18" w:rsidP="00A12C18">
      <w:pPr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074C59A6" w14:textId="77777777" w:rsidR="00A12C18" w:rsidRDefault="00A12C18" w:rsidP="00A12C18">
      <w:pPr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1717D9DF" w14:textId="77777777" w:rsidR="00A12C18" w:rsidRDefault="00A12C18" w:rsidP="00A12C18">
      <w:pPr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090E0C11" w14:textId="77777777" w:rsidR="00A12C18" w:rsidRDefault="00A12C18" w:rsidP="00A12C18">
      <w:pPr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7AF1A9A9" w14:textId="77777777" w:rsidR="00A12C18" w:rsidRDefault="00A12C18" w:rsidP="00A12C18">
      <w:pPr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2406AF28" w14:textId="77777777" w:rsidR="00A12C18" w:rsidRDefault="00A12C18" w:rsidP="00A12C18">
      <w:pPr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2F7A67A0" w14:textId="77777777" w:rsidR="00A12C18" w:rsidRDefault="00A12C18" w:rsidP="00A12C18">
      <w:pPr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05E633A7" w14:textId="77777777" w:rsidR="00A12C18" w:rsidRDefault="00A12C18" w:rsidP="00A12C18">
      <w:pPr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6B584EEE" w14:textId="77777777" w:rsidR="00A12C18" w:rsidRDefault="00A12C18" w:rsidP="00A12C18">
      <w:pPr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35D8E251" w14:textId="77777777" w:rsidR="00A12C18" w:rsidRPr="00D147FD" w:rsidRDefault="00A12C18" w:rsidP="00A12C18">
      <w:pPr>
        <w:spacing w:after="240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A12C18" w:rsidRPr="00D147FD" w:rsidSect="004A2521">
          <w:pgSz w:w="16838" w:h="11906" w:orient="landscape"/>
          <w:pgMar w:top="992" w:right="1134" w:bottom="851" w:left="1134" w:header="720" w:footer="720" w:gutter="0"/>
          <w:cols w:space="720"/>
          <w:docGrid w:linePitch="360"/>
        </w:sectPr>
      </w:pPr>
    </w:p>
    <w:p w14:paraId="5C6F1FF4" w14:textId="77777777" w:rsidR="00A12C18" w:rsidRPr="00D147FD" w:rsidRDefault="00A12C18" w:rsidP="00A12C18">
      <w:pPr>
        <w:spacing w:after="240"/>
        <w:rPr>
          <w:rFonts w:ascii="Times New Roman" w:hAnsi="Times New Roman" w:cs="Times New Roman"/>
          <w:sz w:val="28"/>
          <w:szCs w:val="28"/>
        </w:rPr>
      </w:pPr>
      <w:r w:rsidRPr="00D147FD"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</w:p>
    <w:p w14:paraId="2E29CE60" w14:textId="77777777" w:rsidR="00A12C18" w:rsidRPr="00D147FD" w:rsidRDefault="00A12C18" w:rsidP="00A12C18">
      <w:pPr>
        <w:spacing w:after="240"/>
        <w:ind w:firstLine="708"/>
        <w:rPr>
          <w:rFonts w:ascii="Times New Roman" w:hAnsi="Times New Roman" w:cs="Times New Roman"/>
          <w:sz w:val="28"/>
          <w:szCs w:val="28"/>
        </w:rPr>
      </w:pPr>
    </w:p>
    <w:p w14:paraId="14DF0096" w14:textId="77777777" w:rsidR="00A12C18" w:rsidRPr="00D147FD" w:rsidRDefault="00A12C18" w:rsidP="00A12C18">
      <w:pPr>
        <w:spacing w:after="240"/>
        <w:ind w:firstLine="708"/>
        <w:rPr>
          <w:rFonts w:ascii="Times New Roman" w:hAnsi="Times New Roman" w:cs="Times New Roman"/>
          <w:sz w:val="28"/>
          <w:szCs w:val="28"/>
        </w:rPr>
      </w:pPr>
    </w:p>
    <w:p w14:paraId="4A262773" w14:textId="77777777" w:rsidR="00A12C18" w:rsidRDefault="00A12C18" w:rsidP="00A12C18"/>
    <w:p w14:paraId="0A7959CE" w14:textId="77777777" w:rsidR="00A12C18" w:rsidRPr="00DC0BD0" w:rsidRDefault="00A12C18" w:rsidP="00A12C18">
      <w:pPr>
        <w:ind w:firstLine="709"/>
      </w:pPr>
    </w:p>
    <w:p w14:paraId="6C76D7F3" w14:textId="77777777" w:rsidR="00A12C18" w:rsidRPr="00DC0BD0" w:rsidRDefault="00A12C18" w:rsidP="00A12C18">
      <w:pPr>
        <w:ind w:firstLine="709"/>
      </w:pPr>
    </w:p>
    <w:p w14:paraId="2647743F" w14:textId="77777777" w:rsidR="00A12C18" w:rsidRPr="00DC0BD0" w:rsidRDefault="00A12C18" w:rsidP="00A12C18">
      <w:pPr>
        <w:ind w:firstLine="709"/>
      </w:pPr>
    </w:p>
    <w:p w14:paraId="1E436F2D" w14:textId="77777777" w:rsidR="00A12C18" w:rsidRPr="00DC0BD0" w:rsidRDefault="00A12C18" w:rsidP="00A12C18">
      <w:pPr>
        <w:ind w:firstLine="709"/>
      </w:pPr>
    </w:p>
    <w:p w14:paraId="1C0CE678" w14:textId="77777777" w:rsidR="00A12C18" w:rsidRPr="00DC0BD0" w:rsidRDefault="00A12C18" w:rsidP="00A12C18">
      <w:pPr>
        <w:ind w:firstLine="709"/>
      </w:pPr>
    </w:p>
    <w:p w14:paraId="35F24A42" w14:textId="77777777" w:rsidR="00A12C18" w:rsidRPr="00DC0BD0" w:rsidRDefault="00A12C18" w:rsidP="00A12C18">
      <w:pPr>
        <w:ind w:firstLine="709"/>
      </w:pPr>
    </w:p>
    <w:p w14:paraId="2B179673" w14:textId="77777777" w:rsidR="00A12C18" w:rsidRPr="00DC0BD0" w:rsidRDefault="00A12C18" w:rsidP="00A12C18">
      <w:pPr>
        <w:ind w:firstLine="709"/>
      </w:pPr>
    </w:p>
    <w:p w14:paraId="42F396C3" w14:textId="77777777" w:rsidR="00A12C18" w:rsidRPr="00DC0BD0" w:rsidRDefault="00A12C18" w:rsidP="00A12C18">
      <w:pPr>
        <w:ind w:firstLine="709"/>
      </w:pPr>
    </w:p>
    <w:p w14:paraId="15EBA0A4" w14:textId="77777777" w:rsidR="00A12C18" w:rsidRPr="00DC0BD0" w:rsidRDefault="00A12C18" w:rsidP="00A12C18">
      <w:pPr>
        <w:ind w:firstLine="709"/>
      </w:pPr>
    </w:p>
    <w:p w14:paraId="0B7E7957" w14:textId="77777777" w:rsidR="00A12C18" w:rsidRPr="00DC0BD0" w:rsidRDefault="00A12C18" w:rsidP="00A12C18">
      <w:pPr>
        <w:ind w:firstLine="709"/>
      </w:pPr>
    </w:p>
    <w:p w14:paraId="0E01B635" w14:textId="77777777" w:rsidR="00A12C18" w:rsidRPr="00DC0BD0" w:rsidRDefault="00A12C18" w:rsidP="00A12C18">
      <w:pPr>
        <w:ind w:firstLine="709"/>
      </w:pPr>
    </w:p>
    <w:p w14:paraId="72B7BA2F" w14:textId="77777777" w:rsidR="00A12C18" w:rsidRPr="00DC0BD0" w:rsidRDefault="00A12C18" w:rsidP="00A12C18">
      <w:pPr>
        <w:ind w:firstLine="709"/>
      </w:pPr>
    </w:p>
    <w:p w14:paraId="0D6EA05A" w14:textId="77777777" w:rsidR="00A12C18" w:rsidRPr="00DC0BD0" w:rsidRDefault="00A12C18" w:rsidP="00A12C18">
      <w:pPr>
        <w:ind w:firstLine="709"/>
      </w:pPr>
    </w:p>
    <w:p w14:paraId="680A5929" w14:textId="77777777" w:rsidR="00A12C18" w:rsidRPr="00DC0BD0" w:rsidRDefault="00A12C18" w:rsidP="00A12C18">
      <w:pPr>
        <w:ind w:firstLine="709"/>
      </w:pPr>
    </w:p>
    <w:p w14:paraId="700B6A22" w14:textId="77777777" w:rsidR="00A12C18" w:rsidRPr="00DC0BD0" w:rsidRDefault="00A12C18" w:rsidP="00A12C18">
      <w:pPr>
        <w:ind w:firstLine="709"/>
      </w:pPr>
    </w:p>
    <w:p w14:paraId="00F39E4E" w14:textId="77777777" w:rsidR="00A12C18" w:rsidRPr="00DC0BD0" w:rsidRDefault="00A12C18" w:rsidP="00A12C18">
      <w:pPr>
        <w:ind w:firstLine="709"/>
      </w:pPr>
    </w:p>
    <w:p w14:paraId="1D0CC4DE" w14:textId="77777777" w:rsidR="00A12C18" w:rsidRPr="00DC0BD0" w:rsidRDefault="00A12C18" w:rsidP="00A12C18">
      <w:pPr>
        <w:ind w:firstLine="709"/>
      </w:pPr>
    </w:p>
    <w:p w14:paraId="0DE94AC6" w14:textId="77777777" w:rsidR="00A12C18" w:rsidRPr="00DC0BD0" w:rsidRDefault="00A12C18" w:rsidP="00A12C18">
      <w:pPr>
        <w:ind w:firstLine="709"/>
      </w:pPr>
    </w:p>
    <w:p w14:paraId="49E64FE7" w14:textId="77777777" w:rsidR="00A12C18" w:rsidRPr="00DC0BD0" w:rsidRDefault="00A12C18" w:rsidP="00A12C18">
      <w:pPr>
        <w:ind w:firstLine="709"/>
      </w:pPr>
    </w:p>
    <w:p w14:paraId="23943B6E" w14:textId="77777777" w:rsidR="00A12C18" w:rsidRPr="00DC0BD0" w:rsidRDefault="00A12C18" w:rsidP="00A12C18">
      <w:pPr>
        <w:ind w:firstLine="709"/>
      </w:pPr>
    </w:p>
    <w:p w14:paraId="08B8B957" w14:textId="77777777" w:rsidR="00A12C18" w:rsidRPr="00DC0BD0" w:rsidRDefault="00A12C18" w:rsidP="00A12C18">
      <w:pPr>
        <w:ind w:firstLine="709"/>
      </w:pPr>
    </w:p>
    <w:p w14:paraId="2EFF7D62" w14:textId="77777777" w:rsidR="00652BDF" w:rsidRDefault="00652BDF" w:rsidP="00652BDF">
      <w:pPr>
        <w:rPr>
          <w:rFonts w:ascii="Times New Roman" w:hAnsi="Times New Roman" w:cs="Times New Roman"/>
          <w:b/>
        </w:rPr>
      </w:pPr>
    </w:p>
    <w:p w14:paraId="517C6010" w14:textId="77777777" w:rsidR="00652BDF" w:rsidRDefault="00652BDF" w:rsidP="00652BDF">
      <w:pPr>
        <w:rPr>
          <w:rFonts w:ascii="Times New Roman" w:hAnsi="Times New Roman" w:cs="Times New Roman"/>
          <w:b/>
        </w:rPr>
      </w:pPr>
    </w:p>
    <w:p w14:paraId="14D75F2B" w14:textId="1A79E614" w:rsidR="00652BDF" w:rsidRPr="00652BDF" w:rsidRDefault="00652BDF" w:rsidP="00652BDF">
      <w:pPr>
        <w:rPr>
          <w:rFonts w:ascii="Times New Roman" w:hAnsi="Times New Roman" w:cs="Times New Roman"/>
        </w:rPr>
        <w:sectPr w:rsidR="00652BDF" w:rsidRPr="00652BDF" w:rsidSect="004A2521">
          <w:pgSz w:w="16838" w:h="11906" w:orient="landscape"/>
          <w:pgMar w:top="993" w:right="1134" w:bottom="851" w:left="1134" w:header="720" w:footer="720" w:gutter="0"/>
          <w:cols w:space="720"/>
          <w:docGrid w:linePitch="360"/>
        </w:sectPr>
      </w:pPr>
    </w:p>
    <w:p w14:paraId="256ABDFA" w14:textId="77777777" w:rsidR="00583B65" w:rsidRPr="001D6FA4" w:rsidRDefault="00583B65" w:rsidP="00583B65">
      <w:pPr>
        <w:tabs>
          <w:tab w:val="left" w:pos="151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</w:p>
    <w:p w14:paraId="06A02CEA" w14:textId="49E7D085" w:rsidR="00583B65" w:rsidRDefault="00583B65" w:rsidP="00583B65">
      <w:pPr>
        <w:tabs>
          <w:tab w:val="left" w:pos="10140"/>
        </w:tabs>
      </w:pPr>
    </w:p>
    <w:p w14:paraId="5D374B0B" w14:textId="77777777" w:rsidR="00583B65" w:rsidRPr="00583B65" w:rsidRDefault="00583B65" w:rsidP="00583B65">
      <w:pPr>
        <w:tabs>
          <w:tab w:val="left" w:pos="10140"/>
        </w:tabs>
      </w:pPr>
    </w:p>
    <w:sectPr w:rsidR="00583B65" w:rsidRPr="00583B65" w:rsidSect="004A252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A36647" w14:textId="77777777" w:rsidR="00B174EC" w:rsidRDefault="00B174EC" w:rsidP="00DB12C1">
      <w:pPr>
        <w:spacing w:after="0" w:line="240" w:lineRule="auto"/>
      </w:pPr>
      <w:r>
        <w:separator/>
      </w:r>
    </w:p>
  </w:endnote>
  <w:endnote w:type="continuationSeparator" w:id="0">
    <w:p w14:paraId="6B7A4B09" w14:textId="77777777" w:rsidR="00B174EC" w:rsidRDefault="00B174EC" w:rsidP="00DB12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30B04A" w14:textId="77777777" w:rsidR="00652BDF" w:rsidRDefault="00652BD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5EE00B" w14:textId="77777777" w:rsidR="00B174EC" w:rsidRDefault="00B174EC" w:rsidP="00DB12C1">
      <w:pPr>
        <w:spacing w:after="0" w:line="240" w:lineRule="auto"/>
      </w:pPr>
      <w:r>
        <w:separator/>
      </w:r>
    </w:p>
  </w:footnote>
  <w:footnote w:type="continuationSeparator" w:id="0">
    <w:p w14:paraId="25237DB2" w14:textId="77777777" w:rsidR="00B174EC" w:rsidRDefault="00B174EC" w:rsidP="00DB12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260" w:hanging="360"/>
      </w:pPr>
      <w:rPr>
        <w:rFonts w:ascii="Symbol" w:hAnsi="Symbol" w:cs="Symbol" w:hint="default"/>
      </w:r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00000006"/>
    <w:multiLevelType w:val="singleLevel"/>
    <w:tmpl w:val="00000006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color w:val="auto"/>
      </w:rPr>
    </w:lvl>
  </w:abstractNum>
  <w:abstractNum w:abstractNumId="6" w15:restartNumberingAfterBreak="0">
    <w:nsid w:val="00000007"/>
    <w:multiLevelType w:val="singleLevel"/>
    <w:tmpl w:val="00000007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</w:abstractNum>
  <w:abstractNum w:abstractNumId="7" w15:restartNumberingAfterBreak="0">
    <w:nsid w:val="00000008"/>
    <w:multiLevelType w:val="multilevel"/>
    <w:tmpl w:val="DAAEC768"/>
    <w:name w:val="WW8Num7"/>
    <w:lvl w:ilvl="0">
      <w:start w:val="1"/>
      <w:numFmt w:val="decimal"/>
      <w:lvlText w:val="%1."/>
      <w:lvlJc w:val="left"/>
      <w:pPr>
        <w:tabs>
          <w:tab w:val="num" w:pos="66"/>
        </w:tabs>
        <w:ind w:left="786" w:hanging="360"/>
      </w:pPr>
      <w:rPr>
        <w:rFonts w:ascii="Times New Roman" w:hAnsi="Times New Roman" w:cs="Times New Roman" w:hint="default"/>
        <w:color w:val="auto"/>
      </w:rPr>
    </w:lvl>
    <w:lvl w:ilvl="1" w:tentative="1">
      <w:start w:val="1"/>
      <w:numFmt w:val="lowerLetter"/>
      <w:lvlText w:val="%2."/>
      <w:lvlJc w:val="left"/>
      <w:pPr>
        <w:ind w:left="1506" w:hanging="360"/>
      </w:pPr>
    </w:lvl>
    <w:lvl w:ilvl="2" w:tentative="1">
      <w:start w:val="1"/>
      <w:numFmt w:val="lowerRoman"/>
      <w:lvlText w:val="%3."/>
      <w:lvlJc w:val="right"/>
      <w:pPr>
        <w:ind w:left="2226" w:hanging="180"/>
      </w:pPr>
    </w:lvl>
    <w:lvl w:ilvl="3" w:tentative="1">
      <w:start w:val="1"/>
      <w:numFmt w:val="decimal"/>
      <w:lvlText w:val="%4."/>
      <w:lvlJc w:val="left"/>
      <w:pPr>
        <w:ind w:left="2946" w:hanging="360"/>
      </w:pPr>
    </w:lvl>
    <w:lvl w:ilvl="4" w:tentative="1">
      <w:start w:val="1"/>
      <w:numFmt w:val="lowerLetter"/>
      <w:lvlText w:val="%5."/>
      <w:lvlJc w:val="left"/>
      <w:pPr>
        <w:ind w:left="3666" w:hanging="360"/>
      </w:pPr>
    </w:lvl>
    <w:lvl w:ilvl="5" w:tentative="1">
      <w:start w:val="1"/>
      <w:numFmt w:val="lowerRoman"/>
      <w:lvlText w:val="%6."/>
      <w:lvlJc w:val="right"/>
      <w:pPr>
        <w:ind w:left="4386" w:hanging="180"/>
      </w:pPr>
    </w:lvl>
    <w:lvl w:ilvl="6" w:tentative="1">
      <w:start w:val="1"/>
      <w:numFmt w:val="decimal"/>
      <w:lvlText w:val="%7."/>
      <w:lvlJc w:val="left"/>
      <w:pPr>
        <w:ind w:left="5106" w:hanging="360"/>
      </w:pPr>
    </w:lvl>
    <w:lvl w:ilvl="7" w:tentative="1">
      <w:start w:val="1"/>
      <w:numFmt w:val="lowerLetter"/>
      <w:lvlText w:val="%8."/>
      <w:lvlJc w:val="left"/>
      <w:pPr>
        <w:ind w:left="5826" w:hanging="360"/>
      </w:pPr>
    </w:lvl>
    <w:lvl w:ilvl="8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  <w:lvl w:ilvl="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5A8396B"/>
    <w:multiLevelType w:val="multilevel"/>
    <w:tmpl w:val="1062E1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074227BD"/>
    <w:multiLevelType w:val="multilevel"/>
    <w:tmpl w:val="7D6616D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13" w15:restartNumberingAfterBreak="0">
    <w:nsid w:val="105D6DA8"/>
    <w:multiLevelType w:val="hybridMultilevel"/>
    <w:tmpl w:val="C7A489BE"/>
    <w:lvl w:ilvl="0" w:tplc="D4D8E44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D42D2D"/>
    <w:multiLevelType w:val="hybridMultilevel"/>
    <w:tmpl w:val="D924D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DF3218"/>
    <w:multiLevelType w:val="multilevel"/>
    <w:tmpl w:val="0000000A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  <w:lvl w:ilvl="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16" w15:restartNumberingAfterBreak="0">
    <w:nsid w:val="1D591D91"/>
    <w:multiLevelType w:val="multilevel"/>
    <w:tmpl w:val="F5742DE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1DC42DFF"/>
    <w:multiLevelType w:val="hybridMultilevel"/>
    <w:tmpl w:val="5016DD5E"/>
    <w:lvl w:ilvl="0" w:tplc="13005A7A">
      <w:start w:val="1"/>
      <w:numFmt w:val="decimal"/>
      <w:lvlText w:val="%1."/>
      <w:lvlJc w:val="left"/>
      <w:pPr>
        <w:ind w:left="15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1E195613"/>
    <w:multiLevelType w:val="multilevel"/>
    <w:tmpl w:val="22AEDCAC"/>
    <w:lvl w:ilvl="0">
      <w:start w:val="1"/>
      <w:numFmt w:val="decimal"/>
      <w:lvlText w:val="%1."/>
      <w:lvlJc w:val="left"/>
      <w:pPr>
        <w:ind w:left="1275" w:hanging="12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5" w:hanging="12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15" w:hanging="12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5" w:hanging="12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5" w:hanging="127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9" w15:restartNumberingAfterBreak="0">
    <w:nsid w:val="239074A3"/>
    <w:multiLevelType w:val="multilevel"/>
    <w:tmpl w:val="BBB6EC74"/>
    <w:lvl w:ilvl="0">
      <w:start w:val="1"/>
      <w:numFmt w:val="decimal"/>
      <w:lvlText w:val="%1."/>
      <w:lvlJc w:val="left"/>
      <w:pPr>
        <w:ind w:left="4703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2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2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529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8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47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4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805" w:hanging="2160"/>
      </w:pPr>
      <w:rPr>
        <w:rFonts w:hint="default"/>
      </w:rPr>
    </w:lvl>
  </w:abstractNum>
  <w:abstractNum w:abstractNumId="20" w15:restartNumberingAfterBreak="0">
    <w:nsid w:val="266701D8"/>
    <w:multiLevelType w:val="multilevel"/>
    <w:tmpl w:val="A606B5F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21" w15:restartNumberingAfterBreak="0">
    <w:nsid w:val="27FB7D5C"/>
    <w:multiLevelType w:val="multilevel"/>
    <w:tmpl w:val="0C56B6F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00" w:hanging="1800"/>
      </w:pPr>
      <w:rPr>
        <w:rFonts w:hint="default"/>
      </w:rPr>
    </w:lvl>
  </w:abstractNum>
  <w:abstractNum w:abstractNumId="22" w15:restartNumberingAfterBreak="0">
    <w:nsid w:val="2A9D78F3"/>
    <w:multiLevelType w:val="multilevel"/>
    <w:tmpl w:val="A6385402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23" w15:restartNumberingAfterBreak="0">
    <w:nsid w:val="2B506687"/>
    <w:multiLevelType w:val="multilevel"/>
    <w:tmpl w:val="4A4A6CB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4" w15:restartNumberingAfterBreak="0">
    <w:nsid w:val="30137666"/>
    <w:multiLevelType w:val="multilevel"/>
    <w:tmpl w:val="75C4659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5" w15:restartNumberingAfterBreak="0">
    <w:nsid w:val="32FD5CB9"/>
    <w:multiLevelType w:val="hybridMultilevel"/>
    <w:tmpl w:val="E36674A8"/>
    <w:lvl w:ilvl="0" w:tplc="02C828F0">
      <w:start w:val="1"/>
      <w:numFmt w:val="decimal"/>
      <w:lvlText w:val="%1."/>
      <w:lvlJc w:val="left"/>
      <w:pPr>
        <w:ind w:left="1800" w:hanging="108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37A09C2"/>
    <w:multiLevelType w:val="multilevel"/>
    <w:tmpl w:val="F968C9A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5"/>
      <w:numFmt w:val="decimal"/>
      <w:lvlText w:val="%1.%2"/>
      <w:lvlJc w:val="left"/>
      <w:pPr>
        <w:ind w:left="9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5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4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56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6600" w:hanging="1800"/>
      </w:pPr>
      <w:rPr>
        <w:rFonts w:hint="default"/>
        <w:color w:val="000000"/>
      </w:rPr>
    </w:lvl>
  </w:abstractNum>
  <w:abstractNum w:abstractNumId="27" w15:restartNumberingAfterBreak="0">
    <w:nsid w:val="34CA679C"/>
    <w:multiLevelType w:val="hybridMultilevel"/>
    <w:tmpl w:val="A3A69F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6145727"/>
    <w:multiLevelType w:val="hybridMultilevel"/>
    <w:tmpl w:val="65945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9A416AF"/>
    <w:multiLevelType w:val="multilevel"/>
    <w:tmpl w:val="FF506BFC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0" w15:restartNumberingAfterBreak="0">
    <w:nsid w:val="3B4762AD"/>
    <w:multiLevelType w:val="multilevel"/>
    <w:tmpl w:val="A5B45618"/>
    <w:lvl w:ilvl="0">
      <w:start w:val="1"/>
      <w:numFmt w:val="decimal"/>
      <w:lvlText w:val="%1."/>
      <w:lvlJc w:val="left"/>
      <w:pPr>
        <w:ind w:left="675" w:hanging="675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eastAsia="Calibri" w:hint="default"/>
      </w:rPr>
    </w:lvl>
  </w:abstractNum>
  <w:abstractNum w:abstractNumId="31" w15:restartNumberingAfterBreak="0">
    <w:nsid w:val="3E0E69C5"/>
    <w:multiLevelType w:val="hybridMultilevel"/>
    <w:tmpl w:val="01543EDE"/>
    <w:lvl w:ilvl="0" w:tplc="0419000F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pStyle w:val="5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3F9E5448"/>
    <w:multiLevelType w:val="multilevel"/>
    <w:tmpl w:val="083EA7C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7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9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9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52" w:hanging="2160"/>
      </w:pPr>
      <w:rPr>
        <w:rFonts w:hint="default"/>
      </w:rPr>
    </w:lvl>
  </w:abstractNum>
  <w:abstractNum w:abstractNumId="33" w15:restartNumberingAfterBreak="0">
    <w:nsid w:val="40647A53"/>
    <w:multiLevelType w:val="hybridMultilevel"/>
    <w:tmpl w:val="C6C03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2560E5F"/>
    <w:multiLevelType w:val="multilevel"/>
    <w:tmpl w:val="A9304B0A"/>
    <w:lvl w:ilvl="0">
      <w:start w:val="1"/>
      <w:numFmt w:val="decimal"/>
      <w:lvlText w:val="%1"/>
      <w:lvlJc w:val="left"/>
      <w:pPr>
        <w:ind w:left="945" w:hanging="94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85" w:hanging="9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25" w:hanging="94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65" w:hanging="9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35" w15:restartNumberingAfterBreak="0">
    <w:nsid w:val="46A32BBD"/>
    <w:multiLevelType w:val="hybridMultilevel"/>
    <w:tmpl w:val="7916A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FE82A86"/>
    <w:multiLevelType w:val="multilevel"/>
    <w:tmpl w:val="FE4A0A10"/>
    <w:lvl w:ilvl="0">
      <w:start w:val="1"/>
      <w:numFmt w:val="decimal"/>
      <w:lvlText w:val="%1"/>
      <w:lvlJc w:val="left"/>
      <w:pPr>
        <w:ind w:left="624" w:hanging="62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4" w:hanging="62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37" w15:restartNumberingAfterBreak="0">
    <w:nsid w:val="5B2149F7"/>
    <w:multiLevelType w:val="hybridMultilevel"/>
    <w:tmpl w:val="201647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F784287"/>
    <w:multiLevelType w:val="multilevel"/>
    <w:tmpl w:val="0000000A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  <w:lvl w:ilvl="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39" w15:restartNumberingAfterBreak="0">
    <w:nsid w:val="5FF746A7"/>
    <w:multiLevelType w:val="multilevel"/>
    <w:tmpl w:val="5FFA6F9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635C0D70"/>
    <w:multiLevelType w:val="multilevel"/>
    <w:tmpl w:val="FE4A0A10"/>
    <w:lvl w:ilvl="0">
      <w:start w:val="1"/>
      <w:numFmt w:val="decimal"/>
      <w:lvlText w:val="%1"/>
      <w:lvlJc w:val="left"/>
      <w:pPr>
        <w:ind w:left="624" w:hanging="62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4" w:hanging="62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41" w15:restartNumberingAfterBreak="0">
    <w:nsid w:val="6817099A"/>
    <w:multiLevelType w:val="hybridMultilevel"/>
    <w:tmpl w:val="DCB0C74A"/>
    <w:lvl w:ilvl="0" w:tplc="4FBEC046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D0A7238"/>
    <w:multiLevelType w:val="multilevel"/>
    <w:tmpl w:val="2ACA158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03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31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1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6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55" w:hanging="2160"/>
      </w:pPr>
      <w:rPr>
        <w:rFonts w:hint="default"/>
      </w:rPr>
    </w:lvl>
  </w:abstractNum>
  <w:abstractNum w:abstractNumId="43" w15:restartNumberingAfterBreak="0">
    <w:nsid w:val="6E447413"/>
    <w:multiLevelType w:val="multilevel"/>
    <w:tmpl w:val="4F16571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44" w15:restartNumberingAfterBreak="0">
    <w:nsid w:val="796573BF"/>
    <w:multiLevelType w:val="hybridMultilevel"/>
    <w:tmpl w:val="1172B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CF4595"/>
    <w:multiLevelType w:val="multilevel"/>
    <w:tmpl w:val="35FA19C4"/>
    <w:lvl w:ilvl="0">
      <w:start w:val="1"/>
      <w:numFmt w:val="decimal"/>
      <w:lvlText w:val="%1."/>
      <w:lvlJc w:val="left"/>
      <w:pPr>
        <w:ind w:left="1440" w:hanging="14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14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6" w15:restartNumberingAfterBreak="0">
    <w:nsid w:val="7A0A1EBD"/>
    <w:multiLevelType w:val="hybridMultilevel"/>
    <w:tmpl w:val="82E88454"/>
    <w:lvl w:ilvl="0" w:tplc="7850F988">
      <w:start w:val="5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31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  <w:num w:numId="13">
    <w:abstractNumId w:val="15"/>
  </w:num>
  <w:num w:numId="14">
    <w:abstractNumId w:val="35"/>
  </w:num>
  <w:num w:numId="15">
    <w:abstractNumId w:val="38"/>
  </w:num>
  <w:num w:numId="16">
    <w:abstractNumId w:val="33"/>
  </w:num>
  <w:num w:numId="17">
    <w:abstractNumId w:val="37"/>
  </w:num>
  <w:num w:numId="18">
    <w:abstractNumId w:val="28"/>
  </w:num>
  <w:num w:numId="19">
    <w:abstractNumId w:val="41"/>
  </w:num>
  <w:num w:numId="20">
    <w:abstractNumId w:val="13"/>
  </w:num>
  <w:num w:numId="21">
    <w:abstractNumId w:val="25"/>
  </w:num>
  <w:num w:numId="2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4"/>
  </w:num>
  <w:num w:numId="24">
    <w:abstractNumId w:val="16"/>
  </w:num>
  <w:num w:numId="25">
    <w:abstractNumId w:val="23"/>
  </w:num>
  <w:num w:numId="26">
    <w:abstractNumId w:val="21"/>
  </w:num>
  <w:num w:numId="27">
    <w:abstractNumId w:val="11"/>
  </w:num>
  <w:num w:numId="28">
    <w:abstractNumId w:val="26"/>
  </w:num>
  <w:num w:numId="29">
    <w:abstractNumId w:val="42"/>
  </w:num>
  <w:num w:numId="30">
    <w:abstractNumId w:val="3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4"/>
  </w:num>
  <w:num w:numId="32">
    <w:abstractNumId w:val="46"/>
  </w:num>
  <w:num w:numId="33">
    <w:abstractNumId w:val="32"/>
  </w:num>
  <w:num w:numId="34">
    <w:abstractNumId w:val="19"/>
  </w:num>
  <w:num w:numId="35">
    <w:abstractNumId w:val="45"/>
  </w:num>
  <w:num w:numId="36">
    <w:abstractNumId w:val="20"/>
  </w:num>
  <w:num w:numId="37">
    <w:abstractNumId w:val="12"/>
  </w:num>
  <w:num w:numId="38">
    <w:abstractNumId w:val="18"/>
  </w:num>
  <w:num w:numId="39">
    <w:abstractNumId w:val="17"/>
  </w:num>
  <w:num w:numId="40">
    <w:abstractNumId w:val="39"/>
  </w:num>
  <w:num w:numId="41">
    <w:abstractNumId w:val="24"/>
  </w:num>
  <w:num w:numId="42">
    <w:abstractNumId w:val="30"/>
  </w:num>
  <w:num w:numId="43">
    <w:abstractNumId w:val="27"/>
  </w:num>
  <w:num w:numId="44">
    <w:abstractNumId w:val="14"/>
  </w:num>
  <w:num w:numId="45">
    <w:abstractNumId w:val="43"/>
  </w:num>
  <w:num w:numId="46">
    <w:abstractNumId w:val="40"/>
  </w:num>
  <w:num w:numId="47">
    <w:abstractNumId w:val="36"/>
  </w:num>
  <w:num w:numId="4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7376"/>
    <w:rsid w:val="00002E2B"/>
    <w:rsid w:val="00012F57"/>
    <w:rsid w:val="00017A39"/>
    <w:rsid w:val="00032362"/>
    <w:rsid w:val="00040587"/>
    <w:rsid w:val="00064FB7"/>
    <w:rsid w:val="00086ACA"/>
    <w:rsid w:val="00086E1F"/>
    <w:rsid w:val="00092190"/>
    <w:rsid w:val="000A6F3E"/>
    <w:rsid w:val="000B4E34"/>
    <w:rsid w:val="000C7770"/>
    <w:rsid w:val="000D22C3"/>
    <w:rsid w:val="000F3BB5"/>
    <w:rsid w:val="001129DB"/>
    <w:rsid w:val="0013136E"/>
    <w:rsid w:val="00135FCA"/>
    <w:rsid w:val="00136BF1"/>
    <w:rsid w:val="00140F19"/>
    <w:rsid w:val="00142DAA"/>
    <w:rsid w:val="0016337A"/>
    <w:rsid w:val="001776B5"/>
    <w:rsid w:val="00177884"/>
    <w:rsid w:val="00181E36"/>
    <w:rsid w:val="001848D3"/>
    <w:rsid w:val="00184BE4"/>
    <w:rsid w:val="0019112A"/>
    <w:rsid w:val="001A6816"/>
    <w:rsid w:val="001B09CB"/>
    <w:rsid w:val="001B189F"/>
    <w:rsid w:val="001B50FC"/>
    <w:rsid w:val="001C21AD"/>
    <w:rsid w:val="001C5F2F"/>
    <w:rsid w:val="001E6B5A"/>
    <w:rsid w:val="001F03D7"/>
    <w:rsid w:val="001F77FE"/>
    <w:rsid w:val="001F7E24"/>
    <w:rsid w:val="00203738"/>
    <w:rsid w:val="00213D1F"/>
    <w:rsid w:val="00217724"/>
    <w:rsid w:val="00220791"/>
    <w:rsid w:val="002274B5"/>
    <w:rsid w:val="00232591"/>
    <w:rsid w:val="0023498F"/>
    <w:rsid w:val="002560B8"/>
    <w:rsid w:val="0026553A"/>
    <w:rsid w:val="00277376"/>
    <w:rsid w:val="00277A61"/>
    <w:rsid w:val="00287D18"/>
    <w:rsid w:val="00290A43"/>
    <w:rsid w:val="00292E63"/>
    <w:rsid w:val="00293298"/>
    <w:rsid w:val="002A64A8"/>
    <w:rsid w:val="002B34AC"/>
    <w:rsid w:val="002C36B7"/>
    <w:rsid w:val="002D2762"/>
    <w:rsid w:val="002D2A86"/>
    <w:rsid w:val="002E4E06"/>
    <w:rsid w:val="002E69F0"/>
    <w:rsid w:val="002F0955"/>
    <w:rsid w:val="002F6BE6"/>
    <w:rsid w:val="002F79B1"/>
    <w:rsid w:val="00330CFA"/>
    <w:rsid w:val="00333535"/>
    <w:rsid w:val="003355D4"/>
    <w:rsid w:val="00351FAE"/>
    <w:rsid w:val="00367140"/>
    <w:rsid w:val="00367EF5"/>
    <w:rsid w:val="00384309"/>
    <w:rsid w:val="00394508"/>
    <w:rsid w:val="003A40A6"/>
    <w:rsid w:val="003B112A"/>
    <w:rsid w:val="003B2265"/>
    <w:rsid w:val="003C2A24"/>
    <w:rsid w:val="003E4706"/>
    <w:rsid w:val="003E7FEA"/>
    <w:rsid w:val="00416408"/>
    <w:rsid w:val="00427793"/>
    <w:rsid w:val="004474A7"/>
    <w:rsid w:val="004477F4"/>
    <w:rsid w:val="00456771"/>
    <w:rsid w:val="00466157"/>
    <w:rsid w:val="00477F68"/>
    <w:rsid w:val="00496EBF"/>
    <w:rsid w:val="004A0F9F"/>
    <w:rsid w:val="004A2521"/>
    <w:rsid w:val="004B5C97"/>
    <w:rsid w:val="004D03AB"/>
    <w:rsid w:val="004D1B53"/>
    <w:rsid w:val="004D4C49"/>
    <w:rsid w:val="004F0285"/>
    <w:rsid w:val="004F3291"/>
    <w:rsid w:val="00507DD6"/>
    <w:rsid w:val="005141B5"/>
    <w:rsid w:val="00514E3C"/>
    <w:rsid w:val="00535A93"/>
    <w:rsid w:val="005564A9"/>
    <w:rsid w:val="00562852"/>
    <w:rsid w:val="00563E03"/>
    <w:rsid w:val="00572087"/>
    <w:rsid w:val="005746DF"/>
    <w:rsid w:val="00575EB4"/>
    <w:rsid w:val="00576BA8"/>
    <w:rsid w:val="00583B65"/>
    <w:rsid w:val="00584A6D"/>
    <w:rsid w:val="00591ED3"/>
    <w:rsid w:val="005A6B69"/>
    <w:rsid w:val="005A6C73"/>
    <w:rsid w:val="005B1AA0"/>
    <w:rsid w:val="005B2373"/>
    <w:rsid w:val="005B44AE"/>
    <w:rsid w:val="005B551A"/>
    <w:rsid w:val="005D56EB"/>
    <w:rsid w:val="005E35E1"/>
    <w:rsid w:val="005E5955"/>
    <w:rsid w:val="005F6AFB"/>
    <w:rsid w:val="00610932"/>
    <w:rsid w:val="00637A48"/>
    <w:rsid w:val="00644E2D"/>
    <w:rsid w:val="00650D1E"/>
    <w:rsid w:val="00652BDF"/>
    <w:rsid w:val="00674D2E"/>
    <w:rsid w:val="00683665"/>
    <w:rsid w:val="006838AA"/>
    <w:rsid w:val="00683ABC"/>
    <w:rsid w:val="00684A3E"/>
    <w:rsid w:val="00684AAE"/>
    <w:rsid w:val="00684B22"/>
    <w:rsid w:val="00695D80"/>
    <w:rsid w:val="00697BEA"/>
    <w:rsid w:val="006A01AB"/>
    <w:rsid w:val="006D2475"/>
    <w:rsid w:val="006D46BB"/>
    <w:rsid w:val="006D60B3"/>
    <w:rsid w:val="006E0728"/>
    <w:rsid w:val="006E4B82"/>
    <w:rsid w:val="006E7D1A"/>
    <w:rsid w:val="006F15B3"/>
    <w:rsid w:val="006F3179"/>
    <w:rsid w:val="006F7A19"/>
    <w:rsid w:val="00707938"/>
    <w:rsid w:val="00714100"/>
    <w:rsid w:val="0072735E"/>
    <w:rsid w:val="00743780"/>
    <w:rsid w:val="007537F4"/>
    <w:rsid w:val="007560CE"/>
    <w:rsid w:val="0075629F"/>
    <w:rsid w:val="00765057"/>
    <w:rsid w:val="007704BD"/>
    <w:rsid w:val="00777573"/>
    <w:rsid w:val="007A59F9"/>
    <w:rsid w:val="007B7A36"/>
    <w:rsid w:val="007C06FA"/>
    <w:rsid w:val="007C16F3"/>
    <w:rsid w:val="007C244E"/>
    <w:rsid w:val="007D12CB"/>
    <w:rsid w:val="00802078"/>
    <w:rsid w:val="0081023A"/>
    <w:rsid w:val="00832B2A"/>
    <w:rsid w:val="00835FE1"/>
    <w:rsid w:val="00875B74"/>
    <w:rsid w:val="008A1E23"/>
    <w:rsid w:val="008A70FC"/>
    <w:rsid w:val="008C673F"/>
    <w:rsid w:val="008D3F0B"/>
    <w:rsid w:val="008D7745"/>
    <w:rsid w:val="008E0284"/>
    <w:rsid w:val="008F518C"/>
    <w:rsid w:val="00900B71"/>
    <w:rsid w:val="00916E4D"/>
    <w:rsid w:val="00917D63"/>
    <w:rsid w:val="0092525E"/>
    <w:rsid w:val="00925908"/>
    <w:rsid w:val="00957722"/>
    <w:rsid w:val="009B6C7B"/>
    <w:rsid w:val="009C3BC1"/>
    <w:rsid w:val="009D2109"/>
    <w:rsid w:val="009D22C3"/>
    <w:rsid w:val="009F2E6E"/>
    <w:rsid w:val="00A05008"/>
    <w:rsid w:val="00A07936"/>
    <w:rsid w:val="00A12C18"/>
    <w:rsid w:val="00A17645"/>
    <w:rsid w:val="00A27262"/>
    <w:rsid w:val="00A407A0"/>
    <w:rsid w:val="00A5116B"/>
    <w:rsid w:val="00A75290"/>
    <w:rsid w:val="00AA01B7"/>
    <w:rsid w:val="00AA4370"/>
    <w:rsid w:val="00AB284A"/>
    <w:rsid w:val="00AF188E"/>
    <w:rsid w:val="00AF6AD8"/>
    <w:rsid w:val="00B0483A"/>
    <w:rsid w:val="00B05A31"/>
    <w:rsid w:val="00B174EC"/>
    <w:rsid w:val="00B26014"/>
    <w:rsid w:val="00B507EF"/>
    <w:rsid w:val="00B50873"/>
    <w:rsid w:val="00B64C06"/>
    <w:rsid w:val="00B775DD"/>
    <w:rsid w:val="00B84DF9"/>
    <w:rsid w:val="00B851CA"/>
    <w:rsid w:val="00B90149"/>
    <w:rsid w:val="00BA273F"/>
    <w:rsid w:val="00BA2D7B"/>
    <w:rsid w:val="00BB0BF5"/>
    <w:rsid w:val="00BB501D"/>
    <w:rsid w:val="00BC0D17"/>
    <w:rsid w:val="00BD77FA"/>
    <w:rsid w:val="00BE1BE6"/>
    <w:rsid w:val="00C167CD"/>
    <w:rsid w:val="00C27E07"/>
    <w:rsid w:val="00C27E11"/>
    <w:rsid w:val="00C4094F"/>
    <w:rsid w:val="00C44112"/>
    <w:rsid w:val="00C50C98"/>
    <w:rsid w:val="00C51988"/>
    <w:rsid w:val="00C576CA"/>
    <w:rsid w:val="00C60D05"/>
    <w:rsid w:val="00C61C52"/>
    <w:rsid w:val="00C61CCC"/>
    <w:rsid w:val="00C66F1F"/>
    <w:rsid w:val="00C753EB"/>
    <w:rsid w:val="00C92BC1"/>
    <w:rsid w:val="00C96F71"/>
    <w:rsid w:val="00CA3978"/>
    <w:rsid w:val="00CA76EF"/>
    <w:rsid w:val="00CC4B0B"/>
    <w:rsid w:val="00CC7E92"/>
    <w:rsid w:val="00CD768D"/>
    <w:rsid w:val="00CF1DEB"/>
    <w:rsid w:val="00CF549A"/>
    <w:rsid w:val="00D04085"/>
    <w:rsid w:val="00D04481"/>
    <w:rsid w:val="00D22878"/>
    <w:rsid w:val="00D37CF5"/>
    <w:rsid w:val="00D44B40"/>
    <w:rsid w:val="00D45A0E"/>
    <w:rsid w:val="00D4699A"/>
    <w:rsid w:val="00D475F7"/>
    <w:rsid w:val="00D52089"/>
    <w:rsid w:val="00D5216A"/>
    <w:rsid w:val="00D64D3E"/>
    <w:rsid w:val="00D67987"/>
    <w:rsid w:val="00D81661"/>
    <w:rsid w:val="00D84D6D"/>
    <w:rsid w:val="00DA0265"/>
    <w:rsid w:val="00DA39B9"/>
    <w:rsid w:val="00DB12C1"/>
    <w:rsid w:val="00DB2147"/>
    <w:rsid w:val="00DC0302"/>
    <w:rsid w:val="00DC039C"/>
    <w:rsid w:val="00DC66D2"/>
    <w:rsid w:val="00DD491F"/>
    <w:rsid w:val="00DE4AD4"/>
    <w:rsid w:val="00DE5E41"/>
    <w:rsid w:val="00DE7630"/>
    <w:rsid w:val="00E073B5"/>
    <w:rsid w:val="00E15EB8"/>
    <w:rsid w:val="00E37FE5"/>
    <w:rsid w:val="00E4326E"/>
    <w:rsid w:val="00E51620"/>
    <w:rsid w:val="00E6429C"/>
    <w:rsid w:val="00E830AA"/>
    <w:rsid w:val="00E83B20"/>
    <w:rsid w:val="00E92D2D"/>
    <w:rsid w:val="00EA2F08"/>
    <w:rsid w:val="00EB213C"/>
    <w:rsid w:val="00EC3971"/>
    <w:rsid w:val="00ED5D3B"/>
    <w:rsid w:val="00EE76E9"/>
    <w:rsid w:val="00EF1344"/>
    <w:rsid w:val="00EF1D1C"/>
    <w:rsid w:val="00F202B6"/>
    <w:rsid w:val="00F204C8"/>
    <w:rsid w:val="00F55344"/>
    <w:rsid w:val="00FD32AE"/>
    <w:rsid w:val="00FE096E"/>
    <w:rsid w:val="00FE7308"/>
    <w:rsid w:val="00FF2860"/>
    <w:rsid w:val="00FF7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793D7"/>
  <w15:docId w15:val="{E85D9EA3-A51F-4F70-8DF8-48A59AB2E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1FAE"/>
  </w:style>
  <w:style w:type="paragraph" w:styleId="1">
    <w:name w:val="heading 1"/>
    <w:basedOn w:val="a"/>
    <w:next w:val="a"/>
    <w:link w:val="10"/>
    <w:qFormat/>
    <w:rsid w:val="00181E36"/>
    <w:pPr>
      <w:keepNext/>
      <w:numPr>
        <w:numId w:val="1"/>
      </w:numPr>
      <w:suppressAutoHyphens/>
      <w:spacing w:before="240" w:after="60" w:line="240" w:lineRule="auto"/>
      <w:ind w:left="0" w:firstLine="0"/>
      <w:outlineLvl w:val="0"/>
    </w:pPr>
    <w:rPr>
      <w:rFonts w:ascii="Arial" w:eastAsia="Calibri" w:hAnsi="Arial" w:cs="Arial"/>
      <w:b/>
      <w:bCs/>
      <w:kern w:val="1"/>
      <w:sz w:val="28"/>
      <w:szCs w:val="28"/>
      <w:lang w:eastAsia="zh-CN"/>
    </w:rPr>
  </w:style>
  <w:style w:type="paragraph" w:styleId="2">
    <w:name w:val="heading 2"/>
    <w:basedOn w:val="1"/>
    <w:next w:val="a"/>
    <w:link w:val="20"/>
    <w:qFormat/>
    <w:rsid w:val="00181E36"/>
    <w:pPr>
      <w:keepNext w:val="0"/>
      <w:widowControl w:val="0"/>
      <w:numPr>
        <w:ilvl w:val="1"/>
      </w:numPr>
      <w:autoSpaceDE w:val="0"/>
      <w:spacing w:before="108" w:after="108"/>
      <w:jc w:val="center"/>
      <w:outlineLvl w:val="1"/>
    </w:pPr>
    <w:rPr>
      <w:rFonts w:cs="Times New Roman"/>
      <w:color w:val="26282F"/>
      <w:sz w:val="24"/>
      <w:szCs w:val="24"/>
      <w:lang w:val="x-none"/>
    </w:rPr>
  </w:style>
  <w:style w:type="paragraph" w:styleId="3">
    <w:name w:val="heading 3"/>
    <w:basedOn w:val="a"/>
    <w:next w:val="a"/>
    <w:link w:val="30"/>
    <w:qFormat/>
    <w:rsid w:val="00181E36"/>
    <w:pPr>
      <w:keepNext/>
      <w:widowControl w:val="0"/>
      <w:numPr>
        <w:ilvl w:val="2"/>
        <w:numId w:val="1"/>
      </w:numPr>
      <w:suppressAutoHyphens/>
      <w:autoSpaceDE w:val="0"/>
      <w:spacing w:before="240" w:after="60" w:line="240" w:lineRule="auto"/>
      <w:jc w:val="both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zh-CN"/>
    </w:rPr>
  </w:style>
  <w:style w:type="paragraph" w:styleId="4">
    <w:name w:val="heading 4"/>
    <w:basedOn w:val="3"/>
    <w:next w:val="a"/>
    <w:link w:val="40"/>
    <w:qFormat/>
    <w:rsid w:val="00181E36"/>
    <w:pPr>
      <w:keepNext w:val="0"/>
      <w:numPr>
        <w:ilvl w:val="3"/>
      </w:numPr>
      <w:spacing w:before="108" w:after="108"/>
      <w:ind w:left="0" w:firstLine="0"/>
      <w:jc w:val="center"/>
      <w:outlineLvl w:val="3"/>
    </w:pPr>
    <w:rPr>
      <w:rFonts w:ascii="Arial" w:eastAsia="Calibri" w:hAnsi="Arial" w:cs="Arial"/>
      <w:color w:val="26282F"/>
      <w:sz w:val="24"/>
      <w:szCs w:val="24"/>
    </w:rPr>
  </w:style>
  <w:style w:type="paragraph" w:styleId="5">
    <w:name w:val="heading 5"/>
    <w:basedOn w:val="a"/>
    <w:next w:val="a"/>
    <w:link w:val="50"/>
    <w:qFormat/>
    <w:rsid w:val="00181E36"/>
    <w:pPr>
      <w:widowControl w:val="0"/>
      <w:numPr>
        <w:ilvl w:val="4"/>
        <w:numId w:val="1"/>
      </w:numPr>
      <w:suppressAutoHyphens/>
      <w:autoSpaceDE w:val="0"/>
      <w:spacing w:before="240" w:after="60" w:line="240" w:lineRule="auto"/>
      <w:jc w:val="both"/>
      <w:outlineLvl w:val="4"/>
    </w:pPr>
    <w:rPr>
      <w:rFonts w:ascii="Calibri" w:eastAsia="Calibri" w:hAnsi="Calibri" w:cs="Times New Roman"/>
      <w:b/>
      <w:bCs/>
      <w:i/>
      <w:iCs/>
      <w:sz w:val="26"/>
      <w:szCs w:val="26"/>
      <w:lang w:val="x-none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77376"/>
    <w:pPr>
      <w:spacing w:after="0" w:line="240" w:lineRule="auto"/>
    </w:pPr>
  </w:style>
  <w:style w:type="table" w:styleId="a5">
    <w:name w:val="Table Grid"/>
    <w:basedOn w:val="a1"/>
    <w:uiPriority w:val="59"/>
    <w:rsid w:val="008D774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WW8Num1z0">
    <w:name w:val="WW8Num1z0"/>
    <w:rsid w:val="00B775DD"/>
    <w:rPr>
      <w:rFonts w:ascii="Symbol" w:hAnsi="Symbol" w:cs="Symbol" w:hint="default"/>
    </w:rPr>
  </w:style>
  <w:style w:type="character" w:customStyle="1" w:styleId="WW8Num1z1">
    <w:name w:val="WW8Num1z1"/>
    <w:rsid w:val="00B775DD"/>
    <w:rPr>
      <w:rFonts w:ascii="Courier New" w:hAnsi="Courier New" w:cs="Courier New" w:hint="default"/>
    </w:rPr>
  </w:style>
  <w:style w:type="paragraph" w:styleId="a6">
    <w:name w:val="header"/>
    <w:basedOn w:val="a"/>
    <w:link w:val="a7"/>
    <w:unhideWhenUsed/>
    <w:rsid w:val="00DB12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rsid w:val="00DB12C1"/>
  </w:style>
  <w:style w:type="paragraph" w:styleId="a8">
    <w:name w:val="footer"/>
    <w:basedOn w:val="a"/>
    <w:link w:val="a9"/>
    <w:unhideWhenUsed/>
    <w:rsid w:val="00DB12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DB12C1"/>
  </w:style>
  <w:style w:type="paragraph" w:styleId="aa">
    <w:name w:val="Balloon Text"/>
    <w:basedOn w:val="a"/>
    <w:link w:val="ab"/>
    <w:unhideWhenUsed/>
    <w:rsid w:val="00AA43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rsid w:val="00AA4370"/>
    <w:rPr>
      <w:rFonts w:ascii="Segoe UI" w:hAnsi="Segoe UI" w:cs="Segoe UI"/>
      <w:sz w:val="18"/>
      <w:szCs w:val="18"/>
    </w:rPr>
  </w:style>
  <w:style w:type="character" w:customStyle="1" w:styleId="a4">
    <w:name w:val="Без интервала Знак"/>
    <w:link w:val="a3"/>
    <w:uiPriority w:val="1"/>
    <w:locked/>
    <w:rsid w:val="00BD77FA"/>
  </w:style>
  <w:style w:type="paragraph" w:customStyle="1" w:styleId="Default">
    <w:name w:val="Default"/>
    <w:rsid w:val="00E15EB8"/>
    <w:pPr>
      <w:suppressAutoHyphens/>
      <w:autoSpaceDE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rsid w:val="00181E36"/>
    <w:rPr>
      <w:rFonts w:ascii="Arial" w:eastAsia="Calibri" w:hAnsi="Arial" w:cs="Arial"/>
      <w:b/>
      <w:bCs/>
      <w:kern w:val="1"/>
      <w:sz w:val="28"/>
      <w:szCs w:val="28"/>
      <w:lang w:eastAsia="zh-CN"/>
    </w:rPr>
  </w:style>
  <w:style w:type="character" w:customStyle="1" w:styleId="20">
    <w:name w:val="Заголовок 2 Знак"/>
    <w:basedOn w:val="a0"/>
    <w:link w:val="2"/>
    <w:rsid w:val="00181E36"/>
    <w:rPr>
      <w:rFonts w:ascii="Arial" w:eastAsia="Calibri" w:hAnsi="Arial" w:cs="Times New Roman"/>
      <w:b/>
      <w:bCs/>
      <w:color w:val="26282F"/>
      <w:kern w:val="1"/>
      <w:sz w:val="24"/>
      <w:szCs w:val="24"/>
      <w:lang w:val="x-none" w:eastAsia="zh-CN"/>
    </w:rPr>
  </w:style>
  <w:style w:type="character" w:customStyle="1" w:styleId="30">
    <w:name w:val="Заголовок 3 Знак"/>
    <w:basedOn w:val="a0"/>
    <w:link w:val="3"/>
    <w:rsid w:val="00181E36"/>
    <w:rPr>
      <w:rFonts w:ascii="Cambria" w:eastAsia="Times New Roman" w:hAnsi="Cambria" w:cs="Times New Roman"/>
      <w:b/>
      <w:bCs/>
      <w:sz w:val="26"/>
      <w:szCs w:val="26"/>
      <w:lang w:val="x-none" w:eastAsia="zh-CN"/>
    </w:rPr>
  </w:style>
  <w:style w:type="character" w:customStyle="1" w:styleId="40">
    <w:name w:val="Заголовок 4 Знак"/>
    <w:basedOn w:val="a0"/>
    <w:link w:val="4"/>
    <w:rsid w:val="00181E36"/>
    <w:rPr>
      <w:rFonts w:ascii="Arial" w:eastAsia="Calibri" w:hAnsi="Arial" w:cs="Arial"/>
      <w:b/>
      <w:bCs/>
      <w:color w:val="26282F"/>
      <w:sz w:val="24"/>
      <w:szCs w:val="24"/>
      <w:lang w:val="x-none" w:eastAsia="zh-CN"/>
    </w:rPr>
  </w:style>
  <w:style w:type="character" w:customStyle="1" w:styleId="50">
    <w:name w:val="Заголовок 5 Знак"/>
    <w:basedOn w:val="a0"/>
    <w:link w:val="5"/>
    <w:rsid w:val="00181E36"/>
    <w:rPr>
      <w:rFonts w:ascii="Calibri" w:eastAsia="Calibri" w:hAnsi="Calibri" w:cs="Times New Roman"/>
      <w:b/>
      <w:bCs/>
      <w:i/>
      <w:iCs/>
      <w:sz w:val="26"/>
      <w:szCs w:val="26"/>
      <w:lang w:val="x-none" w:eastAsia="zh-CN"/>
    </w:rPr>
  </w:style>
  <w:style w:type="paragraph" w:styleId="ac">
    <w:name w:val="List Paragraph"/>
    <w:basedOn w:val="a"/>
    <w:qFormat/>
    <w:rsid w:val="00181E36"/>
    <w:pPr>
      <w:ind w:left="720"/>
    </w:pPr>
    <w:rPr>
      <w:rFonts w:ascii="Calibri" w:eastAsia="Calibri" w:hAnsi="Calibri" w:cs="Calibri"/>
      <w:lang w:eastAsia="en-US"/>
    </w:rPr>
  </w:style>
  <w:style w:type="paragraph" w:customStyle="1" w:styleId="ConsPlusCell">
    <w:name w:val="ConsPlusCell"/>
    <w:rsid w:val="00181E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WW8Num1z2">
    <w:name w:val="WW8Num1z2"/>
    <w:rsid w:val="00181E36"/>
    <w:rPr>
      <w:rFonts w:ascii="Wingdings" w:hAnsi="Wingdings" w:cs="Wingdings" w:hint="default"/>
    </w:rPr>
  </w:style>
  <w:style w:type="character" w:customStyle="1" w:styleId="WW8Num2z0">
    <w:name w:val="WW8Num2z0"/>
    <w:rsid w:val="00181E36"/>
    <w:rPr>
      <w:rFonts w:ascii="Times New Roman" w:hAnsi="Times New Roman" w:cs="Times New Roman" w:hint="default"/>
    </w:rPr>
  </w:style>
  <w:style w:type="character" w:customStyle="1" w:styleId="WW8Num2z1">
    <w:name w:val="WW8Num2z1"/>
    <w:rsid w:val="00181E36"/>
  </w:style>
  <w:style w:type="character" w:customStyle="1" w:styleId="WW8Num2z2">
    <w:name w:val="WW8Num2z2"/>
    <w:rsid w:val="00181E36"/>
  </w:style>
  <w:style w:type="character" w:customStyle="1" w:styleId="WW8Num2z3">
    <w:name w:val="WW8Num2z3"/>
    <w:rsid w:val="00181E36"/>
  </w:style>
  <w:style w:type="character" w:customStyle="1" w:styleId="WW8Num2z4">
    <w:name w:val="WW8Num2z4"/>
    <w:rsid w:val="00181E36"/>
  </w:style>
  <w:style w:type="character" w:customStyle="1" w:styleId="WW8Num2z5">
    <w:name w:val="WW8Num2z5"/>
    <w:rsid w:val="00181E36"/>
  </w:style>
  <w:style w:type="character" w:customStyle="1" w:styleId="WW8Num2z6">
    <w:name w:val="WW8Num2z6"/>
    <w:rsid w:val="00181E36"/>
  </w:style>
  <w:style w:type="character" w:customStyle="1" w:styleId="WW8Num2z7">
    <w:name w:val="WW8Num2z7"/>
    <w:rsid w:val="00181E36"/>
  </w:style>
  <w:style w:type="character" w:customStyle="1" w:styleId="WW8Num2z8">
    <w:name w:val="WW8Num2z8"/>
    <w:rsid w:val="00181E36"/>
  </w:style>
  <w:style w:type="character" w:customStyle="1" w:styleId="WW8Num3z0">
    <w:name w:val="WW8Num3z0"/>
    <w:rsid w:val="00181E36"/>
    <w:rPr>
      <w:rFonts w:ascii="Symbol" w:hAnsi="Symbol" w:cs="Symbol" w:hint="default"/>
    </w:rPr>
  </w:style>
  <w:style w:type="character" w:customStyle="1" w:styleId="WW8Num3z1">
    <w:name w:val="WW8Num3z1"/>
    <w:rsid w:val="00181E36"/>
    <w:rPr>
      <w:rFonts w:ascii="Courier New" w:hAnsi="Courier New" w:cs="Courier New" w:hint="default"/>
    </w:rPr>
  </w:style>
  <w:style w:type="character" w:customStyle="1" w:styleId="WW8Num3z2">
    <w:name w:val="WW8Num3z2"/>
    <w:rsid w:val="00181E36"/>
    <w:rPr>
      <w:rFonts w:ascii="Wingdings" w:hAnsi="Wingdings" w:cs="Wingdings" w:hint="default"/>
    </w:rPr>
  </w:style>
  <w:style w:type="character" w:customStyle="1" w:styleId="WW8Num4z0">
    <w:name w:val="WW8Num4z0"/>
    <w:rsid w:val="00181E36"/>
    <w:rPr>
      <w:rFonts w:ascii="Times New Roman" w:hAnsi="Times New Roman" w:cs="Times New Roman" w:hint="default"/>
    </w:rPr>
  </w:style>
  <w:style w:type="character" w:customStyle="1" w:styleId="WW8Num4z1">
    <w:name w:val="WW8Num4z1"/>
    <w:rsid w:val="00181E36"/>
  </w:style>
  <w:style w:type="character" w:customStyle="1" w:styleId="WW8Num4z2">
    <w:name w:val="WW8Num4z2"/>
    <w:rsid w:val="00181E36"/>
  </w:style>
  <w:style w:type="character" w:customStyle="1" w:styleId="WW8Num4z3">
    <w:name w:val="WW8Num4z3"/>
    <w:rsid w:val="00181E36"/>
  </w:style>
  <w:style w:type="character" w:customStyle="1" w:styleId="WW8Num4z4">
    <w:name w:val="WW8Num4z4"/>
    <w:rsid w:val="00181E36"/>
  </w:style>
  <w:style w:type="character" w:customStyle="1" w:styleId="WW8Num4z5">
    <w:name w:val="WW8Num4z5"/>
    <w:rsid w:val="00181E36"/>
  </w:style>
  <w:style w:type="character" w:customStyle="1" w:styleId="WW8Num4z6">
    <w:name w:val="WW8Num4z6"/>
    <w:rsid w:val="00181E36"/>
  </w:style>
  <w:style w:type="character" w:customStyle="1" w:styleId="WW8Num4z7">
    <w:name w:val="WW8Num4z7"/>
    <w:rsid w:val="00181E36"/>
  </w:style>
  <w:style w:type="character" w:customStyle="1" w:styleId="WW8Num4z8">
    <w:name w:val="WW8Num4z8"/>
    <w:rsid w:val="00181E36"/>
  </w:style>
  <w:style w:type="character" w:customStyle="1" w:styleId="WW8Num5z0">
    <w:name w:val="WW8Num5z0"/>
    <w:rsid w:val="00181E36"/>
    <w:rPr>
      <w:rFonts w:ascii="Times New Roman" w:hAnsi="Times New Roman" w:cs="Times New Roman" w:hint="default"/>
      <w:color w:val="auto"/>
    </w:rPr>
  </w:style>
  <w:style w:type="character" w:customStyle="1" w:styleId="WW8Num5z1">
    <w:name w:val="WW8Num5z1"/>
    <w:rsid w:val="00181E36"/>
  </w:style>
  <w:style w:type="character" w:customStyle="1" w:styleId="WW8Num5z2">
    <w:name w:val="WW8Num5z2"/>
    <w:rsid w:val="00181E36"/>
  </w:style>
  <w:style w:type="character" w:customStyle="1" w:styleId="WW8Num5z3">
    <w:name w:val="WW8Num5z3"/>
    <w:rsid w:val="00181E36"/>
  </w:style>
  <w:style w:type="character" w:customStyle="1" w:styleId="WW8Num5z4">
    <w:name w:val="WW8Num5z4"/>
    <w:rsid w:val="00181E36"/>
  </w:style>
  <w:style w:type="character" w:customStyle="1" w:styleId="WW8Num5z5">
    <w:name w:val="WW8Num5z5"/>
    <w:rsid w:val="00181E36"/>
  </w:style>
  <w:style w:type="character" w:customStyle="1" w:styleId="WW8Num5z6">
    <w:name w:val="WW8Num5z6"/>
    <w:rsid w:val="00181E36"/>
  </w:style>
  <w:style w:type="character" w:customStyle="1" w:styleId="WW8Num5z7">
    <w:name w:val="WW8Num5z7"/>
    <w:rsid w:val="00181E36"/>
  </w:style>
  <w:style w:type="character" w:customStyle="1" w:styleId="WW8Num5z8">
    <w:name w:val="WW8Num5z8"/>
    <w:rsid w:val="00181E36"/>
  </w:style>
  <w:style w:type="character" w:customStyle="1" w:styleId="WW8Num6z0">
    <w:name w:val="WW8Num6z0"/>
    <w:rsid w:val="00181E36"/>
    <w:rPr>
      <w:rFonts w:ascii="Symbol" w:hAnsi="Symbol" w:cs="Symbol" w:hint="default"/>
    </w:rPr>
  </w:style>
  <w:style w:type="character" w:customStyle="1" w:styleId="WW8Num6z1">
    <w:name w:val="WW8Num6z1"/>
    <w:rsid w:val="00181E36"/>
    <w:rPr>
      <w:rFonts w:ascii="Courier New" w:hAnsi="Courier New" w:cs="Courier New" w:hint="default"/>
    </w:rPr>
  </w:style>
  <w:style w:type="character" w:customStyle="1" w:styleId="WW8Num6z2">
    <w:name w:val="WW8Num6z2"/>
    <w:rsid w:val="00181E36"/>
    <w:rPr>
      <w:rFonts w:ascii="Wingdings" w:hAnsi="Wingdings" w:cs="Wingdings" w:hint="default"/>
    </w:rPr>
  </w:style>
  <w:style w:type="character" w:customStyle="1" w:styleId="WW8Num7z0">
    <w:name w:val="WW8Num7z0"/>
    <w:rsid w:val="00181E36"/>
    <w:rPr>
      <w:rFonts w:ascii="Times New Roman" w:hAnsi="Times New Roman" w:cs="Times New Roman" w:hint="default"/>
      <w:color w:val="auto"/>
    </w:rPr>
  </w:style>
  <w:style w:type="character" w:customStyle="1" w:styleId="WW8Num7z1">
    <w:name w:val="WW8Num7z1"/>
    <w:rsid w:val="00181E36"/>
  </w:style>
  <w:style w:type="character" w:customStyle="1" w:styleId="WW8Num7z2">
    <w:name w:val="WW8Num7z2"/>
    <w:rsid w:val="00181E36"/>
  </w:style>
  <w:style w:type="character" w:customStyle="1" w:styleId="WW8Num7z3">
    <w:name w:val="WW8Num7z3"/>
    <w:rsid w:val="00181E36"/>
  </w:style>
  <w:style w:type="character" w:customStyle="1" w:styleId="WW8Num7z4">
    <w:name w:val="WW8Num7z4"/>
    <w:rsid w:val="00181E36"/>
  </w:style>
  <w:style w:type="character" w:customStyle="1" w:styleId="WW8Num7z5">
    <w:name w:val="WW8Num7z5"/>
    <w:rsid w:val="00181E36"/>
  </w:style>
  <w:style w:type="character" w:customStyle="1" w:styleId="WW8Num7z6">
    <w:name w:val="WW8Num7z6"/>
    <w:rsid w:val="00181E36"/>
  </w:style>
  <w:style w:type="character" w:customStyle="1" w:styleId="WW8Num7z7">
    <w:name w:val="WW8Num7z7"/>
    <w:rsid w:val="00181E36"/>
  </w:style>
  <w:style w:type="character" w:customStyle="1" w:styleId="WW8Num7z8">
    <w:name w:val="WW8Num7z8"/>
    <w:rsid w:val="00181E36"/>
  </w:style>
  <w:style w:type="character" w:customStyle="1" w:styleId="11">
    <w:name w:val="Основной шрифт абзаца1"/>
    <w:rsid w:val="00181E36"/>
  </w:style>
  <w:style w:type="character" w:customStyle="1" w:styleId="w">
    <w:name w:val="w"/>
    <w:rsid w:val="00181E36"/>
    <w:rPr>
      <w:rFonts w:cs="Times New Roman"/>
    </w:rPr>
  </w:style>
  <w:style w:type="character" w:customStyle="1" w:styleId="apple-converted-space">
    <w:name w:val="apple-converted-space"/>
    <w:rsid w:val="00181E36"/>
  </w:style>
  <w:style w:type="character" w:customStyle="1" w:styleId="ad">
    <w:name w:val="Цветовое выделение"/>
    <w:rsid w:val="00181E36"/>
    <w:rPr>
      <w:b/>
      <w:color w:val="26282F"/>
    </w:rPr>
  </w:style>
  <w:style w:type="character" w:customStyle="1" w:styleId="ae">
    <w:name w:val="Гипертекстовая ссылка"/>
    <w:rsid w:val="00181E36"/>
    <w:rPr>
      <w:rFonts w:cs="Times New Roman"/>
      <w:b/>
      <w:bCs/>
      <w:color w:val="auto"/>
    </w:rPr>
  </w:style>
  <w:style w:type="character" w:customStyle="1" w:styleId="af">
    <w:name w:val="Активная гипертекстовая ссылка"/>
    <w:rsid w:val="00181E36"/>
    <w:rPr>
      <w:rFonts w:cs="Times New Roman"/>
      <w:b/>
      <w:bCs/>
      <w:color w:val="auto"/>
      <w:u w:val="single"/>
    </w:rPr>
  </w:style>
  <w:style w:type="character" w:customStyle="1" w:styleId="af0">
    <w:name w:val="Выделение для Базового Поиска"/>
    <w:rsid w:val="00181E36"/>
    <w:rPr>
      <w:rFonts w:cs="Times New Roman"/>
      <w:b/>
      <w:bCs/>
      <w:color w:val="0058A9"/>
    </w:rPr>
  </w:style>
  <w:style w:type="character" w:customStyle="1" w:styleId="af1">
    <w:name w:val="Выделение для Базового Поиска (курсив)"/>
    <w:rsid w:val="00181E36"/>
    <w:rPr>
      <w:rFonts w:cs="Times New Roman"/>
      <w:b/>
      <w:bCs/>
      <w:i/>
      <w:iCs/>
      <w:color w:val="0058A9"/>
    </w:rPr>
  </w:style>
  <w:style w:type="character" w:customStyle="1" w:styleId="af2">
    <w:name w:val="Заголовок своего сообщения"/>
    <w:rsid w:val="00181E36"/>
    <w:rPr>
      <w:rFonts w:cs="Times New Roman"/>
      <w:b/>
      <w:bCs/>
      <w:color w:val="26282F"/>
    </w:rPr>
  </w:style>
  <w:style w:type="character" w:customStyle="1" w:styleId="af3">
    <w:name w:val="Заголовок чужого сообщения"/>
    <w:rsid w:val="00181E36"/>
    <w:rPr>
      <w:rFonts w:cs="Times New Roman"/>
      <w:b/>
      <w:bCs/>
      <w:color w:val="FF0000"/>
    </w:rPr>
  </w:style>
  <w:style w:type="character" w:customStyle="1" w:styleId="af4">
    <w:name w:val="Найденные слова"/>
    <w:rsid w:val="00181E36"/>
    <w:rPr>
      <w:rFonts w:cs="Times New Roman"/>
      <w:b/>
      <w:bCs/>
      <w:color w:val="26282F"/>
      <w:shd w:val="clear" w:color="auto" w:fill="auto"/>
    </w:rPr>
  </w:style>
  <w:style w:type="character" w:customStyle="1" w:styleId="af5">
    <w:name w:val="Не вступил в силу"/>
    <w:rsid w:val="00181E36"/>
    <w:rPr>
      <w:rFonts w:cs="Times New Roman"/>
      <w:b/>
      <w:bCs/>
      <w:color w:val="000000"/>
      <w:shd w:val="clear" w:color="auto" w:fill="auto"/>
    </w:rPr>
  </w:style>
  <w:style w:type="character" w:customStyle="1" w:styleId="af6">
    <w:name w:val="Опечатки"/>
    <w:rsid w:val="00181E36"/>
    <w:rPr>
      <w:color w:val="FF0000"/>
    </w:rPr>
  </w:style>
  <w:style w:type="character" w:customStyle="1" w:styleId="af7">
    <w:name w:val="Продолжение ссылки"/>
    <w:basedOn w:val="ae"/>
    <w:rsid w:val="00181E36"/>
    <w:rPr>
      <w:rFonts w:cs="Times New Roman"/>
      <w:b/>
      <w:bCs/>
      <w:color w:val="auto"/>
    </w:rPr>
  </w:style>
  <w:style w:type="character" w:customStyle="1" w:styleId="af8">
    <w:name w:val="Сравнение редакций"/>
    <w:rsid w:val="00181E36"/>
    <w:rPr>
      <w:rFonts w:cs="Times New Roman"/>
      <w:b/>
      <w:bCs/>
      <w:color w:val="26282F"/>
    </w:rPr>
  </w:style>
  <w:style w:type="character" w:customStyle="1" w:styleId="af9">
    <w:name w:val="Сравнение редакций. Добавленный фрагмент"/>
    <w:rsid w:val="00181E36"/>
    <w:rPr>
      <w:color w:val="000000"/>
      <w:shd w:val="clear" w:color="auto" w:fill="auto"/>
    </w:rPr>
  </w:style>
  <w:style w:type="character" w:customStyle="1" w:styleId="afa">
    <w:name w:val="Сравнение редакций. Удаленный фрагмент"/>
    <w:rsid w:val="00181E36"/>
    <w:rPr>
      <w:color w:val="000000"/>
      <w:shd w:val="clear" w:color="auto" w:fill="auto"/>
    </w:rPr>
  </w:style>
  <w:style w:type="character" w:customStyle="1" w:styleId="afb">
    <w:name w:val="Утратил силу"/>
    <w:rsid w:val="00181E36"/>
    <w:rPr>
      <w:rFonts w:cs="Times New Roman"/>
      <w:b/>
      <w:bCs/>
      <w:strike/>
      <w:color w:val="auto"/>
    </w:rPr>
  </w:style>
  <w:style w:type="character" w:customStyle="1" w:styleId="afc">
    <w:name w:val="Текст примечания Знак"/>
    <w:uiPriority w:val="99"/>
    <w:rsid w:val="00181E36"/>
    <w:rPr>
      <w:rFonts w:ascii="Arial" w:hAnsi="Arial" w:cs="Arial"/>
    </w:rPr>
  </w:style>
  <w:style w:type="character" w:customStyle="1" w:styleId="afd">
    <w:name w:val="Тема примечания Знак"/>
    <w:rsid w:val="00181E36"/>
    <w:rPr>
      <w:rFonts w:ascii="Arial" w:hAnsi="Arial" w:cs="Arial"/>
      <w:b/>
      <w:bCs/>
    </w:rPr>
  </w:style>
  <w:style w:type="character" w:customStyle="1" w:styleId="CommentTextChar">
    <w:name w:val="Comment Text Char"/>
    <w:rsid w:val="00181E36"/>
    <w:rPr>
      <w:rFonts w:ascii="Arial" w:hAnsi="Arial" w:cs="Arial"/>
      <w:sz w:val="20"/>
      <w:lang w:val="x-none"/>
    </w:rPr>
  </w:style>
  <w:style w:type="character" w:styleId="afe">
    <w:name w:val="Hyperlink"/>
    <w:rsid w:val="00181E36"/>
    <w:rPr>
      <w:rFonts w:cs="Times New Roman"/>
      <w:color w:val="000080"/>
      <w:u w:val="single"/>
    </w:rPr>
  </w:style>
  <w:style w:type="character" w:customStyle="1" w:styleId="aff">
    <w:name w:val="Символ нумерации"/>
    <w:rsid w:val="00181E36"/>
  </w:style>
  <w:style w:type="paragraph" w:styleId="aff0">
    <w:name w:val="Title"/>
    <w:basedOn w:val="aff1"/>
    <w:next w:val="a"/>
    <w:link w:val="12"/>
    <w:uiPriority w:val="10"/>
    <w:qFormat/>
    <w:rsid w:val="00181E36"/>
    <w:rPr>
      <w:b/>
      <w:bCs/>
      <w:color w:val="0058A9"/>
      <w:shd w:val="clear" w:color="auto" w:fill="F0F0F0"/>
    </w:rPr>
  </w:style>
  <w:style w:type="character" w:customStyle="1" w:styleId="aff2">
    <w:name w:val="Заголовок Знак"/>
    <w:basedOn w:val="a0"/>
    <w:uiPriority w:val="10"/>
    <w:rsid w:val="00181E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aff1">
    <w:name w:val="Основное меню (преемственное)"/>
    <w:basedOn w:val="a"/>
    <w:next w:val="a"/>
    <w:rsid w:val="00181E36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Verdana" w:eastAsia="Calibri" w:hAnsi="Verdana" w:cs="Verdana"/>
      <w:lang w:eastAsia="zh-CN"/>
    </w:rPr>
  </w:style>
  <w:style w:type="character" w:customStyle="1" w:styleId="12">
    <w:name w:val="Заголовок Знак1"/>
    <w:link w:val="aff0"/>
    <w:uiPriority w:val="10"/>
    <w:rsid w:val="00181E36"/>
    <w:rPr>
      <w:rFonts w:ascii="Verdana" w:eastAsia="Calibri" w:hAnsi="Verdana" w:cs="Verdana"/>
      <w:b/>
      <w:bCs/>
      <w:color w:val="0058A9"/>
      <w:lang w:eastAsia="zh-CN"/>
    </w:rPr>
  </w:style>
  <w:style w:type="paragraph" w:styleId="aff3">
    <w:name w:val="Body Text"/>
    <w:basedOn w:val="a"/>
    <w:link w:val="aff4"/>
    <w:rsid w:val="00181E36"/>
    <w:pPr>
      <w:widowControl w:val="0"/>
      <w:suppressAutoHyphens/>
      <w:autoSpaceDE w:val="0"/>
      <w:spacing w:after="140" w:line="288" w:lineRule="auto"/>
      <w:ind w:firstLine="720"/>
      <w:jc w:val="both"/>
    </w:pPr>
    <w:rPr>
      <w:rFonts w:ascii="Arial" w:eastAsia="Calibri" w:hAnsi="Arial" w:cs="Times New Roman"/>
      <w:sz w:val="24"/>
      <w:szCs w:val="24"/>
      <w:lang w:val="x-none" w:eastAsia="zh-CN"/>
    </w:rPr>
  </w:style>
  <w:style w:type="character" w:customStyle="1" w:styleId="aff4">
    <w:name w:val="Основной текст Знак"/>
    <w:basedOn w:val="a0"/>
    <w:link w:val="aff3"/>
    <w:rsid w:val="00181E36"/>
    <w:rPr>
      <w:rFonts w:ascii="Arial" w:eastAsia="Calibri" w:hAnsi="Arial" w:cs="Times New Roman"/>
      <w:sz w:val="24"/>
      <w:szCs w:val="24"/>
      <w:lang w:val="x-none" w:eastAsia="zh-CN"/>
    </w:rPr>
  </w:style>
  <w:style w:type="paragraph" w:styleId="aff5">
    <w:name w:val="List"/>
    <w:basedOn w:val="aff3"/>
    <w:rsid w:val="00181E36"/>
    <w:rPr>
      <w:rFonts w:cs="Mangal"/>
    </w:rPr>
  </w:style>
  <w:style w:type="paragraph" w:styleId="aff6">
    <w:name w:val="caption"/>
    <w:basedOn w:val="a"/>
    <w:qFormat/>
    <w:rsid w:val="00181E36"/>
    <w:pPr>
      <w:widowControl w:val="0"/>
      <w:suppressLineNumbers/>
      <w:suppressAutoHyphens/>
      <w:autoSpaceDE w:val="0"/>
      <w:spacing w:before="120" w:after="120" w:line="240" w:lineRule="auto"/>
      <w:ind w:firstLine="720"/>
      <w:jc w:val="both"/>
    </w:pPr>
    <w:rPr>
      <w:rFonts w:ascii="Arial" w:eastAsia="Calibri" w:hAnsi="Arial" w:cs="Mangal"/>
      <w:i/>
      <w:iCs/>
      <w:sz w:val="24"/>
      <w:szCs w:val="24"/>
      <w:lang w:eastAsia="zh-CN"/>
    </w:rPr>
  </w:style>
  <w:style w:type="paragraph" w:customStyle="1" w:styleId="13">
    <w:name w:val="Указатель1"/>
    <w:basedOn w:val="a"/>
    <w:rsid w:val="00181E36"/>
    <w:pPr>
      <w:widowControl w:val="0"/>
      <w:suppressLineNumbers/>
      <w:suppressAutoHyphens/>
      <w:autoSpaceDE w:val="0"/>
      <w:spacing w:after="0" w:line="240" w:lineRule="auto"/>
      <w:ind w:firstLine="720"/>
      <w:jc w:val="both"/>
    </w:pPr>
    <w:rPr>
      <w:rFonts w:ascii="Arial" w:eastAsia="Calibri" w:hAnsi="Arial" w:cs="Mangal"/>
      <w:sz w:val="24"/>
      <w:szCs w:val="24"/>
      <w:lang w:eastAsia="zh-CN"/>
    </w:rPr>
  </w:style>
  <w:style w:type="paragraph" w:customStyle="1" w:styleId="14">
    <w:name w:val="Абзац списка1"/>
    <w:basedOn w:val="a"/>
    <w:rsid w:val="00181E36"/>
    <w:pPr>
      <w:suppressAutoHyphens/>
      <w:spacing w:after="0" w:line="360" w:lineRule="auto"/>
      <w:ind w:left="720"/>
      <w:jc w:val="both"/>
    </w:pPr>
    <w:rPr>
      <w:rFonts w:ascii="Times New Roman" w:eastAsia="Calibri" w:hAnsi="Times New Roman" w:cs="Times New Roman"/>
      <w:sz w:val="24"/>
      <w:szCs w:val="24"/>
      <w:lang w:eastAsia="zh-CN"/>
    </w:rPr>
  </w:style>
  <w:style w:type="paragraph" w:customStyle="1" w:styleId="ConsPlusNonformat">
    <w:name w:val="ConsPlusNonformat"/>
    <w:rsid w:val="00181E36"/>
    <w:pPr>
      <w:widowControl w:val="0"/>
      <w:suppressAutoHyphens/>
      <w:autoSpaceDE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zh-CN"/>
    </w:rPr>
  </w:style>
  <w:style w:type="paragraph" w:customStyle="1" w:styleId="15">
    <w:name w:val="Без интервала1"/>
    <w:rsid w:val="00181E36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Calibri" w:hAnsi="Arial" w:cs="Arial"/>
      <w:sz w:val="24"/>
      <w:szCs w:val="24"/>
      <w:lang w:eastAsia="zh-CN"/>
    </w:rPr>
  </w:style>
  <w:style w:type="paragraph" w:customStyle="1" w:styleId="TableContents">
    <w:name w:val="Table Contents"/>
    <w:basedOn w:val="a"/>
    <w:rsid w:val="00181E36"/>
    <w:pPr>
      <w:suppressAutoHyphens/>
      <w:spacing w:after="0" w:line="240" w:lineRule="auto"/>
    </w:pPr>
    <w:rPr>
      <w:rFonts w:ascii="Arial" w:eastAsia="Times New Roman" w:hAnsi="Arial" w:cs="Arial"/>
      <w:kern w:val="1"/>
      <w:sz w:val="20"/>
      <w:szCs w:val="20"/>
      <w:lang w:eastAsia="zh-CN" w:bidi="hi-IN"/>
    </w:rPr>
  </w:style>
  <w:style w:type="paragraph" w:customStyle="1" w:styleId="printj">
    <w:name w:val="printj"/>
    <w:basedOn w:val="a"/>
    <w:rsid w:val="00181E36"/>
    <w:pPr>
      <w:suppressAutoHyphens/>
      <w:spacing w:before="280" w:after="28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paragraph" w:customStyle="1" w:styleId="aff7">
    <w:name w:val="Внимание"/>
    <w:basedOn w:val="a"/>
    <w:next w:val="a"/>
    <w:rsid w:val="00181E36"/>
    <w:pPr>
      <w:widowControl w:val="0"/>
      <w:suppressAutoHyphens/>
      <w:autoSpaceDE w:val="0"/>
      <w:spacing w:before="240" w:after="240" w:line="240" w:lineRule="auto"/>
      <w:ind w:left="420" w:right="420" w:firstLine="300"/>
      <w:jc w:val="both"/>
    </w:pPr>
    <w:rPr>
      <w:rFonts w:ascii="Arial" w:eastAsia="Calibri" w:hAnsi="Arial" w:cs="Arial"/>
      <w:sz w:val="24"/>
      <w:szCs w:val="24"/>
      <w:shd w:val="clear" w:color="auto" w:fill="F5F3DA"/>
      <w:lang w:eastAsia="zh-CN"/>
    </w:rPr>
  </w:style>
  <w:style w:type="paragraph" w:customStyle="1" w:styleId="aff8">
    <w:name w:val="Внимание: криминал!!"/>
    <w:basedOn w:val="aff7"/>
    <w:next w:val="a"/>
    <w:rsid w:val="00181E36"/>
  </w:style>
  <w:style w:type="paragraph" w:customStyle="1" w:styleId="aff9">
    <w:name w:val="Внимание: недобросовестность!"/>
    <w:basedOn w:val="aff7"/>
    <w:next w:val="a"/>
    <w:rsid w:val="00181E36"/>
  </w:style>
  <w:style w:type="paragraph" w:customStyle="1" w:styleId="affa">
    <w:name w:val="Дочерний элемент списка"/>
    <w:basedOn w:val="a"/>
    <w:next w:val="a"/>
    <w:rsid w:val="00181E36"/>
    <w:pPr>
      <w:widowControl w:val="0"/>
      <w:suppressAutoHyphens/>
      <w:autoSpaceDE w:val="0"/>
      <w:spacing w:after="0" w:line="240" w:lineRule="auto"/>
      <w:jc w:val="both"/>
    </w:pPr>
    <w:rPr>
      <w:rFonts w:ascii="Arial" w:eastAsia="Calibri" w:hAnsi="Arial" w:cs="Arial"/>
      <w:color w:val="868381"/>
      <w:sz w:val="20"/>
      <w:szCs w:val="20"/>
      <w:lang w:eastAsia="zh-CN"/>
    </w:rPr>
  </w:style>
  <w:style w:type="paragraph" w:customStyle="1" w:styleId="affb">
    <w:name w:val="Заголовок группы контролов"/>
    <w:basedOn w:val="a"/>
    <w:next w:val="a"/>
    <w:rsid w:val="00181E36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Calibri" w:hAnsi="Arial" w:cs="Arial"/>
      <w:b/>
      <w:bCs/>
      <w:color w:val="000000"/>
      <w:sz w:val="24"/>
      <w:szCs w:val="24"/>
      <w:lang w:eastAsia="zh-CN"/>
    </w:rPr>
  </w:style>
  <w:style w:type="paragraph" w:customStyle="1" w:styleId="affc">
    <w:name w:val="Заголовок для информации об изменениях"/>
    <w:basedOn w:val="1"/>
    <w:next w:val="a"/>
    <w:rsid w:val="00181E36"/>
    <w:pPr>
      <w:keepNext w:val="0"/>
      <w:widowControl w:val="0"/>
      <w:numPr>
        <w:numId w:val="0"/>
      </w:numPr>
      <w:autoSpaceDE w:val="0"/>
      <w:spacing w:before="0" w:after="108"/>
      <w:jc w:val="center"/>
    </w:pPr>
    <w:rPr>
      <w:b w:val="0"/>
      <w:bCs w:val="0"/>
      <w:color w:val="26282F"/>
      <w:sz w:val="18"/>
      <w:szCs w:val="18"/>
      <w:shd w:val="clear" w:color="auto" w:fill="FFFFFF"/>
    </w:rPr>
  </w:style>
  <w:style w:type="paragraph" w:customStyle="1" w:styleId="affd">
    <w:name w:val="Заголовок распахивающейся части диалога"/>
    <w:basedOn w:val="a"/>
    <w:next w:val="a"/>
    <w:rsid w:val="00181E36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Calibri" w:hAnsi="Arial" w:cs="Arial"/>
      <w:i/>
      <w:iCs/>
      <w:color w:val="000080"/>
      <w:lang w:eastAsia="zh-CN"/>
    </w:rPr>
  </w:style>
  <w:style w:type="paragraph" w:customStyle="1" w:styleId="affe">
    <w:name w:val="Заголовок статьи"/>
    <w:basedOn w:val="a"/>
    <w:next w:val="a"/>
    <w:rsid w:val="00181E36"/>
    <w:pPr>
      <w:widowControl w:val="0"/>
      <w:suppressAutoHyphens/>
      <w:autoSpaceDE w:val="0"/>
      <w:spacing w:after="0" w:line="240" w:lineRule="auto"/>
      <w:ind w:left="1612" w:hanging="892"/>
      <w:jc w:val="both"/>
    </w:pPr>
    <w:rPr>
      <w:rFonts w:ascii="Arial" w:eastAsia="Calibri" w:hAnsi="Arial" w:cs="Arial"/>
      <w:sz w:val="24"/>
      <w:szCs w:val="24"/>
      <w:lang w:eastAsia="zh-CN"/>
    </w:rPr>
  </w:style>
  <w:style w:type="paragraph" w:customStyle="1" w:styleId="afff">
    <w:name w:val="Заголовок ЭР (левое окно)"/>
    <w:basedOn w:val="a"/>
    <w:next w:val="a"/>
    <w:rsid w:val="00181E36"/>
    <w:pPr>
      <w:widowControl w:val="0"/>
      <w:suppressAutoHyphens/>
      <w:autoSpaceDE w:val="0"/>
      <w:spacing w:before="300" w:after="250" w:line="240" w:lineRule="auto"/>
      <w:jc w:val="center"/>
    </w:pPr>
    <w:rPr>
      <w:rFonts w:ascii="Arial" w:eastAsia="Calibri" w:hAnsi="Arial" w:cs="Arial"/>
      <w:b/>
      <w:bCs/>
      <w:color w:val="26282F"/>
      <w:sz w:val="26"/>
      <w:szCs w:val="26"/>
      <w:lang w:eastAsia="zh-CN"/>
    </w:rPr>
  </w:style>
  <w:style w:type="paragraph" w:customStyle="1" w:styleId="afff0">
    <w:name w:val="Заголовок ЭР (правое окно)"/>
    <w:basedOn w:val="afff"/>
    <w:next w:val="a"/>
    <w:rsid w:val="00181E36"/>
    <w:pPr>
      <w:spacing w:after="0"/>
      <w:jc w:val="left"/>
    </w:pPr>
  </w:style>
  <w:style w:type="paragraph" w:customStyle="1" w:styleId="afff1">
    <w:name w:val="Интерактивный заголовок"/>
    <w:basedOn w:val="aff0"/>
    <w:next w:val="a"/>
    <w:rsid w:val="00181E36"/>
    <w:rPr>
      <w:u w:val="single"/>
    </w:rPr>
  </w:style>
  <w:style w:type="paragraph" w:customStyle="1" w:styleId="afff2">
    <w:name w:val="Текст информации об изменениях"/>
    <w:basedOn w:val="a"/>
    <w:next w:val="a"/>
    <w:rsid w:val="00181E36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Calibri" w:hAnsi="Arial" w:cs="Arial"/>
      <w:color w:val="353842"/>
      <w:sz w:val="18"/>
      <w:szCs w:val="18"/>
      <w:lang w:eastAsia="zh-CN"/>
    </w:rPr>
  </w:style>
  <w:style w:type="paragraph" w:customStyle="1" w:styleId="afff3">
    <w:name w:val="Информация об изменениях"/>
    <w:basedOn w:val="afff2"/>
    <w:next w:val="a"/>
    <w:rsid w:val="00181E36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4">
    <w:name w:val="Текст (справка)"/>
    <w:basedOn w:val="a"/>
    <w:next w:val="a"/>
    <w:rsid w:val="00181E36"/>
    <w:pPr>
      <w:widowControl w:val="0"/>
      <w:suppressAutoHyphens/>
      <w:autoSpaceDE w:val="0"/>
      <w:spacing w:after="0" w:line="240" w:lineRule="auto"/>
      <w:ind w:left="170" w:right="170"/>
    </w:pPr>
    <w:rPr>
      <w:rFonts w:ascii="Arial" w:eastAsia="Calibri" w:hAnsi="Arial" w:cs="Arial"/>
      <w:sz w:val="24"/>
      <w:szCs w:val="24"/>
      <w:lang w:eastAsia="zh-CN"/>
    </w:rPr>
  </w:style>
  <w:style w:type="paragraph" w:customStyle="1" w:styleId="afff5">
    <w:name w:val="Комментарий"/>
    <w:basedOn w:val="afff4"/>
    <w:next w:val="a"/>
    <w:rsid w:val="00181E36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6">
    <w:name w:val="Информация об изменениях документа"/>
    <w:basedOn w:val="afff5"/>
    <w:next w:val="a"/>
    <w:rsid w:val="00181E36"/>
    <w:rPr>
      <w:i/>
      <w:iCs/>
    </w:rPr>
  </w:style>
  <w:style w:type="paragraph" w:customStyle="1" w:styleId="afff7">
    <w:name w:val="Текст (лев. подпись)"/>
    <w:basedOn w:val="a"/>
    <w:next w:val="a"/>
    <w:rsid w:val="00181E36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sz w:val="24"/>
      <w:szCs w:val="24"/>
      <w:lang w:eastAsia="zh-CN"/>
    </w:rPr>
  </w:style>
  <w:style w:type="paragraph" w:customStyle="1" w:styleId="afff8">
    <w:name w:val="Колонтитул (левый)"/>
    <w:basedOn w:val="afff7"/>
    <w:next w:val="a"/>
    <w:rsid w:val="00181E36"/>
    <w:rPr>
      <w:sz w:val="14"/>
      <w:szCs w:val="14"/>
    </w:rPr>
  </w:style>
  <w:style w:type="paragraph" w:customStyle="1" w:styleId="afff9">
    <w:name w:val="Текст (прав. подпись)"/>
    <w:basedOn w:val="a"/>
    <w:next w:val="a"/>
    <w:rsid w:val="00181E36"/>
    <w:pPr>
      <w:widowControl w:val="0"/>
      <w:suppressAutoHyphens/>
      <w:autoSpaceDE w:val="0"/>
      <w:spacing w:after="0" w:line="240" w:lineRule="auto"/>
      <w:jc w:val="right"/>
    </w:pPr>
    <w:rPr>
      <w:rFonts w:ascii="Arial" w:eastAsia="Calibri" w:hAnsi="Arial" w:cs="Arial"/>
      <w:sz w:val="24"/>
      <w:szCs w:val="24"/>
      <w:lang w:eastAsia="zh-CN"/>
    </w:rPr>
  </w:style>
  <w:style w:type="paragraph" w:customStyle="1" w:styleId="afffa">
    <w:name w:val="Колонтитул (правый)"/>
    <w:basedOn w:val="afff9"/>
    <w:next w:val="a"/>
    <w:rsid w:val="00181E36"/>
    <w:rPr>
      <w:sz w:val="14"/>
      <w:szCs w:val="14"/>
    </w:rPr>
  </w:style>
  <w:style w:type="paragraph" w:customStyle="1" w:styleId="afffb">
    <w:name w:val="Комментарий пользователя"/>
    <w:basedOn w:val="afff5"/>
    <w:next w:val="a"/>
    <w:rsid w:val="00181E36"/>
    <w:pPr>
      <w:jc w:val="left"/>
    </w:pPr>
    <w:rPr>
      <w:shd w:val="clear" w:color="auto" w:fill="FFDFE0"/>
    </w:rPr>
  </w:style>
  <w:style w:type="paragraph" w:customStyle="1" w:styleId="afffc">
    <w:name w:val="Куда обратиться?"/>
    <w:basedOn w:val="aff7"/>
    <w:next w:val="a"/>
    <w:rsid w:val="00181E36"/>
  </w:style>
  <w:style w:type="paragraph" w:customStyle="1" w:styleId="afffd">
    <w:name w:val="Моноширинный"/>
    <w:basedOn w:val="a"/>
    <w:next w:val="a"/>
    <w:rsid w:val="00181E36"/>
    <w:pPr>
      <w:widowControl w:val="0"/>
      <w:suppressAutoHyphens/>
      <w:autoSpaceDE w:val="0"/>
      <w:spacing w:after="0" w:line="240" w:lineRule="auto"/>
    </w:pPr>
    <w:rPr>
      <w:rFonts w:ascii="Courier New" w:eastAsia="Calibri" w:hAnsi="Courier New" w:cs="Courier New"/>
      <w:sz w:val="24"/>
      <w:szCs w:val="24"/>
      <w:lang w:eastAsia="zh-CN"/>
    </w:rPr>
  </w:style>
  <w:style w:type="paragraph" w:customStyle="1" w:styleId="afffe">
    <w:name w:val="Необходимые документы"/>
    <w:basedOn w:val="aff7"/>
    <w:next w:val="a"/>
    <w:rsid w:val="00181E36"/>
    <w:pPr>
      <w:ind w:firstLine="118"/>
    </w:pPr>
  </w:style>
  <w:style w:type="paragraph" w:customStyle="1" w:styleId="affff">
    <w:name w:val="Нормальный (таблица)"/>
    <w:basedOn w:val="a"/>
    <w:next w:val="a"/>
    <w:rsid w:val="00181E36"/>
    <w:pPr>
      <w:widowControl w:val="0"/>
      <w:suppressAutoHyphens/>
      <w:autoSpaceDE w:val="0"/>
      <w:spacing w:after="0" w:line="240" w:lineRule="auto"/>
      <w:jc w:val="both"/>
    </w:pPr>
    <w:rPr>
      <w:rFonts w:ascii="Arial" w:eastAsia="Calibri" w:hAnsi="Arial" w:cs="Arial"/>
      <w:sz w:val="24"/>
      <w:szCs w:val="24"/>
      <w:lang w:eastAsia="zh-CN"/>
    </w:rPr>
  </w:style>
  <w:style w:type="paragraph" w:customStyle="1" w:styleId="affff0">
    <w:name w:val="Таблицы (моноширинный)"/>
    <w:basedOn w:val="a"/>
    <w:next w:val="a"/>
    <w:rsid w:val="00181E36"/>
    <w:pPr>
      <w:widowControl w:val="0"/>
      <w:suppressAutoHyphens/>
      <w:autoSpaceDE w:val="0"/>
      <w:spacing w:after="0" w:line="240" w:lineRule="auto"/>
    </w:pPr>
    <w:rPr>
      <w:rFonts w:ascii="Courier New" w:eastAsia="Calibri" w:hAnsi="Courier New" w:cs="Courier New"/>
      <w:sz w:val="24"/>
      <w:szCs w:val="24"/>
      <w:lang w:eastAsia="zh-CN"/>
    </w:rPr>
  </w:style>
  <w:style w:type="paragraph" w:customStyle="1" w:styleId="affff1">
    <w:name w:val="Оглавление"/>
    <w:basedOn w:val="affff0"/>
    <w:next w:val="a"/>
    <w:rsid w:val="00181E36"/>
    <w:pPr>
      <w:ind w:left="140"/>
    </w:pPr>
  </w:style>
  <w:style w:type="paragraph" w:customStyle="1" w:styleId="affff2">
    <w:name w:val="Переменная часть"/>
    <w:basedOn w:val="aff1"/>
    <w:next w:val="a"/>
    <w:rsid w:val="00181E36"/>
    <w:rPr>
      <w:sz w:val="18"/>
      <w:szCs w:val="18"/>
    </w:rPr>
  </w:style>
  <w:style w:type="paragraph" w:customStyle="1" w:styleId="affff3">
    <w:name w:val="Подвал для информации об изменениях"/>
    <w:basedOn w:val="1"/>
    <w:next w:val="a"/>
    <w:rsid w:val="00181E36"/>
    <w:pPr>
      <w:keepNext w:val="0"/>
      <w:widowControl w:val="0"/>
      <w:numPr>
        <w:numId w:val="0"/>
      </w:numPr>
      <w:autoSpaceDE w:val="0"/>
      <w:spacing w:before="108" w:after="108"/>
      <w:jc w:val="center"/>
    </w:pPr>
    <w:rPr>
      <w:b w:val="0"/>
      <w:bCs w:val="0"/>
      <w:color w:val="26282F"/>
      <w:sz w:val="18"/>
      <w:szCs w:val="18"/>
    </w:rPr>
  </w:style>
  <w:style w:type="paragraph" w:customStyle="1" w:styleId="affff4">
    <w:name w:val="Подзаголовок для информации об изменениях"/>
    <w:basedOn w:val="afff2"/>
    <w:next w:val="a"/>
    <w:rsid w:val="00181E36"/>
    <w:rPr>
      <w:b/>
      <w:bCs/>
    </w:rPr>
  </w:style>
  <w:style w:type="paragraph" w:customStyle="1" w:styleId="affff5">
    <w:name w:val="Подчёркнуный текст"/>
    <w:basedOn w:val="a"/>
    <w:next w:val="a"/>
    <w:rsid w:val="00181E36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Calibri" w:hAnsi="Arial" w:cs="Arial"/>
      <w:sz w:val="24"/>
      <w:szCs w:val="24"/>
      <w:lang w:eastAsia="zh-CN"/>
    </w:rPr>
  </w:style>
  <w:style w:type="paragraph" w:customStyle="1" w:styleId="affff6">
    <w:name w:val="Постоянная часть"/>
    <w:basedOn w:val="aff1"/>
    <w:next w:val="a"/>
    <w:rsid w:val="00181E36"/>
    <w:rPr>
      <w:sz w:val="20"/>
      <w:szCs w:val="20"/>
    </w:rPr>
  </w:style>
  <w:style w:type="paragraph" w:customStyle="1" w:styleId="affff7">
    <w:name w:val="Прижатый влево"/>
    <w:basedOn w:val="a"/>
    <w:next w:val="a"/>
    <w:rsid w:val="00181E36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sz w:val="24"/>
      <w:szCs w:val="24"/>
      <w:lang w:eastAsia="zh-CN"/>
    </w:rPr>
  </w:style>
  <w:style w:type="paragraph" w:customStyle="1" w:styleId="affff8">
    <w:name w:val="Пример."/>
    <w:basedOn w:val="aff7"/>
    <w:next w:val="a"/>
    <w:rsid w:val="00181E36"/>
  </w:style>
  <w:style w:type="paragraph" w:customStyle="1" w:styleId="affff9">
    <w:name w:val="Примечание."/>
    <w:basedOn w:val="aff7"/>
    <w:next w:val="a"/>
    <w:rsid w:val="00181E36"/>
  </w:style>
  <w:style w:type="paragraph" w:customStyle="1" w:styleId="affffa">
    <w:name w:val="Словарная статья"/>
    <w:basedOn w:val="a"/>
    <w:next w:val="a"/>
    <w:rsid w:val="00181E36"/>
    <w:pPr>
      <w:widowControl w:val="0"/>
      <w:suppressAutoHyphens/>
      <w:autoSpaceDE w:val="0"/>
      <w:spacing w:after="0" w:line="240" w:lineRule="auto"/>
      <w:ind w:right="118"/>
      <w:jc w:val="both"/>
    </w:pPr>
    <w:rPr>
      <w:rFonts w:ascii="Arial" w:eastAsia="Calibri" w:hAnsi="Arial" w:cs="Arial"/>
      <w:sz w:val="24"/>
      <w:szCs w:val="24"/>
      <w:lang w:eastAsia="zh-CN"/>
    </w:rPr>
  </w:style>
  <w:style w:type="paragraph" w:customStyle="1" w:styleId="affffb">
    <w:name w:val="Ссылка на официальную публикацию"/>
    <w:basedOn w:val="a"/>
    <w:next w:val="a"/>
    <w:rsid w:val="00181E36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Calibri" w:hAnsi="Arial" w:cs="Arial"/>
      <w:sz w:val="24"/>
      <w:szCs w:val="24"/>
      <w:lang w:eastAsia="zh-CN"/>
    </w:rPr>
  </w:style>
  <w:style w:type="paragraph" w:customStyle="1" w:styleId="affffc">
    <w:name w:val="Текст в таблице"/>
    <w:basedOn w:val="affff"/>
    <w:next w:val="a"/>
    <w:rsid w:val="00181E36"/>
    <w:pPr>
      <w:ind w:firstLine="500"/>
    </w:pPr>
  </w:style>
  <w:style w:type="paragraph" w:customStyle="1" w:styleId="affffd">
    <w:name w:val="Текст ЭР (см. также)"/>
    <w:basedOn w:val="a"/>
    <w:next w:val="a"/>
    <w:rsid w:val="00181E36"/>
    <w:pPr>
      <w:widowControl w:val="0"/>
      <w:suppressAutoHyphens/>
      <w:autoSpaceDE w:val="0"/>
      <w:spacing w:before="200" w:after="0" w:line="240" w:lineRule="auto"/>
    </w:pPr>
    <w:rPr>
      <w:rFonts w:ascii="Arial" w:eastAsia="Calibri" w:hAnsi="Arial" w:cs="Arial"/>
      <w:sz w:val="20"/>
      <w:szCs w:val="20"/>
      <w:lang w:eastAsia="zh-CN"/>
    </w:rPr>
  </w:style>
  <w:style w:type="paragraph" w:customStyle="1" w:styleId="affffe">
    <w:name w:val="Технический комментарий"/>
    <w:basedOn w:val="a"/>
    <w:next w:val="a"/>
    <w:rsid w:val="00181E36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color w:val="463F31"/>
      <w:sz w:val="24"/>
      <w:szCs w:val="24"/>
      <w:shd w:val="clear" w:color="auto" w:fill="FFFFA6"/>
      <w:lang w:eastAsia="zh-CN"/>
    </w:rPr>
  </w:style>
  <w:style w:type="paragraph" w:customStyle="1" w:styleId="afffff">
    <w:name w:val="Формула"/>
    <w:basedOn w:val="a"/>
    <w:next w:val="a"/>
    <w:rsid w:val="00181E36"/>
    <w:pPr>
      <w:widowControl w:val="0"/>
      <w:suppressAutoHyphens/>
      <w:autoSpaceDE w:val="0"/>
      <w:spacing w:before="240" w:after="240" w:line="240" w:lineRule="auto"/>
      <w:ind w:left="420" w:right="420" w:firstLine="300"/>
      <w:jc w:val="both"/>
    </w:pPr>
    <w:rPr>
      <w:rFonts w:ascii="Arial" w:eastAsia="Calibri" w:hAnsi="Arial" w:cs="Arial"/>
      <w:sz w:val="24"/>
      <w:szCs w:val="24"/>
      <w:shd w:val="clear" w:color="auto" w:fill="F5F3DA"/>
      <w:lang w:eastAsia="zh-CN"/>
    </w:rPr>
  </w:style>
  <w:style w:type="paragraph" w:customStyle="1" w:styleId="afffff0">
    <w:name w:val="Центрированный (таблица)"/>
    <w:basedOn w:val="affff"/>
    <w:next w:val="a"/>
    <w:rsid w:val="00181E36"/>
    <w:pPr>
      <w:jc w:val="center"/>
    </w:pPr>
  </w:style>
  <w:style w:type="paragraph" w:customStyle="1" w:styleId="-">
    <w:name w:val="ЭР-содержание (правое окно)"/>
    <w:basedOn w:val="a"/>
    <w:next w:val="a"/>
    <w:rsid w:val="00181E36"/>
    <w:pPr>
      <w:widowControl w:val="0"/>
      <w:suppressAutoHyphens/>
      <w:autoSpaceDE w:val="0"/>
      <w:spacing w:before="300" w:after="0" w:line="240" w:lineRule="auto"/>
    </w:pPr>
    <w:rPr>
      <w:rFonts w:ascii="Arial" w:eastAsia="Calibri" w:hAnsi="Arial" w:cs="Arial"/>
      <w:sz w:val="24"/>
      <w:szCs w:val="24"/>
      <w:lang w:eastAsia="zh-CN"/>
    </w:rPr>
  </w:style>
  <w:style w:type="paragraph" w:customStyle="1" w:styleId="ConsPlusTitle">
    <w:name w:val="ConsPlusTitle"/>
    <w:rsid w:val="00181E36"/>
    <w:pPr>
      <w:widowControl w:val="0"/>
      <w:suppressAutoHyphens/>
      <w:autoSpaceDE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zh-CN"/>
    </w:rPr>
  </w:style>
  <w:style w:type="character" w:customStyle="1" w:styleId="16">
    <w:name w:val="Текст выноски Знак1"/>
    <w:basedOn w:val="a0"/>
    <w:rsid w:val="00181E36"/>
    <w:rPr>
      <w:rFonts w:ascii="Tahoma" w:eastAsia="Times New Roman" w:hAnsi="Tahoma" w:cs="Times New Roman"/>
      <w:sz w:val="16"/>
      <w:szCs w:val="16"/>
      <w:lang w:val="x-none" w:eastAsia="zh-CN"/>
    </w:rPr>
  </w:style>
  <w:style w:type="paragraph" w:customStyle="1" w:styleId="ConsPlusNormal">
    <w:name w:val="ConsPlusNormal"/>
    <w:rsid w:val="00181E36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sz w:val="20"/>
      <w:szCs w:val="20"/>
      <w:lang w:eastAsia="zh-CN"/>
    </w:rPr>
  </w:style>
  <w:style w:type="paragraph" w:customStyle="1" w:styleId="17">
    <w:name w:val="Текст примечания1"/>
    <w:basedOn w:val="a"/>
    <w:rsid w:val="00181E36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val="x-none" w:eastAsia="zh-CN"/>
    </w:rPr>
  </w:style>
  <w:style w:type="paragraph" w:styleId="afffff1">
    <w:name w:val="annotation text"/>
    <w:basedOn w:val="a"/>
    <w:link w:val="18"/>
    <w:uiPriority w:val="99"/>
    <w:semiHidden/>
    <w:unhideWhenUsed/>
    <w:rsid w:val="00181E36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Calibri" w:hAnsi="Arial" w:cs="Arial"/>
      <w:sz w:val="20"/>
      <w:szCs w:val="20"/>
      <w:lang w:eastAsia="zh-CN"/>
    </w:rPr>
  </w:style>
  <w:style w:type="character" w:customStyle="1" w:styleId="18">
    <w:name w:val="Текст примечания Знак1"/>
    <w:basedOn w:val="a0"/>
    <w:link w:val="afffff1"/>
    <w:uiPriority w:val="99"/>
    <w:semiHidden/>
    <w:rsid w:val="00181E36"/>
    <w:rPr>
      <w:rFonts w:ascii="Arial" w:eastAsia="Calibri" w:hAnsi="Arial" w:cs="Arial"/>
      <w:sz w:val="20"/>
      <w:szCs w:val="20"/>
      <w:lang w:eastAsia="zh-CN"/>
    </w:rPr>
  </w:style>
  <w:style w:type="paragraph" w:styleId="afffff2">
    <w:name w:val="annotation subject"/>
    <w:basedOn w:val="17"/>
    <w:next w:val="17"/>
    <w:link w:val="19"/>
    <w:rsid w:val="00181E36"/>
    <w:rPr>
      <w:b/>
      <w:bCs/>
    </w:rPr>
  </w:style>
  <w:style w:type="character" w:customStyle="1" w:styleId="19">
    <w:name w:val="Тема примечания Знак1"/>
    <w:basedOn w:val="18"/>
    <w:link w:val="afffff2"/>
    <w:rsid w:val="00181E36"/>
    <w:rPr>
      <w:rFonts w:ascii="Arial" w:eastAsia="Times New Roman" w:hAnsi="Arial" w:cs="Times New Roman"/>
      <w:b/>
      <w:bCs/>
      <w:sz w:val="20"/>
      <w:szCs w:val="20"/>
      <w:lang w:val="x-none" w:eastAsia="zh-CN"/>
    </w:rPr>
  </w:style>
  <w:style w:type="character" w:customStyle="1" w:styleId="1a">
    <w:name w:val="Верхний колонтитул Знак1"/>
    <w:basedOn w:val="a0"/>
    <w:rsid w:val="00181E36"/>
    <w:rPr>
      <w:rFonts w:ascii="Arial" w:eastAsia="Times New Roman" w:hAnsi="Arial" w:cs="Times New Roman"/>
      <w:sz w:val="24"/>
      <w:szCs w:val="24"/>
      <w:lang w:val="x-none" w:eastAsia="zh-CN"/>
    </w:rPr>
  </w:style>
  <w:style w:type="character" w:customStyle="1" w:styleId="1b">
    <w:name w:val="Нижний колонтитул Знак1"/>
    <w:basedOn w:val="a0"/>
    <w:rsid w:val="00181E36"/>
    <w:rPr>
      <w:rFonts w:ascii="Arial" w:eastAsia="Calibri" w:hAnsi="Arial" w:cs="Times New Roman"/>
      <w:sz w:val="24"/>
      <w:szCs w:val="24"/>
      <w:lang w:val="x-none" w:eastAsia="zh-CN"/>
    </w:rPr>
  </w:style>
  <w:style w:type="paragraph" w:customStyle="1" w:styleId="afffff3">
    <w:name w:val="Содержимое таблицы"/>
    <w:basedOn w:val="a"/>
    <w:rsid w:val="00181E36"/>
    <w:pPr>
      <w:widowControl w:val="0"/>
      <w:suppressLineNumbers/>
      <w:suppressAutoHyphens/>
      <w:autoSpaceDE w:val="0"/>
      <w:spacing w:after="0" w:line="240" w:lineRule="auto"/>
      <w:ind w:firstLine="720"/>
      <w:jc w:val="both"/>
    </w:pPr>
    <w:rPr>
      <w:rFonts w:ascii="Arial" w:eastAsia="Calibri" w:hAnsi="Arial" w:cs="Arial"/>
      <w:sz w:val="24"/>
      <w:szCs w:val="24"/>
      <w:lang w:eastAsia="zh-CN"/>
    </w:rPr>
  </w:style>
  <w:style w:type="paragraph" w:customStyle="1" w:styleId="afffff4">
    <w:name w:val="Заголовок таблицы"/>
    <w:basedOn w:val="afffff3"/>
    <w:rsid w:val="00181E36"/>
    <w:pPr>
      <w:jc w:val="center"/>
    </w:pPr>
    <w:rPr>
      <w:b/>
      <w:bCs/>
    </w:rPr>
  </w:style>
  <w:style w:type="paragraph" w:customStyle="1" w:styleId="afffff5">
    <w:name w:val="Содержимое врезки"/>
    <w:basedOn w:val="a"/>
    <w:rsid w:val="00181E36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Calibri" w:hAnsi="Arial" w:cs="Arial"/>
      <w:sz w:val="24"/>
      <w:szCs w:val="24"/>
      <w:lang w:eastAsia="zh-CN"/>
    </w:rPr>
  </w:style>
  <w:style w:type="paragraph" w:customStyle="1" w:styleId="21">
    <w:name w:val="Без интервала2"/>
    <w:rsid w:val="00181E36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Calibri" w:hAnsi="Arial" w:cs="Arial"/>
      <w:sz w:val="24"/>
      <w:szCs w:val="24"/>
      <w:lang w:eastAsia="zh-CN"/>
    </w:rPr>
  </w:style>
  <w:style w:type="paragraph" w:customStyle="1" w:styleId="1c">
    <w:name w:val="Знак1"/>
    <w:basedOn w:val="a"/>
    <w:uiPriority w:val="99"/>
    <w:rsid w:val="00181E36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en-US"/>
    </w:rPr>
  </w:style>
  <w:style w:type="paragraph" w:styleId="afffff6">
    <w:name w:val="Normal (Web)"/>
    <w:basedOn w:val="a"/>
    <w:uiPriority w:val="99"/>
    <w:semiHidden/>
    <w:unhideWhenUsed/>
    <w:rsid w:val="00181E36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Times New Roman" w:eastAsia="Calibri" w:hAnsi="Times New Roman" w:cs="Times New Roman"/>
      <w:sz w:val="24"/>
      <w:szCs w:val="24"/>
      <w:lang w:eastAsia="zh-CN"/>
    </w:rPr>
  </w:style>
  <w:style w:type="paragraph" w:customStyle="1" w:styleId="31">
    <w:name w:val="Без интервала3"/>
    <w:rsid w:val="00181E36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Calibri" w:hAnsi="Arial" w:cs="Arial"/>
      <w:sz w:val="24"/>
      <w:szCs w:val="24"/>
      <w:lang w:eastAsia="zh-CN"/>
    </w:rPr>
  </w:style>
  <w:style w:type="paragraph" w:customStyle="1" w:styleId="41">
    <w:name w:val="Без интервала4"/>
    <w:rsid w:val="00181E36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Calibri" w:hAnsi="Arial" w:cs="Arial"/>
      <w:sz w:val="24"/>
      <w:szCs w:val="24"/>
      <w:lang w:eastAsia="zh-CN"/>
    </w:rPr>
  </w:style>
  <w:style w:type="character" w:customStyle="1" w:styleId="afffff7">
    <w:name w:val="Название Знак"/>
    <w:uiPriority w:val="10"/>
    <w:rsid w:val="00652BDF"/>
    <w:rPr>
      <w:rFonts w:ascii="Verdana" w:eastAsia="Calibri" w:hAnsi="Verdana" w:cs="Verdana"/>
      <w:b/>
      <w:bCs/>
      <w:color w:val="0058A9"/>
      <w:sz w:val="22"/>
      <w:szCs w:val="22"/>
      <w:lang w:eastAsia="zh-CN"/>
    </w:rPr>
  </w:style>
  <w:style w:type="paragraph" w:customStyle="1" w:styleId="22">
    <w:name w:val="Абзац списка2"/>
    <w:basedOn w:val="a"/>
    <w:rsid w:val="00652BDF"/>
    <w:pPr>
      <w:suppressAutoHyphens/>
      <w:spacing w:after="0" w:line="360" w:lineRule="auto"/>
      <w:ind w:left="720"/>
      <w:jc w:val="both"/>
    </w:pPr>
    <w:rPr>
      <w:rFonts w:ascii="Times New Roman" w:eastAsia="Calibri" w:hAnsi="Times New Roman" w:cs="Times New Roman"/>
      <w:sz w:val="24"/>
      <w:szCs w:val="24"/>
      <w:lang w:eastAsia="zh-CN"/>
    </w:rPr>
  </w:style>
  <w:style w:type="paragraph" w:customStyle="1" w:styleId="51">
    <w:name w:val="Без интервала5"/>
    <w:rsid w:val="00652BDF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Calibri" w:hAnsi="Arial" w:cs="Arial"/>
      <w:sz w:val="24"/>
      <w:szCs w:val="24"/>
      <w:lang w:eastAsia="zh-CN"/>
    </w:rPr>
  </w:style>
  <w:style w:type="paragraph" w:customStyle="1" w:styleId="afffff8">
    <w:basedOn w:val="a"/>
    <w:next w:val="afffff6"/>
    <w:rsid w:val="00652BDF"/>
    <w:pPr>
      <w:suppressAutoHyphens/>
      <w:spacing w:before="280" w:after="119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3F2865B16C259229295123A32963353BB666D4816A1D3799EC0ABD760C09C25F5B15447CA6BC69AH6T2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6A6E487AD0D2F9C472972FF407C83205106B8DBFE6856BA1880F6C9B4B395F2FBEF1E546B61ED0270B47DCD6h8p2H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A3621A-CA04-4FC8-ADA0-3C7F8FAE3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1</Pages>
  <Words>14428</Words>
  <Characters>82243</Characters>
  <Application>Microsoft Office Word</Application>
  <DocSecurity>0</DocSecurity>
  <Lines>685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alez</dc:creator>
  <cp:keywords/>
  <dc:description/>
  <cp:lastModifiedBy>Пользователь</cp:lastModifiedBy>
  <cp:revision>221</cp:revision>
  <cp:lastPrinted>2023-07-21T06:40:00Z</cp:lastPrinted>
  <dcterms:created xsi:type="dcterms:W3CDTF">2021-02-03T12:01:00Z</dcterms:created>
  <dcterms:modified xsi:type="dcterms:W3CDTF">2023-08-02T07:30:00Z</dcterms:modified>
</cp:coreProperties>
</file>