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170DC" w14:textId="3B747450" w:rsidR="00B05797" w:rsidRPr="00B05797" w:rsidRDefault="00B05797" w:rsidP="00B0579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05797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 СЕЛЬСКОГО ПОСЕЛЕНИЯ</w:t>
      </w:r>
    </w:p>
    <w:p w14:paraId="18136AE9" w14:textId="7D9EFE1F" w:rsidR="00B05797" w:rsidRPr="00B05797" w:rsidRDefault="00B05797" w:rsidP="00B0579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05797">
        <w:rPr>
          <w:rFonts w:ascii="Times New Roman" w:eastAsia="Times New Roman" w:hAnsi="Times New Roman" w:cs="Times New Roman"/>
          <w:b/>
          <w:bCs/>
          <w:sz w:val="32"/>
          <w:szCs w:val="32"/>
        </w:rPr>
        <w:t>«КУНЬИНСКАЯ ВОЛОСТЬ»</w:t>
      </w:r>
    </w:p>
    <w:p w14:paraId="3BF92EF5" w14:textId="77777777" w:rsidR="00B05797" w:rsidRPr="00B05797" w:rsidRDefault="00B05797" w:rsidP="00B0579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18B48D4" w14:textId="77777777" w:rsidR="00B05797" w:rsidRPr="00B05797" w:rsidRDefault="00B05797" w:rsidP="00B0579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CED2AA3" w14:textId="352D40F3" w:rsidR="00B05797" w:rsidRDefault="00B05797" w:rsidP="00B0579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05797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14:paraId="24217EA6" w14:textId="77777777" w:rsidR="00B05797" w:rsidRPr="00B05797" w:rsidRDefault="00B05797" w:rsidP="00B0579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189763F" w14:textId="77777777" w:rsidR="00B05797" w:rsidRPr="00D22FEB" w:rsidRDefault="00B05797" w:rsidP="00B0579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68AC62" w14:textId="7F43665D" w:rsidR="00B05797" w:rsidRPr="00B05797" w:rsidRDefault="00B05797" w:rsidP="00B057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79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67A19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B057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7A19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B05797">
        <w:rPr>
          <w:rFonts w:ascii="Times New Roman" w:eastAsia="Times New Roman" w:hAnsi="Times New Roman" w:cs="Times New Roman"/>
          <w:sz w:val="28"/>
          <w:szCs w:val="28"/>
        </w:rPr>
        <w:t>.2022 г.</w:t>
      </w:r>
      <w:r w:rsidRPr="00B0579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№</w:t>
      </w:r>
      <w:r w:rsidR="00C67A19">
        <w:rPr>
          <w:rFonts w:ascii="Times New Roman" w:eastAsia="Times New Roman" w:hAnsi="Times New Roman" w:cs="Times New Roman"/>
          <w:sz w:val="28"/>
          <w:szCs w:val="28"/>
        </w:rPr>
        <w:t xml:space="preserve"> 17</w:t>
      </w:r>
      <w:r w:rsidRPr="00B05797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14:paraId="63AA15D9" w14:textId="77777777" w:rsidR="00B05797" w:rsidRPr="00B05797" w:rsidRDefault="00B05797" w:rsidP="00B0579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797">
        <w:rPr>
          <w:rFonts w:ascii="Times New Roman" w:eastAsia="Times New Roman" w:hAnsi="Times New Roman" w:cs="Times New Roman"/>
          <w:sz w:val="28"/>
          <w:szCs w:val="28"/>
        </w:rPr>
        <w:t>рп. Кунья</w:t>
      </w:r>
    </w:p>
    <w:p w14:paraId="0F15158E" w14:textId="77777777" w:rsidR="00B05797" w:rsidRPr="00B05797" w:rsidRDefault="00B05797" w:rsidP="00B057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E89565" w14:textId="77777777" w:rsidR="00B05797" w:rsidRPr="00B05797" w:rsidRDefault="00B05797" w:rsidP="00B057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6F25F9" w14:textId="77777777" w:rsid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</w:t>
      </w:r>
    </w:p>
    <w:p w14:paraId="1DB18FC7" w14:textId="77777777" w:rsid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 xml:space="preserve">программу «Комплексное развитие </w:t>
      </w:r>
    </w:p>
    <w:p w14:paraId="637ED668" w14:textId="77777777" w:rsid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 xml:space="preserve">систем инфраструктуры и благоустройства </w:t>
      </w:r>
    </w:p>
    <w:p w14:paraId="1B9DA662" w14:textId="77777777" w:rsid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«Куньинская волость» </w:t>
      </w:r>
    </w:p>
    <w:p w14:paraId="13B80EFF" w14:textId="13F43B8F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на 2017 – 2024 годы»</w:t>
      </w:r>
    </w:p>
    <w:p w14:paraId="1724152C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4CE5DD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B47EB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 </w:t>
      </w:r>
      <w:hyperlink r:id="rId8" w:history="1">
        <w:r w:rsidRPr="00B05797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B0579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сельского поселения «Куньинская волость» от  03.12.2015 г. № 2 «Об утверждении Порядка разработки и реализации муниципальных программ» Администрация сельского поселения «Куньинская волость», постановления Администрации сельского поселения «Куньинская волость» от 25.10.2021 г.  № 58 «О продлении сроков реализации действия муниципальной программы муниципального образования «Куньинская волость», Администрация сельского поселения «Куньинская волость» </w:t>
      </w:r>
      <w:r w:rsidRPr="00B0579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CA2ED24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1.</w:t>
      </w:r>
      <w:r w:rsidRPr="00B05797">
        <w:rPr>
          <w:rFonts w:ascii="Times New Roman" w:hAnsi="Times New Roman" w:cs="Times New Roman"/>
          <w:bCs/>
          <w:sz w:val="28"/>
          <w:szCs w:val="28"/>
        </w:rPr>
        <w:t>Внести в муниципальную программу «</w:t>
      </w:r>
      <w:r w:rsidRPr="00B05797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«Куньинская волость» на 2017 – 2024 годы», утвержденную постановлением Администрации сельского поселения «Куньинская волость» от 30.12.2016 г. № 124, с изменениями от 13.03.2017 г. № 15, 30.06.2017 г. № 49, 28.09.2017 г. № 62, 21.11.2017 г. № 73, 08.02.2018 г. № 6, 13.02.2018 г. № 8, 24.04.2018 г. № 22, 16.07.2018 г. № 35, 24.10.2018 г. № 52; от 22.02.2019 г. № 10; от 11.03.2019 г. № 13; от 24.06.2019 г. № 36; от 18.09.2019 г. № 53; от 18.02.2020 г. № 7; от 12.03.2020 г. № 11; от 23.04.2020 г. № 26; от 22.06.2020 г. № 30; от 21.09.2020 г. № 40; от 30.10.2020 г. № 53, от 15.02.2021 г. № 5; от 23.03.2021 г. № 11; от 12.07.2021 г. № 35; от 15.09.2021 г. № 47; от 10.11.2021 г. № 65; от 02.02.2022 г. № 3  следующие изменения:</w:t>
      </w:r>
    </w:p>
    <w:p w14:paraId="11707811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BACC90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lastRenderedPageBreak/>
        <w:t xml:space="preserve">1.1. В паспорте муниципальной программы </w:t>
      </w:r>
      <w:r w:rsidRPr="00B05797">
        <w:rPr>
          <w:rFonts w:ascii="Times New Roman" w:hAnsi="Times New Roman" w:cs="Times New Roman"/>
          <w:bCs/>
          <w:sz w:val="28"/>
          <w:szCs w:val="28"/>
        </w:rPr>
        <w:t>«</w:t>
      </w:r>
      <w:r w:rsidRPr="00B05797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«Куньинская волость» на 2017 – 2024 годы» изложить в следующей редакции:</w:t>
      </w:r>
    </w:p>
    <w:p w14:paraId="7346867A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A1F22D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9826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38"/>
        <w:gridCol w:w="1275"/>
        <w:gridCol w:w="851"/>
        <w:gridCol w:w="850"/>
        <w:gridCol w:w="709"/>
        <w:gridCol w:w="851"/>
        <w:gridCol w:w="708"/>
        <w:gridCol w:w="851"/>
        <w:gridCol w:w="850"/>
        <w:gridCol w:w="851"/>
        <w:gridCol w:w="992"/>
      </w:tblGrid>
      <w:tr w:rsidR="00B05797" w14:paraId="1842422C" w14:textId="77777777" w:rsidTr="00B05797">
        <w:trPr>
          <w:cantSplit/>
          <w:trHeight w:val="600"/>
        </w:trPr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48BEE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Объемы и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 финан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вания 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8EC5F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0DA3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46A06AC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132D9610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28CA6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4C3A95E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63B7F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64758340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3921DE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29D4FF8A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5C2C51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4A1D21CD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A69169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43253E1D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CB7A1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14:paraId="76AD4DD6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900D57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14:paraId="3E5CB386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055FEB55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D3D293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 (тыс. руб.)</w:t>
            </w:r>
          </w:p>
        </w:tc>
      </w:tr>
      <w:tr w:rsidR="00B05797" w14:paraId="6772D5B2" w14:textId="77777777" w:rsidTr="00B05797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1539F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1D91A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261D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1 791,03474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0FD3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F7EDA" w14:textId="77777777" w:rsidR="00B05797" w:rsidRPr="00D22FEB" w:rsidRDefault="00B05797" w:rsidP="00B05797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72306F" w14:textId="77777777" w:rsidR="00B05797" w:rsidRPr="00D22FEB" w:rsidRDefault="00B05797" w:rsidP="00B05797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B8F7D9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232,5247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0944C2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F82F1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6F47C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221454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265,21</w:t>
            </w:r>
          </w:p>
        </w:tc>
      </w:tr>
      <w:tr w:rsidR="00B05797" w14:paraId="20E1C7A9" w14:textId="77777777" w:rsidTr="00B05797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CFF2E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668AB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A439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973,6884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08933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35,223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C0E9D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E999DF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61,0</w:t>
            </w:r>
          </w:p>
          <w:p w14:paraId="76C0BBA7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EBE5F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E2D92D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26B03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C03FD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5EB8BB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</w:tr>
      <w:tr w:rsidR="00B05797" w14:paraId="1AB04CB2" w14:textId="77777777" w:rsidTr="00B05797">
        <w:trPr>
          <w:cantSplit/>
          <w:trHeight w:val="38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55D30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4B628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CED74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73103,3262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E5B93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6715,998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BE77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7 583,72763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3BFB53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9 313,11023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258E5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8 696,94035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D2B517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10379,14999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9F53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C13239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10126,,80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B0761E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9858,80</w:t>
            </w:r>
          </w:p>
        </w:tc>
      </w:tr>
      <w:tr w:rsidR="00B05797" w:rsidRPr="00D22FEB" w14:paraId="3E6B8EC6" w14:textId="77777777" w:rsidTr="00B05797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AFC70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3423C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0C0D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348D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ED55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0B7E5D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FB971F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E131DD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2CE90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FB5E01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521139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797" w14:paraId="370612B6" w14:textId="77777777" w:rsidTr="00B05797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11E51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4E1D8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8DBD6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75868,04934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65557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6894,491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4D814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7 788,02403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52394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9 582,81523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6C339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9 259,45609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04A0D7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11064,67299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B48A5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10718,65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3EDB66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10409,930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73C2D4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10150,01</w:t>
            </w:r>
          </w:p>
        </w:tc>
      </w:tr>
    </w:tbl>
    <w:p w14:paraId="7F08A5D5" w14:textId="77777777" w:rsidR="00B05797" w:rsidRDefault="00B05797" w:rsidP="00B05797">
      <w:pPr>
        <w:ind w:firstLine="540"/>
        <w:rPr>
          <w:rFonts w:ascii="Times New Roman" w:hAnsi="Times New Roman" w:cs="Times New Roman"/>
        </w:rPr>
      </w:pPr>
    </w:p>
    <w:p w14:paraId="09CED4CB" w14:textId="77777777" w:rsidR="00B05797" w:rsidRPr="008F289F" w:rsidRDefault="00B05797" w:rsidP="00B0579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F289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26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38"/>
        <w:gridCol w:w="1275"/>
        <w:gridCol w:w="851"/>
        <w:gridCol w:w="850"/>
        <w:gridCol w:w="709"/>
        <w:gridCol w:w="851"/>
        <w:gridCol w:w="708"/>
        <w:gridCol w:w="851"/>
        <w:gridCol w:w="850"/>
        <w:gridCol w:w="851"/>
        <w:gridCol w:w="992"/>
      </w:tblGrid>
      <w:tr w:rsidR="00B05797" w14:paraId="64252456" w14:textId="77777777" w:rsidTr="00B05797">
        <w:trPr>
          <w:cantSplit/>
          <w:trHeight w:val="600"/>
        </w:trPr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61F53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Объемы и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 финан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вания 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C9A1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0C751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040B2940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3B3A1FE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73F8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257D10F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15F73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31B798B1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6996F0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4CD070D2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84F709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4F0610CD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BF5E1E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668A6FF9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6A3CF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14:paraId="7BF71BCE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F2A559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14:paraId="64BE1661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6B6D7947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D2842A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 (тыс. руб.)</w:t>
            </w:r>
          </w:p>
        </w:tc>
      </w:tr>
      <w:tr w:rsidR="00B05797" w14:paraId="59C3BD41" w14:textId="77777777" w:rsidTr="00B05797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FD25A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5C21B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43F95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1 791,03474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7EC54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22B02" w14:textId="77777777" w:rsidR="00B05797" w:rsidRPr="00D22FEB" w:rsidRDefault="00B05797" w:rsidP="00B05797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48B30F" w14:textId="77777777" w:rsidR="00B05797" w:rsidRPr="00D22FEB" w:rsidRDefault="00B05797" w:rsidP="00B05797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0A1D4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232,5247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128DB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3FD5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B24F0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4CA5A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265,21</w:t>
            </w:r>
          </w:p>
        </w:tc>
      </w:tr>
      <w:tr w:rsidR="00B05797" w14:paraId="3DF6764E" w14:textId="77777777" w:rsidTr="00B05797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0494B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8A48D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D9B0D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954,6884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215C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35,223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ADEF1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27A76E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61,0</w:t>
            </w:r>
          </w:p>
          <w:p w14:paraId="4B4F05A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9961BD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4769B9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FC4C9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D200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633BB6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</w:tr>
      <w:tr w:rsidR="00B05797" w14:paraId="33C9C530" w14:textId="77777777" w:rsidTr="00B05797">
        <w:trPr>
          <w:cantSplit/>
          <w:trHeight w:val="38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5693A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29636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95BAD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74375,62612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ECF52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6715,998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43D9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7 583,72763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AC1B5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9 313,11023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A246CD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8 696,94035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831104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10379,14999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0D1E5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11701,09992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F11960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10126,,80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677A41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9858,80</w:t>
            </w:r>
          </w:p>
        </w:tc>
      </w:tr>
      <w:tr w:rsidR="00B05797" w:rsidRPr="00D22FEB" w14:paraId="6ACAA347" w14:textId="77777777" w:rsidTr="00B05797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E9768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349E0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5C8B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263CE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BC6AD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41C9D1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E83124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B2003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F9C39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D8E072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7468E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797" w14:paraId="7005AE5C" w14:textId="77777777" w:rsidTr="00B05797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6D7FF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93F8F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8166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77121,34926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07C3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6894,491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AC53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7 788,02403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2CAA79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9 582,81523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948F1E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9 259,45609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433D59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11064,67299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58A8E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11971,94992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F10996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10409,930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09621C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10150,01</w:t>
            </w:r>
          </w:p>
        </w:tc>
      </w:tr>
    </w:tbl>
    <w:p w14:paraId="71159D6B" w14:textId="77777777" w:rsidR="00B05797" w:rsidRDefault="00B05797" w:rsidP="00B05797">
      <w:pPr>
        <w:ind w:firstLine="540"/>
        <w:rPr>
          <w:rFonts w:ascii="Times New Roman" w:hAnsi="Times New Roman" w:cs="Times New Roman"/>
          <w:sz w:val="28"/>
          <w:szCs w:val="28"/>
        </w:rPr>
      </w:pPr>
    </w:p>
    <w:p w14:paraId="7E397D60" w14:textId="0A04B161" w:rsidR="00B05797" w:rsidRPr="003D629E" w:rsidRDefault="00B05797" w:rsidP="00B05797">
      <w:pPr>
        <w:ind w:firstLine="540"/>
        <w:rPr>
          <w:rFonts w:ascii="Times New Roman" w:hAnsi="Times New Roman" w:cs="Times New Roman"/>
        </w:rPr>
      </w:pPr>
      <w:r w:rsidRPr="008F289F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0676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37"/>
        <w:gridCol w:w="1275"/>
        <w:gridCol w:w="851"/>
        <w:gridCol w:w="7513"/>
      </w:tblGrid>
      <w:tr w:rsidR="00B05797" w:rsidRPr="006B69D4" w14:paraId="67466A88" w14:textId="77777777" w:rsidTr="00B05797">
        <w:trPr>
          <w:trHeight w:val="60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BB765" w14:textId="77777777" w:rsidR="00B05797" w:rsidRDefault="00B05797" w:rsidP="00B05797">
            <w:pPr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Ожидае</w:t>
            </w:r>
            <w:r>
              <w:rPr>
                <w:rFonts w:ascii="Times New Roman" w:hAnsi="Times New Roman" w:cs="Times New Roman"/>
              </w:rPr>
              <w:t>-</w:t>
            </w:r>
            <w:r w:rsidRPr="006B69D4">
              <w:rPr>
                <w:rFonts w:ascii="Times New Roman" w:hAnsi="Times New Roman" w:cs="Times New Roman"/>
              </w:rPr>
              <w:t>мые резуль</w:t>
            </w:r>
            <w:r>
              <w:rPr>
                <w:rFonts w:ascii="Times New Roman" w:hAnsi="Times New Roman" w:cs="Times New Roman"/>
              </w:rPr>
              <w:t>-</w:t>
            </w:r>
            <w:r w:rsidRPr="006B69D4">
              <w:rPr>
                <w:rFonts w:ascii="Times New Roman" w:hAnsi="Times New Roman" w:cs="Times New Roman"/>
              </w:rPr>
              <w:t>таты реализа</w:t>
            </w:r>
            <w:r>
              <w:rPr>
                <w:rFonts w:ascii="Times New Roman" w:hAnsi="Times New Roman" w:cs="Times New Roman"/>
              </w:rPr>
              <w:t>-</w:t>
            </w:r>
            <w:r w:rsidRPr="006B69D4">
              <w:rPr>
                <w:rFonts w:ascii="Times New Roman" w:hAnsi="Times New Roman" w:cs="Times New Roman"/>
              </w:rPr>
              <w:t>ции муници</w:t>
            </w:r>
            <w:r>
              <w:rPr>
                <w:rFonts w:ascii="Times New Roman" w:hAnsi="Times New Roman" w:cs="Times New Roman"/>
              </w:rPr>
              <w:t>-</w:t>
            </w:r>
          </w:p>
          <w:p w14:paraId="510790B5" w14:textId="77777777" w:rsidR="00B05797" w:rsidRPr="006B69D4" w:rsidRDefault="00B05797" w:rsidP="00B05797">
            <w:pPr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пальной про</w:t>
            </w:r>
            <w:r>
              <w:rPr>
                <w:rFonts w:ascii="Times New Roman" w:hAnsi="Times New Roman" w:cs="Times New Roman"/>
              </w:rPr>
              <w:t>-</w:t>
            </w:r>
            <w:r w:rsidRPr="006B69D4">
              <w:rPr>
                <w:rFonts w:ascii="Times New Roman" w:hAnsi="Times New Roman" w:cs="Times New Roman"/>
              </w:rPr>
              <w:t>граммы</w:t>
            </w:r>
          </w:p>
          <w:p w14:paraId="2A4742B4" w14:textId="77777777" w:rsidR="00B05797" w:rsidRPr="006B69D4" w:rsidRDefault="00B05797" w:rsidP="00B05797">
            <w:pPr>
              <w:rPr>
                <w:rFonts w:ascii="Times New Roman" w:hAnsi="Times New Roman" w:cs="Times New Roman"/>
              </w:rPr>
            </w:pPr>
          </w:p>
          <w:p w14:paraId="0AD6A9CB" w14:textId="77777777" w:rsidR="00B05797" w:rsidRPr="006B69D4" w:rsidRDefault="00B05797" w:rsidP="00B05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C7F46" w14:textId="77777777" w:rsidR="00B05797" w:rsidRPr="006B69D4" w:rsidRDefault="00B05797" w:rsidP="00B057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B98E9" w14:textId="77777777" w:rsidR="00B05797" w:rsidRDefault="00B05797" w:rsidP="00B057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625D8" w14:textId="77777777" w:rsidR="00B05797" w:rsidRDefault="00B05797" w:rsidP="00B057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auto"/>
              </w:rPr>
              <w:t>1.Протяженность отстроенных, реконструированных, капитально отремонтированных дорог общего пользования местного значения – 9,2    (км).</w:t>
            </w:r>
          </w:p>
          <w:p w14:paraId="73F6AB67" w14:textId="77777777" w:rsidR="00B05797" w:rsidRDefault="00B05797" w:rsidP="00B05797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      </w:r>
          </w:p>
          <w:p w14:paraId="591A89C0" w14:textId="77777777" w:rsidR="00B05797" w:rsidRDefault="00B05797" w:rsidP="00B05797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Количество замененных ламп –  38 (ед.).</w:t>
            </w:r>
          </w:p>
          <w:p w14:paraId="6A2363FD" w14:textId="77777777" w:rsidR="00B05797" w:rsidRDefault="00B05797" w:rsidP="00B05797">
            <w:pPr>
              <w:tabs>
                <w:tab w:val="left" w:pos="2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Количество освещенных населенных пунктов –  27 (ед.).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ABFC78F" w14:textId="77777777" w:rsidR="00B05797" w:rsidRDefault="00B05797" w:rsidP="00B05797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5.Количество посаженных деревьев -  19 (ед).</w:t>
            </w:r>
          </w:p>
          <w:p w14:paraId="5A57B34E" w14:textId="77777777" w:rsidR="00B05797" w:rsidRDefault="00B05797" w:rsidP="00B05797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8F8F8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Количество спиленных и убранных аварийных деревьев –  51 (ед.)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186A8ED" w14:textId="77777777" w:rsidR="00B05797" w:rsidRDefault="00B05797" w:rsidP="00B057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t>7.Количество отремонтированных братских захоронений и гражданских кладбищ –   30 (ед.).</w:t>
            </w:r>
          </w:p>
          <w:p w14:paraId="560B7406" w14:textId="77777777" w:rsidR="00B05797" w:rsidRPr="002B44B5" w:rsidRDefault="00B05797" w:rsidP="00B057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t>8.</w:t>
            </w:r>
            <w:r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убранных несанкционированных свалок </w:t>
            </w:r>
            <w:r w:rsidRPr="002B44B5">
              <w:rPr>
                <w:rFonts w:ascii="Times New Roman" w:hAnsi="Times New Roman" w:cs="Times New Roman"/>
                <w:shd w:val="clear" w:color="auto" w:fill="F5F5F5"/>
              </w:rPr>
              <w:t xml:space="preserve">- </w:t>
            </w:r>
            <w:r w:rsidRPr="002B44B5"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 xml:space="preserve">14 </w:t>
            </w:r>
            <w:r w:rsidRPr="002B44B5"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>(ед.).</w:t>
            </w:r>
          </w:p>
          <w:p w14:paraId="106EE1A0" w14:textId="77777777" w:rsidR="00B05797" w:rsidRDefault="00B05797" w:rsidP="00B05797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–  1 (ед.).</w:t>
            </w:r>
          </w:p>
          <w:p w14:paraId="08D269A1" w14:textId="77777777" w:rsidR="00B05797" w:rsidRDefault="00B05797" w:rsidP="00B057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hd w:val="clear" w:color="auto" w:fill="F5F5F5"/>
              </w:rPr>
              <w:t>10. Количество проведенных сельских мероприятий – 35 (ед.).</w:t>
            </w:r>
          </w:p>
          <w:p w14:paraId="0B2B094D" w14:textId="77777777" w:rsidR="00B05797" w:rsidRDefault="00B05797" w:rsidP="00B057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hd w:val="clear" w:color="auto" w:fill="F5F5F5"/>
              </w:rPr>
              <w:t xml:space="preserve">11. </w:t>
            </w:r>
            <w:r>
              <w:rPr>
                <w:rFonts w:ascii="Times New Roman" w:hAnsi="Times New Roman" w:cs="Times New Roman"/>
                <w:color w:val="auto"/>
              </w:rPr>
              <w:t>Реализация народной программы -  (1 ед. в год).</w:t>
            </w:r>
          </w:p>
          <w:p w14:paraId="0D109136" w14:textId="77777777" w:rsidR="00B05797" w:rsidRDefault="00B05797" w:rsidP="00B05797">
            <w:pPr>
              <w:pStyle w:val="13"/>
              <w:spacing w:line="240" w:lineRule="auto"/>
              <w:ind w:left="0"/>
            </w:pPr>
            <w:r>
              <w:rPr>
                <w:shd w:val="clear" w:color="auto" w:fill="F8F8F8"/>
              </w:rPr>
              <w:t>12. Количество оборудованных и реконструированных детских площадок –  7 (ед.).</w:t>
            </w:r>
          </w:p>
          <w:p w14:paraId="4F9F8DF9" w14:textId="77777777" w:rsidR="00B05797" w:rsidRDefault="00B05797" w:rsidP="00B05797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13.Количество оборудованных и установленный контейнерных площадок – 10 (ед).</w:t>
            </w:r>
          </w:p>
          <w:p w14:paraId="37165CA1" w14:textId="77777777" w:rsidR="00B05797" w:rsidRDefault="00B05797" w:rsidP="00B05797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14.Количество ликвидированных очагов сорного растения борщевика Сосновского – 20,2 (га).</w:t>
            </w:r>
          </w:p>
          <w:p w14:paraId="6FEC57CA" w14:textId="77777777" w:rsidR="00B05797" w:rsidRDefault="00B05797" w:rsidP="00B05797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Снижение количества пожаров – 2  (ед. в год).</w:t>
            </w:r>
          </w:p>
          <w:p w14:paraId="58F0CF47" w14:textId="77777777" w:rsidR="00B05797" w:rsidRDefault="00B05797" w:rsidP="00B05797">
            <w:pPr>
              <w:pStyle w:val="13"/>
              <w:spacing w:line="240" w:lineRule="auto"/>
              <w:ind w:left="0"/>
            </w:pPr>
            <w:r>
              <w:t>16.Предупреждение возникновения чрезвычайных ситуаций природного и техногенного характера –  2 (ед. в год).</w:t>
            </w:r>
          </w:p>
          <w:p w14:paraId="294CAA0A" w14:textId="77777777" w:rsidR="00B05797" w:rsidRDefault="00B05797" w:rsidP="00B05797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17.Количество муниципальных служащих на 1000 жителей – 2 (чел).</w:t>
            </w:r>
          </w:p>
          <w:p w14:paraId="7D2413E7" w14:textId="77777777" w:rsidR="00B05797" w:rsidRDefault="00B05797" w:rsidP="00B05797">
            <w:pPr>
              <w:tabs>
                <w:tab w:val="left" w:pos="243"/>
                <w:tab w:val="left" w:pos="6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Количество военно - учетных работников - 1 (чел.). </w:t>
            </w:r>
          </w:p>
          <w:p w14:paraId="6C1C6FB0" w14:textId="77777777" w:rsidR="00B05797" w:rsidRDefault="00B05797" w:rsidP="00B05797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19.Количество получателей доплаты к пенсии – 4  (чел).</w:t>
            </w:r>
          </w:p>
          <w:p w14:paraId="19F5AD00" w14:textId="77777777" w:rsidR="00B05797" w:rsidRDefault="00B05797" w:rsidP="00B05797">
            <w:pPr>
              <w:pStyle w:val="13"/>
              <w:spacing w:line="240" w:lineRule="auto"/>
              <w:ind w:left="0"/>
            </w:pPr>
            <w:r>
              <w:t>20.Количество получателей единовременной выплаты - 360 (чел).</w:t>
            </w:r>
          </w:p>
          <w:p w14:paraId="00FA886F" w14:textId="77777777" w:rsidR="00B05797" w:rsidRDefault="00B05797" w:rsidP="00B05797">
            <w:pPr>
              <w:pStyle w:val="13"/>
              <w:spacing w:line="240" w:lineRule="auto"/>
              <w:ind w:left="0"/>
            </w:pPr>
            <w:r>
              <w:t>21. Количество участвующих в праздничных мероприятиях  - 560 (чел.).</w:t>
            </w:r>
          </w:p>
          <w:p w14:paraId="2650BCFA" w14:textId="77777777" w:rsidR="00B05797" w:rsidRDefault="00B05797" w:rsidP="00B05797">
            <w:pPr>
              <w:pStyle w:val="13"/>
              <w:spacing w:line="240" w:lineRule="auto"/>
              <w:ind w:left="0"/>
            </w:pPr>
            <w:r>
              <w:t>22. Расширение и улучшение качества услуг, создание благоприятных условий для творческой деятельности;  увеличение числа культурно - досуговых мероприятий;  удовлетворенность населения качеством предоставляемых услуг -  3 (ед).</w:t>
            </w:r>
          </w:p>
          <w:p w14:paraId="026E9493" w14:textId="77777777" w:rsidR="00B05797" w:rsidRPr="006B69D4" w:rsidRDefault="00B05797" w:rsidP="00B05797">
            <w:pPr>
              <w:pStyle w:val="13"/>
              <w:spacing w:line="240" w:lineRule="auto"/>
              <w:ind w:left="0"/>
            </w:pPr>
            <w:r>
              <w:t>23.Количество мероприятий в области физкультуры, школьного спорта и массового спорта –  0 (ед).</w:t>
            </w:r>
          </w:p>
        </w:tc>
      </w:tr>
    </w:tbl>
    <w:p w14:paraId="1371E287" w14:textId="77777777" w:rsidR="00B05797" w:rsidRDefault="00B05797" w:rsidP="00B05797">
      <w:pPr>
        <w:ind w:left="360"/>
        <w:jc w:val="center"/>
        <w:rPr>
          <w:rFonts w:ascii="Times New Roman" w:hAnsi="Times New Roman" w:cs="Times New Roman"/>
          <w:b/>
        </w:rPr>
      </w:pPr>
    </w:p>
    <w:p w14:paraId="130C1230" w14:textId="77777777" w:rsidR="00B05797" w:rsidRDefault="00B05797" w:rsidP="00B05797">
      <w:pPr>
        <w:ind w:left="360"/>
        <w:rPr>
          <w:rFonts w:ascii="Times New Roman" w:hAnsi="Times New Roman" w:cs="Times New Roman"/>
          <w:bCs/>
        </w:rPr>
      </w:pPr>
      <w:r w:rsidRPr="008F289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tbl>
      <w:tblPr>
        <w:tblW w:w="10676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37"/>
        <w:gridCol w:w="1275"/>
        <w:gridCol w:w="851"/>
        <w:gridCol w:w="7513"/>
      </w:tblGrid>
      <w:tr w:rsidR="00B05797" w:rsidRPr="006B69D4" w14:paraId="567E439A" w14:textId="77777777" w:rsidTr="00B05797">
        <w:trPr>
          <w:trHeight w:val="60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2774E" w14:textId="77777777" w:rsidR="00B05797" w:rsidRDefault="00B05797" w:rsidP="00B05797">
            <w:pPr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Ожидае</w:t>
            </w:r>
            <w:r>
              <w:rPr>
                <w:rFonts w:ascii="Times New Roman" w:hAnsi="Times New Roman" w:cs="Times New Roman"/>
              </w:rPr>
              <w:t>-</w:t>
            </w:r>
            <w:r w:rsidRPr="006B69D4">
              <w:rPr>
                <w:rFonts w:ascii="Times New Roman" w:hAnsi="Times New Roman" w:cs="Times New Roman"/>
              </w:rPr>
              <w:t>мые резуль</w:t>
            </w:r>
            <w:r>
              <w:rPr>
                <w:rFonts w:ascii="Times New Roman" w:hAnsi="Times New Roman" w:cs="Times New Roman"/>
              </w:rPr>
              <w:t>-</w:t>
            </w:r>
            <w:r w:rsidRPr="006B69D4">
              <w:rPr>
                <w:rFonts w:ascii="Times New Roman" w:hAnsi="Times New Roman" w:cs="Times New Roman"/>
              </w:rPr>
              <w:t>таты реализа</w:t>
            </w:r>
            <w:r>
              <w:rPr>
                <w:rFonts w:ascii="Times New Roman" w:hAnsi="Times New Roman" w:cs="Times New Roman"/>
              </w:rPr>
              <w:t>-</w:t>
            </w:r>
            <w:r w:rsidRPr="006B69D4">
              <w:rPr>
                <w:rFonts w:ascii="Times New Roman" w:hAnsi="Times New Roman" w:cs="Times New Roman"/>
              </w:rPr>
              <w:t>ции муници</w:t>
            </w:r>
            <w:r>
              <w:rPr>
                <w:rFonts w:ascii="Times New Roman" w:hAnsi="Times New Roman" w:cs="Times New Roman"/>
              </w:rPr>
              <w:t>-</w:t>
            </w:r>
          </w:p>
          <w:p w14:paraId="3247CA32" w14:textId="77777777" w:rsidR="00B05797" w:rsidRPr="006B69D4" w:rsidRDefault="00B05797" w:rsidP="00B05797">
            <w:pPr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пальной про</w:t>
            </w:r>
            <w:r>
              <w:rPr>
                <w:rFonts w:ascii="Times New Roman" w:hAnsi="Times New Roman" w:cs="Times New Roman"/>
              </w:rPr>
              <w:t>-</w:t>
            </w:r>
            <w:r w:rsidRPr="006B69D4">
              <w:rPr>
                <w:rFonts w:ascii="Times New Roman" w:hAnsi="Times New Roman" w:cs="Times New Roman"/>
              </w:rPr>
              <w:t>граммы</w:t>
            </w:r>
          </w:p>
          <w:p w14:paraId="0724B85C" w14:textId="77777777" w:rsidR="00B05797" w:rsidRPr="006B69D4" w:rsidRDefault="00B05797" w:rsidP="00B05797">
            <w:pPr>
              <w:rPr>
                <w:rFonts w:ascii="Times New Roman" w:hAnsi="Times New Roman" w:cs="Times New Roman"/>
              </w:rPr>
            </w:pPr>
          </w:p>
          <w:p w14:paraId="26C14CE2" w14:textId="77777777" w:rsidR="00B05797" w:rsidRPr="006B69D4" w:rsidRDefault="00B05797" w:rsidP="00B05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F3B10" w14:textId="77777777" w:rsidR="00B05797" w:rsidRPr="006B69D4" w:rsidRDefault="00B05797" w:rsidP="00B057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9C129" w14:textId="77777777" w:rsidR="00B05797" w:rsidRDefault="00B05797" w:rsidP="00B057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40E66" w14:textId="77777777" w:rsidR="00B05797" w:rsidRDefault="00B05797" w:rsidP="00B057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auto"/>
              </w:rPr>
              <w:t>1.Протяженность отстроенных, реконструированных, капитально отремонтированных дорог общего пользования местного значения – 9,2    (км).</w:t>
            </w:r>
          </w:p>
          <w:p w14:paraId="67D923FD" w14:textId="77777777" w:rsidR="00B05797" w:rsidRDefault="00B05797" w:rsidP="00B05797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      </w:r>
          </w:p>
          <w:p w14:paraId="10467EF3" w14:textId="77777777" w:rsidR="00B05797" w:rsidRDefault="00B05797" w:rsidP="00B05797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Количество замененных ламп –  38 (ед.).</w:t>
            </w:r>
          </w:p>
          <w:p w14:paraId="7B80F92E" w14:textId="77777777" w:rsidR="00B05797" w:rsidRDefault="00B05797" w:rsidP="00B05797">
            <w:pPr>
              <w:tabs>
                <w:tab w:val="left" w:pos="2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Количество освещенных населенных пунктов –  27 (ед.).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DE44FCD" w14:textId="77777777" w:rsidR="00B05797" w:rsidRDefault="00B05797" w:rsidP="00B05797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5.Количество посаженных деревьев -  1</w:t>
            </w:r>
            <w:r w:rsidRPr="00B0579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(ед).</w:t>
            </w:r>
          </w:p>
          <w:p w14:paraId="5AD62923" w14:textId="77777777" w:rsidR="00B05797" w:rsidRDefault="00B05797" w:rsidP="00B05797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8F8F8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Количество спиленных и убранных аварийных деревьев –  51 (ед.)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4F5105C" w14:textId="77777777" w:rsidR="00B05797" w:rsidRDefault="00B05797" w:rsidP="00B057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t>7.Количество отремонтированных братских захоронений и гражданских кладбищ –   30 (ед.).</w:t>
            </w:r>
          </w:p>
          <w:p w14:paraId="288181CC" w14:textId="77777777" w:rsidR="00B05797" w:rsidRPr="002B44B5" w:rsidRDefault="00B05797" w:rsidP="00B057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t>8.</w:t>
            </w:r>
            <w:r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убранных несанкционированных свалок </w:t>
            </w:r>
            <w:r w:rsidRPr="002B44B5">
              <w:rPr>
                <w:rFonts w:ascii="Times New Roman" w:hAnsi="Times New Roman" w:cs="Times New Roman"/>
                <w:shd w:val="clear" w:color="auto" w:fill="F5F5F5"/>
              </w:rPr>
              <w:t xml:space="preserve">- </w:t>
            </w:r>
            <w:r w:rsidRPr="002B44B5"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 xml:space="preserve">14 </w:t>
            </w:r>
            <w:r w:rsidRPr="002B44B5"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>(ед.).</w:t>
            </w:r>
          </w:p>
          <w:p w14:paraId="0B5D49ED" w14:textId="77777777" w:rsidR="00B05797" w:rsidRDefault="00B05797" w:rsidP="00B05797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–  1 (ед.).</w:t>
            </w:r>
          </w:p>
          <w:p w14:paraId="14E9C245" w14:textId="77777777" w:rsidR="00B05797" w:rsidRDefault="00B05797" w:rsidP="00B057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hd w:val="clear" w:color="auto" w:fill="F5F5F5"/>
              </w:rPr>
              <w:t>10. Количество проведенных сельских мероприятий – 35 (ед.).</w:t>
            </w:r>
          </w:p>
          <w:p w14:paraId="66CE9B3E" w14:textId="77777777" w:rsidR="00B05797" w:rsidRDefault="00B05797" w:rsidP="00B0579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hd w:val="clear" w:color="auto" w:fill="F5F5F5"/>
              </w:rPr>
              <w:t xml:space="preserve">11. </w:t>
            </w:r>
            <w:r>
              <w:rPr>
                <w:rFonts w:ascii="Times New Roman" w:hAnsi="Times New Roman" w:cs="Times New Roman"/>
                <w:color w:val="auto"/>
              </w:rPr>
              <w:t>Реализация народной программы -  (1 ед. в год).</w:t>
            </w:r>
          </w:p>
          <w:p w14:paraId="1F2692FC" w14:textId="77777777" w:rsidR="00B05797" w:rsidRDefault="00B05797" w:rsidP="00B05797">
            <w:pPr>
              <w:pStyle w:val="13"/>
              <w:spacing w:line="240" w:lineRule="auto"/>
              <w:ind w:left="0"/>
            </w:pPr>
            <w:r>
              <w:rPr>
                <w:shd w:val="clear" w:color="auto" w:fill="F8F8F8"/>
              </w:rPr>
              <w:t>12. Количество оборудованных и реконструированных детских площадок –  7 (ед.).</w:t>
            </w:r>
          </w:p>
          <w:p w14:paraId="25E191E2" w14:textId="77777777" w:rsidR="00B05797" w:rsidRDefault="00B05797" w:rsidP="00B05797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13.Количество оборудованных и установленный контейнерных площадок – 10 (ед).</w:t>
            </w:r>
          </w:p>
          <w:p w14:paraId="59A657C1" w14:textId="77777777" w:rsidR="00B05797" w:rsidRDefault="00B05797" w:rsidP="00B05797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14.Количество ликвидированных очагов сорного растения борщевика Сосновского – 20,2 (га).</w:t>
            </w:r>
          </w:p>
          <w:p w14:paraId="5D8159FC" w14:textId="77777777" w:rsidR="00B05797" w:rsidRDefault="00B05797" w:rsidP="00B05797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Снижение количества пожаров – 2  (ед. в год).</w:t>
            </w:r>
          </w:p>
          <w:p w14:paraId="4665EE57" w14:textId="77777777" w:rsidR="00B05797" w:rsidRDefault="00B05797" w:rsidP="00B05797">
            <w:pPr>
              <w:pStyle w:val="13"/>
              <w:spacing w:line="240" w:lineRule="auto"/>
              <w:ind w:left="0"/>
            </w:pPr>
            <w:r>
              <w:t>16.Предупреждение возникновения чрезвычайных ситуаций природного и техногенного характера –  2 (ед. в год).</w:t>
            </w:r>
          </w:p>
          <w:p w14:paraId="4F75589F" w14:textId="77777777" w:rsidR="00B05797" w:rsidRDefault="00B05797" w:rsidP="00B05797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17.Количество муниципальных служащих на 1000 жителей – 2 (чел).</w:t>
            </w:r>
          </w:p>
          <w:p w14:paraId="63D59D82" w14:textId="77777777" w:rsidR="00B05797" w:rsidRDefault="00B05797" w:rsidP="00B05797">
            <w:pPr>
              <w:tabs>
                <w:tab w:val="left" w:pos="243"/>
                <w:tab w:val="left" w:pos="6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Количество военно - учетных работников - 1 (чел.). </w:t>
            </w:r>
          </w:p>
          <w:p w14:paraId="15086496" w14:textId="77777777" w:rsidR="00B05797" w:rsidRDefault="00B05797" w:rsidP="00B05797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19.Количество получателей доплаты к пенсии – 4  (чел).</w:t>
            </w:r>
          </w:p>
          <w:p w14:paraId="7E079898" w14:textId="77777777" w:rsidR="00B05797" w:rsidRDefault="00B05797" w:rsidP="00B05797">
            <w:pPr>
              <w:pStyle w:val="13"/>
              <w:spacing w:line="240" w:lineRule="auto"/>
              <w:ind w:left="0"/>
            </w:pPr>
            <w:r>
              <w:t>20.Количество получателей единовременной выплаты - 397 (чел).</w:t>
            </w:r>
          </w:p>
          <w:p w14:paraId="0475F1B7" w14:textId="77777777" w:rsidR="00B05797" w:rsidRDefault="00B05797" w:rsidP="00B05797">
            <w:pPr>
              <w:pStyle w:val="13"/>
              <w:spacing w:line="240" w:lineRule="auto"/>
              <w:ind w:left="0"/>
            </w:pPr>
            <w:r>
              <w:t>21. Количество участвующих в праздничных мероприятиях  - 560 (чел.).</w:t>
            </w:r>
          </w:p>
          <w:p w14:paraId="3BC69B93" w14:textId="77777777" w:rsidR="00B05797" w:rsidRDefault="00B05797" w:rsidP="00B05797">
            <w:pPr>
              <w:pStyle w:val="13"/>
              <w:spacing w:line="240" w:lineRule="auto"/>
              <w:ind w:left="0"/>
            </w:pPr>
            <w:r>
              <w:t>22. Расширение и улучшение качества услуг, создание благоприятных условий для творческой деятельности;  увеличение числа культурно - досуговых мероприятий;  удовлетворенность населения качеством предоставляемых услуг -  3 (ед).</w:t>
            </w:r>
          </w:p>
          <w:p w14:paraId="4D4B22AE" w14:textId="77777777" w:rsidR="00B05797" w:rsidRPr="006B69D4" w:rsidRDefault="00B05797" w:rsidP="00B05797">
            <w:pPr>
              <w:pStyle w:val="13"/>
              <w:spacing w:line="240" w:lineRule="auto"/>
              <w:ind w:left="0"/>
            </w:pPr>
            <w:r>
              <w:t>23.Количество мероприятий в области физкультуры, школьного спорта и массового спорта –  0 (ед).</w:t>
            </w:r>
          </w:p>
        </w:tc>
      </w:tr>
    </w:tbl>
    <w:p w14:paraId="44F45558" w14:textId="77777777" w:rsidR="00B05797" w:rsidRDefault="00B05797" w:rsidP="00B05797">
      <w:pPr>
        <w:ind w:left="360"/>
        <w:rPr>
          <w:rFonts w:ascii="Times New Roman" w:hAnsi="Times New Roman" w:cs="Times New Roman"/>
          <w:bCs/>
        </w:rPr>
      </w:pPr>
    </w:p>
    <w:p w14:paraId="6C7AE81C" w14:textId="641DF5F4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Pr="00B05797">
        <w:rPr>
          <w:rFonts w:ascii="Times New Roman" w:hAnsi="Times New Roman" w:cs="Times New Roman"/>
          <w:sz w:val="28"/>
          <w:szCs w:val="28"/>
        </w:rPr>
        <w:t>В разделе 4 «Ресурсное обеспечение Программы»:</w:t>
      </w:r>
    </w:p>
    <w:p w14:paraId="42275D87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 xml:space="preserve">по строке «Общий объем финансирования Программы на 2017 - 2024 годы» </w:t>
      </w:r>
    </w:p>
    <w:p w14:paraId="7B3BD87C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цифры «75 868,04934» заменить цифрами «77 121,34926»;</w:t>
      </w:r>
    </w:p>
    <w:p w14:paraId="41ED0216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по строке «на 2022 год» цифры «10 718,65» заменить цифрами «11 971,94992.</w:t>
      </w:r>
    </w:p>
    <w:p w14:paraId="3C75D557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865229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1.2.В паспорте подпрограммы «</w:t>
      </w:r>
      <w:r w:rsidRPr="00B05797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систем и объектов инфраструктуры и благоустройства территории» </w:t>
      </w:r>
    </w:p>
    <w:p w14:paraId="2F0AA36C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62C265F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0251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43"/>
        <w:gridCol w:w="1282"/>
        <w:gridCol w:w="839"/>
        <w:gridCol w:w="992"/>
        <w:gridCol w:w="851"/>
        <w:gridCol w:w="850"/>
        <w:gridCol w:w="851"/>
        <w:gridCol w:w="708"/>
        <w:gridCol w:w="709"/>
        <w:gridCol w:w="992"/>
        <w:gridCol w:w="1134"/>
      </w:tblGrid>
      <w:tr w:rsidR="00B05797" w:rsidRPr="00D22FEB" w14:paraId="4A205D30" w14:textId="77777777" w:rsidTr="00B05797">
        <w:trPr>
          <w:cantSplit/>
          <w:trHeight w:val="600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8F6EF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Объемы и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 финан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вания 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024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2DE6D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2A9BB3A5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324795B0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6451E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45D69B57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233C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3659CEC2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5DC46A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5E44EB7A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0A806A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4EED14DC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461828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3419A760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6D6A1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14:paraId="6DD4C6A3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D5477D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14:paraId="0F244C06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7E852BD6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EFB0A5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14:paraId="6758862D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B05797" w:rsidRPr="00D22FEB" w14:paraId="1B2A2A3D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E968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E14FE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848C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D322A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A6BB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D3526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0DFE9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,0505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ED6670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A044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3438C7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730F99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05797" w:rsidRPr="00D22FEB" w14:paraId="2005D0D4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32ED7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8CF49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513E9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913,949</w:t>
            </w:r>
          </w:p>
          <w:p w14:paraId="5719BD2A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AE733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45B6E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3464E0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0EBE03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9C74B9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ABF4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6FAC2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2CE97A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</w:tr>
      <w:tr w:rsidR="00B05797" w:rsidRPr="00D22FEB" w14:paraId="6D5484FC" w14:textId="77777777" w:rsidTr="00B05797">
        <w:trPr>
          <w:cantSplit/>
          <w:trHeight w:val="38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10E3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98CF6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1918F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45505,10417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9ECC5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D28E6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F69F2D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5 996,14467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454DD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4673,86689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C86920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6033,66748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5F506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45BF85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D13113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6729,0</w:t>
            </w:r>
          </w:p>
        </w:tc>
      </w:tr>
      <w:tr w:rsidR="00B05797" w:rsidRPr="00D22FEB" w14:paraId="35C5FC79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EA4A4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F1367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81882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0EEA5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00B5A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406C9C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9392AF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6F20B7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6B77E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FA1A4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CF679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797" w:rsidRPr="00D22FEB" w14:paraId="38358BCA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38806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60E64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305B9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46424,10367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F3331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BC65A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E54596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6 051,14467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AB4BA1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5 008,908390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814BE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6470,62548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9FD1D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6779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8028B5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A6AC86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6755,0</w:t>
            </w:r>
          </w:p>
        </w:tc>
      </w:tr>
    </w:tbl>
    <w:p w14:paraId="794088A4" w14:textId="77777777" w:rsidR="00B05797" w:rsidRDefault="00B05797" w:rsidP="00B05797">
      <w:pPr>
        <w:pStyle w:val="a3"/>
        <w:rPr>
          <w:rFonts w:ascii="Times New Roman" w:hAnsi="Times New Roman" w:cs="Times New Roman"/>
        </w:rPr>
      </w:pPr>
    </w:p>
    <w:p w14:paraId="5803EA88" w14:textId="77777777" w:rsidR="00B05797" w:rsidRDefault="00B05797" w:rsidP="00B0579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C6E7A0" w14:textId="6C71778A" w:rsidR="00B05797" w:rsidRPr="008F289F" w:rsidRDefault="00B05797" w:rsidP="00B05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89F">
        <w:rPr>
          <w:rFonts w:ascii="Times New Roman" w:hAnsi="Times New Roman" w:cs="Times New Roman"/>
          <w:sz w:val="28"/>
          <w:szCs w:val="28"/>
        </w:rPr>
        <w:lastRenderedPageBreak/>
        <w:t>Изложить в следующей редакции:</w:t>
      </w:r>
    </w:p>
    <w:tbl>
      <w:tblPr>
        <w:tblW w:w="10251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43"/>
        <w:gridCol w:w="1282"/>
        <w:gridCol w:w="839"/>
        <w:gridCol w:w="992"/>
        <w:gridCol w:w="851"/>
        <w:gridCol w:w="850"/>
        <w:gridCol w:w="851"/>
        <w:gridCol w:w="708"/>
        <w:gridCol w:w="709"/>
        <w:gridCol w:w="992"/>
        <w:gridCol w:w="1134"/>
      </w:tblGrid>
      <w:tr w:rsidR="00B05797" w14:paraId="0B1C58D9" w14:textId="77777777" w:rsidTr="00B05797">
        <w:trPr>
          <w:cantSplit/>
          <w:trHeight w:val="600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0BC44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Объемы и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 финан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вания 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36010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8F3BE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29ABA720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39374E11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ABB0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2BA658CF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9BF70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3621F50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C27A2A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72D58EEC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D8E2A2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6C7B0DBB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CAB791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46F12099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C6F24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14:paraId="5FC07E96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C51768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14:paraId="021FE599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1CB7D8F4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0ACF39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14:paraId="3DBCB298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B05797" w14:paraId="652C6ED5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93853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2AA8A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51034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B6AD8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E9B0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6ED85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6EC8FD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,0505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217903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C3F8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8E1D45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05CA3D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05797" w14:paraId="30303518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4D810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1D339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123D3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894,949</w:t>
            </w:r>
          </w:p>
          <w:p w14:paraId="349821B5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1DE3E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7C0ED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40F3C0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D3FAAC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445DF2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CF01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1614C9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281812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</w:tr>
      <w:tr w:rsidR="00B05797" w14:paraId="50092FDC" w14:textId="77777777" w:rsidTr="00B05797">
        <w:trPr>
          <w:cantSplit/>
          <w:trHeight w:val="38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1A94B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87856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D7021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45960,43729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3899D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32DE4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F4665C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5 996,14467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07ABC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4673,86689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565273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6033,66748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5FF77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7194,33312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62B1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09176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6729,0</w:t>
            </w:r>
          </w:p>
        </w:tc>
      </w:tr>
      <w:tr w:rsidR="00B05797" w:rsidRPr="00D22FEB" w14:paraId="1307E9B5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DFC84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D1583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F4052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35BD6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6F69D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9F9EA7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9660A8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06EDC4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C3EC9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6182E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E7C89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797" w14:paraId="3A302D18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D80EC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7B21C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7D83" w14:textId="77777777" w:rsidR="00B05797" w:rsidRPr="0094448A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94448A">
              <w:rPr>
                <w:rFonts w:ascii="Times New Roman" w:hAnsi="Times New Roman" w:cs="Times New Roman"/>
              </w:rPr>
              <w:t>468</w:t>
            </w:r>
            <w:r w:rsidRPr="0094448A">
              <w:rPr>
                <w:rFonts w:ascii="Times New Roman" w:hAnsi="Times New Roman" w:cs="Times New Roman"/>
                <w:lang w:val="en-US"/>
              </w:rPr>
              <w:t>6</w:t>
            </w:r>
            <w:r w:rsidRPr="0094448A">
              <w:rPr>
                <w:rFonts w:ascii="Times New Roman" w:hAnsi="Times New Roman" w:cs="Times New Roman"/>
              </w:rPr>
              <w:t>0,43679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40447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4E1AD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526111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6 051,14467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62C45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5 008,908390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13C894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6470,62548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2906F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7215,33312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6BD4C7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CECA36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6755,0</w:t>
            </w:r>
          </w:p>
        </w:tc>
      </w:tr>
    </w:tbl>
    <w:p w14:paraId="653EC363" w14:textId="77777777" w:rsidR="00B05797" w:rsidRDefault="00B05797" w:rsidP="00B05797">
      <w:pPr>
        <w:pStyle w:val="a3"/>
        <w:rPr>
          <w:rFonts w:ascii="Times New Roman" w:hAnsi="Times New Roman" w:cs="Times New Roman"/>
        </w:rPr>
      </w:pPr>
    </w:p>
    <w:p w14:paraId="33DAACB8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05797">
        <w:rPr>
          <w:rFonts w:ascii="Times New Roman" w:hAnsi="Times New Roman" w:cs="Times New Roman"/>
          <w:sz w:val="28"/>
          <w:szCs w:val="28"/>
        </w:rPr>
        <w:t>1.2.1. В разделе 4 «Ресурсное обеспечение подпрограммы»:</w:t>
      </w:r>
    </w:p>
    <w:p w14:paraId="6720DD11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 xml:space="preserve">по строке «Общий объем финансирования подпрограммы на 2017 - 2024 годы» </w:t>
      </w:r>
    </w:p>
    <w:p w14:paraId="72CDC74A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цифры «46 424,10367» заменить цифрами «46 860,43679»;</w:t>
      </w:r>
    </w:p>
    <w:p w14:paraId="5B635439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ab/>
        <w:t>по строке «на 2022 год» цифры «6 779,0»заменить цифрами «7 215,33312».</w:t>
      </w:r>
    </w:p>
    <w:p w14:paraId="0CA2EFBE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D4081D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ab/>
        <w:t xml:space="preserve">1.3.В паспорте подпрограммы </w:t>
      </w:r>
      <w:r w:rsidRPr="00B05797">
        <w:rPr>
          <w:rFonts w:ascii="Times New Roman" w:hAnsi="Times New Roman" w:cs="Times New Roman"/>
          <w:color w:val="000000"/>
          <w:sz w:val="28"/>
          <w:szCs w:val="28"/>
        </w:rPr>
        <w:t>«Обеспечение безопасности населения и объектов на территории  поселения»</w:t>
      </w:r>
    </w:p>
    <w:p w14:paraId="1E48344D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0B39CD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0393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43"/>
        <w:gridCol w:w="1282"/>
        <w:gridCol w:w="1122"/>
        <w:gridCol w:w="851"/>
        <w:gridCol w:w="850"/>
        <w:gridCol w:w="709"/>
        <w:gridCol w:w="709"/>
        <w:gridCol w:w="992"/>
        <w:gridCol w:w="851"/>
        <w:gridCol w:w="992"/>
        <w:gridCol w:w="992"/>
      </w:tblGrid>
      <w:tr w:rsidR="00B05797" w14:paraId="1E3158AD" w14:textId="77777777" w:rsidTr="00B05797">
        <w:trPr>
          <w:cantSplit/>
          <w:trHeight w:val="600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5406A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Объемы и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 финан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вания 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525A1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18CE5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00F70D54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20C704B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CB8F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1920FB4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52B60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5B6DC9C4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E25C21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0FF519C9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EAE58C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7675082B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C7516F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338BD3E2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C66AA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14:paraId="0C0B3EE9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791822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14:paraId="0E9F9FA1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1CBB9DB6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9E07C3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14:paraId="1D9CA9F8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B05797" w:rsidRPr="00D22FEB" w14:paraId="3CFEB0C9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3A68F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9A142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C0444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C93C0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CF31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374226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F1A8DD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E7DFD4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2B509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67FF20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B334D4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797" w:rsidRPr="00D22FEB" w14:paraId="13DBE501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0EDF5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588CD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DEE2C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6F5B0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C2367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76DE52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3BA73D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8B9285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0DD78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BD26AE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818BC5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797" w14:paraId="404CEF5D" w14:textId="77777777" w:rsidTr="00B05797">
        <w:trPr>
          <w:cantSplit/>
          <w:trHeight w:val="38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D0212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55AE9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D658D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1 287,477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DA1F2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AA4F2" w14:textId="77777777" w:rsidR="00B05797" w:rsidRPr="00A756C1" w:rsidRDefault="00B05797" w:rsidP="00B05797">
            <w:pPr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769E31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9FCC8B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76A506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59752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  <w:r w:rsidRPr="00A756C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AAEAD9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0065C5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  <w:tr w:rsidR="00B05797" w:rsidRPr="00D22FEB" w14:paraId="40E188A6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7907C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ECCC0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1A437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589E1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7438B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F71E49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51BAD8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79F910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4B9BF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66B38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02CF90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797" w14:paraId="04218D0B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43122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DB43F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8DF5A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1 287,477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D7350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D81F5" w14:textId="77777777" w:rsidR="00B05797" w:rsidRPr="00A756C1" w:rsidRDefault="00B05797" w:rsidP="00B05797">
            <w:pPr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6F48D4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49C908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B1ED7B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05CA8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  <w:r w:rsidRPr="00A756C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1F4BC2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AA2A31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</w:tbl>
    <w:p w14:paraId="162CA090" w14:textId="77777777" w:rsidR="00B05797" w:rsidRDefault="00B05797" w:rsidP="00B05797">
      <w:pPr>
        <w:pStyle w:val="14"/>
        <w:ind w:firstLine="0"/>
        <w:rPr>
          <w:rFonts w:ascii="Times New Roman" w:hAnsi="Times New Roman" w:cs="Times New Roman"/>
          <w:bCs/>
          <w:lang w:eastAsia="ru-RU"/>
        </w:rPr>
      </w:pPr>
    </w:p>
    <w:p w14:paraId="49186551" w14:textId="77777777" w:rsidR="00B05797" w:rsidRDefault="00B05797" w:rsidP="00B05797">
      <w:pPr>
        <w:pStyle w:val="14"/>
        <w:ind w:firstLine="0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ab/>
      </w: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tbl>
      <w:tblPr>
        <w:tblW w:w="10393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43"/>
        <w:gridCol w:w="1282"/>
        <w:gridCol w:w="1122"/>
        <w:gridCol w:w="851"/>
        <w:gridCol w:w="850"/>
        <w:gridCol w:w="709"/>
        <w:gridCol w:w="709"/>
        <w:gridCol w:w="992"/>
        <w:gridCol w:w="851"/>
        <w:gridCol w:w="992"/>
        <w:gridCol w:w="992"/>
      </w:tblGrid>
      <w:tr w:rsidR="00B05797" w:rsidRPr="00D22FEB" w14:paraId="6CD4278E" w14:textId="77777777" w:rsidTr="00B05797">
        <w:trPr>
          <w:cantSplit/>
          <w:trHeight w:val="600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3A652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Объемы и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 финан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вания 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08615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4BBD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12878D70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7549C33F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4459E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4F7F9072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53B4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6E501923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147C8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0A8B8512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7CCCF9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3FD0203C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7164FB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4F3BBA17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ED414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14:paraId="6DFAE74B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8814E4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14:paraId="7896575A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3AA20072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F7ECDA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14:paraId="0946666D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B05797" w:rsidRPr="00D22FEB" w14:paraId="33CE40C8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6920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3B1E3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C3352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9B32C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B656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3E89D3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3A0FD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7F4B35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4F364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AA1393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BDDCD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797" w:rsidRPr="00D22FEB" w14:paraId="6116B0DB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0B3B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905B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5B631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B6C69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AE6A9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4FDE86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18A18E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FAAD7C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5347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2D8D7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99747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797" w:rsidRPr="00D22FEB" w14:paraId="5636EA7D" w14:textId="77777777" w:rsidTr="00B05797">
        <w:trPr>
          <w:cantSplit/>
          <w:trHeight w:val="38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BAC7B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4CC3E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C2D08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1 044,677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862D2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40719" w14:textId="77777777" w:rsidR="00B05797" w:rsidRPr="00A756C1" w:rsidRDefault="00B05797" w:rsidP="00B05797">
            <w:pPr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21512D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34185E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97B300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F393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F0973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A3958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  <w:tr w:rsidR="00B05797" w:rsidRPr="00D22FEB" w14:paraId="48E2D3D1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EB1A1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11665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527A4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E774C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38BB5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136436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F85411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BDF21B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DDF28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66EA34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3C393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797" w:rsidRPr="00D22FEB" w14:paraId="23B94CB8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4C49B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73352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88F6D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1 044,677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3431B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23BF9" w14:textId="77777777" w:rsidR="00B05797" w:rsidRPr="00A756C1" w:rsidRDefault="00B05797" w:rsidP="00B05797">
            <w:pPr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B39F25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ED0032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2D4905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709E6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3A88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051310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</w:tbl>
    <w:p w14:paraId="16C0E4B8" w14:textId="77777777" w:rsidR="00B05797" w:rsidRDefault="00B05797" w:rsidP="00B05797">
      <w:pPr>
        <w:pStyle w:val="a3"/>
        <w:rPr>
          <w:rFonts w:ascii="Times New Roman" w:hAnsi="Times New Roman" w:cs="Times New Roman"/>
        </w:rPr>
      </w:pPr>
    </w:p>
    <w:p w14:paraId="01133154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05797">
        <w:rPr>
          <w:rFonts w:ascii="Times New Roman" w:hAnsi="Times New Roman" w:cs="Times New Roman"/>
          <w:sz w:val="28"/>
          <w:szCs w:val="28"/>
        </w:rPr>
        <w:t>1.3.1.В разделе 4 «Ресурсное обеспечение подпрограммы»:</w:t>
      </w:r>
    </w:p>
    <w:p w14:paraId="585805C2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 xml:space="preserve">по строке «Общий объем финансирования подпрограммы на 2017 - 2024 годы» </w:t>
      </w:r>
    </w:p>
    <w:p w14:paraId="43E1BDB1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цифры «1 287,477» заменить цифрами «1 044,677»;</w:t>
      </w:r>
    </w:p>
    <w:p w14:paraId="463708EA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по строке «на 2022 год» цифры «286,0» заменить цифрами «43,2».</w:t>
      </w:r>
    </w:p>
    <w:p w14:paraId="485DDC23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ab/>
      </w:r>
    </w:p>
    <w:p w14:paraId="53D31077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1.4.В паспорте подпрограммы  «Обеспечение функционирования органов местного самоуправления муниципального образования»:</w:t>
      </w:r>
    </w:p>
    <w:p w14:paraId="632B98B1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8DBAFC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ab/>
        <w:t>Строку:</w:t>
      </w:r>
    </w:p>
    <w:tbl>
      <w:tblPr>
        <w:tblW w:w="10450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43"/>
        <w:gridCol w:w="1282"/>
        <w:gridCol w:w="1548"/>
        <w:gridCol w:w="1018"/>
        <w:gridCol w:w="855"/>
        <w:gridCol w:w="1103"/>
        <w:gridCol w:w="993"/>
        <w:gridCol w:w="992"/>
        <w:gridCol w:w="761"/>
        <w:gridCol w:w="855"/>
      </w:tblGrid>
      <w:tr w:rsidR="00B05797" w:rsidRPr="0089069A" w14:paraId="6B90BE16" w14:textId="77777777" w:rsidTr="00B05797">
        <w:trPr>
          <w:cantSplit/>
          <w:trHeight w:val="600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B129D" w14:textId="77777777" w:rsidR="00B05797" w:rsidRPr="0089069A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Объемы и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 финан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вания 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5EC4C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7029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46CB32A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7C63C5D3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92B96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66F9DDC0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CFACD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5EEE3B19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5E29DC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5B78DFD2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2F61B7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7FC48EEE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AC3E6B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14E34F63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94B80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14:paraId="358252BB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AC92B1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14:paraId="6E848A6E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6DBFA102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</w:tr>
      <w:tr w:rsidR="00B05797" w:rsidRPr="0089069A" w14:paraId="73914D9A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955A5" w14:textId="77777777" w:rsidR="00B05797" w:rsidRPr="0089069A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753F6" w14:textId="77777777" w:rsidR="00B05797" w:rsidRPr="0089069A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CE6FA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1785,98424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5B9CC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58AB2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E6A25C" w14:textId="77777777" w:rsidR="00B05797" w:rsidRPr="0089069A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EF7923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072C21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49D7F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249,85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8ACAC1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257,13</w:t>
            </w:r>
          </w:p>
        </w:tc>
      </w:tr>
      <w:tr w:rsidR="00B05797" w:rsidRPr="0089069A" w14:paraId="138B5DC9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AFC5E" w14:textId="77777777" w:rsidR="00B05797" w:rsidRPr="0089069A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05985" w14:textId="77777777" w:rsidR="00B05797" w:rsidRPr="0089069A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72612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59,7394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C69D0" w14:textId="77777777" w:rsidR="00B05797" w:rsidRPr="00C61A6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35,223</w:t>
            </w:r>
          </w:p>
          <w:p w14:paraId="33443245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95582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625144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D46CE7" w14:textId="77777777" w:rsidR="00B05797" w:rsidRPr="0089069A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62B388" w14:textId="77777777" w:rsidR="00B05797" w:rsidRPr="0089069A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E4B8A" w14:textId="77777777" w:rsidR="00B05797" w:rsidRPr="0089069A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F4AC86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</w:tr>
      <w:tr w:rsidR="00B05797" w:rsidRPr="0089069A" w14:paraId="76AE1060" w14:textId="77777777" w:rsidTr="00B05797">
        <w:trPr>
          <w:cantSplit/>
          <w:trHeight w:val="38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997F9" w14:textId="77777777" w:rsidR="00B05797" w:rsidRPr="0089069A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80EE2" w14:textId="77777777" w:rsidR="00B05797" w:rsidRPr="0089069A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FF5B9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25560,74503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2C3B3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2531,0205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A8FDA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2 683,603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DD98A1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3 279,96556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352AD6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3715,47346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B91F1E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3991,28251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BB7C3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3403,8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F582F7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3111,8</w:t>
            </w:r>
          </w:p>
        </w:tc>
      </w:tr>
      <w:tr w:rsidR="00B05797" w:rsidRPr="0089069A" w14:paraId="35100BF2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71A21" w14:textId="77777777" w:rsidR="00B05797" w:rsidRPr="0089069A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22328" w14:textId="77777777" w:rsidR="00B05797" w:rsidRPr="0089069A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B6DBB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D5B40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888F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4D956A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69D793" w14:textId="77777777" w:rsidR="00B05797" w:rsidRPr="0089069A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801AF7" w14:textId="77777777" w:rsidR="00B05797" w:rsidRPr="0089069A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332C" w14:textId="77777777" w:rsidR="00B05797" w:rsidRPr="0089069A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92F6BA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797" w:rsidRPr="0089069A" w14:paraId="5386C9CB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71C9A" w14:textId="77777777" w:rsidR="00B05797" w:rsidRPr="0089069A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12A0A" w14:textId="77777777" w:rsidR="00B05797" w:rsidRPr="0089069A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C9A1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27406,46867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1F309" w14:textId="77777777" w:rsidR="00B05797" w:rsidRPr="0089069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2709,5135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5A066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2887,8994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D733E9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3494,67056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EF36BA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3942,9477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13698C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4239,84751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4C984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3653,65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73CCDA" w14:textId="77777777" w:rsidR="00B05797" w:rsidRPr="0089069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3368,930</w:t>
            </w:r>
          </w:p>
        </w:tc>
      </w:tr>
    </w:tbl>
    <w:p w14:paraId="74F861A9" w14:textId="77777777" w:rsidR="00B05797" w:rsidRDefault="00B05797" w:rsidP="00B05797">
      <w:pPr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7C78654" w14:textId="77777777" w:rsidR="00B05797" w:rsidRPr="008F289F" w:rsidRDefault="00B05797" w:rsidP="00B05797">
      <w:pPr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8F289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0252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43"/>
        <w:gridCol w:w="1282"/>
        <w:gridCol w:w="1122"/>
        <w:gridCol w:w="709"/>
        <w:gridCol w:w="851"/>
        <w:gridCol w:w="850"/>
        <w:gridCol w:w="851"/>
        <w:gridCol w:w="992"/>
        <w:gridCol w:w="850"/>
        <w:gridCol w:w="851"/>
        <w:gridCol w:w="851"/>
      </w:tblGrid>
      <w:tr w:rsidR="00B05797" w:rsidRPr="00D22FEB" w14:paraId="1FF12BC7" w14:textId="77777777" w:rsidTr="00B05797">
        <w:trPr>
          <w:cantSplit/>
          <w:trHeight w:val="600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9411F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Объемы и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 финан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вания 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41ECD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E5E77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55DAB35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421F5F6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BFF35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239A79B5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EC58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2DE6D2C6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30B180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66163E7C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6803B8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7763A087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125075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0DA56443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03F5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14:paraId="3E188886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3A5133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14:paraId="2E49E72C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64364E10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5D95CE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</w:t>
            </w:r>
          </w:p>
          <w:p w14:paraId="2B48B915" w14:textId="77777777" w:rsidR="00B05797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B05797" w:rsidRPr="00D22FEB" w14:paraId="23AEDCA0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94046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35BC8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4AA6D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1785,98424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AECDB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D733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9AB14C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9064AF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7370A1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4AF46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B4E1A6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41999C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265,21</w:t>
            </w:r>
          </w:p>
        </w:tc>
      </w:tr>
      <w:tr w:rsidR="00B05797" w:rsidRPr="00D22FEB" w14:paraId="6C5B4C44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2AFA2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89499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974A6" w14:textId="77777777" w:rsidR="00B05797" w:rsidRPr="00C61A6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59,7394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CA739" w14:textId="77777777" w:rsidR="00B05797" w:rsidRPr="00C61A6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35,223</w:t>
            </w:r>
          </w:p>
          <w:p w14:paraId="128801EA" w14:textId="77777777" w:rsidR="00B05797" w:rsidRPr="00C61A6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E1713" w14:textId="77777777" w:rsidR="00B05797" w:rsidRPr="00C61A6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87D5B2" w14:textId="77777777" w:rsidR="00B05797" w:rsidRPr="00C61A6A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1DE46F" w14:textId="77777777" w:rsidR="00B05797" w:rsidRPr="00C61A6A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D136D7" w14:textId="77777777" w:rsidR="00B05797" w:rsidRPr="00C61A6A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198A5" w14:textId="77777777" w:rsidR="00B05797" w:rsidRPr="00C61A6A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B9B0CF" w14:textId="77777777" w:rsidR="00B05797" w:rsidRPr="00C61A6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C0B7E3" w14:textId="77777777" w:rsidR="00B05797" w:rsidRPr="00C61A6A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05797" w:rsidRPr="00D22FEB" w14:paraId="547750F2" w14:textId="77777777" w:rsidTr="00B05797">
        <w:trPr>
          <w:cantSplit/>
          <w:trHeight w:val="38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9AD84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24825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666D7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26620,51183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4372B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2531,0205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57080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2 683,603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B985FC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3 279,96556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560A30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3715,47346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D18DA9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3991,28251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4450B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4463,5668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4976C3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5DE06B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2843,8</w:t>
            </w:r>
          </w:p>
        </w:tc>
      </w:tr>
      <w:tr w:rsidR="00B05797" w:rsidRPr="00D22FEB" w14:paraId="7D2EA126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93939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4E2FF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53FAF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8E5C8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3EEE3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707460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2D4EBB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323D30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251CD" w14:textId="77777777" w:rsidR="00B05797" w:rsidRPr="00D22FEB" w:rsidRDefault="00B05797" w:rsidP="00B05797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8E696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E2DC6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797" w:rsidRPr="00D22FEB" w14:paraId="61BE3FCB" w14:textId="77777777" w:rsidTr="00B05797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93C6C" w14:textId="77777777" w:rsidR="00B05797" w:rsidRPr="00D22FEB" w:rsidRDefault="00B05797" w:rsidP="00B0579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FBA67" w14:textId="77777777" w:rsidR="00B05797" w:rsidRPr="00D22FEB" w:rsidRDefault="00B05797" w:rsidP="00B05797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EB99D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28466,23547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3AA39" w14:textId="77777777" w:rsidR="00B05797" w:rsidRPr="00D22FEB" w:rsidRDefault="00B05797" w:rsidP="00B05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2709,5135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5F10B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2887,8994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1D36DF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3494,67056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CED6DD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3942,9477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15AB8F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4239,84751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36D88" w14:textId="77777777" w:rsidR="00B05797" w:rsidRPr="00A756C1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4713,4168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6DD96A" w14:textId="77777777" w:rsidR="00B05797" w:rsidRPr="00D22FEB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3368,930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3A9DA3" w14:textId="77777777" w:rsidR="00B05797" w:rsidRDefault="00B05797" w:rsidP="00B0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3109,010</w:t>
            </w:r>
          </w:p>
        </w:tc>
      </w:tr>
    </w:tbl>
    <w:p w14:paraId="5AA236D2" w14:textId="77777777" w:rsidR="00B05797" w:rsidRDefault="00B05797" w:rsidP="00B05797">
      <w:pPr>
        <w:autoSpaceDN w:val="0"/>
        <w:adjustRightInd w:val="0"/>
        <w:rPr>
          <w:rFonts w:ascii="Times New Roman" w:hAnsi="Times New Roman" w:cs="Times New Roman"/>
        </w:rPr>
      </w:pPr>
    </w:p>
    <w:p w14:paraId="1C1DFB98" w14:textId="77777777" w:rsidR="00B05797" w:rsidRPr="008F289F" w:rsidRDefault="00B05797" w:rsidP="00B05797">
      <w:pPr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ab/>
      </w:r>
      <w:r w:rsidRPr="008F289F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0676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63"/>
        <w:gridCol w:w="7513"/>
      </w:tblGrid>
      <w:tr w:rsidR="00B05797" w:rsidRPr="00047704" w14:paraId="68224D4F" w14:textId="77777777" w:rsidTr="00B05797">
        <w:trPr>
          <w:trHeight w:val="60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9BFE0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9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  <w:p w14:paraId="3952BD0E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BA345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35818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97">
              <w:rPr>
                <w:rFonts w:ascii="Times New Roman" w:hAnsi="Times New Roman" w:cs="Times New Roman"/>
                <w:sz w:val="24"/>
                <w:szCs w:val="24"/>
              </w:rPr>
              <w:t>1.Количество муниципальных служащих на 1000 жителей – 2 (чел).</w:t>
            </w:r>
          </w:p>
          <w:p w14:paraId="3DF77C3E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97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военно - учетных работников - 1 (чел.). </w:t>
            </w:r>
          </w:p>
          <w:p w14:paraId="5A662319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97">
              <w:rPr>
                <w:rFonts w:ascii="Times New Roman" w:hAnsi="Times New Roman" w:cs="Times New Roman"/>
                <w:sz w:val="24"/>
                <w:szCs w:val="24"/>
              </w:rPr>
              <w:t>3.Количество получателей доплаты к пенсии – 4  (чел).</w:t>
            </w:r>
          </w:p>
          <w:p w14:paraId="1B5D685A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97">
              <w:rPr>
                <w:rFonts w:ascii="Times New Roman" w:hAnsi="Times New Roman" w:cs="Times New Roman"/>
                <w:sz w:val="24"/>
                <w:szCs w:val="24"/>
              </w:rPr>
              <w:t>4.Количество получателей единовременной выплаты - 360 (чел).</w:t>
            </w:r>
          </w:p>
          <w:p w14:paraId="6978F83E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97">
              <w:rPr>
                <w:rFonts w:ascii="Times New Roman" w:hAnsi="Times New Roman" w:cs="Times New Roman"/>
                <w:sz w:val="24"/>
                <w:szCs w:val="24"/>
              </w:rPr>
              <w:t>5. Количество участвующих в праздничных мероприятиях  - 560 (чел.).</w:t>
            </w:r>
          </w:p>
          <w:p w14:paraId="60D86186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FCC4AB" w14:textId="77777777" w:rsidR="00B05797" w:rsidRPr="00047704" w:rsidRDefault="00B05797" w:rsidP="00B05797">
      <w:pPr>
        <w:autoSpaceDN w:val="0"/>
        <w:adjustRightInd w:val="0"/>
        <w:rPr>
          <w:rFonts w:ascii="Times New Roman" w:hAnsi="Times New Roman" w:cs="Times New Roman"/>
        </w:rPr>
      </w:pPr>
    </w:p>
    <w:p w14:paraId="2A1175FE" w14:textId="77777777" w:rsidR="00B05797" w:rsidRPr="00047704" w:rsidRDefault="00B05797" w:rsidP="00B05797">
      <w:pPr>
        <w:autoSpaceDN w:val="0"/>
        <w:adjustRightInd w:val="0"/>
        <w:ind w:firstLine="708"/>
        <w:rPr>
          <w:rFonts w:ascii="Times New Roman" w:hAnsi="Times New Roman" w:cs="Times New Roman"/>
        </w:rPr>
      </w:pPr>
      <w:r w:rsidRPr="0004770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0676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63"/>
        <w:gridCol w:w="7513"/>
      </w:tblGrid>
      <w:tr w:rsidR="00B05797" w:rsidRPr="00047704" w14:paraId="2BA532E3" w14:textId="77777777" w:rsidTr="00B05797">
        <w:trPr>
          <w:trHeight w:val="60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848A4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9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  <w:p w14:paraId="3C37C4B3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1CA17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9DA4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97">
              <w:rPr>
                <w:rFonts w:ascii="Times New Roman" w:hAnsi="Times New Roman" w:cs="Times New Roman"/>
                <w:sz w:val="24"/>
                <w:szCs w:val="24"/>
              </w:rPr>
              <w:t>1.Количество муниципальных служащих на 1000 жителей – 2 (чел).</w:t>
            </w:r>
          </w:p>
          <w:p w14:paraId="18D6426B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97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военно - учетных работников - 1 (чел.). </w:t>
            </w:r>
          </w:p>
          <w:p w14:paraId="6EBED24B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97">
              <w:rPr>
                <w:rFonts w:ascii="Times New Roman" w:hAnsi="Times New Roman" w:cs="Times New Roman"/>
                <w:sz w:val="24"/>
                <w:szCs w:val="24"/>
              </w:rPr>
              <w:t>3.Количество получателей доплаты к пенсии – 4  (чел).</w:t>
            </w:r>
          </w:p>
          <w:p w14:paraId="299675C4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97">
              <w:rPr>
                <w:rFonts w:ascii="Times New Roman" w:hAnsi="Times New Roman" w:cs="Times New Roman"/>
                <w:sz w:val="24"/>
                <w:szCs w:val="24"/>
              </w:rPr>
              <w:t>4.Количество получателей единовременной выплаты - 397 (чел).</w:t>
            </w:r>
          </w:p>
          <w:p w14:paraId="0C30B70C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797">
              <w:rPr>
                <w:rFonts w:ascii="Times New Roman" w:hAnsi="Times New Roman" w:cs="Times New Roman"/>
                <w:sz w:val="24"/>
                <w:szCs w:val="24"/>
              </w:rPr>
              <w:t>5. Количество участвующих в праздничных мероприятиях  - 560 (чел.).</w:t>
            </w:r>
          </w:p>
          <w:p w14:paraId="43EB0ED7" w14:textId="77777777" w:rsidR="00B05797" w:rsidRPr="00B05797" w:rsidRDefault="00B05797" w:rsidP="00B05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9DEDB3" w14:textId="77777777" w:rsidR="00B05797" w:rsidRDefault="00B05797" w:rsidP="00B05797">
      <w:pPr>
        <w:autoSpaceDN w:val="0"/>
        <w:adjustRightInd w:val="0"/>
        <w:rPr>
          <w:rFonts w:ascii="Times New Roman" w:hAnsi="Times New Roman" w:cs="Times New Roman"/>
        </w:rPr>
      </w:pPr>
    </w:p>
    <w:p w14:paraId="74B4F7EA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05797">
        <w:rPr>
          <w:rFonts w:ascii="Times New Roman" w:hAnsi="Times New Roman" w:cs="Times New Roman"/>
          <w:sz w:val="28"/>
          <w:szCs w:val="28"/>
        </w:rPr>
        <w:t>1.4.1.В разделе 4 «Ресурсное обеспечение подпрограммы»:</w:t>
      </w:r>
    </w:p>
    <w:p w14:paraId="5D97D101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 xml:space="preserve">по строке «Общий объем финансирования подпрограммы на 2017 - 2024 годы»: </w:t>
      </w:r>
    </w:p>
    <w:p w14:paraId="2439FD17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цифры «27 406,46867» заменить цифрами «28 466,23547»;</w:t>
      </w:r>
    </w:p>
    <w:p w14:paraId="5FAF1A25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по строке «2022 год» цифры «3 653,65» заменить цифрами «4 713,4168».</w:t>
      </w:r>
    </w:p>
    <w:p w14:paraId="5B8ADF85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ab/>
      </w:r>
    </w:p>
    <w:p w14:paraId="79ADE899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1.5. Приложение 1 «Сведения о составе и значениях целевых показателей муниципальной программы» изложить в новой редакции (согласно приложения 1 к настоящему постановлению).</w:t>
      </w:r>
    </w:p>
    <w:p w14:paraId="1FC13C61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1.6. Приложение 2 «Перечень основных мероприятий муниципальной программы» изложить в новой редакции (согласно приложения  2 к настоящему постановлению).</w:t>
      </w:r>
    </w:p>
    <w:p w14:paraId="53362663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 xml:space="preserve">1.7. Приложение 3 </w:t>
      </w:r>
      <w:r w:rsidRPr="00B05797">
        <w:rPr>
          <w:rFonts w:ascii="Times New Roman" w:hAnsi="Times New Roman" w:cs="Times New Roman"/>
          <w:b/>
          <w:sz w:val="28"/>
          <w:szCs w:val="28"/>
        </w:rPr>
        <w:t>«</w:t>
      </w:r>
      <w:r w:rsidRPr="00B05797">
        <w:rPr>
          <w:rFonts w:ascii="Times New Roman" w:hAnsi="Times New Roman" w:cs="Times New Roman"/>
          <w:sz w:val="28"/>
          <w:szCs w:val="28"/>
          <w:lang w:eastAsia="en-US"/>
        </w:rPr>
        <w:t xml:space="preserve">Ресурсное обеспечение реализации муниципальной программы за счет средств бюджета муниципального образования «Куньинская волость» </w:t>
      </w:r>
      <w:r w:rsidRPr="00B05797">
        <w:rPr>
          <w:rFonts w:ascii="Times New Roman" w:hAnsi="Times New Roman" w:cs="Times New Roman"/>
          <w:sz w:val="28"/>
          <w:szCs w:val="28"/>
        </w:rPr>
        <w:t>изложить в новой редакции (согласно приложения 3 к настоящему постановлению).</w:t>
      </w:r>
    </w:p>
    <w:p w14:paraId="5F6B72F0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1.8. Приложение 4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(согласно приложения 4 к настоящему постановлению).</w:t>
      </w:r>
    </w:p>
    <w:p w14:paraId="38254C43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 xml:space="preserve">2.  Настоящее Постановление вступает в силу с даты его официального обнародования.        </w:t>
      </w:r>
    </w:p>
    <w:p w14:paraId="09EB6F79" w14:textId="77777777" w:rsidR="00B05797" w:rsidRPr="00B05797" w:rsidRDefault="00B05797" w:rsidP="00B0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 xml:space="preserve">3.Обнародовать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</w:t>
      </w:r>
      <w:r w:rsidRPr="00B05797">
        <w:rPr>
          <w:rFonts w:ascii="Times New Roman" w:hAnsi="Times New Roman" w:cs="Times New Roman"/>
          <w:sz w:val="28"/>
          <w:szCs w:val="28"/>
        </w:rPr>
        <w:lastRenderedPageBreak/>
        <w:t>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28203339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 xml:space="preserve">           4. Контроль за исполнением настоящего Постановления оставляю за собой.</w:t>
      </w:r>
    </w:p>
    <w:p w14:paraId="725ACF47" w14:textId="77777777" w:rsidR="00B05797" w:rsidRPr="008F289F" w:rsidRDefault="00B05797" w:rsidP="00B05797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  <w:sz w:val="28"/>
          <w:szCs w:val="28"/>
        </w:rPr>
      </w:pPr>
    </w:p>
    <w:p w14:paraId="20CEDB0B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3AB5FF67" w14:textId="5E085343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797">
        <w:rPr>
          <w:rFonts w:ascii="Times New Roman" w:hAnsi="Times New Roman" w:cs="Times New Roman"/>
          <w:sz w:val="28"/>
          <w:szCs w:val="28"/>
        </w:rPr>
        <w:t>«Куньинская волость»                                                                   О.П. Граненков</w:t>
      </w:r>
    </w:p>
    <w:p w14:paraId="7313D40D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BAFB6B" w14:textId="77777777" w:rsidR="00B05797" w:rsidRPr="00B05797" w:rsidRDefault="00B05797" w:rsidP="00B0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D9A41B" w14:textId="77777777" w:rsidR="00B05797" w:rsidRDefault="00B05797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B05797" w:rsidSect="00B0579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660F4B4B" w14:textId="57C03458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3C86DE9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сельского поселения </w:t>
      </w:r>
    </w:p>
    <w:p w14:paraId="6B2D7289" w14:textId="0DF48F2C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50C98" w:rsidRPr="002E69F0">
        <w:rPr>
          <w:rFonts w:ascii="Times New Roman" w:hAnsi="Times New Roman" w:cs="Times New Roman"/>
          <w:sz w:val="24"/>
          <w:szCs w:val="24"/>
        </w:rPr>
        <w:t xml:space="preserve">   «Куньинская волость» от </w:t>
      </w:r>
      <w:r w:rsidR="003516DE">
        <w:rPr>
          <w:rFonts w:ascii="Times New Roman" w:hAnsi="Times New Roman" w:cs="Times New Roman"/>
          <w:sz w:val="24"/>
          <w:szCs w:val="24"/>
        </w:rPr>
        <w:t>24</w:t>
      </w:r>
      <w:r w:rsidR="00C50C98" w:rsidRPr="002E69F0">
        <w:rPr>
          <w:rFonts w:ascii="Times New Roman" w:hAnsi="Times New Roman" w:cs="Times New Roman"/>
          <w:sz w:val="24"/>
          <w:szCs w:val="24"/>
        </w:rPr>
        <w:t>.</w:t>
      </w:r>
      <w:r w:rsidR="003516DE">
        <w:rPr>
          <w:rFonts w:ascii="Times New Roman" w:hAnsi="Times New Roman" w:cs="Times New Roman"/>
          <w:sz w:val="24"/>
          <w:szCs w:val="24"/>
        </w:rPr>
        <w:t>03</w:t>
      </w:r>
      <w:r w:rsidR="00C50C98" w:rsidRPr="002E69F0">
        <w:rPr>
          <w:rFonts w:ascii="Times New Roman" w:hAnsi="Times New Roman" w:cs="Times New Roman"/>
          <w:sz w:val="24"/>
          <w:szCs w:val="24"/>
        </w:rPr>
        <w:t>.202</w:t>
      </w:r>
      <w:r w:rsidR="00F204C8">
        <w:rPr>
          <w:rFonts w:ascii="Times New Roman" w:hAnsi="Times New Roman" w:cs="Times New Roman"/>
          <w:sz w:val="24"/>
          <w:szCs w:val="24"/>
        </w:rPr>
        <w:t>2</w:t>
      </w:r>
      <w:r w:rsidR="00C50C98" w:rsidRPr="002E69F0">
        <w:rPr>
          <w:rFonts w:ascii="Times New Roman" w:hAnsi="Times New Roman" w:cs="Times New Roman"/>
          <w:sz w:val="24"/>
          <w:szCs w:val="24"/>
        </w:rPr>
        <w:t xml:space="preserve"> г.  № </w:t>
      </w:r>
      <w:r w:rsidR="003516DE">
        <w:rPr>
          <w:rFonts w:ascii="Times New Roman" w:hAnsi="Times New Roman" w:cs="Times New Roman"/>
          <w:sz w:val="24"/>
          <w:szCs w:val="24"/>
        </w:rPr>
        <w:t>17</w:t>
      </w: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498FEB61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«Об утверждении муниципальной программы </w:t>
      </w:r>
    </w:p>
    <w:p w14:paraId="3145BA96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5B13D7DE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234D5583" w14:textId="2546AFD5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</w:t>
      </w:r>
      <w:r w:rsidR="008A70FC" w:rsidRPr="002E69F0">
        <w:rPr>
          <w:rFonts w:ascii="Times New Roman" w:eastAsia="Times New Roman" w:hAnsi="Times New Roman" w:cs="Times New Roman"/>
          <w:sz w:val="24"/>
          <w:szCs w:val="24"/>
        </w:rPr>
        <w:t>Куньинская волость» на 2017-202</w:t>
      </w:r>
      <w:r w:rsidR="00F204C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14:paraId="68D651B6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09AC21" w14:textId="77777777" w:rsidR="00277376" w:rsidRPr="002E69F0" w:rsidRDefault="00277376" w:rsidP="0027737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1D2EE0" w14:textId="77777777" w:rsidR="00277376" w:rsidRPr="003B72B6" w:rsidRDefault="00277376" w:rsidP="003B72B6">
      <w:pPr>
        <w:pStyle w:val="a3"/>
        <w:rPr>
          <w:rFonts w:ascii="Times New Roman" w:eastAsia="Times New Roman" w:hAnsi="Times New Roman" w:cs="Times New Roman"/>
        </w:rPr>
      </w:pPr>
      <w:r w:rsidRPr="003B72B6">
        <w:rPr>
          <w:rFonts w:ascii="Times New Roman" w:eastAsia="Times New Roman" w:hAnsi="Times New Roman" w:cs="Times New Roman"/>
        </w:rPr>
        <w:t>Сведения</w:t>
      </w:r>
    </w:p>
    <w:p w14:paraId="599C2CC1" w14:textId="77777777" w:rsidR="00277376" w:rsidRPr="003B72B6" w:rsidRDefault="00277376" w:rsidP="003B72B6">
      <w:pPr>
        <w:pStyle w:val="a3"/>
        <w:rPr>
          <w:rFonts w:ascii="Times New Roman" w:eastAsia="Times New Roman" w:hAnsi="Times New Roman" w:cs="Times New Roman"/>
        </w:rPr>
      </w:pPr>
      <w:r w:rsidRPr="003B72B6">
        <w:rPr>
          <w:rFonts w:ascii="Times New Roman" w:eastAsia="Times New Roman" w:hAnsi="Times New Roman" w:cs="Times New Roman"/>
        </w:rPr>
        <w:t>о составе и значениях целевых показателей муниципальной программы</w:t>
      </w:r>
    </w:p>
    <w:p w14:paraId="576DC459" w14:textId="77777777" w:rsidR="00277376" w:rsidRPr="003B72B6" w:rsidRDefault="00277376" w:rsidP="003B72B6">
      <w:pPr>
        <w:pStyle w:val="a3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91"/>
        <w:gridCol w:w="2349"/>
        <w:gridCol w:w="1335"/>
        <w:gridCol w:w="995"/>
        <w:gridCol w:w="238"/>
        <w:gridCol w:w="1232"/>
        <w:gridCol w:w="1232"/>
        <w:gridCol w:w="1232"/>
        <w:gridCol w:w="1232"/>
        <w:gridCol w:w="696"/>
        <w:gridCol w:w="850"/>
        <w:gridCol w:w="995"/>
        <w:gridCol w:w="995"/>
      </w:tblGrid>
      <w:tr w:rsidR="00DB2147" w:rsidRPr="003B72B6" w14:paraId="3D0810E7" w14:textId="77777777" w:rsidTr="00DB2147">
        <w:tc>
          <w:tcPr>
            <w:tcW w:w="1191" w:type="dxa"/>
            <w:vMerge w:val="restart"/>
          </w:tcPr>
          <w:p w14:paraId="29127B2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349" w:type="dxa"/>
            <w:vMerge w:val="restart"/>
          </w:tcPr>
          <w:p w14:paraId="450C35F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35" w:type="dxa"/>
            <w:vMerge w:val="restart"/>
          </w:tcPr>
          <w:p w14:paraId="007EABD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5" w:type="dxa"/>
          </w:tcPr>
          <w:p w14:paraId="27274FD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2" w:type="dxa"/>
            <w:gridSpan w:val="9"/>
          </w:tcPr>
          <w:p w14:paraId="1693BEB6" w14:textId="1967334A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DB2147" w:rsidRPr="003B72B6" w14:paraId="1141FBDA" w14:textId="77777777" w:rsidTr="00DB2147">
        <w:tc>
          <w:tcPr>
            <w:tcW w:w="1191" w:type="dxa"/>
            <w:vMerge/>
          </w:tcPr>
          <w:p w14:paraId="797D498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14:paraId="567A3C2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2A62469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1739C41A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232" w:type="dxa"/>
          </w:tcPr>
          <w:p w14:paraId="1E24DF5B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232" w:type="dxa"/>
          </w:tcPr>
          <w:p w14:paraId="07996B9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232" w:type="dxa"/>
          </w:tcPr>
          <w:p w14:paraId="23C16F4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32" w:type="dxa"/>
          </w:tcPr>
          <w:p w14:paraId="4ED6AE1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696" w:type="dxa"/>
          </w:tcPr>
          <w:p w14:paraId="1CE1842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850" w:type="dxa"/>
          </w:tcPr>
          <w:p w14:paraId="1297467A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5" w:type="dxa"/>
          </w:tcPr>
          <w:p w14:paraId="7CE8144B" w14:textId="702668EE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5" w:type="dxa"/>
          </w:tcPr>
          <w:p w14:paraId="5077714A" w14:textId="2A2F8AAF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B2147" w:rsidRPr="003B72B6" w14:paraId="3AC0D730" w14:textId="77777777" w:rsidTr="00DB2147">
        <w:tc>
          <w:tcPr>
            <w:tcW w:w="1191" w:type="dxa"/>
          </w:tcPr>
          <w:p w14:paraId="2B67971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14:paraId="401D00D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33B6E32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  <w:gridSpan w:val="2"/>
          </w:tcPr>
          <w:p w14:paraId="0A34D98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28892C9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31815B7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</w:tcPr>
          <w:p w14:paraId="4A9E3181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14:paraId="31DDFCD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14:paraId="2C39182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255F459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14:paraId="5E18EB6D" w14:textId="35BAB89C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5" w:type="dxa"/>
          </w:tcPr>
          <w:p w14:paraId="52FC7928" w14:textId="27E52DF2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3665" w:rsidRPr="003B72B6" w14:paraId="717D9AC1" w14:textId="77777777" w:rsidTr="00B05797">
        <w:tc>
          <w:tcPr>
            <w:tcW w:w="14572" w:type="dxa"/>
            <w:gridSpan w:val="13"/>
          </w:tcPr>
          <w:p w14:paraId="130C163F" w14:textId="7D0C9D1F" w:rsidR="00683665" w:rsidRPr="003B72B6" w:rsidRDefault="00683665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E1F24" w14:textId="77777777" w:rsidR="00683665" w:rsidRPr="003B72B6" w:rsidRDefault="00683665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</w:p>
          <w:p w14:paraId="05BD8106" w14:textId="77777777" w:rsidR="00683665" w:rsidRPr="003B72B6" w:rsidRDefault="00683665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 xml:space="preserve"> «Комплексное развитие систем инфраструктуры и благоустройства </w:t>
            </w:r>
          </w:p>
          <w:p w14:paraId="520B6798" w14:textId="450033C4" w:rsidR="00683665" w:rsidRPr="003B72B6" w:rsidRDefault="00683665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муниципального образования «Куньинская волость» на 2017 – 2</w:t>
            </w:r>
            <w:r w:rsidRPr="003B72B6">
              <w:rPr>
                <w:rFonts w:ascii="Times New Roman" w:hAnsi="Times New Roman" w:cs="Times New Roman"/>
              </w:rPr>
              <w:t>02</w:t>
            </w:r>
            <w:r w:rsidR="00707938" w:rsidRPr="003B72B6">
              <w:rPr>
                <w:rFonts w:ascii="Times New Roman" w:hAnsi="Times New Roman" w:cs="Times New Roman"/>
              </w:rPr>
              <w:t>4</w:t>
            </w:r>
            <w:r w:rsidRPr="003B72B6">
              <w:rPr>
                <w:rFonts w:ascii="Times New Roman" w:eastAsia="Times New Roman" w:hAnsi="Times New Roman" w:cs="Times New Roman"/>
              </w:rPr>
              <w:t xml:space="preserve"> годы»</w:t>
            </w:r>
          </w:p>
          <w:p w14:paraId="1A9216B3" w14:textId="77777777" w:rsidR="00683665" w:rsidRPr="003B72B6" w:rsidRDefault="00683665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47" w:rsidRPr="003B72B6" w14:paraId="72C993F8" w14:textId="77777777" w:rsidTr="00DB2147">
        <w:tc>
          <w:tcPr>
            <w:tcW w:w="1191" w:type="dxa"/>
          </w:tcPr>
          <w:p w14:paraId="7AA6D41F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14:paraId="6D24ACC2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1335" w:type="dxa"/>
          </w:tcPr>
          <w:p w14:paraId="3304864A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233" w:type="dxa"/>
            <w:gridSpan w:val="2"/>
          </w:tcPr>
          <w:p w14:paraId="4FA08971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32" w:type="dxa"/>
          </w:tcPr>
          <w:p w14:paraId="5CC5959B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32" w:type="dxa"/>
          </w:tcPr>
          <w:p w14:paraId="2309482E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2" w:type="dxa"/>
          </w:tcPr>
          <w:p w14:paraId="3622E3A1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2" w:type="dxa"/>
          </w:tcPr>
          <w:p w14:paraId="738365EF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96" w:type="dxa"/>
          </w:tcPr>
          <w:p w14:paraId="12EA88D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14:paraId="4A90AC98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5" w:type="dxa"/>
          </w:tcPr>
          <w:p w14:paraId="4376AB45" w14:textId="1916C0AE" w:rsidR="00DB2147" w:rsidRPr="003B72B6" w:rsidRDefault="00064FB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5" w:type="dxa"/>
          </w:tcPr>
          <w:p w14:paraId="2B3A332A" w14:textId="30C903AF" w:rsidR="00DB2147" w:rsidRPr="003B72B6" w:rsidRDefault="00064FB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DB2147" w:rsidRPr="003B72B6" w14:paraId="73E58A80" w14:textId="77777777" w:rsidTr="00DB2147">
        <w:tc>
          <w:tcPr>
            <w:tcW w:w="1191" w:type="dxa"/>
          </w:tcPr>
          <w:p w14:paraId="3A3E7666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14:paraId="0950F0B6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</w:t>
            </w:r>
            <w:r w:rsidRPr="003B72B6">
              <w:rPr>
                <w:rFonts w:ascii="Times New Roman" w:eastAsia="Times New Roman" w:hAnsi="Times New Roman" w:cs="Times New Roman"/>
              </w:rPr>
              <w:lastRenderedPageBreak/>
              <w:t xml:space="preserve">автомобильных дорог общего пользования местного значения </w:t>
            </w:r>
          </w:p>
        </w:tc>
        <w:tc>
          <w:tcPr>
            <w:tcW w:w="1335" w:type="dxa"/>
          </w:tcPr>
          <w:p w14:paraId="012F3ECD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1233" w:type="dxa"/>
            <w:gridSpan w:val="2"/>
          </w:tcPr>
          <w:p w14:paraId="0C88F94B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7DD07C46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423C807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2618BD7B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1E29DB4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696" w:type="dxa"/>
          </w:tcPr>
          <w:p w14:paraId="46CDB9C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850" w:type="dxa"/>
          </w:tcPr>
          <w:p w14:paraId="5D5C438E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995" w:type="dxa"/>
          </w:tcPr>
          <w:p w14:paraId="0F99ECC3" w14:textId="3DD04CFF" w:rsidR="00DB2147" w:rsidRPr="003B72B6" w:rsidRDefault="00064FB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995" w:type="dxa"/>
          </w:tcPr>
          <w:p w14:paraId="379896FF" w14:textId="3A95603E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DB2147" w:rsidRPr="003B72B6" w14:paraId="20A77E64" w14:textId="77777777" w:rsidTr="00DB2147">
        <w:tc>
          <w:tcPr>
            <w:tcW w:w="1191" w:type="dxa"/>
          </w:tcPr>
          <w:p w14:paraId="47FF56D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14:paraId="29B39089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335" w:type="dxa"/>
          </w:tcPr>
          <w:p w14:paraId="68BC991B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  <w:gridSpan w:val="2"/>
          </w:tcPr>
          <w:p w14:paraId="264A89A3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2" w:type="dxa"/>
          </w:tcPr>
          <w:p w14:paraId="148EEA1D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2" w:type="dxa"/>
          </w:tcPr>
          <w:p w14:paraId="49B82158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 xml:space="preserve">         6</w:t>
            </w:r>
          </w:p>
        </w:tc>
        <w:tc>
          <w:tcPr>
            <w:tcW w:w="1232" w:type="dxa"/>
          </w:tcPr>
          <w:p w14:paraId="37E3F965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3FE37C05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96" w:type="dxa"/>
          </w:tcPr>
          <w:p w14:paraId="1519ADFA" w14:textId="6CBDAE1B" w:rsidR="00DB2147" w:rsidRPr="003B72B6" w:rsidRDefault="00707938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1534015A" w14:textId="313703C5" w:rsidR="00DB2147" w:rsidRPr="003B72B6" w:rsidRDefault="00707938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14:paraId="2CB95756" w14:textId="26987522" w:rsidR="00DB2147" w:rsidRPr="003B72B6" w:rsidRDefault="00707938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14:paraId="07248FA6" w14:textId="44FF001D" w:rsidR="00DB2147" w:rsidRPr="003B72B6" w:rsidRDefault="00707938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B2147" w:rsidRPr="003B72B6" w14:paraId="0AE91F26" w14:textId="77777777" w:rsidTr="00DB2147">
        <w:tc>
          <w:tcPr>
            <w:tcW w:w="1191" w:type="dxa"/>
          </w:tcPr>
          <w:p w14:paraId="54A886D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14:paraId="6048B426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335" w:type="dxa"/>
          </w:tcPr>
          <w:p w14:paraId="603406CB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  <w:gridSpan w:val="2"/>
          </w:tcPr>
          <w:p w14:paraId="46F596A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56A156A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0685A07B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4F6A4C6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3C02BED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14:paraId="50606F16" w14:textId="710B0BC3" w:rsidR="00DB2147" w:rsidRPr="003B72B6" w:rsidRDefault="00610932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E927A2F" w14:textId="5C6C26BE" w:rsidR="00DB2147" w:rsidRPr="003B72B6" w:rsidRDefault="00610932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1F0A4864" w14:textId="00478925" w:rsidR="00DB2147" w:rsidRPr="003B72B6" w:rsidRDefault="00610932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746612B8" w14:textId="6CD60049" w:rsidR="00DB2147" w:rsidRPr="003B72B6" w:rsidRDefault="00610932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B2147" w:rsidRPr="003B72B6" w14:paraId="6393F369" w14:textId="77777777" w:rsidTr="00DB2147">
        <w:tc>
          <w:tcPr>
            <w:tcW w:w="1191" w:type="dxa"/>
          </w:tcPr>
          <w:p w14:paraId="2C5CA37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</w:tcPr>
          <w:p w14:paraId="78F8AC1A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335" w:type="dxa"/>
          </w:tcPr>
          <w:p w14:paraId="76EF5C66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  <w:gridSpan w:val="2"/>
          </w:tcPr>
          <w:p w14:paraId="57B8B81A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647BB1CF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78612F68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4364A77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077A1FE2" w14:textId="572BED35" w:rsidR="00DB2147" w:rsidRPr="003B72B6" w:rsidRDefault="00610932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14:paraId="7325E0CA" w14:textId="354EA929" w:rsidR="00DB2147" w:rsidRPr="003B72B6" w:rsidRDefault="00D475F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14:paraId="0F2D8E5C" w14:textId="041F1D88" w:rsidR="00DB2147" w:rsidRPr="003B72B6" w:rsidRDefault="00610932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14:paraId="433194AC" w14:textId="38BC8D40" w:rsidR="00DB2147" w:rsidRPr="003B72B6" w:rsidRDefault="00610932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14:paraId="61BB2554" w14:textId="45FAA41A" w:rsidR="00DB2147" w:rsidRPr="003B72B6" w:rsidRDefault="00610932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5F7" w:rsidRPr="003B7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B2147" w:rsidRPr="003B72B6" w14:paraId="2EFB9D3D" w14:textId="77777777" w:rsidTr="00DB2147">
        <w:tc>
          <w:tcPr>
            <w:tcW w:w="1191" w:type="dxa"/>
          </w:tcPr>
          <w:p w14:paraId="3DEDF29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14:paraId="6C7F5BF8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335" w:type="dxa"/>
          </w:tcPr>
          <w:p w14:paraId="6CF83B3E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  <w:gridSpan w:val="2"/>
          </w:tcPr>
          <w:p w14:paraId="0A05A6FF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</w:tcPr>
          <w:p w14:paraId="15E446A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7177291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2" w:type="dxa"/>
          </w:tcPr>
          <w:p w14:paraId="0371437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2" w:type="dxa"/>
          </w:tcPr>
          <w:p w14:paraId="2B34C39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223FDED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754519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7E9C3898" w14:textId="375F991B" w:rsidR="00DB2147" w:rsidRPr="003B72B6" w:rsidRDefault="00277A6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48CB013F" w14:textId="60217541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B2147" w:rsidRPr="003B72B6" w14:paraId="4299652C" w14:textId="77777777" w:rsidTr="00DB2147">
        <w:tc>
          <w:tcPr>
            <w:tcW w:w="1191" w:type="dxa"/>
          </w:tcPr>
          <w:p w14:paraId="05CBEE5A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9" w:type="dxa"/>
          </w:tcPr>
          <w:p w14:paraId="7B83A737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335" w:type="dxa"/>
          </w:tcPr>
          <w:p w14:paraId="04B2F5D9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  <w:gridSpan w:val="2"/>
          </w:tcPr>
          <w:p w14:paraId="608E4BE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4E023D4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46F673C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77C4C46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</w:tcPr>
          <w:p w14:paraId="52B084B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14:paraId="58DFD803" w14:textId="2431A7AC" w:rsidR="00DB2147" w:rsidRPr="003B72B6" w:rsidRDefault="00277A6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E6ED724" w14:textId="5E11D8E1" w:rsidR="00DB2147" w:rsidRPr="003B72B6" w:rsidRDefault="00277A6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14:paraId="4AFCD71F" w14:textId="6DBA0860" w:rsidR="00DB2147" w:rsidRPr="003B72B6" w:rsidRDefault="00277A6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14:paraId="1D4030B6" w14:textId="7287C7FC" w:rsidR="00DB2147" w:rsidRPr="003B72B6" w:rsidRDefault="00277A6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B2147" w:rsidRPr="003B72B6" w14:paraId="327C6FB0" w14:textId="77777777" w:rsidTr="00DB2147">
        <w:tc>
          <w:tcPr>
            <w:tcW w:w="1191" w:type="dxa"/>
          </w:tcPr>
          <w:p w14:paraId="11CB2586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</w:tcPr>
          <w:p w14:paraId="396B45AB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  <w:p w14:paraId="635C8F9B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14:paraId="70FE0905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  <w:gridSpan w:val="2"/>
          </w:tcPr>
          <w:p w14:paraId="5CACEB3E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70C98F0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7F81C44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3053E0F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1CEB13DE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0165E9D8" w14:textId="74FA52FB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DC8ADCE" w14:textId="52D30A4D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7DEA4496" w14:textId="053F1E9E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56C0835D" w14:textId="76D596FE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4370"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2147" w:rsidRPr="003B72B6" w14:paraId="110082A7" w14:textId="77777777" w:rsidTr="00DB2147">
        <w:tc>
          <w:tcPr>
            <w:tcW w:w="1191" w:type="dxa"/>
          </w:tcPr>
          <w:p w14:paraId="6AD571C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9" w:type="dxa"/>
          </w:tcPr>
          <w:p w14:paraId="197BAE86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Реконструкция объектов водоснабжения, в т.ч. общественные колодцы</w:t>
            </w:r>
          </w:p>
        </w:tc>
        <w:tc>
          <w:tcPr>
            <w:tcW w:w="1335" w:type="dxa"/>
          </w:tcPr>
          <w:p w14:paraId="38E317A2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  <w:gridSpan w:val="2"/>
          </w:tcPr>
          <w:p w14:paraId="7B0E6A3B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730E451A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57DF76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4C88CEC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3770C5F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7C6848C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7BC301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499A8534" w14:textId="7B0E8BC6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198EA945" w14:textId="1F563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147" w:rsidRPr="003B72B6" w14:paraId="304D59C3" w14:textId="77777777" w:rsidTr="00DB2147">
        <w:tc>
          <w:tcPr>
            <w:tcW w:w="1191" w:type="dxa"/>
          </w:tcPr>
          <w:p w14:paraId="5BA0F83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9" w:type="dxa"/>
          </w:tcPr>
          <w:p w14:paraId="495E3A21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 xml:space="preserve">Количество оборудованных и реконструированных детских площадок </w:t>
            </w:r>
          </w:p>
        </w:tc>
        <w:tc>
          <w:tcPr>
            <w:tcW w:w="1335" w:type="dxa"/>
          </w:tcPr>
          <w:p w14:paraId="3EE8E505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  <w:gridSpan w:val="2"/>
          </w:tcPr>
          <w:p w14:paraId="07A6D34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2603F1D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0614436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2E82783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5E4A194A" w14:textId="25A122D4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5BB90F2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5878B9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1DEDDCCE" w14:textId="781534B8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1C02BE5B" w14:textId="47F505D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5CCDB6C5" w14:textId="77777777" w:rsidR="00683665" w:rsidRPr="003B72B6" w:rsidRDefault="00683665" w:rsidP="003B72B6">
      <w:pPr>
        <w:pStyle w:val="a3"/>
        <w:rPr>
          <w:rFonts w:ascii="Times New Roman" w:hAnsi="Times New Roman" w:cs="Times New Roman"/>
          <w:sz w:val="24"/>
          <w:szCs w:val="24"/>
        </w:rPr>
        <w:sectPr w:rsidR="00683665" w:rsidRPr="003B72B6" w:rsidSect="0027737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91"/>
        <w:gridCol w:w="2349"/>
        <w:gridCol w:w="1335"/>
        <w:gridCol w:w="1233"/>
        <w:gridCol w:w="1232"/>
        <w:gridCol w:w="1232"/>
        <w:gridCol w:w="1232"/>
        <w:gridCol w:w="1232"/>
        <w:gridCol w:w="696"/>
        <w:gridCol w:w="850"/>
        <w:gridCol w:w="995"/>
        <w:gridCol w:w="995"/>
      </w:tblGrid>
      <w:tr w:rsidR="00DB2147" w:rsidRPr="003B72B6" w14:paraId="3DCC3FE0" w14:textId="77777777" w:rsidTr="00DB2147">
        <w:tc>
          <w:tcPr>
            <w:tcW w:w="1191" w:type="dxa"/>
          </w:tcPr>
          <w:p w14:paraId="22796A3B" w14:textId="3675B5D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49" w:type="dxa"/>
          </w:tcPr>
          <w:p w14:paraId="26ED0B7D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Количество оборудованных и установленный контейнерных площадок</w:t>
            </w:r>
          </w:p>
        </w:tc>
        <w:tc>
          <w:tcPr>
            <w:tcW w:w="1335" w:type="dxa"/>
          </w:tcPr>
          <w:p w14:paraId="6EDE7AC5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233" w:type="dxa"/>
          </w:tcPr>
          <w:p w14:paraId="6818D8E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1C45907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33C35BA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689FE14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5891F878" w14:textId="181DF2DA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14:paraId="72F5FCB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1ECF29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30287BD9" w14:textId="6094788B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5A244DDF" w14:textId="493C7A31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2147" w:rsidRPr="003B72B6" w14:paraId="0999CD6A" w14:textId="77777777" w:rsidTr="00DB2147">
        <w:tc>
          <w:tcPr>
            <w:tcW w:w="1191" w:type="dxa"/>
          </w:tcPr>
          <w:p w14:paraId="5FBB426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9" w:type="dxa"/>
          </w:tcPr>
          <w:p w14:paraId="2DEE3A16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335" w:type="dxa"/>
          </w:tcPr>
          <w:p w14:paraId="27373656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233" w:type="dxa"/>
          </w:tcPr>
          <w:p w14:paraId="0C2C3AA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17D25E4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7C7876B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346EC33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32" w:type="dxa"/>
          </w:tcPr>
          <w:p w14:paraId="1843D72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14:paraId="7DA168D3" w14:textId="08675368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43F644F" w14:textId="7F6E3AF2" w:rsidR="00DB2147" w:rsidRPr="003B72B6" w:rsidRDefault="008D3F0B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A4370"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14:paraId="2D94F803" w14:textId="7EA0A355" w:rsidR="00DB2147" w:rsidRPr="003B72B6" w:rsidRDefault="008D3F0B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A4370"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14:paraId="7EF7F5B3" w14:textId="68FCA3C8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3F0B"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DB2147" w:rsidRPr="003B72B6" w14:paraId="662A789A" w14:textId="77777777" w:rsidTr="00DB2147">
        <w:tc>
          <w:tcPr>
            <w:tcW w:w="1191" w:type="dxa"/>
          </w:tcPr>
          <w:p w14:paraId="6C6A18DF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9" w:type="dxa"/>
          </w:tcPr>
          <w:p w14:paraId="3D491A26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проведенных сельских мероприятий</w:t>
            </w:r>
          </w:p>
        </w:tc>
        <w:tc>
          <w:tcPr>
            <w:tcW w:w="1335" w:type="dxa"/>
          </w:tcPr>
          <w:p w14:paraId="387CF674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2D078108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13EDCEE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2528045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0B3C01F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1824DBBE" w14:textId="71C106FA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14:paraId="590ECE88" w14:textId="44CC7727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8160E53" w14:textId="7894184D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14:paraId="33874537" w14:textId="64753848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14:paraId="71305499" w14:textId="2C080183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4370"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2147" w:rsidRPr="003B72B6" w14:paraId="24EC5C97" w14:textId="77777777" w:rsidTr="00DB2147">
        <w:tc>
          <w:tcPr>
            <w:tcW w:w="1191" w:type="dxa"/>
          </w:tcPr>
          <w:p w14:paraId="0661921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9" w:type="dxa"/>
          </w:tcPr>
          <w:p w14:paraId="682DAC7B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335" w:type="dxa"/>
          </w:tcPr>
          <w:p w14:paraId="3B3ED2C2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742841C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47705F5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3D0548D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EC7621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120A5F2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32F206E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9FED52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5E831332" w14:textId="4A2EBDC1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10443D32" w14:textId="67771590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147" w:rsidRPr="003B72B6" w14:paraId="5B0D7DA9" w14:textId="77777777" w:rsidTr="00DB2147">
        <w:tc>
          <w:tcPr>
            <w:tcW w:w="1191" w:type="dxa"/>
          </w:tcPr>
          <w:p w14:paraId="1AA8D3E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9" w:type="dxa"/>
          </w:tcPr>
          <w:p w14:paraId="59D58CCC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335" w:type="dxa"/>
          </w:tcPr>
          <w:p w14:paraId="70874613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10982A3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38971A7A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17DF862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752A32BF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6EE9CC8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1A5792A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CA130F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20DE9398" w14:textId="7E3273AB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3EE10F1C" w14:textId="532B8CAC" w:rsidR="00DB2147" w:rsidRPr="003B72B6" w:rsidRDefault="00FE7308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2147" w:rsidRPr="003B72B6" w14:paraId="2FA8AB1A" w14:textId="77777777" w:rsidTr="00DB2147">
        <w:tc>
          <w:tcPr>
            <w:tcW w:w="1191" w:type="dxa"/>
          </w:tcPr>
          <w:p w14:paraId="2F9AAA1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9" w:type="dxa"/>
          </w:tcPr>
          <w:p w14:paraId="5B7C0B32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Исключение возникновения чрезвычайных ситуаций природного и техногенного характера</w:t>
            </w:r>
          </w:p>
        </w:tc>
        <w:tc>
          <w:tcPr>
            <w:tcW w:w="1335" w:type="dxa"/>
          </w:tcPr>
          <w:p w14:paraId="40C66B02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1704108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11FA0A78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40705CC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31A35D0A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633504F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040BC096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1E7F9F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0AB9CC78" w14:textId="66BEA315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4B6D0013" w14:textId="32428BC1" w:rsidR="00DB2147" w:rsidRPr="003B72B6" w:rsidRDefault="00FE7308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2147" w:rsidRPr="003B72B6" w14:paraId="3A8B471D" w14:textId="77777777" w:rsidTr="00DB2147">
        <w:tc>
          <w:tcPr>
            <w:tcW w:w="1191" w:type="dxa"/>
          </w:tcPr>
          <w:p w14:paraId="74B8C1E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9" w:type="dxa"/>
          </w:tcPr>
          <w:p w14:paraId="6EF2F934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335" w:type="dxa"/>
          </w:tcPr>
          <w:p w14:paraId="7A4F34B3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4BA5BE1F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307B984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108DE70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2EE4244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0151590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28D0CD6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D642E1F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4C92BB65" w14:textId="61B28F60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374A5AD4" w14:textId="14E5BD10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2147" w:rsidRPr="003B72B6" w14:paraId="14BE1777" w14:textId="77777777" w:rsidTr="00DB2147">
        <w:tc>
          <w:tcPr>
            <w:tcW w:w="1191" w:type="dxa"/>
          </w:tcPr>
          <w:p w14:paraId="0C34040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9" w:type="dxa"/>
          </w:tcPr>
          <w:p w14:paraId="428BF209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 xml:space="preserve">Количество военно – учетных работников </w:t>
            </w:r>
          </w:p>
        </w:tc>
        <w:tc>
          <w:tcPr>
            <w:tcW w:w="1335" w:type="dxa"/>
          </w:tcPr>
          <w:p w14:paraId="0DD12D85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2CCC1086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2BA2A9EA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1A5D498E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7DB945F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DD7B471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273201CF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47C22D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1467AD0A" w14:textId="1A333BDB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695248C2" w14:textId="342BEE74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147" w:rsidRPr="003B72B6" w14:paraId="446A72D4" w14:textId="77777777" w:rsidTr="00DB2147">
        <w:tc>
          <w:tcPr>
            <w:tcW w:w="1191" w:type="dxa"/>
          </w:tcPr>
          <w:p w14:paraId="5B96F3AA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9" w:type="dxa"/>
          </w:tcPr>
          <w:p w14:paraId="490EACE1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335" w:type="dxa"/>
          </w:tcPr>
          <w:p w14:paraId="530B11B3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6AB2D15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69153A1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6E615AA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27DF35D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39209706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14:paraId="324EA3F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DF3F11A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14:paraId="2CC34D2A" w14:textId="3A8BFC34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14:paraId="62752DC9" w14:textId="48792DE1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2147" w:rsidRPr="003B72B6" w14:paraId="36F75222" w14:textId="77777777" w:rsidTr="00DB2147">
        <w:tc>
          <w:tcPr>
            <w:tcW w:w="1191" w:type="dxa"/>
          </w:tcPr>
          <w:p w14:paraId="42C3FDB1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9" w:type="dxa"/>
          </w:tcPr>
          <w:p w14:paraId="73E83E7F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335" w:type="dxa"/>
          </w:tcPr>
          <w:p w14:paraId="2FB28E1E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7002D1AA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32" w:type="dxa"/>
          </w:tcPr>
          <w:p w14:paraId="37324C8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32" w:type="dxa"/>
          </w:tcPr>
          <w:p w14:paraId="1FAE0AD8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32" w:type="dxa"/>
          </w:tcPr>
          <w:p w14:paraId="72E2BE5B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32" w:type="dxa"/>
          </w:tcPr>
          <w:p w14:paraId="7FADAA9B" w14:textId="63A0A3F3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6" w:type="dxa"/>
          </w:tcPr>
          <w:p w14:paraId="4476FEC2" w14:textId="6EE8F2A6" w:rsidR="00DB2147" w:rsidRPr="003B72B6" w:rsidRDefault="00B90149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14:paraId="24183B7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11011344" w14:textId="6BE1DC43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50ADCF52" w14:textId="71ECF2FF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0149" w:rsidRPr="003B72B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14:paraId="08399CFC" w14:textId="77777777" w:rsidR="00683665" w:rsidRPr="003B72B6" w:rsidRDefault="00683665" w:rsidP="003B72B6">
      <w:pPr>
        <w:pStyle w:val="a3"/>
        <w:rPr>
          <w:rFonts w:ascii="Times New Roman" w:hAnsi="Times New Roman" w:cs="Times New Roman"/>
          <w:sz w:val="24"/>
          <w:szCs w:val="24"/>
        </w:rPr>
        <w:sectPr w:rsidR="00683665" w:rsidRPr="003B72B6" w:rsidSect="0027737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1491"/>
        <w:gridCol w:w="29"/>
        <w:gridCol w:w="40"/>
        <w:gridCol w:w="2228"/>
        <w:gridCol w:w="40"/>
        <w:gridCol w:w="14"/>
        <w:gridCol w:w="1299"/>
        <w:gridCol w:w="47"/>
        <w:gridCol w:w="57"/>
        <w:gridCol w:w="969"/>
        <w:gridCol w:w="23"/>
        <w:gridCol w:w="108"/>
        <w:gridCol w:w="1043"/>
        <w:gridCol w:w="32"/>
        <w:gridCol w:w="128"/>
        <w:gridCol w:w="1204"/>
        <w:gridCol w:w="37"/>
        <w:gridCol w:w="44"/>
        <w:gridCol w:w="1090"/>
        <w:gridCol w:w="1116"/>
        <w:gridCol w:w="7"/>
        <w:gridCol w:w="114"/>
        <w:gridCol w:w="725"/>
        <w:gridCol w:w="22"/>
        <w:gridCol w:w="21"/>
        <w:gridCol w:w="796"/>
        <w:gridCol w:w="34"/>
        <w:gridCol w:w="16"/>
        <w:gridCol w:w="927"/>
        <w:gridCol w:w="191"/>
        <w:gridCol w:w="787"/>
        <w:gridCol w:w="63"/>
      </w:tblGrid>
      <w:tr w:rsidR="00D4699A" w:rsidRPr="003B72B6" w14:paraId="06B53E5A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4916B7EB" w14:textId="62A5A862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51" w:type="dxa"/>
            <w:gridSpan w:val="5"/>
          </w:tcPr>
          <w:p w14:paraId="079A9CD9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 xml:space="preserve">Количество участвующих в праздничных мероприятиях </w:t>
            </w:r>
          </w:p>
        </w:tc>
        <w:tc>
          <w:tcPr>
            <w:tcW w:w="1299" w:type="dxa"/>
          </w:tcPr>
          <w:p w14:paraId="517FE894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04" w:type="dxa"/>
            <w:gridSpan w:val="5"/>
          </w:tcPr>
          <w:p w14:paraId="330A550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3" w:type="dxa"/>
            <w:gridSpan w:val="3"/>
          </w:tcPr>
          <w:p w14:paraId="2E6BB5A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5" w:type="dxa"/>
            <w:gridSpan w:val="3"/>
          </w:tcPr>
          <w:p w14:paraId="752544B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90" w:type="dxa"/>
          </w:tcPr>
          <w:p w14:paraId="31C9703A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37" w:type="dxa"/>
            <w:gridSpan w:val="3"/>
          </w:tcPr>
          <w:p w14:paraId="17E33BD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5" w:type="dxa"/>
          </w:tcPr>
          <w:p w14:paraId="037A4CC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9" w:type="dxa"/>
            <w:gridSpan w:val="3"/>
          </w:tcPr>
          <w:p w14:paraId="05DFC98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7" w:type="dxa"/>
            <w:gridSpan w:val="3"/>
          </w:tcPr>
          <w:p w14:paraId="2A9CCF91" w14:textId="7647FE08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8" w:type="dxa"/>
            <w:gridSpan w:val="2"/>
          </w:tcPr>
          <w:p w14:paraId="75422C95" w14:textId="1D9253C8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D4699A" w:rsidRPr="003B72B6" w14:paraId="19BD1652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2DE98B5B" w14:textId="55616247" w:rsidR="004474A7" w:rsidRPr="003B72B6" w:rsidRDefault="004474A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1" w:type="dxa"/>
            <w:gridSpan w:val="5"/>
          </w:tcPr>
          <w:p w14:paraId="7393F1A1" w14:textId="330C9BC7" w:rsidR="004474A7" w:rsidRPr="003B72B6" w:rsidRDefault="004474A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Расширение и улучшение качества услуг, создание благоприятных условий для творческой деятельности;  увеличение числа культурно - досуговых мероприятий;  удовлетворенность населения качеством предоставляемых услуг</w:t>
            </w:r>
          </w:p>
        </w:tc>
        <w:tc>
          <w:tcPr>
            <w:tcW w:w="1299" w:type="dxa"/>
          </w:tcPr>
          <w:p w14:paraId="0DA9A9F3" w14:textId="2F6F4820" w:rsidR="004474A7" w:rsidRPr="003B72B6" w:rsidRDefault="00142DAA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204" w:type="dxa"/>
            <w:gridSpan w:val="5"/>
          </w:tcPr>
          <w:p w14:paraId="40E97784" w14:textId="6C626726" w:rsidR="004474A7" w:rsidRPr="003B72B6" w:rsidRDefault="007C06FA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3"/>
          </w:tcPr>
          <w:p w14:paraId="579ACB2F" w14:textId="161C0721" w:rsidR="004474A7" w:rsidRPr="003B72B6" w:rsidRDefault="007C06FA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gridSpan w:val="3"/>
          </w:tcPr>
          <w:p w14:paraId="6871A7CF" w14:textId="4C4A4D3C" w:rsidR="004474A7" w:rsidRPr="003B72B6" w:rsidRDefault="007C06FA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14:paraId="6B3F92F4" w14:textId="5981E53D" w:rsidR="004474A7" w:rsidRPr="003B72B6" w:rsidRDefault="007C06FA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gridSpan w:val="3"/>
          </w:tcPr>
          <w:p w14:paraId="00F583EB" w14:textId="67444B52" w:rsidR="004474A7" w:rsidRPr="003B72B6" w:rsidRDefault="007C06FA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14:paraId="65D289CA" w14:textId="420A73C9" w:rsidR="004474A7" w:rsidRPr="003B72B6" w:rsidRDefault="007C06FA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3"/>
          </w:tcPr>
          <w:p w14:paraId="58FCE5CC" w14:textId="2608CE8C" w:rsidR="004474A7" w:rsidRPr="003B72B6" w:rsidRDefault="007C06FA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gridSpan w:val="3"/>
          </w:tcPr>
          <w:p w14:paraId="79089920" w14:textId="3AE8933F" w:rsidR="004474A7" w:rsidRPr="003B72B6" w:rsidRDefault="007C06FA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14:paraId="59E74E8B" w14:textId="0765AF2F" w:rsidR="004474A7" w:rsidRPr="003B72B6" w:rsidRDefault="007C06FA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699A" w:rsidRPr="003B72B6" w14:paraId="65F929D9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22521BEF" w14:textId="0024A453" w:rsidR="004474A7" w:rsidRPr="003B72B6" w:rsidRDefault="004474A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51" w:type="dxa"/>
            <w:gridSpan w:val="5"/>
          </w:tcPr>
          <w:p w14:paraId="430659BE" w14:textId="00870A53" w:rsidR="004474A7" w:rsidRPr="003B72B6" w:rsidRDefault="00142DAA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Количество мероприятий в области физкультуры, школьного спорта и массового спорта</w:t>
            </w:r>
          </w:p>
        </w:tc>
        <w:tc>
          <w:tcPr>
            <w:tcW w:w="1299" w:type="dxa"/>
          </w:tcPr>
          <w:p w14:paraId="65ADB785" w14:textId="67C1B719" w:rsidR="004474A7" w:rsidRPr="003B72B6" w:rsidRDefault="00142DAA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204" w:type="dxa"/>
            <w:gridSpan w:val="5"/>
          </w:tcPr>
          <w:p w14:paraId="54665FED" w14:textId="721D76AF" w:rsidR="004474A7" w:rsidRPr="003B72B6" w:rsidRDefault="005A6B69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gridSpan w:val="3"/>
          </w:tcPr>
          <w:p w14:paraId="767AF58A" w14:textId="6F5F0557" w:rsidR="004474A7" w:rsidRPr="003B72B6" w:rsidRDefault="005A6B69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gridSpan w:val="3"/>
          </w:tcPr>
          <w:p w14:paraId="662AA54B" w14:textId="2B5CDEDB" w:rsidR="004474A7" w:rsidRPr="003B72B6" w:rsidRDefault="005A6B69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14:paraId="0D141952" w14:textId="24DE41F7" w:rsidR="004474A7" w:rsidRPr="003B72B6" w:rsidRDefault="005A6B69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gridSpan w:val="3"/>
          </w:tcPr>
          <w:p w14:paraId="571C27EB" w14:textId="7D95625D" w:rsidR="004474A7" w:rsidRPr="003B72B6" w:rsidRDefault="005A6B69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14:paraId="6E3446FF" w14:textId="66EB8E7B" w:rsidR="004474A7" w:rsidRPr="003B72B6" w:rsidRDefault="005A6B69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3"/>
          </w:tcPr>
          <w:p w14:paraId="6694A2AA" w14:textId="75C5F8E5" w:rsidR="004474A7" w:rsidRPr="003B72B6" w:rsidRDefault="005A6B69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gridSpan w:val="3"/>
          </w:tcPr>
          <w:p w14:paraId="6F3141AD" w14:textId="46EA5ED4" w:rsidR="004474A7" w:rsidRPr="003B72B6" w:rsidRDefault="005A6B69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14:paraId="4FB17598" w14:textId="2844CBC0" w:rsidR="004474A7" w:rsidRPr="003B72B6" w:rsidRDefault="005A6B69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665" w:rsidRPr="003B72B6" w14:paraId="07553E7B" w14:textId="77777777" w:rsidTr="005E35E1">
        <w:trPr>
          <w:gridAfter w:val="1"/>
          <w:wAfter w:w="63" w:type="dxa"/>
        </w:trPr>
        <w:tc>
          <w:tcPr>
            <w:tcW w:w="14679" w:type="dxa"/>
            <w:gridSpan w:val="31"/>
          </w:tcPr>
          <w:p w14:paraId="7225BDA9" w14:textId="5CD3A725" w:rsidR="00683665" w:rsidRPr="003B72B6" w:rsidRDefault="00683665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Подпрограмма 1</w:t>
            </w:r>
          </w:p>
          <w:p w14:paraId="2CE9FABA" w14:textId="77777777" w:rsidR="00683665" w:rsidRPr="003B72B6" w:rsidRDefault="00683665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 xml:space="preserve"> «Развитие систем и объектов инфраструктуры и благоустройства территории»</w:t>
            </w:r>
          </w:p>
          <w:p w14:paraId="27446EA4" w14:textId="77777777" w:rsidR="00683665" w:rsidRPr="003B72B6" w:rsidRDefault="00683665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9A" w:rsidRPr="003B72B6" w14:paraId="0A56DD10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6C4AB14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51" w:type="dxa"/>
            <w:gridSpan w:val="5"/>
          </w:tcPr>
          <w:p w14:paraId="0880AECB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1299" w:type="dxa"/>
          </w:tcPr>
          <w:p w14:paraId="4BBE50BA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204" w:type="dxa"/>
            <w:gridSpan w:val="5"/>
          </w:tcPr>
          <w:p w14:paraId="5F2BC52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03" w:type="dxa"/>
            <w:gridSpan w:val="3"/>
          </w:tcPr>
          <w:p w14:paraId="2D36BA3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5" w:type="dxa"/>
            <w:gridSpan w:val="3"/>
          </w:tcPr>
          <w:p w14:paraId="2791A18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90" w:type="dxa"/>
          </w:tcPr>
          <w:p w14:paraId="18EF571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7" w:type="dxa"/>
            <w:gridSpan w:val="3"/>
          </w:tcPr>
          <w:p w14:paraId="30ED086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25" w:type="dxa"/>
          </w:tcPr>
          <w:p w14:paraId="1067A18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39" w:type="dxa"/>
            <w:gridSpan w:val="3"/>
          </w:tcPr>
          <w:p w14:paraId="72AD3AB1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77" w:type="dxa"/>
            <w:gridSpan w:val="3"/>
          </w:tcPr>
          <w:p w14:paraId="2B33E996" w14:textId="46D56452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78" w:type="dxa"/>
            <w:gridSpan w:val="2"/>
          </w:tcPr>
          <w:p w14:paraId="7AB19966" w14:textId="294D4DD3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D4699A" w:rsidRPr="003B72B6" w14:paraId="45ACD703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416B5DCB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51" w:type="dxa"/>
            <w:gridSpan w:val="5"/>
          </w:tcPr>
          <w:p w14:paraId="4EFA0A50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 xml:space="preserve">Доля автомобильных </w:t>
            </w:r>
            <w:r w:rsidRPr="003B72B6">
              <w:rPr>
                <w:rFonts w:ascii="Times New Roman" w:eastAsia="Times New Roman" w:hAnsi="Times New Roman" w:cs="Times New Roman"/>
              </w:rPr>
              <w:lastRenderedPageBreak/>
              <w:t xml:space="preserve">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</w:p>
        </w:tc>
        <w:tc>
          <w:tcPr>
            <w:tcW w:w="1299" w:type="dxa"/>
          </w:tcPr>
          <w:p w14:paraId="696A8989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1204" w:type="dxa"/>
            <w:gridSpan w:val="5"/>
          </w:tcPr>
          <w:p w14:paraId="372B2AE1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03" w:type="dxa"/>
            <w:gridSpan w:val="3"/>
          </w:tcPr>
          <w:p w14:paraId="0E18D8FA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85" w:type="dxa"/>
            <w:gridSpan w:val="3"/>
          </w:tcPr>
          <w:p w14:paraId="6A489D2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090" w:type="dxa"/>
          </w:tcPr>
          <w:p w14:paraId="7EC0B83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7" w:type="dxa"/>
            <w:gridSpan w:val="3"/>
          </w:tcPr>
          <w:p w14:paraId="42678C1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725" w:type="dxa"/>
          </w:tcPr>
          <w:p w14:paraId="1976291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839" w:type="dxa"/>
            <w:gridSpan w:val="3"/>
          </w:tcPr>
          <w:p w14:paraId="65135648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977" w:type="dxa"/>
            <w:gridSpan w:val="3"/>
          </w:tcPr>
          <w:p w14:paraId="4717B2A0" w14:textId="7CEFC6B0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978" w:type="dxa"/>
            <w:gridSpan w:val="2"/>
          </w:tcPr>
          <w:p w14:paraId="31E1FCD2" w14:textId="0194DE10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D4699A" w:rsidRPr="003B72B6" w14:paraId="080B3DFA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12C155F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351" w:type="dxa"/>
            <w:gridSpan w:val="5"/>
          </w:tcPr>
          <w:p w14:paraId="1E0B062C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299" w:type="dxa"/>
          </w:tcPr>
          <w:p w14:paraId="27F896FC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04" w:type="dxa"/>
            <w:gridSpan w:val="5"/>
          </w:tcPr>
          <w:p w14:paraId="06C50297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03" w:type="dxa"/>
            <w:gridSpan w:val="3"/>
          </w:tcPr>
          <w:p w14:paraId="4F010171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85" w:type="dxa"/>
            <w:gridSpan w:val="3"/>
          </w:tcPr>
          <w:p w14:paraId="74A13ACB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 xml:space="preserve">         6</w:t>
            </w:r>
          </w:p>
        </w:tc>
        <w:tc>
          <w:tcPr>
            <w:tcW w:w="1090" w:type="dxa"/>
          </w:tcPr>
          <w:p w14:paraId="6859696A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7" w:type="dxa"/>
            <w:gridSpan w:val="3"/>
          </w:tcPr>
          <w:p w14:paraId="492E0876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5" w:type="dxa"/>
          </w:tcPr>
          <w:p w14:paraId="06076180" w14:textId="2F38851A" w:rsidR="00DB2147" w:rsidRPr="003B72B6" w:rsidRDefault="00232591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9" w:type="dxa"/>
            <w:gridSpan w:val="3"/>
          </w:tcPr>
          <w:p w14:paraId="64341BAD" w14:textId="70DFC2D1" w:rsidR="00DB2147" w:rsidRPr="003B72B6" w:rsidRDefault="00232591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77" w:type="dxa"/>
            <w:gridSpan w:val="3"/>
          </w:tcPr>
          <w:p w14:paraId="0D6D83EC" w14:textId="5341B44D" w:rsidR="00DB2147" w:rsidRPr="003B72B6" w:rsidRDefault="0023259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gridSpan w:val="2"/>
          </w:tcPr>
          <w:p w14:paraId="3E16B42F" w14:textId="7E9DC9A7" w:rsidR="00DB2147" w:rsidRPr="003B72B6" w:rsidRDefault="0023259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4699A" w:rsidRPr="003B72B6" w14:paraId="7158F2E0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32555D9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351" w:type="dxa"/>
            <w:gridSpan w:val="5"/>
          </w:tcPr>
          <w:p w14:paraId="0FF32A91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299" w:type="dxa"/>
          </w:tcPr>
          <w:p w14:paraId="7EB4BA90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04" w:type="dxa"/>
            <w:gridSpan w:val="5"/>
          </w:tcPr>
          <w:p w14:paraId="766627D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  <w:gridSpan w:val="3"/>
          </w:tcPr>
          <w:p w14:paraId="4814255F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  <w:gridSpan w:val="3"/>
          </w:tcPr>
          <w:p w14:paraId="47EA907E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0" w:type="dxa"/>
          </w:tcPr>
          <w:p w14:paraId="0CB60998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  <w:gridSpan w:val="3"/>
          </w:tcPr>
          <w:p w14:paraId="3E9ABB3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14:paraId="510C6918" w14:textId="7A35E6D3" w:rsidR="00DB2147" w:rsidRPr="003B72B6" w:rsidRDefault="0023259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3"/>
          </w:tcPr>
          <w:p w14:paraId="6428A831" w14:textId="6FFCE1A6" w:rsidR="00DB2147" w:rsidRPr="003B72B6" w:rsidRDefault="0023259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gridSpan w:val="3"/>
          </w:tcPr>
          <w:p w14:paraId="3ED83BE5" w14:textId="5369968A" w:rsidR="00DB2147" w:rsidRPr="003B72B6" w:rsidRDefault="0023259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2"/>
          </w:tcPr>
          <w:p w14:paraId="06C93DEA" w14:textId="4D2E6632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2591" w:rsidRPr="003B72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699A" w:rsidRPr="003B72B6" w14:paraId="192A96F9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7C6A766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351" w:type="dxa"/>
            <w:gridSpan w:val="5"/>
          </w:tcPr>
          <w:p w14:paraId="1B4D5783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299" w:type="dxa"/>
          </w:tcPr>
          <w:p w14:paraId="01230D71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04" w:type="dxa"/>
            <w:gridSpan w:val="5"/>
          </w:tcPr>
          <w:p w14:paraId="38C75B2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gridSpan w:val="3"/>
          </w:tcPr>
          <w:p w14:paraId="5300BC5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gridSpan w:val="3"/>
          </w:tcPr>
          <w:p w14:paraId="5E470EE1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14:paraId="6712B86F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gridSpan w:val="3"/>
          </w:tcPr>
          <w:p w14:paraId="543A6D57" w14:textId="6CA735BD" w:rsidR="00DB2147" w:rsidRPr="003B72B6" w:rsidRDefault="0023259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14:paraId="60817579" w14:textId="64A17B3E" w:rsidR="00DB2147" w:rsidRPr="003B72B6" w:rsidRDefault="0023259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gridSpan w:val="3"/>
          </w:tcPr>
          <w:p w14:paraId="61849F1D" w14:textId="3C837808" w:rsidR="00DB2147" w:rsidRPr="003B72B6" w:rsidRDefault="0023259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  <w:gridSpan w:val="3"/>
          </w:tcPr>
          <w:p w14:paraId="7ABD0406" w14:textId="1AA0B203" w:rsidR="00DB2147" w:rsidRPr="003B72B6" w:rsidRDefault="0023259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  <w:gridSpan w:val="2"/>
          </w:tcPr>
          <w:p w14:paraId="37D8F48D" w14:textId="61361F38" w:rsidR="00DB2147" w:rsidRPr="003B72B6" w:rsidRDefault="0023259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4699A" w:rsidRPr="003B72B6" w14:paraId="7D699B01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11EE887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351" w:type="dxa"/>
            <w:gridSpan w:val="5"/>
          </w:tcPr>
          <w:p w14:paraId="06F59440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299" w:type="dxa"/>
          </w:tcPr>
          <w:p w14:paraId="16450104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04" w:type="dxa"/>
            <w:gridSpan w:val="5"/>
          </w:tcPr>
          <w:p w14:paraId="7044BEE8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3" w:type="dxa"/>
            <w:gridSpan w:val="3"/>
          </w:tcPr>
          <w:p w14:paraId="185CBCE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  <w:gridSpan w:val="3"/>
          </w:tcPr>
          <w:p w14:paraId="38C8804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0" w:type="dxa"/>
          </w:tcPr>
          <w:p w14:paraId="7EEDF5C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7" w:type="dxa"/>
            <w:gridSpan w:val="3"/>
          </w:tcPr>
          <w:p w14:paraId="09FA2F1B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14:paraId="5DEDDC9F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3"/>
          </w:tcPr>
          <w:p w14:paraId="0935BA5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gridSpan w:val="3"/>
          </w:tcPr>
          <w:p w14:paraId="6693E8BE" w14:textId="74588FF1" w:rsidR="00DB2147" w:rsidRPr="003B72B6" w:rsidRDefault="0023259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14:paraId="6D3AA219" w14:textId="4050608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E35E1" w:rsidRPr="003B72B6" w14:paraId="766E93D5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576C745E" w14:textId="5A33E0CF" w:rsidR="00DB2147" w:rsidRPr="003B72B6" w:rsidRDefault="00F202B6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B2147" w:rsidRPr="003B72B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351" w:type="dxa"/>
            <w:gridSpan w:val="5"/>
          </w:tcPr>
          <w:p w14:paraId="76B90F7D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299" w:type="dxa"/>
          </w:tcPr>
          <w:p w14:paraId="34942A58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04" w:type="dxa"/>
            <w:gridSpan w:val="5"/>
          </w:tcPr>
          <w:p w14:paraId="3329363B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  <w:gridSpan w:val="3"/>
          </w:tcPr>
          <w:p w14:paraId="4F123B1E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14:paraId="0972C4E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  <w:gridSpan w:val="3"/>
          </w:tcPr>
          <w:p w14:paraId="12F8344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7" w:type="dxa"/>
            <w:gridSpan w:val="3"/>
          </w:tcPr>
          <w:p w14:paraId="56F9316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14:paraId="30E9E296" w14:textId="2FF22A50" w:rsidR="00DB2147" w:rsidRPr="003B72B6" w:rsidRDefault="0023259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3"/>
          </w:tcPr>
          <w:p w14:paraId="17A672FB" w14:textId="65FBD4A6" w:rsidR="00DB2147" w:rsidRPr="003B72B6" w:rsidRDefault="0023259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  <w:gridSpan w:val="3"/>
          </w:tcPr>
          <w:p w14:paraId="71D9AA07" w14:textId="0919DE5E" w:rsidR="00DB2147" w:rsidRPr="003B72B6" w:rsidRDefault="0023259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gridSpan w:val="2"/>
          </w:tcPr>
          <w:p w14:paraId="6795BC88" w14:textId="5B232E92" w:rsidR="00DB2147" w:rsidRPr="003B72B6" w:rsidRDefault="0023259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E35E1" w:rsidRPr="003B72B6" w14:paraId="5978D989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0B2A37D6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351" w:type="dxa"/>
            <w:gridSpan w:val="5"/>
          </w:tcPr>
          <w:p w14:paraId="6DACBE1E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</w:tc>
        <w:tc>
          <w:tcPr>
            <w:tcW w:w="1299" w:type="dxa"/>
          </w:tcPr>
          <w:p w14:paraId="170679A4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04" w:type="dxa"/>
            <w:gridSpan w:val="5"/>
          </w:tcPr>
          <w:p w14:paraId="6E753C0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gridSpan w:val="3"/>
          </w:tcPr>
          <w:p w14:paraId="228DB6C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14:paraId="31A90A0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</w:tcPr>
          <w:p w14:paraId="3CF2179E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gridSpan w:val="3"/>
          </w:tcPr>
          <w:p w14:paraId="2E80CBE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14:paraId="1E1B7660" w14:textId="7F43B812" w:rsidR="00DB2147" w:rsidRPr="003B72B6" w:rsidRDefault="008D3F0B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3"/>
          </w:tcPr>
          <w:p w14:paraId="1E98F45A" w14:textId="76DF31AE" w:rsidR="00DB2147" w:rsidRPr="003B72B6" w:rsidRDefault="008D3F0B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gridSpan w:val="3"/>
          </w:tcPr>
          <w:p w14:paraId="721DDF93" w14:textId="6B81EA14" w:rsidR="00DB2147" w:rsidRPr="003B72B6" w:rsidRDefault="008D3F0B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2"/>
          </w:tcPr>
          <w:p w14:paraId="6CE2F25D" w14:textId="340D5E12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F0B"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35E1" w:rsidRPr="003B72B6" w14:paraId="7D6DC37A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0C3E5170" w14:textId="6CAA194C" w:rsidR="00DB2147" w:rsidRPr="003B72B6" w:rsidRDefault="00707938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2147" w:rsidRPr="003B72B6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2351" w:type="dxa"/>
            <w:gridSpan w:val="5"/>
          </w:tcPr>
          <w:p w14:paraId="4DC6E20B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Реконструкция объектов водоснабжения, в т.ч. общественные колодцы</w:t>
            </w:r>
          </w:p>
        </w:tc>
        <w:tc>
          <w:tcPr>
            <w:tcW w:w="1299" w:type="dxa"/>
          </w:tcPr>
          <w:p w14:paraId="61DAAE37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04" w:type="dxa"/>
            <w:gridSpan w:val="5"/>
          </w:tcPr>
          <w:p w14:paraId="1D5A553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gridSpan w:val="3"/>
          </w:tcPr>
          <w:p w14:paraId="2D84D62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14:paraId="5C18A3EE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1" w:type="dxa"/>
            <w:gridSpan w:val="3"/>
          </w:tcPr>
          <w:p w14:paraId="3855D4C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gridSpan w:val="3"/>
          </w:tcPr>
          <w:p w14:paraId="4FD09EA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14:paraId="1164182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3"/>
          </w:tcPr>
          <w:p w14:paraId="47FF910B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gridSpan w:val="3"/>
          </w:tcPr>
          <w:p w14:paraId="3212CD3A" w14:textId="15A6570F" w:rsidR="00DB2147" w:rsidRPr="003B72B6" w:rsidRDefault="00AA4370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14:paraId="326C3D05" w14:textId="7F170B20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5E1" w:rsidRPr="003B72B6" w14:paraId="3D5A7FAB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76F1174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351" w:type="dxa"/>
            <w:gridSpan w:val="5"/>
          </w:tcPr>
          <w:p w14:paraId="1A16F7A8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 xml:space="preserve">Количество оборудованных и реконструированных детских площадок </w:t>
            </w:r>
          </w:p>
        </w:tc>
        <w:tc>
          <w:tcPr>
            <w:tcW w:w="1299" w:type="dxa"/>
          </w:tcPr>
          <w:p w14:paraId="7E279B0E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04" w:type="dxa"/>
            <w:gridSpan w:val="5"/>
          </w:tcPr>
          <w:p w14:paraId="50745CA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gridSpan w:val="3"/>
          </w:tcPr>
          <w:p w14:paraId="1B14249A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14:paraId="6ECCF3E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1" w:type="dxa"/>
            <w:gridSpan w:val="3"/>
          </w:tcPr>
          <w:p w14:paraId="47B6859E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gridSpan w:val="3"/>
          </w:tcPr>
          <w:p w14:paraId="4030D2FE" w14:textId="7CA4E4A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14:paraId="2C1B36E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3"/>
          </w:tcPr>
          <w:p w14:paraId="2B15696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gridSpan w:val="3"/>
          </w:tcPr>
          <w:p w14:paraId="47506DB3" w14:textId="7FDEB7C5" w:rsidR="00DB2147" w:rsidRPr="003B72B6" w:rsidRDefault="008D3F0B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14:paraId="6F7A2E98" w14:textId="1657F4A0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35E1" w:rsidRPr="003B72B6" w14:paraId="07EFD85D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53E0A61A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2351" w:type="dxa"/>
            <w:gridSpan w:val="5"/>
          </w:tcPr>
          <w:p w14:paraId="6C510B42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Количество оборудованных и установленный контейнерных площадок</w:t>
            </w:r>
          </w:p>
        </w:tc>
        <w:tc>
          <w:tcPr>
            <w:tcW w:w="1299" w:type="dxa"/>
          </w:tcPr>
          <w:p w14:paraId="7C29DEAE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204" w:type="dxa"/>
            <w:gridSpan w:val="5"/>
          </w:tcPr>
          <w:p w14:paraId="6D50B53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gridSpan w:val="3"/>
          </w:tcPr>
          <w:p w14:paraId="4C44F07F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14:paraId="0BCB192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  <w:gridSpan w:val="3"/>
          </w:tcPr>
          <w:p w14:paraId="0991691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gridSpan w:val="3"/>
          </w:tcPr>
          <w:p w14:paraId="2A78F1AB" w14:textId="2A66D71F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14:paraId="7CDBF8F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3"/>
          </w:tcPr>
          <w:p w14:paraId="1DEA553A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gridSpan w:val="3"/>
          </w:tcPr>
          <w:p w14:paraId="0D2E6DCA" w14:textId="1E3CFB9A" w:rsidR="00DB2147" w:rsidRPr="003B72B6" w:rsidRDefault="008D3F0B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14:paraId="41D4488B" w14:textId="738D421E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E35E1" w:rsidRPr="003B72B6" w14:paraId="17A2DCE9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174C0F6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351" w:type="dxa"/>
            <w:gridSpan w:val="5"/>
          </w:tcPr>
          <w:p w14:paraId="5BF87F72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299" w:type="dxa"/>
          </w:tcPr>
          <w:p w14:paraId="673E10C1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204" w:type="dxa"/>
            <w:gridSpan w:val="5"/>
          </w:tcPr>
          <w:p w14:paraId="53159BDF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gridSpan w:val="3"/>
          </w:tcPr>
          <w:p w14:paraId="7F099918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14:paraId="2E431AD1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</w:tcPr>
          <w:p w14:paraId="5F68896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37" w:type="dxa"/>
            <w:gridSpan w:val="3"/>
          </w:tcPr>
          <w:p w14:paraId="486B5D0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14:paraId="59DD9D81" w14:textId="0BCFC67A" w:rsidR="00DB2147" w:rsidRPr="003B72B6" w:rsidRDefault="008D3F0B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  <w:gridSpan w:val="3"/>
          </w:tcPr>
          <w:p w14:paraId="25F0394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77" w:type="dxa"/>
            <w:gridSpan w:val="3"/>
          </w:tcPr>
          <w:p w14:paraId="4F975ECC" w14:textId="529DED2E" w:rsidR="00DB2147" w:rsidRPr="003B72B6" w:rsidRDefault="008D3F0B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78" w:type="dxa"/>
            <w:gridSpan w:val="2"/>
          </w:tcPr>
          <w:p w14:paraId="0BD2235A" w14:textId="36B57A36" w:rsidR="00DB2147" w:rsidRPr="003B72B6" w:rsidRDefault="008D3F0B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5E35E1" w:rsidRPr="003B72B6" w14:paraId="29A35790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5E01865F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351" w:type="dxa"/>
            <w:gridSpan w:val="5"/>
          </w:tcPr>
          <w:p w14:paraId="7B8CDF66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299" w:type="dxa"/>
          </w:tcPr>
          <w:p w14:paraId="666333AE" w14:textId="77777777" w:rsidR="00DB2147" w:rsidRPr="003B72B6" w:rsidRDefault="00DB2147" w:rsidP="003B72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04" w:type="dxa"/>
            <w:gridSpan w:val="5"/>
          </w:tcPr>
          <w:p w14:paraId="06C27C2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3"/>
          </w:tcPr>
          <w:p w14:paraId="6E215A6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14:paraId="1096F04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</w:tcPr>
          <w:p w14:paraId="098C7DD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gridSpan w:val="3"/>
          </w:tcPr>
          <w:p w14:paraId="6DC40408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14:paraId="13DB94D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3"/>
          </w:tcPr>
          <w:p w14:paraId="69E94E7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gridSpan w:val="3"/>
          </w:tcPr>
          <w:p w14:paraId="4D5F9A35" w14:textId="3F24242C" w:rsidR="00DB2147" w:rsidRPr="003B72B6" w:rsidRDefault="008D3F0B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gridSpan w:val="2"/>
          </w:tcPr>
          <w:p w14:paraId="36746068" w14:textId="7D1C9A7D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665" w:rsidRPr="003B72B6" w14:paraId="3DB58D2D" w14:textId="77777777" w:rsidTr="005E35E1">
        <w:trPr>
          <w:gridAfter w:val="1"/>
          <w:wAfter w:w="63" w:type="dxa"/>
        </w:trPr>
        <w:tc>
          <w:tcPr>
            <w:tcW w:w="14679" w:type="dxa"/>
            <w:gridSpan w:val="31"/>
          </w:tcPr>
          <w:p w14:paraId="7A630AB9" w14:textId="67ABB333" w:rsidR="00683665" w:rsidRPr="003B72B6" w:rsidRDefault="00683665" w:rsidP="003B72B6">
            <w:pPr>
              <w:pStyle w:val="a3"/>
              <w:rPr>
                <w:rFonts w:ascii="Times New Roman" w:hAnsi="Times New Roman" w:cs="Times New Roman"/>
              </w:rPr>
            </w:pPr>
          </w:p>
          <w:p w14:paraId="449F4C20" w14:textId="77777777" w:rsidR="00683665" w:rsidRPr="003B72B6" w:rsidRDefault="00683665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 xml:space="preserve">Подпрограмма 2 </w:t>
            </w:r>
          </w:p>
          <w:p w14:paraId="2E383746" w14:textId="77777777" w:rsidR="00683665" w:rsidRPr="003B72B6" w:rsidRDefault="00683665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  <w:bCs/>
              </w:rPr>
              <w:t>«Обеспечение безопасности населения и объектов на территории поселения»</w:t>
            </w:r>
          </w:p>
          <w:p w14:paraId="3DAD557E" w14:textId="77777777" w:rsidR="00683665" w:rsidRPr="003B72B6" w:rsidRDefault="00683665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5E1" w:rsidRPr="003B72B6" w14:paraId="2345B4BB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78F5DF58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351" w:type="dxa"/>
            <w:gridSpan w:val="5"/>
          </w:tcPr>
          <w:p w14:paraId="0B8637A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299" w:type="dxa"/>
          </w:tcPr>
          <w:p w14:paraId="371268F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 xml:space="preserve">       ед</w:t>
            </w:r>
          </w:p>
        </w:tc>
        <w:tc>
          <w:tcPr>
            <w:tcW w:w="1204" w:type="dxa"/>
            <w:gridSpan w:val="5"/>
          </w:tcPr>
          <w:p w14:paraId="5851E7BB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3" w:type="dxa"/>
            <w:gridSpan w:val="3"/>
          </w:tcPr>
          <w:p w14:paraId="5933D18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</w:tcPr>
          <w:p w14:paraId="33F993F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  <w:gridSpan w:val="3"/>
          </w:tcPr>
          <w:p w14:paraId="08AE2A8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7" w:type="dxa"/>
            <w:gridSpan w:val="3"/>
          </w:tcPr>
          <w:p w14:paraId="1CA113B8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" w:type="dxa"/>
          </w:tcPr>
          <w:p w14:paraId="6A7E3B8E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  <w:gridSpan w:val="3"/>
          </w:tcPr>
          <w:p w14:paraId="07BF9BE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7" w:type="dxa"/>
            <w:gridSpan w:val="3"/>
          </w:tcPr>
          <w:p w14:paraId="4FB1524E" w14:textId="688C70C4" w:rsidR="00DB2147" w:rsidRPr="003B72B6" w:rsidRDefault="008D3F0B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2"/>
          </w:tcPr>
          <w:p w14:paraId="5CCC437B" w14:textId="6BE87CFB" w:rsidR="00DB2147" w:rsidRPr="003B72B6" w:rsidRDefault="001F77FE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99A" w:rsidRPr="003B72B6" w14:paraId="5EF4B1AA" w14:textId="77777777" w:rsidTr="005E35E1">
        <w:trPr>
          <w:gridAfter w:val="1"/>
          <w:wAfter w:w="63" w:type="dxa"/>
        </w:trPr>
        <w:tc>
          <w:tcPr>
            <w:tcW w:w="1491" w:type="dxa"/>
          </w:tcPr>
          <w:p w14:paraId="45E0BACF" w14:textId="7FA14387" w:rsidR="00D4699A" w:rsidRPr="003B72B6" w:rsidRDefault="0072735E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 xml:space="preserve">        </w:t>
            </w:r>
            <w:r w:rsidR="00D4699A" w:rsidRPr="003B72B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351" w:type="dxa"/>
            <w:gridSpan w:val="5"/>
          </w:tcPr>
          <w:p w14:paraId="596B790E" w14:textId="1BABBF2B" w:rsidR="00D4699A" w:rsidRPr="003B72B6" w:rsidRDefault="00D4699A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Исключение возникновения чрезвычайных ситуаций природного и техногенного характера.</w:t>
            </w:r>
          </w:p>
        </w:tc>
        <w:tc>
          <w:tcPr>
            <w:tcW w:w="1299" w:type="dxa"/>
          </w:tcPr>
          <w:p w14:paraId="0B0FF078" w14:textId="26D1974F" w:rsidR="00D4699A" w:rsidRPr="003B72B6" w:rsidRDefault="00D4699A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 xml:space="preserve">       ед</w:t>
            </w:r>
          </w:p>
        </w:tc>
        <w:tc>
          <w:tcPr>
            <w:tcW w:w="1204" w:type="dxa"/>
            <w:gridSpan w:val="5"/>
          </w:tcPr>
          <w:p w14:paraId="7D88F206" w14:textId="51A67E80" w:rsidR="00D4699A" w:rsidRPr="003B72B6" w:rsidRDefault="00D4699A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3" w:type="dxa"/>
            <w:gridSpan w:val="3"/>
          </w:tcPr>
          <w:p w14:paraId="09B9C67F" w14:textId="7B4FD54E" w:rsidR="00D4699A" w:rsidRPr="003B72B6" w:rsidRDefault="00D4699A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</w:tcPr>
          <w:p w14:paraId="3700A26C" w14:textId="40B70540" w:rsidR="00D4699A" w:rsidRPr="003B72B6" w:rsidRDefault="00D4699A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  <w:gridSpan w:val="3"/>
          </w:tcPr>
          <w:p w14:paraId="2E63CA20" w14:textId="48514217" w:rsidR="00D4699A" w:rsidRPr="003B72B6" w:rsidRDefault="00D4699A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7" w:type="dxa"/>
            <w:gridSpan w:val="3"/>
          </w:tcPr>
          <w:p w14:paraId="454DECA4" w14:textId="70613E06" w:rsidR="00D4699A" w:rsidRPr="003B72B6" w:rsidRDefault="00D4699A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" w:type="dxa"/>
          </w:tcPr>
          <w:p w14:paraId="597C2033" w14:textId="5D956BEE" w:rsidR="00D4699A" w:rsidRPr="003B72B6" w:rsidRDefault="00D4699A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  <w:gridSpan w:val="3"/>
          </w:tcPr>
          <w:p w14:paraId="09EC2F74" w14:textId="485A7E20" w:rsidR="00D4699A" w:rsidRPr="003B72B6" w:rsidRDefault="00D4699A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7" w:type="dxa"/>
            <w:gridSpan w:val="3"/>
          </w:tcPr>
          <w:p w14:paraId="44E53056" w14:textId="52A56458" w:rsidR="00D4699A" w:rsidRPr="003B72B6" w:rsidRDefault="00D4699A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2"/>
          </w:tcPr>
          <w:p w14:paraId="277C19C0" w14:textId="2E077231" w:rsidR="00D4699A" w:rsidRPr="003B72B6" w:rsidRDefault="00D4699A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3665" w:rsidRPr="003B72B6" w14:paraId="3FB48DF3" w14:textId="77777777" w:rsidTr="005E35E1">
        <w:tc>
          <w:tcPr>
            <w:tcW w:w="14742" w:type="dxa"/>
            <w:gridSpan w:val="32"/>
          </w:tcPr>
          <w:p w14:paraId="59867886" w14:textId="3C00EB34" w:rsidR="00683665" w:rsidRPr="003B72B6" w:rsidRDefault="00683665" w:rsidP="003B72B6">
            <w:pPr>
              <w:pStyle w:val="a3"/>
              <w:rPr>
                <w:rFonts w:ascii="Times New Roman" w:hAnsi="Times New Roman" w:cs="Times New Roman"/>
              </w:rPr>
            </w:pPr>
          </w:p>
          <w:p w14:paraId="16CA900A" w14:textId="77777777" w:rsidR="00683665" w:rsidRPr="003B72B6" w:rsidRDefault="00683665" w:rsidP="003B72B6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3B72B6">
              <w:rPr>
                <w:rFonts w:ascii="Times New Roman" w:hAnsi="Times New Roman" w:cs="Times New Roman"/>
              </w:rPr>
              <w:t>Подпрограмма 3</w:t>
            </w:r>
            <w:r w:rsidRPr="003B72B6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4047D90" w14:textId="77777777" w:rsidR="00683665" w:rsidRPr="003B72B6" w:rsidRDefault="00683665" w:rsidP="003B72B6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3B72B6">
              <w:rPr>
                <w:rFonts w:ascii="Times New Roman" w:hAnsi="Times New Roman" w:cs="Times New Roman"/>
                <w:bCs/>
              </w:rPr>
              <w:t>«Обеспечение функционирования органов местного самоуправления муниципального образования»</w:t>
            </w:r>
          </w:p>
          <w:p w14:paraId="6B51E469" w14:textId="77777777" w:rsidR="00683665" w:rsidRPr="003B72B6" w:rsidRDefault="00683665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5E1" w:rsidRPr="003B72B6" w14:paraId="11CB72F5" w14:textId="77777777" w:rsidTr="005E35E1">
        <w:tc>
          <w:tcPr>
            <w:tcW w:w="1520" w:type="dxa"/>
            <w:gridSpan w:val="2"/>
          </w:tcPr>
          <w:p w14:paraId="0CB67C38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68" w:type="dxa"/>
            <w:gridSpan w:val="2"/>
          </w:tcPr>
          <w:p w14:paraId="4FC83B1F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400" w:type="dxa"/>
            <w:gridSpan w:val="4"/>
          </w:tcPr>
          <w:p w14:paraId="4F90F8B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26" w:type="dxa"/>
            <w:gridSpan w:val="2"/>
          </w:tcPr>
          <w:p w14:paraId="07A35AC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gridSpan w:val="4"/>
          </w:tcPr>
          <w:p w14:paraId="20DD6DC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3" w:type="dxa"/>
            <w:gridSpan w:val="4"/>
          </w:tcPr>
          <w:p w14:paraId="69C8AEE6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0" w:type="dxa"/>
          </w:tcPr>
          <w:p w14:paraId="52EA9E5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6" w:type="dxa"/>
          </w:tcPr>
          <w:p w14:paraId="0DC897CB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gridSpan w:val="5"/>
          </w:tcPr>
          <w:p w14:paraId="6373FEB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  <w:gridSpan w:val="3"/>
          </w:tcPr>
          <w:p w14:paraId="73FFA69E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gridSpan w:val="2"/>
          </w:tcPr>
          <w:p w14:paraId="11F27AA5" w14:textId="1F1F9E73" w:rsidR="00DB2147" w:rsidRPr="003B72B6" w:rsidRDefault="008D3F0B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14:paraId="31A7EA12" w14:textId="1E0A7335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35E1" w:rsidRPr="003B72B6" w14:paraId="3E3AF8CF" w14:textId="77777777" w:rsidTr="005E35E1">
        <w:tc>
          <w:tcPr>
            <w:tcW w:w="1520" w:type="dxa"/>
            <w:gridSpan w:val="2"/>
          </w:tcPr>
          <w:p w14:paraId="4505E03E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68" w:type="dxa"/>
            <w:gridSpan w:val="2"/>
          </w:tcPr>
          <w:p w14:paraId="0D78900E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 xml:space="preserve">Количество военно – учетных работников </w:t>
            </w:r>
          </w:p>
        </w:tc>
        <w:tc>
          <w:tcPr>
            <w:tcW w:w="1400" w:type="dxa"/>
            <w:gridSpan w:val="4"/>
          </w:tcPr>
          <w:p w14:paraId="653B2148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26" w:type="dxa"/>
            <w:gridSpan w:val="2"/>
          </w:tcPr>
          <w:p w14:paraId="2878A9D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gridSpan w:val="4"/>
          </w:tcPr>
          <w:p w14:paraId="3818590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3" w:type="dxa"/>
            <w:gridSpan w:val="4"/>
          </w:tcPr>
          <w:p w14:paraId="191D0731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0" w:type="dxa"/>
          </w:tcPr>
          <w:p w14:paraId="09A9908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14:paraId="49199D6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gridSpan w:val="5"/>
          </w:tcPr>
          <w:p w14:paraId="76B91C0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  <w:gridSpan w:val="3"/>
          </w:tcPr>
          <w:p w14:paraId="3675836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gridSpan w:val="2"/>
          </w:tcPr>
          <w:p w14:paraId="26F581F1" w14:textId="1B0E7553" w:rsidR="00DB2147" w:rsidRPr="003B72B6" w:rsidRDefault="008D3F0B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14:paraId="553DC853" w14:textId="1E57BCDF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5E1" w:rsidRPr="003B72B6" w14:paraId="65F77B36" w14:textId="77777777" w:rsidTr="005E35E1">
        <w:tc>
          <w:tcPr>
            <w:tcW w:w="1520" w:type="dxa"/>
            <w:gridSpan w:val="2"/>
          </w:tcPr>
          <w:p w14:paraId="7768032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268" w:type="dxa"/>
            <w:gridSpan w:val="2"/>
          </w:tcPr>
          <w:p w14:paraId="6C4EB75A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 xml:space="preserve">Количество получателей доплаты </w:t>
            </w:r>
            <w:r w:rsidRPr="003B72B6">
              <w:rPr>
                <w:rFonts w:ascii="Times New Roman" w:hAnsi="Times New Roman" w:cs="Times New Roman"/>
              </w:rPr>
              <w:lastRenderedPageBreak/>
              <w:t xml:space="preserve">к пенсии </w:t>
            </w:r>
          </w:p>
        </w:tc>
        <w:tc>
          <w:tcPr>
            <w:tcW w:w="1400" w:type="dxa"/>
            <w:gridSpan w:val="4"/>
          </w:tcPr>
          <w:p w14:paraId="22DCE80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1026" w:type="dxa"/>
            <w:gridSpan w:val="2"/>
          </w:tcPr>
          <w:p w14:paraId="0FBD9FB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  <w:gridSpan w:val="4"/>
          </w:tcPr>
          <w:p w14:paraId="78A52D8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gridSpan w:val="4"/>
          </w:tcPr>
          <w:p w14:paraId="73CFC1FE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0" w:type="dxa"/>
          </w:tcPr>
          <w:p w14:paraId="0452318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6" w:type="dxa"/>
          </w:tcPr>
          <w:p w14:paraId="6042AC1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gridSpan w:val="5"/>
          </w:tcPr>
          <w:p w14:paraId="78D089A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  <w:gridSpan w:val="3"/>
          </w:tcPr>
          <w:p w14:paraId="733CC3D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8" w:type="dxa"/>
            <w:gridSpan w:val="2"/>
          </w:tcPr>
          <w:p w14:paraId="547DE9CC" w14:textId="14B7B8F0" w:rsidR="00DB2147" w:rsidRPr="003B72B6" w:rsidRDefault="008D3F0B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14:paraId="7D314380" w14:textId="6438C4A7" w:rsidR="00DB2147" w:rsidRPr="003B72B6" w:rsidRDefault="008D3F0B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35E1" w:rsidRPr="003B72B6" w14:paraId="19A6D6BA" w14:textId="77777777" w:rsidTr="005E35E1">
        <w:tc>
          <w:tcPr>
            <w:tcW w:w="1520" w:type="dxa"/>
            <w:gridSpan w:val="2"/>
          </w:tcPr>
          <w:p w14:paraId="4F573DDF" w14:textId="1912734F" w:rsidR="004477F4" w:rsidRPr="003B72B6" w:rsidRDefault="004477F4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3,4.</w:t>
            </w:r>
          </w:p>
        </w:tc>
        <w:tc>
          <w:tcPr>
            <w:tcW w:w="2268" w:type="dxa"/>
            <w:gridSpan w:val="2"/>
          </w:tcPr>
          <w:p w14:paraId="60ED83CE" w14:textId="5AF3F794" w:rsidR="004477F4" w:rsidRPr="003B72B6" w:rsidRDefault="004477F4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400" w:type="dxa"/>
            <w:gridSpan w:val="4"/>
          </w:tcPr>
          <w:p w14:paraId="12E64FFA" w14:textId="3A234A05" w:rsidR="004477F4" w:rsidRPr="003B72B6" w:rsidRDefault="004477F4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026" w:type="dxa"/>
            <w:gridSpan w:val="2"/>
          </w:tcPr>
          <w:p w14:paraId="2896F101" w14:textId="76DB6C71" w:rsidR="004477F4" w:rsidRPr="003B72B6" w:rsidRDefault="004477F4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06" w:type="dxa"/>
            <w:gridSpan w:val="4"/>
          </w:tcPr>
          <w:p w14:paraId="41A87C45" w14:textId="5ADC27F4" w:rsidR="004477F4" w:rsidRPr="003B72B6" w:rsidRDefault="004477F4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3" w:type="dxa"/>
            <w:gridSpan w:val="4"/>
          </w:tcPr>
          <w:p w14:paraId="77B432C9" w14:textId="4AF5B40D" w:rsidR="004477F4" w:rsidRPr="003B72B6" w:rsidRDefault="004477F4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0" w:type="dxa"/>
          </w:tcPr>
          <w:p w14:paraId="570D5369" w14:textId="4F092C97" w:rsidR="004477F4" w:rsidRPr="003B72B6" w:rsidRDefault="004477F4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6" w:type="dxa"/>
          </w:tcPr>
          <w:p w14:paraId="3545CFDE" w14:textId="2E007CD7" w:rsidR="004477F4" w:rsidRPr="003B72B6" w:rsidRDefault="004477F4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9" w:type="dxa"/>
            <w:gridSpan w:val="5"/>
          </w:tcPr>
          <w:p w14:paraId="524440A1" w14:textId="49B61CEE" w:rsidR="004477F4" w:rsidRPr="003B72B6" w:rsidRDefault="004F0285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6" w:type="dxa"/>
            <w:gridSpan w:val="3"/>
          </w:tcPr>
          <w:p w14:paraId="1F70372F" w14:textId="272F13AB" w:rsidR="004477F4" w:rsidRPr="003B72B6" w:rsidRDefault="004477F4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gridSpan w:val="2"/>
          </w:tcPr>
          <w:p w14:paraId="2F01BF9F" w14:textId="54124DB4" w:rsidR="004477F4" w:rsidRPr="003B72B6" w:rsidRDefault="004477F4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14:paraId="7120FD6B" w14:textId="2AF39933" w:rsidR="004477F4" w:rsidRPr="003B72B6" w:rsidRDefault="004F0285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5E35E1" w:rsidRPr="003B72B6" w14:paraId="3F08FAA2" w14:textId="77777777" w:rsidTr="005E35E1">
        <w:tc>
          <w:tcPr>
            <w:tcW w:w="1520" w:type="dxa"/>
            <w:gridSpan w:val="2"/>
          </w:tcPr>
          <w:p w14:paraId="0511CED3" w14:textId="52AAF61B" w:rsidR="00FE096E" w:rsidRPr="003B72B6" w:rsidRDefault="00FE096E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268" w:type="dxa"/>
            <w:gridSpan w:val="2"/>
          </w:tcPr>
          <w:p w14:paraId="17381A58" w14:textId="1138F423" w:rsidR="00FE096E" w:rsidRPr="003B72B6" w:rsidRDefault="00FE096E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 xml:space="preserve">Количество участвующих в праздничных мероприятиях </w:t>
            </w:r>
          </w:p>
        </w:tc>
        <w:tc>
          <w:tcPr>
            <w:tcW w:w="1400" w:type="dxa"/>
            <w:gridSpan w:val="4"/>
          </w:tcPr>
          <w:p w14:paraId="5E576374" w14:textId="50FAAAF2" w:rsidR="00FE096E" w:rsidRPr="003B72B6" w:rsidRDefault="00FE096E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026" w:type="dxa"/>
            <w:gridSpan w:val="2"/>
          </w:tcPr>
          <w:p w14:paraId="598F4FE7" w14:textId="3B7CE3A6" w:rsidR="00FE096E" w:rsidRPr="003B72B6" w:rsidRDefault="00FE096E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6" w:type="dxa"/>
            <w:gridSpan w:val="4"/>
          </w:tcPr>
          <w:p w14:paraId="69F926EF" w14:textId="41363A0F" w:rsidR="00FE096E" w:rsidRPr="003B72B6" w:rsidRDefault="00FE096E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3" w:type="dxa"/>
            <w:gridSpan w:val="4"/>
          </w:tcPr>
          <w:p w14:paraId="16578CBF" w14:textId="585E3AB9" w:rsidR="00FE096E" w:rsidRPr="003B72B6" w:rsidRDefault="00FE096E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90" w:type="dxa"/>
          </w:tcPr>
          <w:p w14:paraId="37BF40C5" w14:textId="31FFACEA" w:rsidR="00FE096E" w:rsidRPr="003B72B6" w:rsidRDefault="00FE096E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16" w:type="dxa"/>
          </w:tcPr>
          <w:p w14:paraId="3F24A70C" w14:textId="38996174" w:rsidR="00FE096E" w:rsidRPr="003B72B6" w:rsidRDefault="00FE096E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9" w:type="dxa"/>
            <w:gridSpan w:val="5"/>
          </w:tcPr>
          <w:p w14:paraId="7C295D42" w14:textId="6F3C6DD0" w:rsidR="00FE096E" w:rsidRPr="003B72B6" w:rsidRDefault="00FE096E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6" w:type="dxa"/>
            <w:gridSpan w:val="3"/>
          </w:tcPr>
          <w:p w14:paraId="59EBAE60" w14:textId="7C4DBA1F" w:rsidR="00FE096E" w:rsidRPr="003B72B6" w:rsidRDefault="00FE096E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18" w:type="dxa"/>
            <w:gridSpan w:val="2"/>
          </w:tcPr>
          <w:p w14:paraId="418D8D64" w14:textId="4CEA3750" w:rsidR="00FE096E" w:rsidRPr="003B72B6" w:rsidRDefault="00FE096E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gridSpan w:val="2"/>
          </w:tcPr>
          <w:p w14:paraId="6E75FA1C" w14:textId="5058E23C" w:rsidR="00FE096E" w:rsidRPr="003B72B6" w:rsidRDefault="00FE096E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FE096E" w:rsidRPr="003B72B6" w14:paraId="0CBF2D1E" w14:textId="77777777" w:rsidTr="005E35E1">
        <w:tc>
          <w:tcPr>
            <w:tcW w:w="14742" w:type="dxa"/>
            <w:gridSpan w:val="32"/>
          </w:tcPr>
          <w:p w14:paraId="623EAE3E" w14:textId="7D7F0781" w:rsidR="00FE096E" w:rsidRPr="003B72B6" w:rsidRDefault="00FE096E" w:rsidP="003B72B6">
            <w:pPr>
              <w:pStyle w:val="a3"/>
              <w:rPr>
                <w:rFonts w:ascii="Times New Roman" w:hAnsi="Times New Roman" w:cs="Times New Roman"/>
              </w:rPr>
            </w:pPr>
          </w:p>
          <w:p w14:paraId="19AF6262" w14:textId="77777777" w:rsidR="00FE096E" w:rsidRPr="003B72B6" w:rsidRDefault="00FE096E" w:rsidP="003B72B6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3B72B6">
              <w:rPr>
                <w:rFonts w:ascii="Times New Roman" w:hAnsi="Times New Roman" w:cs="Times New Roman"/>
              </w:rPr>
              <w:t>Подпрограмма 4</w:t>
            </w:r>
          </w:p>
          <w:p w14:paraId="785E059E" w14:textId="77777777" w:rsidR="00FE096E" w:rsidRPr="003B72B6" w:rsidRDefault="00FE096E" w:rsidP="003B72B6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3B72B6">
              <w:rPr>
                <w:rFonts w:ascii="Times New Roman" w:hAnsi="Times New Roman" w:cs="Times New Roman"/>
                <w:bCs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  <w:p w14:paraId="4A0A6B32" w14:textId="77777777" w:rsidR="00FE096E" w:rsidRPr="003B72B6" w:rsidRDefault="00FE096E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47" w:rsidRPr="003B72B6" w14:paraId="24C3DC3C" w14:textId="77777777" w:rsidTr="005E35E1">
        <w:tc>
          <w:tcPr>
            <w:tcW w:w="1560" w:type="dxa"/>
            <w:gridSpan w:val="3"/>
          </w:tcPr>
          <w:p w14:paraId="1D32841C" w14:textId="6A1D70C6" w:rsidR="00DB2147" w:rsidRPr="003B72B6" w:rsidRDefault="005E35E1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B2147" w:rsidRPr="003B72B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8" w:type="dxa"/>
            <w:gridSpan w:val="2"/>
          </w:tcPr>
          <w:p w14:paraId="3602E018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 xml:space="preserve">Расширение и улучшение качества услуг, создание благоприятных условий для творческой деятельности;  увеличение числа культурно - досуговых мероприятий;  удовлетворенность населения качеством предоставляемых услуг </w:t>
            </w:r>
          </w:p>
        </w:tc>
        <w:tc>
          <w:tcPr>
            <w:tcW w:w="1417" w:type="dxa"/>
            <w:gridSpan w:val="4"/>
          </w:tcPr>
          <w:p w14:paraId="275BBBDB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gridSpan w:val="2"/>
          </w:tcPr>
          <w:p w14:paraId="054290D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  <w:gridSpan w:val="2"/>
          </w:tcPr>
          <w:p w14:paraId="65BA1D4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  <w:gridSpan w:val="4"/>
          </w:tcPr>
          <w:p w14:paraId="300222F5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14:paraId="5D03D5A3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  <w:gridSpan w:val="2"/>
          </w:tcPr>
          <w:p w14:paraId="7727B6B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  <w:gridSpan w:val="3"/>
          </w:tcPr>
          <w:p w14:paraId="499A5969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</w:tcPr>
          <w:p w14:paraId="4164E896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14:paraId="4B9FEECC" w14:textId="57476FE9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14:paraId="573B9B5B" w14:textId="4BC12471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9544903" w14:textId="77777777" w:rsidR="005E35E1" w:rsidRPr="003B72B6" w:rsidRDefault="005E35E1" w:rsidP="003B72B6">
      <w:pPr>
        <w:pStyle w:val="a3"/>
        <w:rPr>
          <w:rFonts w:ascii="Times New Roman" w:hAnsi="Times New Roman" w:cs="Times New Roman"/>
        </w:rPr>
        <w:sectPr w:rsidR="005E35E1" w:rsidRPr="003B72B6" w:rsidSect="0027737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1560"/>
        <w:gridCol w:w="2268"/>
        <w:gridCol w:w="1417"/>
        <w:gridCol w:w="992"/>
        <w:gridCol w:w="1134"/>
        <w:gridCol w:w="1418"/>
        <w:gridCol w:w="1134"/>
        <w:gridCol w:w="1134"/>
        <w:gridCol w:w="850"/>
        <w:gridCol w:w="851"/>
        <w:gridCol w:w="1134"/>
        <w:gridCol w:w="850"/>
      </w:tblGrid>
      <w:tr w:rsidR="00683665" w:rsidRPr="003B72B6" w14:paraId="5EC67360" w14:textId="77777777" w:rsidTr="005E35E1">
        <w:tc>
          <w:tcPr>
            <w:tcW w:w="14742" w:type="dxa"/>
            <w:gridSpan w:val="12"/>
          </w:tcPr>
          <w:p w14:paraId="47A89EA0" w14:textId="07DF372C" w:rsidR="00683665" w:rsidRPr="003B72B6" w:rsidRDefault="005E35E1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lastRenderedPageBreak/>
              <w:tab/>
            </w:r>
          </w:p>
          <w:p w14:paraId="2ADA334C" w14:textId="77777777" w:rsidR="00683665" w:rsidRPr="003B72B6" w:rsidRDefault="00683665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Подпрограмма 5</w:t>
            </w:r>
          </w:p>
          <w:p w14:paraId="0FEEB5EA" w14:textId="77777777" w:rsidR="00683665" w:rsidRPr="003B72B6" w:rsidRDefault="00683665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«Развитие физической культуры и спорта на территории поселения»</w:t>
            </w:r>
          </w:p>
          <w:p w14:paraId="53C59A8A" w14:textId="77777777" w:rsidR="00683665" w:rsidRPr="003B72B6" w:rsidRDefault="00683665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47" w:rsidRPr="003B72B6" w14:paraId="5E1A46B8" w14:textId="77777777" w:rsidTr="005E35E1">
        <w:tc>
          <w:tcPr>
            <w:tcW w:w="1560" w:type="dxa"/>
          </w:tcPr>
          <w:p w14:paraId="7E45228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268" w:type="dxa"/>
          </w:tcPr>
          <w:p w14:paraId="3D49C000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Количество мероприятий в области физкультуры, школьного спорта   и массового спорта</w:t>
            </w:r>
          </w:p>
          <w:p w14:paraId="515793B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7C9E962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</w:tcPr>
          <w:p w14:paraId="080B26A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ED6842D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76996BF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6CFD6B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E6D3194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5E13C16C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</w:rPr>
            </w:pPr>
            <w:r w:rsidRPr="003B72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36F03117" w14:textId="77777777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957E124" w14:textId="2B64DB8D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7980590" w14:textId="76DD782A" w:rsidR="00DB2147" w:rsidRPr="003B72B6" w:rsidRDefault="00DB2147" w:rsidP="003B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117DFC7" w14:textId="541A2A74" w:rsidR="00184BE4" w:rsidRPr="003B72B6" w:rsidRDefault="00184BE4" w:rsidP="003B72B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DB8CAB" w14:textId="23B03E82" w:rsidR="00B23E4A" w:rsidRPr="003B72B6" w:rsidRDefault="00B23E4A" w:rsidP="003B72B6">
      <w:pPr>
        <w:pStyle w:val="a3"/>
        <w:rPr>
          <w:rFonts w:ascii="Times New Roman" w:hAnsi="Times New Roman" w:cs="Times New Roman"/>
        </w:rPr>
      </w:pPr>
    </w:p>
    <w:p w14:paraId="3B5AD885" w14:textId="2731313F" w:rsidR="00B23E4A" w:rsidRPr="003B72B6" w:rsidRDefault="00B23E4A" w:rsidP="003B72B6">
      <w:pPr>
        <w:pStyle w:val="a3"/>
        <w:rPr>
          <w:rFonts w:ascii="Times New Roman" w:hAnsi="Times New Roman" w:cs="Times New Roman"/>
        </w:rPr>
      </w:pPr>
    </w:p>
    <w:p w14:paraId="253B09F1" w14:textId="64F92409" w:rsidR="00B23E4A" w:rsidRPr="003B72B6" w:rsidRDefault="00B23E4A" w:rsidP="003B72B6">
      <w:pPr>
        <w:pStyle w:val="a3"/>
        <w:rPr>
          <w:rFonts w:ascii="Times New Roman" w:hAnsi="Times New Roman" w:cs="Times New Roman"/>
        </w:rPr>
      </w:pPr>
    </w:p>
    <w:p w14:paraId="44E86408" w14:textId="22525CED" w:rsidR="00B23E4A" w:rsidRPr="003B72B6" w:rsidRDefault="00B23E4A" w:rsidP="003B72B6">
      <w:pPr>
        <w:pStyle w:val="a3"/>
        <w:rPr>
          <w:rFonts w:ascii="Times New Roman" w:hAnsi="Times New Roman" w:cs="Times New Roman"/>
        </w:rPr>
      </w:pPr>
    </w:p>
    <w:p w14:paraId="4CC3B7A7" w14:textId="0B696D6B" w:rsidR="00B23E4A" w:rsidRPr="003B72B6" w:rsidRDefault="00B23E4A" w:rsidP="003B72B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975CFD" w14:textId="02DEFE1B" w:rsidR="00B23E4A" w:rsidRDefault="00B23E4A" w:rsidP="00B23E4A">
      <w:pPr>
        <w:jc w:val="center"/>
      </w:pPr>
    </w:p>
    <w:p w14:paraId="3FC713F8" w14:textId="5355F9D8" w:rsidR="003B72B6" w:rsidRDefault="003B72B6" w:rsidP="00B23E4A">
      <w:pPr>
        <w:jc w:val="center"/>
      </w:pPr>
    </w:p>
    <w:p w14:paraId="245EC1C4" w14:textId="623C3E10" w:rsidR="003B72B6" w:rsidRDefault="003B72B6" w:rsidP="00B23E4A">
      <w:pPr>
        <w:jc w:val="center"/>
      </w:pPr>
    </w:p>
    <w:p w14:paraId="3C25DF0E" w14:textId="13EADD80" w:rsidR="003B72B6" w:rsidRDefault="003B72B6" w:rsidP="00B23E4A">
      <w:pPr>
        <w:jc w:val="center"/>
      </w:pPr>
    </w:p>
    <w:p w14:paraId="344040EE" w14:textId="2007C49A" w:rsidR="003B72B6" w:rsidRDefault="003B72B6" w:rsidP="00B23E4A">
      <w:pPr>
        <w:jc w:val="center"/>
      </w:pPr>
    </w:p>
    <w:p w14:paraId="650E0F20" w14:textId="77777777" w:rsidR="003B72B6" w:rsidRDefault="003B72B6" w:rsidP="00B23E4A">
      <w:pPr>
        <w:jc w:val="center"/>
      </w:pPr>
    </w:p>
    <w:p w14:paraId="771E7599" w14:textId="66926305" w:rsidR="00B23E4A" w:rsidRDefault="00B23E4A" w:rsidP="00B23E4A">
      <w:pPr>
        <w:jc w:val="center"/>
      </w:pPr>
    </w:p>
    <w:p w14:paraId="18ED9B26" w14:textId="6E65BC98" w:rsidR="00B23E4A" w:rsidRDefault="00B23E4A" w:rsidP="00B23E4A">
      <w:pPr>
        <w:jc w:val="center"/>
      </w:pPr>
    </w:p>
    <w:p w14:paraId="50011179" w14:textId="54082B58" w:rsidR="00B23E4A" w:rsidRDefault="00B23E4A" w:rsidP="00B23E4A">
      <w:pPr>
        <w:jc w:val="center"/>
      </w:pPr>
    </w:p>
    <w:p w14:paraId="5873A762" w14:textId="67E94153" w:rsidR="00B23E4A" w:rsidRDefault="00B23E4A" w:rsidP="00B23E4A">
      <w:pPr>
        <w:jc w:val="center"/>
      </w:pPr>
    </w:p>
    <w:p w14:paraId="7A7C0E7A" w14:textId="04444BCB" w:rsidR="00B23E4A" w:rsidRDefault="00B23E4A" w:rsidP="00B23E4A">
      <w:pPr>
        <w:jc w:val="center"/>
      </w:pPr>
    </w:p>
    <w:p w14:paraId="7A0820A1" w14:textId="77777777" w:rsidR="00DC0EA6" w:rsidRPr="00AC5D60" w:rsidRDefault="00DC0EA6" w:rsidP="00DC0EA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lastRenderedPageBreak/>
        <w:t xml:space="preserve">Приложение 2 </w:t>
      </w:r>
    </w:p>
    <w:p w14:paraId="24D8C4BD" w14:textId="77777777" w:rsidR="00DC0EA6" w:rsidRPr="00AC5D60" w:rsidRDefault="00DC0EA6" w:rsidP="00DC0EA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к Постановлению Администрации сельского поселения </w:t>
      </w:r>
    </w:p>
    <w:p w14:paraId="2B005111" w14:textId="3860FFE0" w:rsidR="00DC0EA6" w:rsidRPr="00AC5D60" w:rsidRDefault="00DC0EA6" w:rsidP="00DC0EA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«Куньинская волость» от </w:t>
      </w:r>
      <w:r w:rsidR="003516DE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.</w:t>
      </w:r>
      <w:r w:rsidR="003516DE">
        <w:rPr>
          <w:rFonts w:ascii="Times New Roman" w:hAnsi="Times New Roman" w:cs="Times New Roman"/>
        </w:rPr>
        <w:t>03</w:t>
      </w:r>
      <w:r w:rsidRPr="00AC5D6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AC5D60">
        <w:rPr>
          <w:rFonts w:ascii="Times New Roman" w:hAnsi="Times New Roman" w:cs="Times New Roman"/>
        </w:rPr>
        <w:t xml:space="preserve"> г.  № </w:t>
      </w:r>
      <w:r w:rsidR="003516DE">
        <w:rPr>
          <w:rFonts w:ascii="Times New Roman" w:hAnsi="Times New Roman" w:cs="Times New Roman"/>
        </w:rPr>
        <w:t>17</w:t>
      </w:r>
      <w:r w:rsidRPr="00AC5D60">
        <w:rPr>
          <w:rFonts w:ascii="Times New Roman" w:hAnsi="Times New Roman" w:cs="Times New Roman"/>
        </w:rPr>
        <w:t xml:space="preserve">          </w:t>
      </w:r>
    </w:p>
    <w:p w14:paraId="4632BAD0" w14:textId="77777777" w:rsidR="00DC0EA6" w:rsidRPr="00AC5D60" w:rsidRDefault="00DC0EA6" w:rsidP="00DC0EA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«Об утверждении муниципальной программы </w:t>
      </w:r>
    </w:p>
    <w:p w14:paraId="23359BE6" w14:textId="77777777" w:rsidR="00DC0EA6" w:rsidRPr="00AC5D60" w:rsidRDefault="00DC0EA6" w:rsidP="00DC0EA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5AAA9454" w14:textId="77777777" w:rsidR="00DC0EA6" w:rsidRPr="00AC5D60" w:rsidRDefault="00DC0EA6" w:rsidP="00DC0EA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5D09492F" w14:textId="77777777" w:rsidR="00DC0EA6" w:rsidRPr="00AC5D60" w:rsidRDefault="00DC0EA6" w:rsidP="00DC0EA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«Куньинская волость» на 2017-202</w:t>
      </w:r>
      <w:r>
        <w:rPr>
          <w:rFonts w:ascii="Times New Roman" w:hAnsi="Times New Roman" w:cs="Times New Roman"/>
        </w:rPr>
        <w:t>4</w:t>
      </w:r>
      <w:r w:rsidRPr="00AC5D60">
        <w:rPr>
          <w:rFonts w:ascii="Times New Roman" w:hAnsi="Times New Roman" w:cs="Times New Roman"/>
        </w:rPr>
        <w:t xml:space="preserve"> годы»</w:t>
      </w:r>
    </w:p>
    <w:p w14:paraId="484974C7" w14:textId="77777777" w:rsidR="00DC0EA6" w:rsidRPr="00AC5D60" w:rsidRDefault="00DC0EA6" w:rsidP="00DC0E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11D4ED" w14:textId="77777777" w:rsidR="00DC0EA6" w:rsidRPr="00AC5D60" w:rsidRDefault="00DC0EA6" w:rsidP="00DC0EA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D60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958"/>
      </w:tblGrid>
      <w:tr w:rsidR="00DC0EA6" w:rsidRPr="00AC5D60" w14:paraId="62860573" w14:textId="77777777" w:rsidTr="00D066C5">
        <w:tc>
          <w:tcPr>
            <w:tcW w:w="1101" w:type="dxa"/>
          </w:tcPr>
          <w:p w14:paraId="582271BF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13" w:type="dxa"/>
            <w:vAlign w:val="center"/>
          </w:tcPr>
          <w:p w14:paraId="3C728A92" w14:textId="77777777" w:rsidR="00DC0EA6" w:rsidRPr="00AC5D60" w:rsidRDefault="00DC0EA6" w:rsidP="00D066C5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2957" w:type="dxa"/>
            <w:vAlign w:val="center"/>
          </w:tcPr>
          <w:p w14:paraId="113AE93F" w14:textId="77777777" w:rsidR="00DC0EA6" w:rsidRPr="00AC5D60" w:rsidRDefault="00DC0EA6" w:rsidP="00D066C5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Участник муниципальной     программы, ответственный за реализацию основного мероприятия</w:t>
            </w:r>
          </w:p>
        </w:tc>
        <w:tc>
          <w:tcPr>
            <w:tcW w:w="2957" w:type="dxa"/>
            <w:vAlign w:val="center"/>
          </w:tcPr>
          <w:p w14:paraId="1C12C013" w14:textId="77777777" w:rsidR="00DC0EA6" w:rsidRPr="00AC5D60" w:rsidRDefault="00DC0EA6" w:rsidP="00D066C5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Целевые показатели основного мероприятия</w:t>
            </w:r>
          </w:p>
        </w:tc>
        <w:tc>
          <w:tcPr>
            <w:tcW w:w="2958" w:type="dxa"/>
            <w:vAlign w:val="center"/>
          </w:tcPr>
          <w:p w14:paraId="165F567F" w14:textId="77777777" w:rsidR="00DC0EA6" w:rsidRPr="00AC5D60" w:rsidRDefault="00DC0EA6" w:rsidP="00D066C5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Значения целевых показателей основного мероприятия</w:t>
            </w:r>
          </w:p>
        </w:tc>
      </w:tr>
      <w:tr w:rsidR="00DC0EA6" w:rsidRPr="00AC5D60" w14:paraId="43A464C3" w14:textId="77777777" w:rsidTr="00D066C5">
        <w:tc>
          <w:tcPr>
            <w:tcW w:w="1101" w:type="dxa"/>
          </w:tcPr>
          <w:p w14:paraId="4A8BF946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14:paraId="76E6CCDD" w14:textId="77777777" w:rsidR="00DC0EA6" w:rsidRPr="00AC5D60" w:rsidRDefault="00DC0EA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</w:tcPr>
          <w:p w14:paraId="0F4E43B5" w14:textId="77777777" w:rsidR="00DC0EA6" w:rsidRPr="00AC5D60" w:rsidRDefault="00DC0EA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14:paraId="48882F53" w14:textId="77777777" w:rsidR="00DC0EA6" w:rsidRPr="00AC5D60" w:rsidRDefault="00DC0EA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8" w:type="dxa"/>
          </w:tcPr>
          <w:p w14:paraId="2B8C6250" w14:textId="77777777" w:rsidR="00DC0EA6" w:rsidRPr="00AC5D60" w:rsidRDefault="00DC0EA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5</w:t>
            </w:r>
          </w:p>
        </w:tc>
      </w:tr>
      <w:tr w:rsidR="00DC0EA6" w:rsidRPr="00AC5D60" w14:paraId="09992284" w14:textId="77777777" w:rsidTr="00D066C5">
        <w:tc>
          <w:tcPr>
            <w:tcW w:w="14786" w:type="dxa"/>
            <w:gridSpan w:val="5"/>
          </w:tcPr>
          <w:p w14:paraId="14BA748B" w14:textId="77777777" w:rsidR="00DC0EA6" w:rsidRPr="00AC5D60" w:rsidRDefault="00DC0EA6" w:rsidP="00D066C5">
            <w:pPr>
              <w:pStyle w:val="a3"/>
              <w:rPr>
                <w:rFonts w:ascii="Times New Roman" w:hAnsi="Times New Roman" w:cs="Times New Roman"/>
              </w:rPr>
            </w:pPr>
          </w:p>
          <w:p w14:paraId="5015BAF5" w14:textId="77777777" w:rsidR="00DC0EA6" w:rsidRPr="00AC5D60" w:rsidRDefault="00DC0EA6" w:rsidP="00D066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1.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«Развитие систем и объектов инфраструктуры и благоустройства территории»</w:t>
            </w:r>
          </w:p>
          <w:p w14:paraId="6CB22743" w14:textId="77777777" w:rsidR="00DC0EA6" w:rsidRPr="00AC5D60" w:rsidRDefault="00DC0EA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C0EA6" w:rsidRPr="00AC5D60" w14:paraId="68CEA63D" w14:textId="77777777" w:rsidTr="00D066C5">
        <w:tc>
          <w:tcPr>
            <w:tcW w:w="1101" w:type="dxa"/>
          </w:tcPr>
          <w:p w14:paraId="52CDC817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13" w:type="dxa"/>
          </w:tcPr>
          <w:p w14:paraId="3B8205A7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них»</w:t>
            </w:r>
          </w:p>
        </w:tc>
        <w:tc>
          <w:tcPr>
            <w:tcW w:w="2957" w:type="dxa"/>
          </w:tcPr>
          <w:p w14:paraId="061FB5B5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098A92A9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отстроенных, реконструированных, капитально отремонтированных дорог общего пользования местного значения</w:t>
            </w:r>
          </w:p>
        </w:tc>
        <w:tc>
          <w:tcPr>
            <w:tcW w:w="2958" w:type="dxa"/>
          </w:tcPr>
          <w:p w14:paraId="24290FD3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1,0 км</w:t>
            </w:r>
          </w:p>
          <w:p w14:paraId="5650CE7E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1,1 км</w:t>
            </w:r>
          </w:p>
          <w:p w14:paraId="750EA47E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1,2 км</w:t>
            </w:r>
          </w:p>
          <w:p w14:paraId="4DC9651E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1,2 км</w:t>
            </w:r>
          </w:p>
          <w:p w14:paraId="423906BE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1,2 км</w:t>
            </w:r>
          </w:p>
          <w:p w14:paraId="20C46E82" w14:textId="77777777" w:rsidR="00DC0EA6" w:rsidRPr="00AC5D60" w:rsidRDefault="00DC0EA6" w:rsidP="00D066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5D60">
              <w:rPr>
                <w:rFonts w:ascii="Times New Roman" w:hAnsi="Times New Roman" w:cs="Times New Roman"/>
              </w:rPr>
              <w:t>2022 -  1,2 км</w:t>
            </w:r>
          </w:p>
          <w:p w14:paraId="2AD02FA5" w14:textId="77777777" w:rsidR="00DC0EA6" w:rsidRDefault="00DC0EA6" w:rsidP="00D066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5D60">
              <w:rPr>
                <w:rFonts w:ascii="Times New Roman" w:hAnsi="Times New Roman" w:cs="Times New Roman"/>
              </w:rPr>
              <w:t>2023 -  1,2 км</w:t>
            </w:r>
          </w:p>
          <w:p w14:paraId="0FC08C2F" w14:textId="77777777" w:rsidR="00DC0EA6" w:rsidRPr="00AC5D60" w:rsidRDefault="00DC0EA6" w:rsidP="00D066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2024 – 1,2 км</w:t>
            </w:r>
          </w:p>
        </w:tc>
      </w:tr>
      <w:tr w:rsidR="00DC0EA6" w:rsidRPr="00AC5D60" w14:paraId="7E36E114" w14:textId="77777777" w:rsidTr="00D066C5">
        <w:tc>
          <w:tcPr>
            <w:tcW w:w="1101" w:type="dxa"/>
          </w:tcPr>
          <w:p w14:paraId="5ACC50B8" w14:textId="77777777" w:rsidR="00DC0EA6" w:rsidRPr="00AC5D60" w:rsidRDefault="00DC0EA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14:paraId="6B418586" w14:textId="77777777" w:rsidR="00DC0EA6" w:rsidRPr="00AC5D60" w:rsidRDefault="00DC0EA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14:paraId="4BAC47FC" w14:textId="77777777" w:rsidR="00DC0EA6" w:rsidRPr="00AC5D60" w:rsidRDefault="00DC0EA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14:paraId="2B527460" w14:textId="77777777" w:rsidR="00DC0EA6" w:rsidRPr="00AC5D60" w:rsidRDefault="00DC0EA6" w:rsidP="00D066C5">
            <w:pPr>
              <w:ind w:left="69" w:right="78"/>
              <w:jc w:val="both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2958" w:type="dxa"/>
          </w:tcPr>
          <w:p w14:paraId="15475AF3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2,03 %</w:t>
            </w:r>
          </w:p>
          <w:p w14:paraId="6D78C81C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2,03 %</w:t>
            </w:r>
          </w:p>
          <w:p w14:paraId="4DA1BDFA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2,03 %</w:t>
            </w:r>
          </w:p>
          <w:p w14:paraId="5101F790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2,03 %</w:t>
            </w:r>
          </w:p>
          <w:p w14:paraId="53831DB0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2,03 %</w:t>
            </w:r>
          </w:p>
          <w:p w14:paraId="6816C2A0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– 2,03 %</w:t>
            </w:r>
          </w:p>
          <w:p w14:paraId="4C355E39" w14:textId="77777777" w:rsidR="00DC0EA6" w:rsidRDefault="00DC0EA6" w:rsidP="00D066C5">
            <w:pPr>
              <w:ind w:left="69"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D60">
              <w:rPr>
                <w:rFonts w:ascii="Times New Roman" w:hAnsi="Times New Roman" w:cs="Times New Roman"/>
              </w:rPr>
              <w:t>2023 -  2,03 %</w:t>
            </w:r>
          </w:p>
          <w:p w14:paraId="366C9257" w14:textId="77777777" w:rsidR="00DC0EA6" w:rsidRPr="00AC5D60" w:rsidRDefault="00DC0EA6" w:rsidP="00D066C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2024 – 2,03 %</w:t>
            </w:r>
          </w:p>
        </w:tc>
      </w:tr>
    </w:tbl>
    <w:p w14:paraId="1A65B56D" w14:textId="77777777" w:rsidR="00DC0EA6" w:rsidRPr="00AC5D60" w:rsidRDefault="00DC0EA6" w:rsidP="00DC0EA6">
      <w:pPr>
        <w:jc w:val="center"/>
        <w:rPr>
          <w:rFonts w:ascii="Times New Roman" w:hAnsi="Times New Roman" w:cs="Times New Roman"/>
          <w:sz w:val="24"/>
          <w:szCs w:val="24"/>
        </w:rPr>
        <w:sectPr w:rsidR="00DC0EA6" w:rsidRPr="00AC5D60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4"/>
        <w:gridCol w:w="4738"/>
        <w:gridCol w:w="40"/>
        <w:gridCol w:w="2888"/>
        <w:gridCol w:w="79"/>
        <w:gridCol w:w="2864"/>
        <w:gridCol w:w="52"/>
        <w:gridCol w:w="2841"/>
      </w:tblGrid>
      <w:tr w:rsidR="00DC0EA6" w:rsidRPr="00AC5D60" w14:paraId="01AE9B92" w14:textId="77777777" w:rsidTr="00D066C5">
        <w:tc>
          <w:tcPr>
            <w:tcW w:w="1284" w:type="dxa"/>
            <w:vMerge w:val="restart"/>
          </w:tcPr>
          <w:p w14:paraId="4AEDE57F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738" w:type="dxa"/>
            <w:vMerge w:val="restart"/>
          </w:tcPr>
          <w:p w14:paraId="238A1D3E" w14:textId="77777777" w:rsidR="00DC0EA6" w:rsidRPr="00AC5D60" w:rsidRDefault="00DC0EA6" w:rsidP="00D066C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«Обслуживание уличного освещения»</w:t>
            </w:r>
          </w:p>
          <w:p w14:paraId="0490A0C7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 w:val="restart"/>
          </w:tcPr>
          <w:p w14:paraId="3B74B02F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43" w:type="dxa"/>
            <w:gridSpan w:val="2"/>
          </w:tcPr>
          <w:p w14:paraId="0697D644" w14:textId="77777777" w:rsidR="00DC0EA6" w:rsidRPr="00AC5D60" w:rsidRDefault="00DC0EA6" w:rsidP="00D066C5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2893" w:type="dxa"/>
            <w:gridSpan w:val="2"/>
          </w:tcPr>
          <w:p w14:paraId="0A03A45B" w14:textId="77777777" w:rsidR="00DC0EA6" w:rsidRPr="00AC5D60" w:rsidRDefault="00DC0EA6" w:rsidP="00D066C5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7 ед</w:t>
            </w:r>
          </w:p>
          <w:p w14:paraId="48C4ECA2" w14:textId="77777777" w:rsidR="00DC0EA6" w:rsidRPr="00AC5D60" w:rsidRDefault="00DC0EA6" w:rsidP="00D066C5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6 ед</w:t>
            </w:r>
          </w:p>
          <w:p w14:paraId="45B6D7D2" w14:textId="77777777" w:rsidR="00DC0EA6" w:rsidRPr="00AC5D60" w:rsidRDefault="00DC0EA6" w:rsidP="00D066C5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6 ед</w:t>
            </w:r>
          </w:p>
          <w:p w14:paraId="12826C62" w14:textId="77777777" w:rsidR="00DC0EA6" w:rsidRPr="00AC5D60" w:rsidRDefault="00DC0EA6" w:rsidP="00D066C5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4 ед</w:t>
            </w:r>
          </w:p>
          <w:p w14:paraId="30849DF4" w14:textId="77777777" w:rsidR="00DC0EA6" w:rsidRPr="00AC5D60" w:rsidRDefault="00DC0EA6" w:rsidP="00D066C5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6 ед</w:t>
            </w:r>
          </w:p>
          <w:p w14:paraId="6AAC75E0" w14:textId="77777777" w:rsidR="00DC0EA6" w:rsidRPr="00AC5D60" w:rsidRDefault="00DC0EA6" w:rsidP="00D066C5">
            <w:pPr>
              <w:ind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–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ед</w:t>
            </w:r>
          </w:p>
          <w:p w14:paraId="75330337" w14:textId="77777777" w:rsidR="00DC0EA6" w:rsidRDefault="00DC0EA6" w:rsidP="00D066C5">
            <w:pPr>
              <w:ind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</w:t>
            </w:r>
            <w:r>
              <w:rPr>
                <w:rFonts w:ascii="Times New Roman" w:hAnsi="Times New Roman" w:cs="Times New Roman"/>
              </w:rPr>
              <w:t>3</w:t>
            </w:r>
            <w:r w:rsidRPr="00AC5D60">
              <w:rPr>
                <w:rFonts w:ascii="Times New Roman" w:hAnsi="Times New Roman" w:cs="Times New Roman"/>
              </w:rPr>
              <w:t xml:space="preserve"> ед</w:t>
            </w:r>
          </w:p>
          <w:p w14:paraId="410F43F3" w14:textId="77777777" w:rsidR="00DC0EA6" w:rsidRPr="00AC5D60" w:rsidRDefault="00DC0EA6" w:rsidP="00D066C5">
            <w:pPr>
              <w:ind w:right="-6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         2024 -   3 ед.  </w:t>
            </w:r>
          </w:p>
        </w:tc>
      </w:tr>
      <w:tr w:rsidR="00DC0EA6" w:rsidRPr="00AC5D60" w14:paraId="5A597069" w14:textId="77777777" w:rsidTr="00D066C5">
        <w:tc>
          <w:tcPr>
            <w:tcW w:w="1284" w:type="dxa"/>
            <w:vMerge/>
          </w:tcPr>
          <w:p w14:paraId="2292DECC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Merge/>
          </w:tcPr>
          <w:p w14:paraId="7779F8C6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</w:tcPr>
          <w:p w14:paraId="1D49AB68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</w:tcPr>
          <w:p w14:paraId="2E4188C7" w14:textId="77777777" w:rsidR="00DC0EA6" w:rsidRPr="00AC5D60" w:rsidRDefault="00DC0EA6" w:rsidP="00D066C5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освещенных населенных пунктов </w:t>
            </w:r>
          </w:p>
        </w:tc>
        <w:tc>
          <w:tcPr>
            <w:tcW w:w="2893" w:type="dxa"/>
            <w:gridSpan w:val="2"/>
          </w:tcPr>
          <w:p w14:paraId="23290586" w14:textId="77777777" w:rsidR="00DC0EA6" w:rsidRPr="00AC5D60" w:rsidRDefault="00DC0EA6" w:rsidP="00D066C5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5 ед</w:t>
            </w:r>
          </w:p>
          <w:p w14:paraId="77C5A73D" w14:textId="77777777" w:rsidR="00DC0EA6" w:rsidRPr="00AC5D60" w:rsidRDefault="00DC0EA6" w:rsidP="00D066C5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4 ед</w:t>
            </w:r>
          </w:p>
          <w:p w14:paraId="74ADCCE3" w14:textId="77777777" w:rsidR="00DC0EA6" w:rsidRPr="00AC5D60" w:rsidRDefault="00DC0EA6" w:rsidP="00D066C5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4 ед</w:t>
            </w:r>
          </w:p>
          <w:p w14:paraId="4A9A18E0" w14:textId="77777777" w:rsidR="00DC0EA6" w:rsidRPr="00AC5D60" w:rsidRDefault="00DC0EA6" w:rsidP="00D066C5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4 ед</w:t>
            </w:r>
          </w:p>
          <w:p w14:paraId="14B91F52" w14:textId="77777777" w:rsidR="00DC0EA6" w:rsidRPr="00AC5D60" w:rsidRDefault="00DC0EA6" w:rsidP="00D066C5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4 ед</w:t>
            </w:r>
          </w:p>
          <w:p w14:paraId="1CF34D61" w14:textId="77777777" w:rsidR="00DC0EA6" w:rsidRPr="00AC5D60" w:rsidRDefault="00DC0EA6" w:rsidP="00D066C5">
            <w:pPr>
              <w:ind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2022 - 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ед</w:t>
            </w:r>
          </w:p>
          <w:p w14:paraId="3CEC4BBE" w14:textId="77777777" w:rsidR="00DC0EA6" w:rsidRDefault="00DC0EA6" w:rsidP="00D066C5">
            <w:pPr>
              <w:ind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D60">
              <w:rPr>
                <w:rFonts w:ascii="Times New Roman" w:hAnsi="Times New Roman" w:cs="Times New Roman"/>
              </w:rPr>
              <w:t xml:space="preserve">2023 -  </w:t>
            </w:r>
            <w:r>
              <w:rPr>
                <w:rFonts w:ascii="Times New Roman" w:hAnsi="Times New Roman" w:cs="Times New Roman"/>
              </w:rPr>
              <w:t>2</w:t>
            </w:r>
            <w:r w:rsidRPr="00AC5D60">
              <w:rPr>
                <w:rFonts w:ascii="Times New Roman" w:hAnsi="Times New Roman" w:cs="Times New Roman"/>
              </w:rPr>
              <w:t xml:space="preserve"> ед</w:t>
            </w:r>
          </w:p>
          <w:p w14:paraId="50229921" w14:textId="77777777" w:rsidR="00DC0EA6" w:rsidRPr="00AC5D60" w:rsidRDefault="00DC0EA6" w:rsidP="00D066C5">
            <w:pPr>
              <w:ind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2024 – 2 ед.</w:t>
            </w:r>
          </w:p>
        </w:tc>
      </w:tr>
      <w:tr w:rsidR="00DC0EA6" w:rsidRPr="00AC5D60" w14:paraId="53CF46BC" w14:textId="77777777" w:rsidTr="00D066C5">
        <w:tc>
          <w:tcPr>
            <w:tcW w:w="1284" w:type="dxa"/>
          </w:tcPr>
          <w:p w14:paraId="343A5BCA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38" w:type="dxa"/>
          </w:tcPr>
          <w:p w14:paraId="3DE02096" w14:textId="77777777" w:rsidR="00DC0EA6" w:rsidRPr="00AC5D60" w:rsidRDefault="00DC0EA6" w:rsidP="00D066C5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«Озеленение территории поселения»</w:t>
            </w:r>
          </w:p>
        </w:tc>
        <w:tc>
          <w:tcPr>
            <w:tcW w:w="2928" w:type="dxa"/>
            <w:gridSpan w:val="2"/>
          </w:tcPr>
          <w:p w14:paraId="5A4EE9EA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43" w:type="dxa"/>
            <w:gridSpan w:val="2"/>
          </w:tcPr>
          <w:p w14:paraId="2070A487" w14:textId="77777777" w:rsidR="00DC0EA6" w:rsidRPr="00AC5D60" w:rsidRDefault="00DC0EA6" w:rsidP="00D066C5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посаженных деревьев </w:t>
            </w:r>
          </w:p>
        </w:tc>
        <w:tc>
          <w:tcPr>
            <w:tcW w:w="2893" w:type="dxa"/>
            <w:gridSpan w:val="2"/>
          </w:tcPr>
          <w:p w14:paraId="1C64A5D0" w14:textId="77777777" w:rsidR="00DC0EA6" w:rsidRPr="00AA1E1C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>2017 – 0 ед</w:t>
            </w:r>
          </w:p>
          <w:p w14:paraId="5C39DD13" w14:textId="77777777" w:rsidR="00DC0EA6" w:rsidRPr="00AA1E1C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>2018 – 0 ед</w:t>
            </w:r>
          </w:p>
          <w:p w14:paraId="32E30ACE" w14:textId="77777777" w:rsidR="00DC0EA6" w:rsidRPr="00AA1E1C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>2019 – 3 ед</w:t>
            </w:r>
          </w:p>
          <w:p w14:paraId="4B223FB3" w14:textId="77777777" w:rsidR="00DC0EA6" w:rsidRPr="00AA1E1C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>2020 – 0 ед</w:t>
            </w:r>
          </w:p>
          <w:p w14:paraId="7BF29F13" w14:textId="77777777" w:rsidR="00DC0EA6" w:rsidRPr="00AA1E1C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>2021 – 4 ед</w:t>
            </w:r>
          </w:p>
          <w:p w14:paraId="25CD8F12" w14:textId="77777777" w:rsidR="00DC0EA6" w:rsidRPr="00AA1E1C" w:rsidRDefault="00DC0EA6" w:rsidP="00D066C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2022 -  </w:t>
            </w:r>
            <w:r w:rsidRPr="00D10EA1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A1E1C">
              <w:rPr>
                <w:rFonts w:ascii="Times New Roman" w:eastAsia="Times New Roman" w:hAnsi="Times New Roman" w:cs="Times New Roman"/>
              </w:rPr>
              <w:t>ед</w:t>
            </w:r>
          </w:p>
          <w:p w14:paraId="59F6600F" w14:textId="77777777" w:rsidR="00DC0EA6" w:rsidRPr="00AA1E1C" w:rsidRDefault="00DC0EA6" w:rsidP="00D066C5">
            <w:pPr>
              <w:ind w:left="69" w:right="-63"/>
              <w:rPr>
                <w:rFonts w:ascii="Times New Roman" w:hAnsi="Times New Roman" w:cs="Times New Roman"/>
              </w:rPr>
            </w:pPr>
            <w:r w:rsidRPr="00AA1E1C">
              <w:rPr>
                <w:rFonts w:ascii="Times New Roman" w:hAnsi="Times New Roman" w:cs="Times New Roman"/>
              </w:rPr>
              <w:t xml:space="preserve">               2023 -  4 ед</w:t>
            </w:r>
          </w:p>
          <w:p w14:paraId="5BCFF3F8" w14:textId="77777777" w:rsidR="00DC0EA6" w:rsidRPr="00AA1E1C" w:rsidRDefault="00DC0EA6" w:rsidP="00D066C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               2024 -   4 ед.</w:t>
            </w:r>
          </w:p>
        </w:tc>
      </w:tr>
      <w:tr w:rsidR="00DC0EA6" w:rsidRPr="00AC5D60" w14:paraId="4EBFFFA4" w14:textId="77777777" w:rsidTr="00D066C5">
        <w:tc>
          <w:tcPr>
            <w:tcW w:w="1284" w:type="dxa"/>
          </w:tcPr>
          <w:p w14:paraId="51D98BBD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38" w:type="dxa"/>
          </w:tcPr>
          <w:p w14:paraId="21D2ABA7" w14:textId="77777777" w:rsidR="00DC0EA6" w:rsidRPr="00AC5D60" w:rsidRDefault="00DC0EA6" w:rsidP="00D066C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«Спиливание и уборка аварийных деревьев»</w:t>
            </w:r>
          </w:p>
        </w:tc>
        <w:tc>
          <w:tcPr>
            <w:tcW w:w="2928" w:type="dxa"/>
            <w:gridSpan w:val="2"/>
          </w:tcPr>
          <w:p w14:paraId="2A0FDEEA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43" w:type="dxa"/>
            <w:gridSpan w:val="2"/>
          </w:tcPr>
          <w:p w14:paraId="3DE78828" w14:textId="77777777" w:rsidR="00DC0EA6" w:rsidRPr="00AC5D60" w:rsidRDefault="00DC0EA6" w:rsidP="00D066C5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2893" w:type="dxa"/>
            <w:gridSpan w:val="2"/>
          </w:tcPr>
          <w:p w14:paraId="765F3581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11 ед</w:t>
            </w:r>
          </w:p>
          <w:p w14:paraId="3D9480F0" w14:textId="77777777" w:rsidR="00DC0EA6" w:rsidRPr="00AC5D60" w:rsidRDefault="00DC0EA6" w:rsidP="00D066C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              2018 – 5 ед</w:t>
            </w:r>
          </w:p>
          <w:p w14:paraId="05234065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23 ед</w:t>
            </w:r>
          </w:p>
          <w:p w14:paraId="346A27ED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12 ед</w:t>
            </w:r>
          </w:p>
          <w:p w14:paraId="678A82A4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0 ед</w:t>
            </w:r>
          </w:p>
          <w:p w14:paraId="47C2BBB9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– 0 ед</w:t>
            </w:r>
          </w:p>
          <w:p w14:paraId="14A88280" w14:textId="77777777" w:rsidR="00DC0EA6" w:rsidRDefault="00DC0EA6" w:rsidP="00D066C5">
            <w:pPr>
              <w:ind w:left="69"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0 ед</w:t>
            </w:r>
          </w:p>
          <w:p w14:paraId="1FA31742" w14:textId="77777777" w:rsidR="00DC0EA6" w:rsidRPr="00AC5D60" w:rsidRDefault="00DC0EA6" w:rsidP="00D066C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2024 – 0 ед.</w:t>
            </w:r>
          </w:p>
        </w:tc>
      </w:tr>
      <w:tr w:rsidR="00DC0EA6" w:rsidRPr="00AC5D60" w14:paraId="722B2A0F" w14:textId="77777777" w:rsidTr="00D066C5">
        <w:tc>
          <w:tcPr>
            <w:tcW w:w="1284" w:type="dxa"/>
          </w:tcPr>
          <w:p w14:paraId="36BF070D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38" w:type="dxa"/>
          </w:tcPr>
          <w:p w14:paraId="597E5AB5" w14:textId="77777777" w:rsidR="00DC0EA6" w:rsidRPr="00AC5D60" w:rsidRDefault="00DC0EA6" w:rsidP="00D066C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«Содержание и ремонт братских захоронений на территории поселен</w:t>
            </w:r>
          </w:p>
        </w:tc>
        <w:tc>
          <w:tcPr>
            <w:tcW w:w="2928" w:type="dxa"/>
            <w:gridSpan w:val="2"/>
          </w:tcPr>
          <w:p w14:paraId="5F6ABB8D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43" w:type="dxa"/>
            <w:gridSpan w:val="2"/>
          </w:tcPr>
          <w:p w14:paraId="1CA9FC59" w14:textId="77777777" w:rsidR="00DC0EA6" w:rsidRPr="00AC5D60" w:rsidRDefault="00DC0EA6" w:rsidP="00D066C5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отремонтированных братских захоронений </w:t>
            </w:r>
          </w:p>
        </w:tc>
        <w:tc>
          <w:tcPr>
            <w:tcW w:w="2893" w:type="dxa"/>
            <w:gridSpan w:val="2"/>
          </w:tcPr>
          <w:p w14:paraId="404299EE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4 ед</w:t>
            </w:r>
          </w:p>
          <w:p w14:paraId="561810C2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3 ед</w:t>
            </w:r>
          </w:p>
          <w:p w14:paraId="7447BF63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4 ед</w:t>
            </w:r>
          </w:p>
          <w:p w14:paraId="7F861BCB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6 ед</w:t>
            </w:r>
          </w:p>
          <w:p w14:paraId="56E52B10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4 ед</w:t>
            </w:r>
          </w:p>
          <w:p w14:paraId="30B1E971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–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ед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</w:p>
          <w:p w14:paraId="34556BB8" w14:textId="77777777" w:rsidR="00DC0EA6" w:rsidRDefault="00DC0EA6" w:rsidP="00D066C5">
            <w:pPr>
              <w:ind w:left="69"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</w:t>
            </w:r>
            <w:r>
              <w:rPr>
                <w:rFonts w:ascii="Times New Roman" w:hAnsi="Times New Roman" w:cs="Times New Roman"/>
              </w:rPr>
              <w:t>3</w:t>
            </w:r>
            <w:r w:rsidRPr="00AC5D60">
              <w:rPr>
                <w:rFonts w:ascii="Times New Roman" w:hAnsi="Times New Roman" w:cs="Times New Roman"/>
              </w:rPr>
              <w:t xml:space="preserve"> ед</w:t>
            </w:r>
          </w:p>
          <w:p w14:paraId="4C123940" w14:textId="77777777" w:rsidR="00DC0EA6" w:rsidRPr="00AC5D60" w:rsidRDefault="00DC0EA6" w:rsidP="00D066C5">
            <w:pPr>
              <w:ind w:left="69" w:right="-6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 xml:space="preserve">                 2024 – 3 ед.</w:t>
            </w:r>
          </w:p>
        </w:tc>
      </w:tr>
      <w:tr w:rsidR="00DC0EA6" w:rsidRPr="00AC5D60" w14:paraId="609C3C2B" w14:textId="77777777" w:rsidTr="00D066C5">
        <w:tc>
          <w:tcPr>
            <w:tcW w:w="1284" w:type="dxa"/>
          </w:tcPr>
          <w:p w14:paraId="7CF96B2B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738" w:type="dxa"/>
          </w:tcPr>
          <w:p w14:paraId="07915C37" w14:textId="77777777" w:rsidR="00DC0EA6" w:rsidRPr="00AC5D60" w:rsidRDefault="00DC0EA6" w:rsidP="00D066C5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отходов»</w:t>
            </w:r>
          </w:p>
        </w:tc>
        <w:tc>
          <w:tcPr>
            <w:tcW w:w="2928" w:type="dxa"/>
            <w:gridSpan w:val="2"/>
          </w:tcPr>
          <w:p w14:paraId="6E8B6CBD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43" w:type="dxa"/>
            <w:gridSpan w:val="2"/>
          </w:tcPr>
          <w:p w14:paraId="75D788CA" w14:textId="77777777" w:rsidR="00DC0EA6" w:rsidRPr="00AC5D60" w:rsidRDefault="00DC0EA6" w:rsidP="00D066C5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убранных несанкционированных свалок</w:t>
            </w:r>
          </w:p>
        </w:tc>
        <w:tc>
          <w:tcPr>
            <w:tcW w:w="2893" w:type="dxa"/>
            <w:gridSpan w:val="2"/>
          </w:tcPr>
          <w:p w14:paraId="68A7B095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3 ед</w:t>
            </w:r>
          </w:p>
          <w:p w14:paraId="042E2012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2 ед</w:t>
            </w:r>
          </w:p>
          <w:p w14:paraId="78910124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1 ед</w:t>
            </w:r>
          </w:p>
          <w:p w14:paraId="6DE5C187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1 ед</w:t>
            </w:r>
          </w:p>
          <w:p w14:paraId="223E5733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1 ед</w:t>
            </w:r>
          </w:p>
          <w:p w14:paraId="4CA3FC72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2022 - 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ед</w:t>
            </w:r>
          </w:p>
          <w:p w14:paraId="4A186EBD" w14:textId="77777777" w:rsidR="00DC0EA6" w:rsidRDefault="00DC0EA6" w:rsidP="00D066C5">
            <w:pPr>
              <w:ind w:left="69"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</w:t>
            </w:r>
            <w:r>
              <w:rPr>
                <w:rFonts w:ascii="Times New Roman" w:hAnsi="Times New Roman" w:cs="Times New Roman"/>
              </w:rPr>
              <w:t>2</w:t>
            </w:r>
            <w:r w:rsidRPr="00AC5D60">
              <w:rPr>
                <w:rFonts w:ascii="Times New Roman" w:hAnsi="Times New Roman" w:cs="Times New Roman"/>
              </w:rPr>
              <w:t xml:space="preserve"> ед</w:t>
            </w:r>
          </w:p>
          <w:p w14:paraId="265D33E2" w14:textId="77777777" w:rsidR="00DC0EA6" w:rsidRPr="0040318A" w:rsidRDefault="00DC0EA6" w:rsidP="00D066C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         </w:t>
            </w:r>
            <w:r w:rsidRPr="0040318A">
              <w:rPr>
                <w:rFonts w:ascii="Times New Roman" w:eastAsia="Times New Roman" w:hAnsi="Times New Roman" w:cs="Times New Roman"/>
              </w:rPr>
              <w:t>2024 –  2 ед.</w:t>
            </w:r>
          </w:p>
        </w:tc>
      </w:tr>
      <w:tr w:rsidR="00DC0EA6" w:rsidRPr="00AC5D60" w14:paraId="08DB95E1" w14:textId="77777777" w:rsidTr="00D066C5">
        <w:tc>
          <w:tcPr>
            <w:tcW w:w="1284" w:type="dxa"/>
          </w:tcPr>
          <w:p w14:paraId="64BD1A01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38" w:type="dxa"/>
          </w:tcPr>
          <w:p w14:paraId="459B9724" w14:textId="77777777" w:rsidR="00DC0EA6" w:rsidRPr="00AC5D60" w:rsidRDefault="00DC0EA6" w:rsidP="00D066C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«Реконструкция объектов водоснабжения, в т.ч. общественные колодцы»</w:t>
            </w:r>
          </w:p>
        </w:tc>
        <w:tc>
          <w:tcPr>
            <w:tcW w:w="2928" w:type="dxa"/>
            <w:gridSpan w:val="2"/>
          </w:tcPr>
          <w:p w14:paraId="7D0226CD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43" w:type="dxa"/>
            <w:gridSpan w:val="2"/>
          </w:tcPr>
          <w:p w14:paraId="569787CC" w14:textId="77777777" w:rsidR="00DC0EA6" w:rsidRPr="00AC5D60" w:rsidRDefault="00DC0EA6" w:rsidP="00D066C5">
            <w:pPr>
              <w:ind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отремонтированных общественных колодцев</w:t>
            </w:r>
          </w:p>
        </w:tc>
        <w:tc>
          <w:tcPr>
            <w:tcW w:w="2893" w:type="dxa"/>
            <w:gridSpan w:val="2"/>
          </w:tcPr>
          <w:p w14:paraId="0E418ABC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0 ед</w:t>
            </w:r>
          </w:p>
          <w:p w14:paraId="0373F7D0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1 ед</w:t>
            </w:r>
          </w:p>
          <w:p w14:paraId="12F68BCE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0 ед</w:t>
            </w:r>
          </w:p>
          <w:p w14:paraId="175E1BE1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0 ед</w:t>
            </w:r>
          </w:p>
          <w:p w14:paraId="10604981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0 ед</w:t>
            </w:r>
          </w:p>
          <w:p w14:paraId="58F08745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0 ед</w:t>
            </w:r>
          </w:p>
          <w:p w14:paraId="1E823EC1" w14:textId="77777777" w:rsidR="00DC0EA6" w:rsidRDefault="00DC0EA6" w:rsidP="00D066C5">
            <w:pPr>
              <w:ind w:left="69"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0 ед</w:t>
            </w:r>
          </w:p>
          <w:p w14:paraId="05AE400B" w14:textId="77777777" w:rsidR="00DC0EA6" w:rsidRPr="00AC5D60" w:rsidRDefault="00DC0EA6" w:rsidP="00D066C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2024 – 0 ед.</w:t>
            </w:r>
          </w:p>
        </w:tc>
      </w:tr>
      <w:tr w:rsidR="00DC0EA6" w:rsidRPr="00AC5D60" w14:paraId="17A1AF6C" w14:textId="77777777" w:rsidTr="00D066C5">
        <w:tc>
          <w:tcPr>
            <w:tcW w:w="1284" w:type="dxa"/>
          </w:tcPr>
          <w:p w14:paraId="6B118ED6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738" w:type="dxa"/>
          </w:tcPr>
          <w:p w14:paraId="1BA18721" w14:textId="77777777" w:rsidR="00DC0EA6" w:rsidRPr="00AC5D60" w:rsidRDefault="00DC0EA6" w:rsidP="00D066C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«Благоустройство мест для отдыха детей и молодежи»</w:t>
            </w:r>
          </w:p>
        </w:tc>
        <w:tc>
          <w:tcPr>
            <w:tcW w:w="2928" w:type="dxa"/>
            <w:gridSpan w:val="2"/>
          </w:tcPr>
          <w:p w14:paraId="1EC9B94F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43" w:type="dxa"/>
            <w:gridSpan w:val="2"/>
          </w:tcPr>
          <w:p w14:paraId="3BD6C7A4" w14:textId="77777777" w:rsidR="00DC0EA6" w:rsidRPr="00AC5D60" w:rsidRDefault="00DC0EA6" w:rsidP="00D066C5">
            <w:pPr>
              <w:ind w:right="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оборудованных и реконструированных детских площадок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93" w:type="dxa"/>
            <w:gridSpan w:val="2"/>
          </w:tcPr>
          <w:p w14:paraId="39B5C468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2 ед</w:t>
            </w:r>
          </w:p>
          <w:p w14:paraId="0D3C9DDB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1 ед</w:t>
            </w:r>
          </w:p>
          <w:p w14:paraId="69808664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0 ед</w:t>
            </w:r>
          </w:p>
          <w:p w14:paraId="02B08E23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 ед</w:t>
            </w:r>
          </w:p>
          <w:p w14:paraId="4A498618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ед</w:t>
            </w:r>
          </w:p>
          <w:p w14:paraId="01AA151A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0 ед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</w:p>
          <w:p w14:paraId="74F82A68" w14:textId="77777777" w:rsidR="00DC0EA6" w:rsidRDefault="00DC0EA6" w:rsidP="00D066C5">
            <w:pPr>
              <w:ind w:left="69"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0 ед</w:t>
            </w:r>
          </w:p>
          <w:p w14:paraId="6F7FDF2D" w14:textId="77777777" w:rsidR="00DC0EA6" w:rsidRPr="00AC5D60" w:rsidRDefault="00DC0EA6" w:rsidP="00D066C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2024 –  0 ед.</w:t>
            </w:r>
          </w:p>
        </w:tc>
      </w:tr>
      <w:tr w:rsidR="00DC0EA6" w:rsidRPr="00AC5D60" w14:paraId="18DF865C" w14:textId="77777777" w:rsidTr="00D066C5">
        <w:tc>
          <w:tcPr>
            <w:tcW w:w="1284" w:type="dxa"/>
          </w:tcPr>
          <w:p w14:paraId="30D36F44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738" w:type="dxa"/>
          </w:tcPr>
          <w:p w14:paraId="3A6063E9" w14:textId="77777777" w:rsidR="00DC0EA6" w:rsidRPr="00AC5D60" w:rsidRDefault="00DC0EA6" w:rsidP="00D066C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Основное мероприятие «Реализация народной программы» </w:t>
            </w:r>
          </w:p>
        </w:tc>
        <w:tc>
          <w:tcPr>
            <w:tcW w:w="2928" w:type="dxa"/>
            <w:gridSpan w:val="2"/>
          </w:tcPr>
          <w:p w14:paraId="1EE5C42D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43" w:type="dxa"/>
            <w:gridSpan w:val="2"/>
          </w:tcPr>
          <w:p w14:paraId="6FA3C6B7" w14:textId="77777777" w:rsidR="00DC0EA6" w:rsidRPr="00AC5D60" w:rsidRDefault="00DC0EA6" w:rsidP="00D066C5">
            <w:pPr>
              <w:ind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2893" w:type="dxa"/>
            <w:gridSpan w:val="2"/>
          </w:tcPr>
          <w:p w14:paraId="790B488C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1 ед</w:t>
            </w:r>
          </w:p>
          <w:p w14:paraId="40EB1C9E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1 ед</w:t>
            </w:r>
          </w:p>
          <w:p w14:paraId="16B5B9AF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1 ед</w:t>
            </w:r>
          </w:p>
          <w:p w14:paraId="54A131B6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1 ед</w:t>
            </w:r>
          </w:p>
          <w:p w14:paraId="46FCE35E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1 ед</w:t>
            </w:r>
          </w:p>
          <w:p w14:paraId="6EAB553A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1 ед</w:t>
            </w:r>
          </w:p>
          <w:p w14:paraId="3DF1883C" w14:textId="77777777" w:rsidR="00DC0EA6" w:rsidRDefault="00DC0EA6" w:rsidP="00D066C5">
            <w:pPr>
              <w:ind w:left="69"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1 ед</w:t>
            </w:r>
          </w:p>
          <w:p w14:paraId="76042A81" w14:textId="77777777" w:rsidR="00DC0EA6" w:rsidRPr="00272A00" w:rsidRDefault="00DC0EA6" w:rsidP="00D066C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Times New Roman"/>
              </w:rPr>
              <w:t xml:space="preserve">                 </w:t>
            </w:r>
            <w:r w:rsidRPr="00272A00">
              <w:rPr>
                <w:rFonts w:ascii="Times New Roman" w:hAnsi="Times New Roman" w:cs="Times New Roman"/>
              </w:rPr>
              <w:t>2024 – 1 ед.</w:t>
            </w:r>
          </w:p>
        </w:tc>
      </w:tr>
      <w:tr w:rsidR="00DC0EA6" w:rsidRPr="00AC5D60" w14:paraId="27042330" w14:textId="77777777" w:rsidTr="00D066C5">
        <w:tc>
          <w:tcPr>
            <w:tcW w:w="1284" w:type="dxa"/>
          </w:tcPr>
          <w:p w14:paraId="523235B0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738" w:type="dxa"/>
          </w:tcPr>
          <w:p w14:paraId="6B42789A" w14:textId="77777777" w:rsidR="00DC0EA6" w:rsidRPr="00AC5D60" w:rsidRDefault="00DC0EA6" w:rsidP="00D066C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удобства и комфорта жителей поселения»</w:t>
            </w:r>
          </w:p>
        </w:tc>
        <w:tc>
          <w:tcPr>
            <w:tcW w:w="2928" w:type="dxa"/>
            <w:gridSpan w:val="2"/>
          </w:tcPr>
          <w:p w14:paraId="701999B6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43" w:type="dxa"/>
            <w:gridSpan w:val="2"/>
          </w:tcPr>
          <w:p w14:paraId="212ADF5E" w14:textId="77777777" w:rsidR="00DC0EA6" w:rsidRPr="00AC5D60" w:rsidRDefault="00DC0EA6" w:rsidP="00D066C5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оборудованных и установленный контейнерных площадок</w:t>
            </w:r>
          </w:p>
        </w:tc>
        <w:tc>
          <w:tcPr>
            <w:tcW w:w="2893" w:type="dxa"/>
            <w:gridSpan w:val="2"/>
          </w:tcPr>
          <w:p w14:paraId="04C7E38E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0 ед</w:t>
            </w:r>
          </w:p>
          <w:p w14:paraId="0371803A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0 ед</w:t>
            </w:r>
          </w:p>
          <w:p w14:paraId="3450E90B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3 ед</w:t>
            </w:r>
          </w:p>
          <w:p w14:paraId="1F0918C6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 ед</w:t>
            </w:r>
          </w:p>
          <w:p w14:paraId="3B082C3C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ед</w:t>
            </w:r>
          </w:p>
          <w:p w14:paraId="4395DE80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0 ед</w:t>
            </w:r>
          </w:p>
          <w:p w14:paraId="6785B322" w14:textId="77777777" w:rsidR="00DC0EA6" w:rsidRDefault="00DC0EA6" w:rsidP="00D066C5">
            <w:pPr>
              <w:ind w:left="69"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lastRenderedPageBreak/>
              <w:t xml:space="preserve">               2023 -   0 ед</w:t>
            </w:r>
          </w:p>
          <w:p w14:paraId="0F360901" w14:textId="77777777" w:rsidR="00DC0EA6" w:rsidRPr="00AC5D60" w:rsidRDefault="00DC0EA6" w:rsidP="00D066C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2024 -  0 ед.</w:t>
            </w:r>
          </w:p>
        </w:tc>
      </w:tr>
      <w:tr w:rsidR="00DC0EA6" w:rsidRPr="00AC5D60" w14:paraId="18BF6695" w14:textId="77777777" w:rsidTr="00D066C5">
        <w:tc>
          <w:tcPr>
            <w:tcW w:w="1284" w:type="dxa"/>
          </w:tcPr>
          <w:p w14:paraId="64C6A846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4738" w:type="dxa"/>
          </w:tcPr>
          <w:p w14:paraId="34327C58" w14:textId="77777777" w:rsidR="00DC0EA6" w:rsidRPr="00AC5D60" w:rsidRDefault="00DC0EA6" w:rsidP="00D066C5">
            <w:pPr>
              <w:ind w:left="69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«Ликвидация очагов сорного растения борщевика Сосновского»</w:t>
            </w:r>
          </w:p>
        </w:tc>
        <w:tc>
          <w:tcPr>
            <w:tcW w:w="2928" w:type="dxa"/>
            <w:gridSpan w:val="2"/>
          </w:tcPr>
          <w:p w14:paraId="0FD8F990" w14:textId="77777777" w:rsidR="00DC0EA6" w:rsidRPr="00AC5D60" w:rsidRDefault="00DC0EA6" w:rsidP="00D066C5">
            <w:pPr>
              <w:ind w:left="69" w:right="45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43" w:type="dxa"/>
            <w:gridSpan w:val="2"/>
          </w:tcPr>
          <w:p w14:paraId="11EAC8A1" w14:textId="77777777" w:rsidR="00DC0EA6" w:rsidRPr="00AC5D60" w:rsidRDefault="00DC0EA6" w:rsidP="00D066C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.Количество ликвидированных очагов сорного растения борщевика Сосновского</w:t>
            </w:r>
          </w:p>
        </w:tc>
        <w:tc>
          <w:tcPr>
            <w:tcW w:w="2893" w:type="dxa"/>
            <w:gridSpan w:val="2"/>
          </w:tcPr>
          <w:p w14:paraId="771F8E9E" w14:textId="77777777" w:rsidR="00DC0EA6" w:rsidRPr="00242AD3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>2017 – 0 га</w:t>
            </w:r>
          </w:p>
          <w:p w14:paraId="10AF4434" w14:textId="77777777" w:rsidR="00DC0EA6" w:rsidRPr="00242AD3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>2018 – 0 га</w:t>
            </w:r>
          </w:p>
          <w:p w14:paraId="2ED83BA9" w14:textId="77777777" w:rsidR="00DC0EA6" w:rsidRPr="00242AD3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>2019 – 1 га</w:t>
            </w:r>
          </w:p>
          <w:p w14:paraId="387581C9" w14:textId="77777777" w:rsidR="00DC0EA6" w:rsidRPr="00242AD3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 xml:space="preserve">   2020 – 4,2 га</w:t>
            </w:r>
          </w:p>
          <w:p w14:paraId="0F00C920" w14:textId="77777777" w:rsidR="00DC0EA6" w:rsidRPr="00242AD3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>2021 – 5 га</w:t>
            </w:r>
          </w:p>
          <w:p w14:paraId="2C308095" w14:textId="77777777" w:rsidR="00DC0EA6" w:rsidRPr="00242AD3" w:rsidRDefault="00DC0EA6" w:rsidP="00D066C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>2022 - 5 га</w:t>
            </w:r>
          </w:p>
          <w:p w14:paraId="5BC19132" w14:textId="77777777" w:rsidR="00DC0EA6" w:rsidRPr="00242AD3" w:rsidRDefault="00DC0EA6" w:rsidP="00D066C5">
            <w:pPr>
              <w:ind w:left="69" w:right="-63"/>
              <w:rPr>
                <w:rFonts w:ascii="Times New Roman" w:hAnsi="Times New Roman" w:cs="Times New Roman"/>
              </w:rPr>
            </w:pPr>
            <w:r w:rsidRPr="00242AD3">
              <w:rPr>
                <w:rFonts w:ascii="Times New Roman" w:hAnsi="Times New Roman" w:cs="Times New Roman"/>
              </w:rPr>
              <w:t xml:space="preserve">               2023 -  2,5 га</w:t>
            </w:r>
          </w:p>
          <w:p w14:paraId="2BEC066E" w14:textId="77777777" w:rsidR="00DC0EA6" w:rsidRPr="00242AD3" w:rsidRDefault="00DC0EA6" w:rsidP="00D066C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42AD3">
              <w:rPr>
                <w:rFonts w:ascii="Times New Roman" w:eastAsia="Times New Roman" w:hAnsi="Times New Roman" w:cs="Times New Roman"/>
              </w:rPr>
              <w:t xml:space="preserve">   2024 – 2,5 га </w:t>
            </w:r>
          </w:p>
        </w:tc>
      </w:tr>
      <w:tr w:rsidR="00DC0EA6" w:rsidRPr="00AC5D60" w14:paraId="4571D9F4" w14:textId="77777777" w:rsidTr="00D066C5">
        <w:tc>
          <w:tcPr>
            <w:tcW w:w="14786" w:type="dxa"/>
            <w:gridSpan w:val="8"/>
          </w:tcPr>
          <w:p w14:paraId="01CF1396" w14:textId="77777777" w:rsidR="00DC0EA6" w:rsidRPr="00AC5D60" w:rsidRDefault="00DC0EA6" w:rsidP="00D066C5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</w:p>
          <w:p w14:paraId="002F107A" w14:textId="77777777" w:rsidR="00DC0EA6" w:rsidRPr="00AC5D60" w:rsidRDefault="00DC0EA6" w:rsidP="00D066C5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2.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</w:t>
            </w:r>
            <w:r w:rsidRPr="00AC5D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«Обеспечение безопасности населения</w:t>
            </w:r>
          </w:p>
          <w:p w14:paraId="2897C787" w14:textId="77777777" w:rsidR="00DC0EA6" w:rsidRPr="00AC5D60" w:rsidRDefault="00DC0EA6" w:rsidP="00D066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eastAsia="Times New Roman" w:hAnsi="Times New Roman" w:cs="Times New Roman"/>
                <w:b/>
              </w:rPr>
              <w:t>и объектов на территории поселения»</w:t>
            </w:r>
          </w:p>
          <w:p w14:paraId="61CE6126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A6" w:rsidRPr="00AC5D60" w14:paraId="5FBF5902" w14:textId="77777777" w:rsidTr="00D066C5">
        <w:tc>
          <w:tcPr>
            <w:tcW w:w="1284" w:type="dxa"/>
            <w:vMerge w:val="restart"/>
          </w:tcPr>
          <w:p w14:paraId="3BC335BD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38" w:type="dxa"/>
            <w:vMerge w:val="restart"/>
          </w:tcPr>
          <w:p w14:paraId="4AF1742B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первичных мер по пожарной безопасности поселения»</w:t>
            </w:r>
          </w:p>
        </w:tc>
        <w:tc>
          <w:tcPr>
            <w:tcW w:w="2928" w:type="dxa"/>
            <w:gridSpan w:val="2"/>
            <w:vMerge w:val="restart"/>
          </w:tcPr>
          <w:p w14:paraId="2C026DAA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43" w:type="dxa"/>
            <w:gridSpan w:val="2"/>
          </w:tcPr>
          <w:p w14:paraId="7435D6A4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2893" w:type="dxa"/>
            <w:gridSpan w:val="2"/>
          </w:tcPr>
          <w:p w14:paraId="50784125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2 ед</w:t>
            </w:r>
          </w:p>
          <w:p w14:paraId="3068141D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2 ед</w:t>
            </w:r>
          </w:p>
          <w:p w14:paraId="23D8770D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2 ед</w:t>
            </w:r>
          </w:p>
          <w:p w14:paraId="425BF162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 ед</w:t>
            </w:r>
          </w:p>
          <w:p w14:paraId="5C481743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2 ед</w:t>
            </w:r>
          </w:p>
          <w:p w14:paraId="54B15D4D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2 ед</w:t>
            </w:r>
          </w:p>
          <w:p w14:paraId="33552565" w14:textId="77777777" w:rsidR="00DC0EA6" w:rsidRDefault="00DC0EA6" w:rsidP="00D066C5">
            <w:pPr>
              <w:ind w:left="69"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2 ед</w:t>
            </w:r>
          </w:p>
          <w:p w14:paraId="64886609" w14:textId="77777777" w:rsidR="00DC0EA6" w:rsidRPr="00FA4478" w:rsidRDefault="00DC0EA6" w:rsidP="00D066C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Times New Roman"/>
              </w:rPr>
              <w:t xml:space="preserve">                </w:t>
            </w:r>
            <w:r w:rsidRPr="00FA4478">
              <w:rPr>
                <w:rFonts w:ascii="Times New Roman" w:hAnsi="Times New Roman" w:cs="Times New Roman"/>
              </w:rPr>
              <w:t xml:space="preserve"> 2024 – 2 ед.</w:t>
            </w:r>
          </w:p>
        </w:tc>
      </w:tr>
      <w:tr w:rsidR="00DC0EA6" w:rsidRPr="00AC5D60" w14:paraId="35A8629E" w14:textId="77777777" w:rsidTr="00D066C5">
        <w:tc>
          <w:tcPr>
            <w:tcW w:w="1284" w:type="dxa"/>
            <w:vMerge/>
          </w:tcPr>
          <w:p w14:paraId="4AC69797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Merge/>
          </w:tcPr>
          <w:p w14:paraId="3FB24AFB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</w:tcPr>
          <w:p w14:paraId="35F351D5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14:paraId="52971944" w14:textId="77777777" w:rsidR="00DC0EA6" w:rsidRPr="00AC5D60" w:rsidRDefault="00DC0EA6" w:rsidP="00D066C5">
            <w:pPr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Исключение возникновения чрезвычайных ситуаций природного и техногенного характера</w:t>
            </w:r>
          </w:p>
        </w:tc>
        <w:tc>
          <w:tcPr>
            <w:tcW w:w="2893" w:type="dxa"/>
            <w:gridSpan w:val="2"/>
          </w:tcPr>
          <w:p w14:paraId="09B12B16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0 ед</w:t>
            </w:r>
          </w:p>
          <w:p w14:paraId="6CCE9540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2 ед</w:t>
            </w:r>
          </w:p>
          <w:p w14:paraId="4C40A32C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2 ед</w:t>
            </w:r>
          </w:p>
          <w:p w14:paraId="66C0B09D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 ед</w:t>
            </w:r>
          </w:p>
          <w:p w14:paraId="09446AE1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2 ед</w:t>
            </w:r>
          </w:p>
          <w:p w14:paraId="20C4E62C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2 ед</w:t>
            </w:r>
          </w:p>
          <w:p w14:paraId="3CBEF4CF" w14:textId="77777777" w:rsidR="00DC0EA6" w:rsidRDefault="00DC0EA6" w:rsidP="00D066C5">
            <w:pPr>
              <w:ind w:left="69"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2 ед</w:t>
            </w:r>
          </w:p>
          <w:p w14:paraId="04C28657" w14:textId="77777777" w:rsidR="00DC0EA6" w:rsidRPr="00AC5D60" w:rsidRDefault="00DC0EA6" w:rsidP="00D066C5">
            <w:pPr>
              <w:ind w:left="69" w:right="-6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2024 – 2 ед.</w:t>
            </w:r>
          </w:p>
        </w:tc>
      </w:tr>
      <w:tr w:rsidR="00DC0EA6" w:rsidRPr="00AC5D60" w14:paraId="2A0A1D39" w14:textId="77777777" w:rsidTr="00D066C5">
        <w:tc>
          <w:tcPr>
            <w:tcW w:w="14786" w:type="dxa"/>
            <w:gridSpan w:val="8"/>
            <w:vAlign w:val="center"/>
          </w:tcPr>
          <w:p w14:paraId="17DC04EB" w14:textId="77777777" w:rsidR="00DC0EA6" w:rsidRPr="00AC5D60" w:rsidRDefault="00DC0EA6" w:rsidP="00D066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EB563B7" w14:textId="77777777" w:rsidR="00DC0EA6" w:rsidRPr="00AC5D60" w:rsidRDefault="00DC0EA6" w:rsidP="00D066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3.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  <w:p w14:paraId="3FBF5419" w14:textId="77777777" w:rsidR="00DC0EA6" w:rsidRPr="00AC5D60" w:rsidRDefault="00DC0EA6" w:rsidP="00D066C5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C0EA6" w:rsidRPr="00AC5D60" w14:paraId="2D808837" w14:textId="77777777" w:rsidTr="00D066C5">
        <w:tc>
          <w:tcPr>
            <w:tcW w:w="1284" w:type="dxa"/>
          </w:tcPr>
          <w:p w14:paraId="610FDAE3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38" w:type="dxa"/>
          </w:tcPr>
          <w:p w14:paraId="384D25BC" w14:textId="77777777" w:rsidR="00DC0EA6" w:rsidRPr="00AC5D60" w:rsidRDefault="00DC0EA6" w:rsidP="00D066C5">
            <w:pPr>
              <w:tabs>
                <w:tab w:val="left" w:pos="211"/>
                <w:tab w:val="left" w:pos="920"/>
              </w:tabs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«Обеспечение функционирования системы муниципального управления»</w:t>
            </w:r>
          </w:p>
        </w:tc>
        <w:tc>
          <w:tcPr>
            <w:tcW w:w="2928" w:type="dxa"/>
            <w:gridSpan w:val="2"/>
          </w:tcPr>
          <w:p w14:paraId="02AD6D06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43" w:type="dxa"/>
            <w:gridSpan w:val="2"/>
          </w:tcPr>
          <w:p w14:paraId="523C3CD8" w14:textId="77777777" w:rsidR="00DC0EA6" w:rsidRPr="00AC5D60" w:rsidRDefault="00DC0EA6" w:rsidP="00D066C5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2893" w:type="dxa"/>
            <w:gridSpan w:val="2"/>
          </w:tcPr>
          <w:p w14:paraId="6BF7171D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2 чел</w:t>
            </w:r>
          </w:p>
          <w:p w14:paraId="013EB2EB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2 чел</w:t>
            </w:r>
          </w:p>
          <w:p w14:paraId="5D628CC1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2 чел</w:t>
            </w:r>
          </w:p>
          <w:p w14:paraId="28BEA879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 чел</w:t>
            </w:r>
          </w:p>
          <w:p w14:paraId="3551FF87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2 чел</w:t>
            </w:r>
          </w:p>
          <w:p w14:paraId="25C4A228" w14:textId="77777777" w:rsidR="00DC0EA6" w:rsidRPr="00AC5D60" w:rsidRDefault="00DC0EA6" w:rsidP="00D066C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2 чел</w:t>
            </w:r>
          </w:p>
          <w:p w14:paraId="038D9048" w14:textId="77777777" w:rsidR="00DC0EA6" w:rsidRDefault="00DC0EA6" w:rsidP="00D066C5">
            <w:pPr>
              <w:ind w:left="69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lastRenderedPageBreak/>
              <w:t xml:space="preserve">             2023 -   2 чел</w:t>
            </w:r>
          </w:p>
          <w:p w14:paraId="68E4D306" w14:textId="77777777" w:rsidR="00DC0EA6" w:rsidRPr="00B97B4A" w:rsidRDefault="00DC0EA6" w:rsidP="00D066C5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B97B4A">
              <w:rPr>
                <w:rFonts w:ascii="Times New Roman" w:hAnsi="Times New Roman" w:cs="Times New Roman"/>
              </w:rPr>
              <w:t xml:space="preserve">             2024 – 2 чел.</w:t>
            </w:r>
          </w:p>
        </w:tc>
      </w:tr>
      <w:tr w:rsidR="00DC0EA6" w:rsidRPr="00AC5D60" w14:paraId="2B3FECBD" w14:textId="77777777" w:rsidTr="00D066C5">
        <w:tc>
          <w:tcPr>
            <w:tcW w:w="1284" w:type="dxa"/>
          </w:tcPr>
          <w:p w14:paraId="36F66333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738" w:type="dxa"/>
          </w:tcPr>
          <w:p w14:paraId="25485E5E" w14:textId="77777777" w:rsidR="00DC0EA6" w:rsidRPr="00AC5D60" w:rsidRDefault="00DC0EA6" w:rsidP="00D066C5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2928" w:type="dxa"/>
            <w:gridSpan w:val="2"/>
          </w:tcPr>
          <w:p w14:paraId="6458F085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43" w:type="dxa"/>
            <w:gridSpan w:val="2"/>
          </w:tcPr>
          <w:p w14:paraId="43101D3F" w14:textId="77777777" w:rsidR="00DC0EA6" w:rsidRPr="00AC5D60" w:rsidRDefault="00DC0EA6" w:rsidP="00D066C5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военно-учетных работников</w:t>
            </w:r>
          </w:p>
        </w:tc>
        <w:tc>
          <w:tcPr>
            <w:tcW w:w="2893" w:type="dxa"/>
            <w:gridSpan w:val="2"/>
          </w:tcPr>
          <w:p w14:paraId="5C3EC82F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1 чел</w:t>
            </w:r>
          </w:p>
          <w:p w14:paraId="6F92AC28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1 чел</w:t>
            </w:r>
          </w:p>
          <w:p w14:paraId="68E368C0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1 чел</w:t>
            </w:r>
          </w:p>
          <w:p w14:paraId="77366F14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1 чел</w:t>
            </w:r>
          </w:p>
          <w:p w14:paraId="7E505097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1 чел</w:t>
            </w:r>
          </w:p>
          <w:p w14:paraId="6A30BAA5" w14:textId="77777777" w:rsidR="00DC0EA6" w:rsidRPr="00AC5D60" w:rsidRDefault="00DC0EA6" w:rsidP="00D066C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1 чел</w:t>
            </w:r>
          </w:p>
          <w:p w14:paraId="6A754DA4" w14:textId="77777777" w:rsidR="00DC0EA6" w:rsidRDefault="00DC0EA6" w:rsidP="00D066C5">
            <w:pPr>
              <w:ind w:left="69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2023 -   1 чел</w:t>
            </w:r>
          </w:p>
          <w:p w14:paraId="31307687" w14:textId="77777777" w:rsidR="00DC0EA6" w:rsidRPr="00DB47D8" w:rsidRDefault="00DC0EA6" w:rsidP="00D066C5">
            <w:pPr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      </w:t>
            </w:r>
            <w:r w:rsidRPr="00DB47D8">
              <w:rPr>
                <w:rFonts w:ascii="Times New Roman" w:eastAsia="Times New Roman" w:hAnsi="Times New Roman" w:cs="Times New Roman"/>
              </w:rPr>
              <w:t>2024 – 1 чел.</w:t>
            </w:r>
          </w:p>
        </w:tc>
      </w:tr>
      <w:tr w:rsidR="00DC0EA6" w:rsidRPr="00AC5D60" w14:paraId="76E34820" w14:textId="77777777" w:rsidTr="00D066C5">
        <w:tc>
          <w:tcPr>
            <w:tcW w:w="1284" w:type="dxa"/>
            <w:vMerge w:val="restart"/>
          </w:tcPr>
          <w:p w14:paraId="4E69E461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78" w:type="dxa"/>
            <w:gridSpan w:val="2"/>
            <w:vMerge w:val="restart"/>
          </w:tcPr>
          <w:p w14:paraId="4F6B2F49" w14:textId="77777777" w:rsidR="00DC0EA6" w:rsidRPr="00AC5D60" w:rsidRDefault="00DC0EA6" w:rsidP="00D066C5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«Социальная поддержка граждан»</w:t>
            </w:r>
          </w:p>
        </w:tc>
        <w:tc>
          <w:tcPr>
            <w:tcW w:w="2967" w:type="dxa"/>
            <w:gridSpan w:val="2"/>
            <w:vMerge w:val="restart"/>
          </w:tcPr>
          <w:p w14:paraId="5E01D963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  <w:p w14:paraId="07FD8AF4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</w:tcPr>
          <w:p w14:paraId="24C859E8" w14:textId="77777777" w:rsidR="00DC0EA6" w:rsidRPr="00AC5D60" w:rsidRDefault="00DC0EA6" w:rsidP="00D066C5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получателей доплаты к пенсии</w:t>
            </w:r>
          </w:p>
        </w:tc>
        <w:tc>
          <w:tcPr>
            <w:tcW w:w="2841" w:type="dxa"/>
          </w:tcPr>
          <w:p w14:paraId="352DD3A7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4 чел</w:t>
            </w:r>
          </w:p>
          <w:p w14:paraId="3A1D7440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4 чел</w:t>
            </w:r>
          </w:p>
          <w:p w14:paraId="17019923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4 чел</w:t>
            </w:r>
          </w:p>
          <w:p w14:paraId="335C9E0B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4 чел</w:t>
            </w:r>
          </w:p>
          <w:p w14:paraId="0327ED08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4 чел</w:t>
            </w:r>
          </w:p>
          <w:p w14:paraId="2DBD0800" w14:textId="77777777" w:rsidR="00DC0EA6" w:rsidRPr="00AC5D60" w:rsidRDefault="00DC0EA6" w:rsidP="00D066C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4 чел</w:t>
            </w:r>
          </w:p>
          <w:p w14:paraId="47E8B567" w14:textId="77777777" w:rsidR="00DC0EA6" w:rsidRDefault="00DC0EA6" w:rsidP="00D066C5">
            <w:pPr>
              <w:ind w:left="69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D60">
              <w:rPr>
                <w:rFonts w:ascii="Times New Roman" w:hAnsi="Times New Roman" w:cs="Times New Roman"/>
              </w:rPr>
              <w:t xml:space="preserve">  2023 -   4 чел</w:t>
            </w:r>
          </w:p>
          <w:p w14:paraId="45841340" w14:textId="77777777" w:rsidR="00DC0EA6" w:rsidRPr="00AC5D60" w:rsidRDefault="00DC0EA6" w:rsidP="00D066C5">
            <w:pPr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2024 – 4 чел.</w:t>
            </w:r>
          </w:p>
        </w:tc>
      </w:tr>
      <w:tr w:rsidR="00DC0EA6" w:rsidRPr="00AC5D60" w14:paraId="2F12AB60" w14:textId="77777777" w:rsidTr="00D066C5">
        <w:tc>
          <w:tcPr>
            <w:tcW w:w="1284" w:type="dxa"/>
            <w:vMerge/>
          </w:tcPr>
          <w:p w14:paraId="0852F794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Merge/>
          </w:tcPr>
          <w:p w14:paraId="71F0974B" w14:textId="77777777" w:rsidR="00DC0EA6" w:rsidRPr="00AC5D60" w:rsidRDefault="00DC0EA6" w:rsidP="00D066C5">
            <w:pPr>
              <w:ind w:left="6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7" w:type="dxa"/>
            <w:gridSpan w:val="2"/>
            <w:vMerge/>
          </w:tcPr>
          <w:p w14:paraId="35E910BB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</w:tcPr>
          <w:p w14:paraId="4933B2C5" w14:textId="77777777" w:rsidR="00DC0EA6" w:rsidRPr="00AC5D60" w:rsidRDefault="00DC0EA6" w:rsidP="00D066C5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2841" w:type="dxa"/>
          </w:tcPr>
          <w:p w14:paraId="5F5E0B6D" w14:textId="77777777" w:rsidR="00DC0EA6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2017 -  95 чел.</w:t>
            </w:r>
          </w:p>
          <w:p w14:paraId="35E948F6" w14:textId="77777777" w:rsidR="00DC0EA6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2018 – 84 чел.</w:t>
            </w:r>
          </w:p>
          <w:p w14:paraId="51A0E294" w14:textId="77777777" w:rsidR="00DC0EA6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2019 – 72 чел.</w:t>
            </w:r>
          </w:p>
          <w:p w14:paraId="2421201C" w14:textId="77777777" w:rsidR="00DC0EA6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2020 – 65 чел.</w:t>
            </w:r>
          </w:p>
          <w:p w14:paraId="25D98B92" w14:textId="77777777" w:rsidR="00DC0EA6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2021 – 44 чел.</w:t>
            </w:r>
          </w:p>
          <w:p w14:paraId="25CC18C3" w14:textId="77777777" w:rsidR="00DC0EA6" w:rsidRDefault="00DC0EA6" w:rsidP="00D066C5">
            <w:pPr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2022 – 37 чел.</w:t>
            </w:r>
          </w:p>
          <w:p w14:paraId="21DEB793" w14:textId="77777777" w:rsidR="00DC0EA6" w:rsidRDefault="00DC0EA6" w:rsidP="00D066C5">
            <w:pPr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2023 – 0 чел.</w:t>
            </w:r>
          </w:p>
          <w:p w14:paraId="783547DC" w14:textId="77777777" w:rsidR="00DC0EA6" w:rsidRPr="00AC5D60" w:rsidRDefault="00DC0EA6" w:rsidP="00D066C5">
            <w:pPr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2024 – 0 чел.</w:t>
            </w:r>
          </w:p>
        </w:tc>
      </w:tr>
      <w:tr w:rsidR="00DC0EA6" w:rsidRPr="00AC5D60" w14:paraId="1364A825" w14:textId="77777777" w:rsidTr="00D066C5">
        <w:tc>
          <w:tcPr>
            <w:tcW w:w="1284" w:type="dxa"/>
            <w:vMerge/>
          </w:tcPr>
          <w:p w14:paraId="7A453D71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Merge/>
          </w:tcPr>
          <w:p w14:paraId="4D530166" w14:textId="77777777" w:rsidR="00DC0EA6" w:rsidRPr="00AC5D60" w:rsidRDefault="00DC0EA6" w:rsidP="00D066C5">
            <w:pPr>
              <w:ind w:left="6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7" w:type="dxa"/>
            <w:gridSpan w:val="2"/>
            <w:vMerge/>
          </w:tcPr>
          <w:p w14:paraId="04698EE2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</w:tcPr>
          <w:p w14:paraId="609B2BFF" w14:textId="77777777" w:rsidR="00DC0EA6" w:rsidRPr="00AC5D60" w:rsidRDefault="00DC0EA6" w:rsidP="00D066C5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участвующих в праздничных мероприятиях </w:t>
            </w:r>
          </w:p>
        </w:tc>
        <w:tc>
          <w:tcPr>
            <w:tcW w:w="2841" w:type="dxa"/>
          </w:tcPr>
          <w:p w14:paraId="3BF3C2CF" w14:textId="77777777" w:rsidR="00DC0EA6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2017 -  50 чел.</w:t>
            </w:r>
          </w:p>
          <w:p w14:paraId="11854BA1" w14:textId="77777777" w:rsidR="00DC0EA6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2018 – 65 чел.</w:t>
            </w:r>
          </w:p>
          <w:p w14:paraId="41B31D74" w14:textId="77777777" w:rsidR="00DC0EA6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2019 – 70 чел.</w:t>
            </w:r>
          </w:p>
          <w:p w14:paraId="0F7DCD4D" w14:textId="77777777" w:rsidR="00DC0EA6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2020 – 75 чел.</w:t>
            </w:r>
          </w:p>
          <w:p w14:paraId="6839B480" w14:textId="77777777" w:rsidR="00DC0EA6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2021 – 75 чел.</w:t>
            </w:r>
          </w:p>
          <w:p w14:paraId="08CE6ED1" w14:textId="77777777" w:rsidR="00DC0EA6" w:rsidRDefault="00DC0EA6" w:rsidP="00D066C5">
            <w:pPr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2022 – 75 чел.</w:t>
            </w:r>
          </w:p>
          <w:p w14:paraId="727DF302" w14:textId="77777777" w:rsidR="00DC0EA6" w:rsidRDefault="00DC0EA6" w:rsidP="00D066C5">
            <w:pPr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2023 – 75 чел.</w:t>
            </w:r>
          </w:p>
          <w:p w14:paraId="64E07E93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2024 – 75 чел.</w:t>
            </w:r>
          </w:p>
        </w:tc>
      </w:tr>
    </w:tbl>
    <w:p w14:paraId="179345A5" w14:textId="77777777" w:rsidR="00DC0EA6" w:rsidRDefault="00DC0EA6" w:rsidP="00DC0EA6">
      <w:pPr>
        <w:ind w:left="69"/>
        <w:jc w:val="center"/>
        <w:rPr>
          <w:rFonts w:ascii="Times New Roman" w:hAnsi="Times New Roman" w:cs="Times New Roman"/>
          <w:b/>
        </w:rPr>
        <w:sectPr w:rsidR="00DC0EA6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4"/>
        <w:gridCol w:w="4778"/>
        <w:gridCol w:w="2967"/>
        <w:gridCol w:w="2916"/>
        <w:gridCol w:w="2841"/>
      </w:tblGrid>
      <w:tr w:rsidR="00DC0EA6" w:rsidRPr="00AC5D60" w14:paraId="417AB23F" w14:textId="77777777" w:rsidTr="00D066C5">
        <w:tc>
          <w:tcPr>
            <w:tcW w:w="14786" w:type="dxa"/>
            <w:gridSpan w:val="5"/>
          </w:tcPr>
          <w:p w14:paraId="07E3993F" w14:textId="77777777" w:rsidR="00DC0EA6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  <w:b/>
              </w:rPr>
              <w:lastRenderedPageBreak/>
              <w:t xml:space="preserve">4.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«Создание условий для организации досуга и обеспечения жителей поселения услугами организации культуры»</w:t>
            </w:r>
          </w:p>
        </w:tc>
      </w:tr>
      <w:tr w:rsidR="00DC0EA6" w:rsidRPr="00AC5D60" w14:paraId="2D0158B4" w14:textId="77777777" w:rsidTr="00D066C5">
        <w:tc>
          <w:tcPr>
            <w:tcW w:w="1284" w:type="dxa"/>
          </w:tcPr>
          <w:p w14:paraId="1B14E2BF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78" w:type="dxa"/>
          </w:tcPr>
          <w:p w14:paraId="0B4B7449" w14:textId="77777777" w:rsidR="00DC0EA6" w:rsidRPr="00AC5D60" w:rsidRDefault="00DC0EA6" w:rsidP="00D066C5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досуга и обеспечения жителей поселения услуг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AC5D60">
              <w:rPr>
                <w:rFonts w:ascii="Times New Roman" w:eastAsia="Times New Roman" w:hAnsi="Times New Roman" w:cs="Times New Roman"/>
              </w:rPr>
              <w:t>ми организации культуры»</w:t>
            </w:r>
          </w:p>
        </w:tc>
        <w:tc>
          <w:tcPr>
            <w:tcW w:w="2967" w:type="dxa"/>
          </w:tcPr>
          <w:p w14:paraId="68B8BF27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16" w:type="dxa"/>
          </w:tcPr>
          <w:p w14:paraId="128A2292" w14:textId="77777777" w:rsidR="00DC0EA6" w:rsidRPr="002E69F0" w:rsidRDefault="00DC0EA6" w:rsidP="00D066C5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841" w:type="dxa"/>
          </w:tcPr>
          <w:p w14:paraId="585D07FD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1 ед</w:t>
            </w:r>
          </w:p>
          <w:p w14:paraId="040863A8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0 ед</w:t>
            </w:r>
          </w:p>
          <w:p w14:paraId="50E3E957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0 ед</w:t>
            </w:r>
          </w:p>
          <w:p w14:paraId="527B891E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1 ед</w:t>
            </w:r>
          </w:p>
          <w:p w14:paraId="68482DEB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 1 ед</w:t>
            </w:r>
          </w:p>
          <w:p w14:paraId="34169166" w14:textId="77777777" w:rsidR="00DC0EA6" w:rsidRPr="00AC5D60" w:rsidRDefault="00DC0EA6" w:rsidP="00D066C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2022 -  0 ед</w:t>
            </w:r>
          </w:p>
          <w:p w14:paraId="60D4C7A6" w14:textId="77777777" w:rsidR="00DC0EA6" w:rsidRDefault="00DC0EA6" w:rsidP="00D066C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0 ед</w:t>
            </w:r>
          </w:p>
          <w:p w14:paraId="5DFC2416" w14:textId="77777777" w:rsidR="00DC0EA6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– 0 ед.</w:t>
            </w:r>
          </w:p>
        </w:tc>
      </w:tr>
      <w:tr w:rsidR="00DC0EA6" w:rsidRPr="00AC5D60" w14:paraId="5BBAA110" w14:textId="77777777" w:rsidTr="00D066C5">
        <w:tc>
          <w:tcPr>
            <w:tcW w:w="14786" w:type="dxa"/>
            <w:gridSpan w:val="5"/>
          </w:tcPr>
          <w:p w14:paraId="27B4BCC5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5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«Развитие физической культуры и спорта на территории поселения»</w:t>
            </w:r>
          </w:p>
        </w:tc>
      </w:tr>
      <w:tr w:rsidR="00DC0EA6" w:rsidRPr="00AC5D60" w14:paraId="67F689F4" w14:textId="77777777" w:rsidTr="00D066C5">
        <w:tc>
          <w:tcPr>
            <w:tcW w:w="1284" w:type="dxa"/>
          </w:tcPr>
          <w:p w14:paraId="21C1D84D" w14:textId="77777777" w:rsidR="00DC0EA6" w:rsidRPr="00AC5D60" w:rsidRDefault="00DC0EA6" w:rsidP="00D0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78" w:type="dxa"/>
          </w:tcPr>
          <w:p w14:paraId="2493D49F" w14:textId="77777777" w:rsidR="00DC0EA6" w:rsidRPr="00AC5D60" w:rsidRDefault="00DC0EA6" w:rsidP="00D066C5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«Проведение мероприятий в области физкультуры и спорта на территории поселения»</w:t>
            </w:r>
          </w:p>
        </w:tc>
        <w:tc>
          <w:tcPr>
            <w:tcW w:w="2967" w:type="dxa"/>
          </w:tcPr>
          <w:p w14:paraId="565098A6" w14:textId="77777777" w:rsidR="00DC0EA6" w:rsidRPr="00AC5D60" w:rsidRDefault="00DC0EA6" w:rsidP="00D0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16" w:type="dxa"/>
          </w:tcPr>
          <w:p w14:paraId="6CFCFDAE" w14:textId="77777777" w:rsidR="00DC0EA6" w:rsidRPr="00AC5D60" w:rsidRDefault="00DC0EA6" w:rsidP="00D066C5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841" w:type="dxa"/>
          </w:tcPr>
          <w:p w14:paraId="409CF333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0 ед</w:t>
            </w:r>
          </w:p>
          <w:p w14:paraId="602AB016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0 ед</w:t>
            </w:r>
          </w:p>
          <w:p w14:paraId="60B21D8C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0 ед</w:t>
            </w:r>
          </w:p>
          <w:p w14:paraId="2C2470BB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0 ед</w:t>
            </w:r>
          </w:p>
          <w:p w14:paraId="0D058CDB" w14:textId="77777777" w:rsidR="00DC0EA6" w:rsidRPr="00AC5D60" w:rsidRDefault="00DC0EA6" w:rsidP="00D066C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0 ед</w:t>
            </w:r>
          </w:p>
          <w:p w14:paraId="28F955A6" w14:textId="77777777" w:rsidR="00DC0EA6" w:rsidRPr="00AC5D60" w:rsidRDefault="00DC0EA6" w:rsidP="00D066C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2022 -  0 ед</w:t>
            </w:r>
          </w:p>
          <w:p w14:paraId="00577B9A" w14:textId="77777777" w:rsidR="00DC0EA6" w:rsidRDefault="00DC0EA6" w:rsidP="00D066C5">
            <w:pPr>
              <w:ind w:lef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AC5D60">
              <w:rPr>
                <w:rFonts w:ascii="Times New Roman" w:hAnsi="Times New Roman" w:cs="Times New Roman"/>
              </w:rPr>
              <w:t>2023 -   0 ед</w:t>
            </w:r>
          </w:p>
          <w:p w14:paraId="372D828F" w14:textId="77777777" w:rsidR="00DC0EA6" w:rsidRPr="00AC5D60" w:rsidRDefault="00DC0EA6" w:rsidP="00D066C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2024 – 0 ед.</w:t>
            </w:r>
          </w:p>
        </w:tc>
      </w:tr>
    </w:tbl>
    <w:p w14:paraId="78175457" w14:textId="77777777" w:rsidR="00DC0EA6" w:rsidRDefault="00DC0EA6" w:rsidP="00DC0EA6">
      <w:pPr>
        <w:jc w:val="center"/>
        <w:rPr>
          <w:rFonts w:ascii="Times New Roman" w:hAnsi="Times New Roman" w:cs="Times New Roman"/>
          <w:b/>
        </w:rPr>
        <w:sectPr w:rsidR="00DC0EA6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14:paraId="3CB3A5C1" w14:textId="77777777" w:rsidR="006C273A" w:rsidRPr="00D22FEB" w:rsidRDefault="006C273A" w:rsidP="006C273A">
      <w:pPr>
        <w:sectPr w:rsidR="006C273A" w:rsidRPr="00D22FEB">
          <w:pgSz w:w="11906" w:h="16838"/>
          <w:pgMar w:top="709" w:right="567" w:bottom="1134" w:left="1077" w:header="720" w:footer="720" w:gutter="0"/>
          <w:cols w:space="720"/>
          <w:docGrid w:linePitch="360"/>
        </w:sectPr>
      </w:pPr>
    </w:p>
    <w:p w14:paraId="52EAAE7C" w14:textId="77777777" w:rsidR="006C273A" w:rsidRPr="00D22FEB" w:rsidRDefault="006C273A" w:rsidP="006C273A">
      <w:pPr>
        <w:jc w:val="right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lastRenderedPageBreak/>
        <w:tab/>
        <w:t>Приложение 3</w:t>
      </w:r>
    </w:p>
    <w:p w14:paraId="1034AEEE" w14:textId="77777777" w:rsidR="006C273A" w:rsidRPr="00D22FEB" w:rsidRDefault="006C273A" w:rsidP="006C273A">
      <w:pPr>
        <w:jc w:val="right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к Постановлению Администрации сельского поселения </w:t>
      </w:r>
    </w:p>
    <w:p w14:paraId="502798CE" w14:textId="300CDAC5" w:rsidR="006C273A" w:rsidRPr="00D22FEB" w:rsidRDefault="006C273A" w:rsidP="006C273A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«Куньинская </w:t>
      </w:r>
      <w:r>
        <w:rPr>
          <w:rFonts w:ascii="Times New Roman" w:hAnsi="Times New Roman" w:cs="Times New Roman"/>
        </w:rPr>
        <w:t xml:space="preserve">волость» от </w:t>
      </w:r>
      <w:r w:rsidR="003516DE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.</w:t>
      </w:r>
      <w:r w:rsidR="003516DE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 xml:space="preserve">.2022 г.  № </w:t>
      </w:r>
      <w:r w:rsidR="003516DE">
        <w:rPr>
          <w:rFonts w:ascii="Times New Roman" w:hAnsi="Times New Roman" w:cs="Times New Roman"/>
        </w:rPr>
        <w:t>17</w:t>
      </w:r>
      <w:r w:rsidRPr="00D22FEB">
        <w:rPr>
          <w:rFonts w:ascii="Times New Roman" w:hAnsi="Times New Roman" w:cs="Times New Roman"/>
        </w:rPr>
        <w:t xml:space="preserve">        </w:t>
      </w:r>
    </w:p>
    <w:p w14:paraId="1A1E0775" w14:textId="77777777" w:rsidR="006C273A" w:rsidRPr="00D22FEB" w:rsidRDefault="006C273A" w:rsidP="006C273A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«О внесении изменений в муниципальную программу </w:t>
      </w:r>
    </w:p>
    <w:p w14:paraId="0D10C735" w14:textId="77777777" w:rsidR="006C273A" w:rsidRPr="00D22FEB" w:rsidRDefault="006C273A" w:rsidP="006C273A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57B6FC77" w14:textId="77777777" w:rsidR="006C273A" w:rsidRPr="00D22FEB" w:rsidRDefault="006C273A" w:rsidP="006C273A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2200549F" w14:textId="77777777" w:rsidR="006C273A" w:rsidRPr="00D22FEB" w:rsidRDefault="006C273A" w:rsidP="006C273A">
      <w:pPr>
        <w:jc w:val="center"/>
        <w:rPr>
          <w:rFonts w:ascii="Times New Roman" w:hAnsi="Times New Roman" w:cs="Times New Roman"/>
          <w:lang w:eastAsia="en-US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r>
        <w:rPr>
          <w:rFonts w:ascii="Times New Roman" w:hAnsi="Times New Roman" w:cs="Times New Roman"/>
        </w:rPr>
        <w:t>Куньинская волость» на 2017-2024</w:t>
      </w:r>
      <w:r w:rsidRPr="00D22FEB">
        <w:rPr>
          <w:rFonts w:ascii="Times New Roman" w:hAnsi="Times New Roman" w:cs="Times New Roman"/>
        </w:rPr>
        <w:t xml:space="preserve"> годы»</w:t>
      </w:r>
    </w:p>
    <w:p w14:paraId="01BB271D" w14:textId="77777777" w:rsidR="006C273A" w:rsidRPr="00D22FEB" w:rsidRDefault="006C273A" w:rsidP="006C273A">
      <w:pPr>
        <w:autoSpaceDN w:val="0"/>
        <w:ind w:firstLine="709"/>
        <w:jc w:val="center"/>
        <w:rPr>
          <w:rFonts w:ascii="Times New Roman" w:hAnsi="Times New Roman" w:cs="Times New Roman"/>
          <w:lang w:eastAsia="en-US"/>
        </w:rPr>
      </w:pPr>
    </w:p>
    <w:p w14:paraId="03D844BA" w14:textId="77777777" w:rsidR="006C273A" w:rsidRPr="00D22FEB" w:rsidRDefault="006C273A" w:rsidP="006C273A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22FEB">
        <w:rPr>
          <w:rFonts w:ascii="Times New Roman" w:hAnsi="Times New Roman" w:cs="Times New Roman"/>
          <w:sz w:val="28"/>
          <w:szCs w:val="28"/>
          <w:lang w:eastAsia="en-US"/>
        </w:rPr>
        <w:t xml:space="preserve">Ресурсное обеспечение реализации муниципальной программы за счет средств бюджета </w:t>
      </w:r>
    </w:p>
    <w:p w14:paraId="1AD1481A" w14:textId="77777777" w:rsidR="006C273A" w:rsidRPr="00D22FEB" w:rsidRDefault="006C273A" w:rsidP="006C273A">
      <w:pPr>
        <w:autoSpaceDN w:val="0"/>
        <w:ind w:firstLine="709"/>
        <w:jc w:val="center"/>
        <w:rPr>
          <w:rFonts w:ascii="Times New Roman" w:hAnsi="Times New Roman" w:cs="Times New Roman"/>
          <w:lang w:eastAsia="en-US"/>
        </w:rPr>
      </w:pPr>
      <w:r w:rsidRPr="00D22FEB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«Куньинская волость»</w:t>
      </w:r>
    </w:p>
    <w:tbl>
      <w:tblPr>
        <w:tblW w:w="144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3181"/>
        <w:gridCol w:w="1425"/>
        <w:gridCol w:w="851"/>
        <w:gridCol w:w="850"/>
        <w:gridCol w:w="851"/>
        <w:gridCol w:w="850"/>
        <w:gridCol w:w="992"/>
        <w:gridCol w:w="1134"/>
        <w:gridCol w:w="993"/>
        <w:gridCol w:w="1134"/>
        <w:gridCol w:w="1560"/>
      </w:tblGrid>
      <w:tr w:rsidR="006C273A" w:rsidRPr="00D22FEB" w14:paraId="46A21E23" w14:textId="77777777" w:rsidTr="00D066C5">
        <w:trPr>
          <w:cantSplit/>
          <w:trHeight w:val="46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C7BE36" w14:textId="77777777" w:rsidR="006C273A" w:rsidRPr="00D22FEB" w:rsidRDefault="006C273A" w:rsidP="00D066C5">
            <w:pPr>
              <w:autoSpaceDN w:val="0"/>
              <w:jc w:val="center"/>
            </w:pPr>
            <w:r w:rsidRPr="00D22FE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91817" w14:textId="77777777" w:rsidR="006C273A" w:rsidRPr="00D22FEB" w:rsidRDefault="006C273A" w:rsidP="00D066C5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DECE4" w14:textId="77777777" w:rsidR="006C273A" w:rsidRPr="00D22FEB" w:rsidRDefault="006C273A" w:rsidP="00D066C5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Ответственный исполните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ль, соисполнители, участники</w:t>
            </w:r>
          </w:p>
        </w:tc>
        <w:tc>
          <w:tcPr>
            <w:tcW w:w="9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CC0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Расходы (тыс.руб.)</w:t>
            </w:r>
          </w:p>
        </w:tc>
      </w:tr>
      <w:tr w:rsidR="006C273A" w:rsidRPr="00D22FEB" w14:paraId="350C9BEC" w14:textId="77777777" w:rsidTr="00D066C5">
        <w:trPr>
          <w:cantSplit/>
          <w:trHeight w:val="34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6AF184" w14:textId="77777777" w:rsidR="006C273A" w:rsidRPr="00D22FEB" w:rsidRDefault="006C273A" w:rsidP="00D066C5"/>
        </w:tc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C035C3" w14:textId="77777777" w:rsidR="006C273A" w:rsidRPr="00D22FEB" w:rsidRDefault="006C273A" w:rsidP="00D066C5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DB4764" w14:textId="77777777" w:rsidR="006C273A" w:rsidRPr="00D22FEB" w:rsidRDefault="006C273A" w:rsidP="00D066C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EA11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6E06B" w14:textId="77777777" w:rsidR="006C273A" w:rsidRPr="00D22FEB" w:rsidRDefault="006C273A" w:rsidP="00D066C5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745C6CBE" w14:textId="77777777" w:rsidR="006C273A" w:rsidRPr="00D22FEB" w:rsidRDefault="006C273A" w:rsidP="00D066C5">
            <w:pPr>
              <w:autoSpaceDN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4A93D" w14:textId="77777777" w:rsidR="006C273A" w:rsidRPr="00D22FEB" w:rsidRDefault="006C273A" w:rsidP="00D066C5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4B9D5882" w14:textId="77777777" w:rsidR="006C273A" w:rsidRPr="00D22FEB" w:rsidRDefault="006C273A" w:rsidP="00D066C5">
            <w:pPr>
              <w:autoSpaceDN w:val="0"/>
              <w:ind w:left="-57" w:right="-57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95AC6" w14:textId="77777777" w:rsidR="006C273A" w:rsidRPr="00D22FEB" w:rsidRDefault="006C273A" w:rsidP="00D066C5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74FC5F2E" w14:textId="77777777" w:rsidR="006C273A" w:rsidRPr="00D22FEB" w:rsidRDefault="006C273A" w:rsidP="00D066C5">
            <w:pPr>
              <w:autoSpaceDN w:val="0"/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DC4E4A" w14:textId="77777777" w:rsidR="006C273A" w:rsidRPr="00D22FEB" w:rsidRDefault="006C273A" w:rsidP="00D066C5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2021г</w:t>
            </w:r>
          </w:p>
          <w:p w14:paraId="6EB439FB" w14:textId="77777777" w:rsidR="006C273A" w:rsidRPr="00D22FEB" w:rsidRDefault="006C273A" w:rsidP="00D066C5">
            <w:pPr>
              <w:autoSpaceDN w:val="0"/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214EDE" w14:textId="77777777" w:rsidR="006C273A" w:rsidRPr="00D22FEB" w:rsidRDefault="006C273A" w:rsidP="00D066C5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22FEB">
              <w:rPr>
                <w:rFonts w:ascii="Times New Roman" w:hAnsi="Times New Roman" w:cs="Times New Roman"/>
                <w:lang w:eastAsia="en-US"/>
              </w:rPr>
              <w:t>2022г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DB57B6" w14:textId="77777777" w:rsidR="006C273A" w:rsidRPr="00D22FEB" w:rsidRDefault="006C273A" w:rsidP="00D066C5">
            <w:pPr>
              <w:ind w:right="-57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C0E2BF" w14:textId="77777777" w:rsidR="006C273A" w:rsidRDefault="006C273A" w:rsidP="00D066C5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C77628" w14:textId="77777777" w:rsidR="006C273A" w:rsidRPr="00D22FEB" w:rsidRDefault="006C273A" w:rsidP="00D066C5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</w:tr>
      <w:tr w:rsidR="006C273A" w:rsidRPr="00D22FEB" w14:paraId="199F718E" w14:textId="77777777" w:rsidTr="00D066C5">
        <w:trPr>
          <w:trHeight w:val="3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C679D6" w14:textId="77777777" w:rsidR="006C273A" w:rsidRPr="006970F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3CDD0F" w14:textId="77777777" w:rsidR="006C273A" w:rsidRPr="006970F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F96BE2" w14:textId="77777777" w:rsidR="006C273A" w:rsidRPr="006970F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AC7200" w14:textId="77777777" w:rsidR="006C273A" w:rsidRPr="006970F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E4CFC" w14:textId="77777777" w:rsidR="006C273A" w:rsidRPr="006970F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5</w:t>
            </w:r>
          </w:p>
          <w:p w14:paraId="69FC10FF" w14:textId="77777777" w:rsidR="006C273A" w:rsidRPr="006970F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250259" w14:textId="77777777" w:rsidR="006C273A" w:rsidRPr="006970F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6</w:t>
            </w:r>
          </w:p>
          <w:p w14:paraId="54D7BF89" w14:textId="77777777" w:rsidR="006C273A" w:rsidRPr="006970F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DBD53D" w14:textId="77777777" w:rsidR="006C273A" w:rsidRPr="006970F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9089A2" w14:textId="77777777" w:rsidR="006C273A" w:rsidRPr="006970F3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FCEB15" w14:textId="77777777" w:rsidR="006C273A" w:rsidRPr="006970F3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D37FAA" w14:textId="77777777" w:rsidR="006C273A" w:rsidRPr="006970F3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D55A1F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EF4E67" w14:textId="77777777" w:rsidR="006C273A" w:rsidRPr="006970F3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C273A" w:rsidRPr="00D22FEB" w14:paraId="2F4237FB" w14:textId="77777777" w:rsidTr="00D066C5">
        <w:trPr>
          <w:cantSplit/>
          <w:trHeight w:val="169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4078A" w14:textId="77777777" w:rsidR="006C273A" w:rsidRPr="00D22FEB" w:rsidRDefault="006C273A" w:rsidP="00D066C5">
            <w:pPr>
              <w:autoSpaceDN w:val="0"/>
              <w:snapToGrid w:val="0"/>
              <w:rPr>
                <w:b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20064" w14:textId="77777777" w:rsidR="006C273A" w:rsidRPr="00D22FEB" w:rsidRDefault="006C273A" w:rsidP="00D066C5">
            <w:pPr>
              <w:autoSpaceDN w:val="0"/>
              <w:rPr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Муниципальная программа «Комплексное развитие систем инфраструктуры и благоустройства муниципального образования «Ку</w:t>
            </w:r>
            <w:r>
              <w:rPr>
                <w:rFonts w:ascii="Times New Roman" w:hAnsi="Times New Roman" w:cs="Times New Roman"/>
                <w:b/>
              </w:rPr>
              <w:t>ньинская волость» на 2017 – 2024</w:t>
            </w:r>
            <w:r w:rsidRPr="00D22FEB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A45CC35" w14:textId="77777777" w:rsidR="006C273A" w:rsidRPr="00D22FEB" w:rsidRDefault="006C273A" w:rsidP="00D066C5">
            <w:pPr>
              <w:autoSpaceDN w:val="0"/>
              <w:rPr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2B7B27F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6 894,491</w:t>
            </w:r>
          </w:p>
          <w:p w14:paraId="4C47702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BA7577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7788,02403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DD390B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9582,81523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8640C69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9259,45609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3CCDA6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11064,67299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4AA00F2" w14:textId="77777777" w:rsidR="006C273A" w:rsidRPr="00F34B51" w:rsidRDefault="006C273A" w:rsidP="00D066C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1971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94992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58F2FAC3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10409,93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C8AEEAE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10150,01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8F377A7" w14:textId="77777777" w:rsidR="006C273A" w:rsidRPr="00F34B51" w:rsidRDefault="006C273A" w:rsidP="00D066C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  <w:lang w:val="en-US"/>
              </w:rPr>
              <w:t>7121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34926</w:t>
            </w:r>
          </w:p>
        </w:tc>
      </w:tr>
      <w:tr w:rsidR="006C273A" w:rsidRPr="00D22FEB" w14:paraId="581ED8C8" w14:textId="77777777" w:rsidTr="00D066C5">
        <w:trPr>
          <w:cantSplit/>
          <w:trHeight w:val="138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6A6AD5" w14:textId="77777777" w:rsidR="006C273A" w:rsidRPr="00D22FEB" w:rsidRDefault="006C273A" w:rsidP="00D066C5">
            <w:pPr>
              <w:autoSpaceDN w:val="0"/>
              <w:ind w:left="-108" w:right="-102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1.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912E43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«Развитие систем и объектов инфраструктуры и благоустройства территории»</w:t>
            </w:r>
          </w:p>
          <w:p w14:paraId="7FA8CC14" w14:textId="77777777" w:rsidR="006C273A" w:rsidRPr="00D22FEB" w:rsidRDefault="006C273A" w:rsidP="00D066C5">
            <w:pPr>
              <w:autoSpaceDN w:val="0"/>
              <w:rPr>
                <w:b/>
                <w:i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9AA1255" w14:textId="77777777" w:rsidR="006C273A" w:rsidRPr="00D22FEB" w:rsidRDefault="006C273A" w:rsidP="00D066C5">
            <w:pPr>
              <w:autoSpaceDN w:val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C8DEC1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3733,3005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BA81F4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4871,12463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BC5B61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6051,14467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3AE7B0DA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5008,908390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7877E1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6470,62548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99BE707" w14:textId="77777777" w:rsidR="006C273A" w:rsidRPr="00F34B51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7215</w:t>
            </w:r>
            <w:r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33312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CFACDC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6755</w:t>
            </w:r>
            <w:r w:rsidRPr="00D22FEB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CB5747B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6755,0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68427211" w14:textId="77777777" w:rsidR="006C273A" w:rsidRPr="00F34B51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46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860</w:t>
            </w:r>
            <w:r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43679</w:t>
            </w:r>
          </w:p>
        </w:tc>
      </w:tr>
      <w:tr w:rsidR="006C273A" w:rsidRPr="00D22FEB" w14:paraId="5F29EBC1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F4BFF" w14:textId="77777777" w:rsidR="006C273A" w:rsidRPr="00D22FEB" w:rsidRDefault="006C273A" w:rsidP="00D066C5">
            <w:pPr>
              <w:autoSpaceDN w:val="0"/>
              <w:ind w:right="-102"/>
            </w:pPr>
            <w:r w:rsidRPr="00D22FE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33938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46771367" w14:textId="77777777" w:rsidR="006C273A" w:rsidRPr="00D22FEB" w:rsidRDefault="006C273A" w:rsidP="00D066C5">
            <w:pPr>
              <w:pStyle w:val="14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14:paraId="61302C36" w14:textId="77777777" w:rsidR="006C273A" w:rsidRPr="00D22FEB" w:rsidRDefault="006C273A" w:rsidP="00D066C5">
            <w:pPr>
              <w:autoSpaceDN w:val="0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CECA3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ED49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2 915,0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ED1F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3681,47863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68D4A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4611,740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B2FD2A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3364,54678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A6D65B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4704,60664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7A06FA" w14:textId="77777777" w:rsidR="006C273A" w:rsidRPr="00C9767B" w:rsidRDefault="006C273A" w:rsidP="00D066C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792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17811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6A54D9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5354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45F33B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5354,0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90F594" w14:textId="77777777" w:rsidR="006C273A" w:rsidRPr="00C9767B" w:rsidRDefault="006C273A" w:rsidP="00D066C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  <w:r>
              <w:rPr>
                <w:rFonts w:ascii="Times New Roman" w:hAnsi="Times New Roman" w:cs="Times New Roman"/>
                <w:b/>
                <w:lang w:val="en-US"/>
              </w:rPr>
              <w:t>777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55016</w:t>
            </w:r>
          </w:p>
        </w:tc>
      </w:tr>
      <w:tr w:rsidR="006C273A" w:rsidRPr="00D22FEB" w14:paraId="6A0C1FD0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4645C5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F7DAB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EB4E08F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</w:t>
            </w:r>
            <w:r w:rsidRPr="00D22FEB">
              <w:rPr>
                <w:rFonts w:ascii="Times New Roman" w:eastAsia="Times New Roman" w:hAnsi="Times New Roman" w:cs="Times New Roman"/>
              </w:rPr>
              <w:t xml:space="preserve">Иные межбюджетные трансферты на осуществление </w:t>
            </w:r>
            <w:r w:rsidRPr="00D22FEB">
              <w:rPr>
                <w:rFonts w:ascii="Times New Roman" w:eastAsia="Times New Roman" w:hAnsi="Times New Roman" w:cs="Times New Roman"/>
              </w:rPr>
              <w:lastRenderedPageBreak/>
              <w:t>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D22FE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7CD2E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«Куньинс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lastRenderedPageBreak/>
              <w:t>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2721A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2 915,0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4393A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3681,47863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847B8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4611,740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82FE25" w14:textId="77777777" w:rsidR="006C273A" w:rsidRPr="00B85737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B85737">
              <w:rPr>
                <w:rFonts w:ascii="Times New Roman" w:hAnsi="Times New Roman" w:cs="Times New Roman"/>
              </w:rPr>
              <w:t>3364,54678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5CCA74" w14:textId="77777777" w:rsidR="006C273A" w:rsidRPr="00B85737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4704,60664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CF8507" w14:textId="77777777" w:rsidR="006C273A" w:rsidRPr="00C9767B" w:rsidRDefault="006C273A" w:rsidP="00D066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792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17811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2F42EB" w14:textId="77777777" w:rsidR="006C273A" w:rsidRPr="00B85737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5354</w:t>
            </w:r>
            <w:r w:rsidRPr="00B8573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27285B" w14:textId="77777777" w:rsidR="006C273A" w:rsidRPr="00B85737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4415FB" w14:textId="77777777" w:rsidR="006C273A" w:rsidRPr="00C9767B" w:rsidRDefault="006C273A" w:rsidP="00D066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  <w:lang w:val="en-US"/>
              </w:rPr>
              <w:t>777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55016</w:t>
            </w:r>
          </w:p>
        </w:tc>
      </w:tr>
    </w:tbl>
    <w:p w14:paraId="6E2D6266" w14:textId="77777777" w:rsidR="006C273A" w:rsidRDefault="006C273A" w:rsidP="006C273A">
      <w:pPr>
        <w:autoSpaceDN w:val="0"/>
        <w:ind w:left="-108" w:right="-102"/>
        <w:rPr>
          <w:rFonts w:ascii="Times New Roman" w:hAnsi="Times New Roman" w:cs="Times New Roman"/>
        </w:rPr>
        <w:sectPr w:rsidR="006C273A">
          <w:footerReference w:type="default" r:id="rId9"/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4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3181"/>
        <w:gridCol w:w="1425"/>
        <w:gridCol w:w="851"/>
        <w:gridCol w:w="850"/>
        <w:gridCol w:w="851"/>
        <w:gridCol w:w="850"/>
        <w:gridCol w:w="992"/>
        <w:gridCol w:w="1134"/>
        <w:gridCol w:w="993"/>
        <w:gridCol w:w="1134"/>
        <w:gridCol w:w="1560"/>
      </w:tblGrid>
      <w:tr w:rsidR="006C273A" w:rsidRPr="00D22FEB" w14:paraId="0EE2D636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24DC36" w14:textId="77777777" w:rsidR="006C273A" w:rsidRPr="00D22FEB" w:rsidRDefault="006C273A" w:rsidP="00D066C5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0F8E1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14:paraId="56F8B3D7" w14:textId="77777777" w:rsidR="006C273A" w:rsidRPr="00D22FEB" w:rsidRDefault="006C273A" w:rsidP="00D066C5">
            <w:pPr>
              <w:pStyle w:val="14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«Обслуживание уличного освещения»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1832B9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5EA11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236,065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57174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544,601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248E1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340,57015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6B7135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369,00724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E2ACDD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441,55482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0E4D03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AD44CE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66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56F12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F2F663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4829,79821</w:t>
            </w:r>
          </w:p>
        </w:tc>
      </w:tr>
      <w:tr w:rsidR="006C273A" w:rsidRPr="00D22FEB" w14:paraId="06A7EDE5" w14:textId="77777777" w:rsidTr="00D066C5">
        <w:trPr>
          <w:trHeight w:val="10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408978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68EBE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CFEFA2B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 «Оплата услуг по предоставлению уличного освещения»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D03A15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11836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173,065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1AAEA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432,371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AA164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274,57015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24853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298,95724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1690E1" w14:textId="77777777" w:rsidR="006C273A" w:rsidRPr="00FD230C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370,95482</w:t>
            </w:r>
          </w:p>
          <w:p w14:paraId="1BC0C6AF" w14:textId="77777777" w:rsidR="006C273A" w:rsidRPr="00FD230C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92E1DE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EFE7A1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95C722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052D4E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4183,91821</w:t>
            </w:r>
          </w:p>
        </w:tc>
      </w:tr>
      <w:tr w:rsidR="006C273A" w:rsidRPr="00D22FEB" w14:paraId="7C21FE02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E1486" w14:textId="77777777" w:rsidR="006C273A" w:rsidRPr="00D22FEB" w:rsidRDefault="006C273A" w:rsidP="00D066C5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64A91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52A7A079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«Проведение работ по установке, ремонту объектов уличного освещения»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42F48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56912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B879E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112,23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5E9B4D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78D02F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D7749E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A18732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CC7309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66135C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018A42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645,88</w:t>
            </w:r>
          </w:p>
        </w:tc>
      </w:tr>
      <w:tr w:rsidR="006C273A" w:rsidRPr="00D22FEB" w14:paraId="4EE1006C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1A927B" w14:textId="77777777" w:rsidR="006C273A" w:rsidRPr="00D22FEB" w:rsidRDefault="006C273A" w:rsidP="00D066C5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7246FB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301A0445" w14:textId="77777777" w:rsidR="006C273A" w:rsidRPr="00D22FEB" w:rsidRDefault="006C273A" w:rsidP="00D066C5">
            <w:pPr>
              <w:pStyle w:val="14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«Озеленение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292EC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B48F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DC096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62433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10,08264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B9337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F8A663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140059" w14:textId="77777777" w:rsidR="006C273A" w:rsidRPr="000B2961" w:rsidRDefault="006C273A" w:rsidP="00D066C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52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90501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5E551D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F3F9E5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C6C784" w14:textId="77777777" w:rsidR="006C273A" w:rsidRPr="000B2961" w:rsidRDefault="006C273A" w:rsidP="00D066C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03765</w:t>
            </w:r>
          </w:p>
        </w:tc>
      </w:tr>
      <w:tr w:rsidR="006C273A" w:rsidRPr="00D22FEB" w14:paraId="20FA805A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A179C" w14:textId="77777777" w:rsidR="006C273A" w:rsidRPr="00D22FEB" w:rsidRDefault="006C273A" w:rsidP="00D066C5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8967C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741F295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«Приобретение саженцев для озеленения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04084F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F91C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  <w:p w14:paraId="2949037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5F91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0D40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10,08264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D3A64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9FBF00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6F337A" w14:textId="77777777" w:rsidR="006C273A" w:rsidRPr="000B2961" w:rsidRDefault="006C273A" w:rsidP="00D066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90501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169CF3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8FD0A6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4436E3" w14:textId="77777777" w:rsidR="006C273A" w:rsidRPr="000B2961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03765</w:t>
            </w:r>
          </w:p>
        </w:tc>
      </w:tr>
      <w:tr w:rsidR="006C273A" w:rsidRPr="00D22FEB" w14:paraId="3BB21E39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1AC706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521237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7A918412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«Спиливание  и уборка аварийных деревьев на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849A4E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06E3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30,5145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31F41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6D558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778AC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134FCE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E95A11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311BE9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089C66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64DE54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270,5145</w:t>
            </w:r>
          </w:p>
        </w:tc>
      </w:tr>
      <w:tr w:rsidR="006C273A" w:rsidRPr="00D22FEB" w14:paraId="5DD9745E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E4527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FB7D7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Очистка территории от сухих деревьев и кустарников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6CA8AB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</w:t>
            </w:r>
            <w:r w:rsidRPr="00D22FEB">
              <w:rPr>
                <w:rFonts w:ascii="Times New Roman" w:hAnsi="Times New Roman" w:cs="Times New Roman"/>
              </w:rPr>
              <w:lastRenderedPageBreak/>
              <w:t>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8F81B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30,5145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70EC6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AF75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6004C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A4DC6E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A92507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FE58CE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A1B9D2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625EBE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270,5145</w:t>
            </w:r>
          </w:p>
        </w:tc>
      </w:tr>
    </w:tbl>
    <w:p w14:paraId="7A520FB7" w14:textId="77777777" w:rsidR="006C273A" w:rsidRDefault="006C273A" w:rsidP="006C273A">
      <w:pPr>
        <w:autoSpaceDN w:val="0"/>
        <w:ind w:left="-108" w:right="-102"/>
        <w:rPr>
          <w:rFonts w:ascii="Times New Roman" w:hAnsi="Times New Roman" w:cs="Times New Roman"/>
        </w:rPr>
        <w:sectPr w:rsidR="006C273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4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3181"/>
        <w:gridCol w:w="1425"/>
        <w:gridCol w:w="851"/>
        <w:gridCol w:w="850"/>
        <w:gridCol w:w="851"/>
        <w:gridCol w:w="850"/>
        <w:gridCol w:w="992"/>
        <w:gridCol w:w="1134"/>
        <w:gridCol w:w="993"/>
        <w:gridCol w:w="1134"/>
        <w:gridCol w:w="1560"/>
      </w:tblGrid>
      <w:tr w:rsidR="006C273A" w:rsidRPr="00D22FEB" w14:paraId="4372B08A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1C9F4" w14:textId="77777777" w:rsidR="006C273A" w:rsidRPr="00D22FEB" w:rsidRDefault="006C273A" w:rsidP="00D066C5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1D73D3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72F14BDA" w14:textId="77777777" w:rsidR="006C273A" w:rsidRPr="00D22FEB" w:rsidRDefault="006C273A" w:rsidP="00D066C5">
            <w:pPr>
              <w:pStyle w:val="14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«Содержание и ремонт братских захоронений на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7E11C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3ACD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171,354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A7A6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86105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599,040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2DB47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574,35912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722C47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308,18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1965DA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652FAA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E273EF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86763B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2085,93312</w:t>
            </w:r>
          </w:p>
        </w:tc>
      </w:tr>
      <w:tr w:rsidR="006C273A" w:rsidRPr="00D22FEB" w14:paraId="60C66AD1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B88AF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7604A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E605DA">
              <w:rPr>
                <w:rFonts w:ascii="Times New Roman" w:hAnsi="Times New Roman" w:cs="Times New Roman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"Куньинский район"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5D1FF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5F8A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920B4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72AA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BC7202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6E7DB0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D87CF1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3DDF46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AB6356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0EAB17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6C273A" w:rsidRPr="00D22FEB" w14:paraId="35D3350C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FCCF7C" w14:textId="77777777" w:rsidR="006C273A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08FAE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 xml:space="preserve"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4D290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8EBBA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29BC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DE5F5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FD05E5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D7E1F5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D22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043D96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BB6534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266131" w14:textId="77777777" w:rsidR="006C273A" w:rsidRPr="007435C9" w:rsidRDefault="006C273A" w:rsidP="00D066C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6B84D2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22F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6,5</w:t>
            </w:r>
          </w:p>
        </w:tc>
      </w:tr>
    </w:tbl>
    <w:p w14:paraId="02A6CF27" w14:textId="77777777" w:rsidR="006C273A" w:rsidRDefault="006C273A" w:rsidP="006C273A">
      <w:pPr>
        <w:autoSpaceDN w:val="0"/>
        <w:ind w:left="-108" w:right="-102"/>
        <w:rPr>
          <w:rFonts w:ascii="Times New Roman" w:hAnsi="Times New Roman" w:cs="Times New Roman"/>
        </w:rPr>
        <w:sectPr w:rsidR="006C273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179"/>
        <w:gridCol w:w="1428"/>
        <w:gridCol w:w="992"/>
        <w:gridCol w:w="709"/>
        <w:gridCol w:w="851"/>
        <w:gridCol w:w="850"/>
        <w:gridCol w:w="992"/>
        <w:gridCol w:w="1134"/>
        <w:gridCol w:w="993"/>
        <w:gridCol w:w="1275"/>
        <w:gridCol w:w="1418"/>
      </w:tblGrid>
      <w:tr w:rsidR="006C273A" w:rsidRPr="00D22FEB" w14:paraId="34EC9C9B" w14:textId="77777777" w:rsidTr="00D066C5">
        <w:trPr>
          <w:trHeight w:val="84"/>
        </w:trPr>
        <w:tc>
          <w:tcPr>
            <w:tcW w:w="638" w:type="dxa"/>
            <w:hideMark/>
          </w:tcPr>
          <w:p w14:paraId="5465AAB6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1.5.3</w:t>
            </w:r>
          </w:p>
        </w:tc>
        <w:tc>
          <w:tcPr>
            <w:tcW w:w="3179" w:type="dxa"/>
            <w:hideMark/>
          </w:tcPr>
          <w:p w14:paraId="5B52F404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8681D84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428" w:type="dxa"/>
            <w:hideMark/>
          </w:tcPr>
          <w:p w14:paraId="6D40FF2E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hideMark/>
          </w:tcPr>
          <w:p w14:paraId="718A8AAF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159,354</w:t>
            </w:r>
          </w:p>
        </w:tc>
        <w:tc>
          <w:tcPr>
            <w:tcW w:w="709" w:type="dxa"/>
            <w:hideMark/>
          </w:tcPr>
          <w:p w14:paraId="6AF748E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851" w:type="dxa"/>
            <w:hideMark/>
          </w:tcPr>
          <w:p w14:paraId="2BB453A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502,040</w:t>
            </w:r>
          </w:p>
        </w:tc>
        <w:tc>
          <w:tcPr>
            <w:tcW w:w="850" w:type="dxa"/>
            <w:hideMark/>
          </w:tcPr>
          <w:p w14:paraId="3FF92A9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372,75812</w:t>
            </w:r>
          </w:p>
        </w:tc>
        <w:tc>
          <w:tcPr>
            <w:tcW w:w="992" w:type="dxa"/>
            <w:hideMark/>
          </w:tcPr>
          <w:p w14:paraId="54E4D526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163,18</w:t>
            </w:r>
          </w:p>
        </w:tc>
        <w:tc>
          <w:tcPr>
            <w:tcW w:w="1134" w:type="dxa"/>
          </w:tcPr>
          <w:p w14:paraId="69D20644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</w:t>
            </w:r>
            <w:r w:rsidRPr="00D22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9475B62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275" w:type="dxa"/>
          </w:tcPr>
          <w:p w14:paraId="0189A209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418" w:type="dxa"/>
            <w:hideMark/>
          </w:tcPr>
          <w:p w14:paraId="1819E82C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1605,33212</w:t>
            </w:r>
          </w:p>
        </w:tc>
      </w:tr>
    </w:tbl>
    <w:p w14:paraId="7440A343" w14:textId="77777777" w:rsidR="006C273A" w:rsidRDefault="006C273A" w:rsidP="006C273A">
      <w:pPr>
        <w:autoSpaceDN w:val="0"/>
        <w:ind w:left="-108" w:right="-102"/>
        <w:rPr>
          <w:rFonts w:ascii="Times New Roman" w:hAnsi="Times New Roman" w:cs="Times New Roman"/>
        </w:rPr>
        <w:sectPr w:rsidR="006C273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8"/>
        <w:gridCol w:w="3179"/>
        <w:gridCol w:w="1428"/>
        <w:gridCol w:w="992"/>
        <w:gridCol w:w="709"/>
        <w:gridCol w:w="851"/>
        <w:gridCol w:w="850"/>
        <w:gridCol w:w="992"/>
        <w:gridCol w:w="1134"/>
        <w:gridCol w:w="993"/>
        <w:gridCol w:w="1275"/>
        <w:gridCol w:w="1418"/>
      </w:tblGrid>
      <w:tr w:rsidR="006C273A" w:rsidRPr="00D22FEB" w14:paraId="02D2DF0C" w14:textId="77777777" w:rsidTr="00D066C5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42554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1.5.4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D903F8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17A360F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ритуальных венков»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78A5C1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7BC1D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74D8F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F750A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DEBBA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D13E4B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Pr="00D22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4FBA9C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B6B3B6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191A12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09ECEB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</w:tr>
      <w:tr w:rsidR="006C273A" w:rsidRPr="00D22FEB" w14:paraId="72E506EF" w14:textId="77777777" w:rsidTr="00D066C5"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38382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98FC40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511214EA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строительных материалов для захоронений»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B943E7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6EC82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01C58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3B6D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89438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F1209B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7CD6EB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DAB79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B7F9FA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FDCE6E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52,0</w:t>
            </w:r>
          </w:p>
        </w:tc>
      </w:tr>
      <w:tr w:rsidR="006C273A" w:rsidRPr="00D22FEB" w14:paraId="7756CA47" w14:textId="77777777" w:rsidTr="00D066C5"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47E8C6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1.5.6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9C7C5" w14:textId="77777777" w:rsidR="006C273A" w:rsidRPr="00D22FEB" w:rsidRDefault="006C273A" w:rsidP="00D066C5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7E31DA95" w14:textId="77777777" w:rsidR="006C273A" w:rsidRPr="00D22FEB" w:rsidRDefault="006C273A" w:rsidP="00D066C5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9B7672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1BD80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BF5A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4C422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93231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B52CE5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8858B6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BFF9FC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E61769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1CC8F8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5,0505</w:t>
            </w:r>
          </w:p>
        </w:tc>
      </w:tr>
      <w:tr w:rsidR="006C273A" w:rsidRPr="00D22FEB" w14:paraId="50E880FE" w14:textId="77777777" w:rsidTr="00D066C5"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9AED1E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1.5.7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78451" w14:textId="77777777" w:rsidR="006C273A" w:rsidRPr="00D22FEB" w:rsidRDefault="006C273A" w:rsidP="00D066C5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02EC1143" w14:textId="77777777" w:rsidR="006C273A" w:rsidRPr="00D22FEB" w:rsidRDefault="006C273A" w:rsidP="00D066C5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«Иные межбюджетные трансферты на софинансирование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</w:t>
            </w:r>
            <w:r w:rsidRPr="00D22FEB">
              <w:rPr>
                <w:rFonts w:ascii="Times New Roman" w:hAnsi="Times New Roman" w:cs="Times New Roman"/>
              </w:rPr>
              <w:lastRenderedPageBreak/>
              <w:t>годы»»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5EF84E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88E5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28C34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D8F67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74852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260DE8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F028BE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57C1FE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B9E3E3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685603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</w:t>
            </w:r>
          </w:p>
          <w:p w14:paraId="24B86431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0505</w:t>
            </w:r>
          </w:p>
        </w:tc>
      </w:tr>
      <w:tr w:rsidR="006C273A" w:rsidRPr="00D22FEB" w14:paraId="0F68C131" w14:textId="77777777" w:rsidTr="00D066C5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A97E46" w14:textId="77777777" w:rsidR="006C273A" w:rsidRPr="00407313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DE96B" w14:textId="77777777" w:rsidR="006C273A" w:rsidRPr="00407313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407313">
              <w:rPr>
                <w:rFonts w:ascii="Times New Roman" w:hAnsi="Times New Roman" w:cs="Times New Roman"/>
              </w:rPr>
              <w:t xml:space="preserve">: </w:t>
            </w:r>
          </w:p>
          <w:p w14:paraId="1CD08B3D" w14:textId="77777777" w:rsidR="006C273A" w:rsidRPr="00407313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7A53B8" w14:textId="77777777" w:rsidR="006C273A" w:rsidRPr="00407313" w:rsidRDefault="006C273A" w:rsidP="00D066C5">
            <w:pPr>
              <w:autoSpaceDN w:val="0"/>
            </w:pPr>
            <w:r w:rsidRPr="00407313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EA61ED" w14:textId="77777777" w:rsidR="006C273A" w:rsidRPr="0040731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BBC81F" w14:textId="77777777" w:rsidR="006C273A" w:rsidRPr="0040731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59,863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F90D07" w14:textId="77777777" w:rsidR="006C273A" w:rsidRPr="0040731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53, 48288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758F1F" w14:textId="77777777" w:rsidR="006C273A" w:rsidRPr="0040731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008056" w14:textId="77777777" w:rsidR="006C273A" w:rsidRPr="00407313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9,80454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48488B" w14:textId="77777777" w:rsidR="006C273A" w:rsidRPr="00407313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0731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13EC84" w14:textId="77777777" w:rsidR="006C273A" w:rsidRPr="00407313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0731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654CB6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3CA3E7" w14:textId="77777777" w:rsidR="006C273A" w:rsidRPr="00407313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346,4043</w:t>
            </w:r>
          </w:p>
        </w:tc>
      </w:tr>
      <w:tr w:rsidR="006C273A" w:rsidRPr="001564EA" w14:paraId="767032F3" w14:textId="77777777" w:rsidTr="00D066C5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C83A69" w14:textId="77777777" w:rsidR="006C273A" w:rsidRPr="006B5FE2" w:rsidRDefault="006C273A" w:rsidP="00D066C5">
            <w:pPr>
              <w:autoSpaceDN w:val="0"/>
              <w:ind w:left="-108" w:right="-102"/>
            </w:pPr>
            <w:r w:rsidRPr="006B5FE2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759E2B" w14:textId="77777777" w:rsidR="006C273A" w:rsidRPr="006B5FE2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741B12A" w14:textId="77777777" w:rsidR="006C273A" w:rsidRPr="006B5FE2" w:rsidRDefault="006C273A" w:rsidP="00D066C5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 xml:space="preserve">«Проведение работ по сбору и вывозу твердых </w:t>
            </w:r>
            <w:r>
              <w:rPr>
                <w:rFonts w:ascii="Times New Roman" w:hAnsi="Times New Roman" w:cs="Times New Roman"/>
              </w:rPr>
              <w:t>коммунальн</w:t>
            </w:r>
            <w:r w:rsidRPr="006B5FE2">
              <w:rPr>
                <w:rFonts w:ascii="Times New Roman" w:hAnsi="Times New Roman" w:cs="Times New Roman"/>
              </w:rPr>
              <w:t>ых отходов, уборке несанкционированных свалок»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64E0F" w14:textId="77777777" w:rsidR="006C273A" w:rsidRPr="006B5FE2" w:rsidRDefault="006C273A" w:rsidP="00D066C5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D58F6" w14:textId="77777777" w:rsidR="006C273A" w:rsidRPr="006B5FE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AA218" w14:textId="77777777" w:rsidR="006C273A" w:rsidRPr="006B5FE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59,863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94C8E" w14:textId="77777777" w:rsidR="006C273A" w:rsidRPr="006B5FE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49,56552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1ADB9E" w14:textId="77777777" w:rsidR="006C273A" w:rsidRPr="006B5FE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683C4D" w14:textId="77777777" w:rsidR="006C273A" w:rsidRPr="006B5FE2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DE3222" w14:textId="77777777" w:rsidR="006C273A" w:rsidRPr="006B5FE2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362C3B" w14:textId="77777777" w:rsidR="006C273A" w:rsidRPr="006B5FE2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4B79CC" w14:textId="77777777" w:rsidR="006C273A" w:rsidRPr="006B5FE2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8C60F3" w14:textId="77777777" w:rsidR="006C273A" w:rsidRPr="006B5FE2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203,6824</w:t>
            </w:r>
          </w:p>
        </w:tc>
      </w:tr>
      <w:tr w:rsidR="006C273A" w:rsidRPr="00D22FEB" w14:paraId="06F5B79F" w14:textId="77777777" w:rsidTr="00D066C5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5F8B0A" w14:textId="77777777" w:rsidR="006C273A" w:rsidRPr="006B5FE2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65D4B9" w14:textId="77777777" w:rsidR="006C273A" w:rsidRPr="006B5FE2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Мероприятие</w:t>
            </w:r>
          </w:p>
          <w:p w14:paraId="6A9EB218" w14:textId="77777777" w:rsidR="006C273A" w:rsidRPr="006B5FE2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«Паспортизация и установление класса опасности отходов для окружающей среды»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232A58" w14:textId="77777777" w:rsidR="006C273A" w:rsidRPr="006B5FE2" w:rsidRDefault="006C273A" w:rsidP="00D066C5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1C53D4" w14:textId="77777777" w:rsidR="006C273A" w:rsidRPr="006B5FE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C8A809" w14:textId="77777777" w:rsidR="006C273A" w:rsidRPr="006B5FE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E327B3" w14:textId="77777777" w:rsidR="006C273A" w:rsidRPr="006B5FE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3,91736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76F457" w14:textId="77777777" w:rsidR="006C273A" w:rsidRPr="006B5FE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88802E" w14:textId="77777777" w:rsidR="006C273A" w:rsidRPr="006B5FE2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AA1EA1" w14:textId="77777777" w:rsidR="006C273A" w:rsidRPr="006B5FE2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65EFFD" w14:textId="77777777" w:rsidR="006C273A" w:rsidRPr="006B5FE2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B48D28" w14:textId="77777777" w:rsidR="006C273A" w:rsidRPr="006B5FE2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9825FA" w14:textId="77777777" w:rsidR="006C273A" w:rsidRPr="006B5FE2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3,91736</w:t>
            </w:r>
          </w:p>
        </w:tc>
      </w:tr>
      <w:tr w:rsidR="006C273A" w:rsidRPr="00D22FEB" w14:paraId="3B445059" w14:textId="77777777" w:rsidTr="00D066C5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921366" w14:textId="77777777" w:rsidR="006C273A" w:rsidRPr="006B5FE2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1.6.3.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EF237" w14:textId="77777777" w:rsidR="006C273A" w:rsidRPr="006B5FE2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Проведение работ по уборке несанкционированных свалок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F10BB" w14:textId="77777777" w:rsidR="006C273A" w:rsidRPr="006B5FE2" w:rsidRDefault="006C273A" w:rsidP="00D066C5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1AD3A" w14:textId="77777777" w:rsidR="006C273A" w:rsidRPr="006B5FE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6F54FF" w14:textId="77777777" w:rsidR="006C273A" w:rsidRPr="006B5FE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1CAD0D" w14:textId="77777777" w:rsidR="006C273A" w:rsidRPr="006B5FE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27B3A6" w14:textId="77777777" w:rsidR="006C273A" w:rsidRPr="006B5FE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23BEAC" w14:textId="77777777" w:rsidR="006C273A" w:rsidRPr="006B5FE2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9,80454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569E61" w14:textId="77777777" w:rsidR="006C273A" w:rsidRPr="006B5FE2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  <w:r w:rsidRPr="006B5F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06DD88" w14:textId="77777777" w:rsidR="006C273A" w:rsidRPr="006B5FE2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  <w:r w:rsidRPr="006B5F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6D92A2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9F1DBA" w14:textId="77777777" w:rsidR="006C273A" w:rsidRPr="006B5FE2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138,80454</w:t>
            </w:r>
          </w:p>
        </w:tc>
      </w:tr>
      <w:tr w:rsidR="006C273A" w:rsidRPr="00D22FEB" w14:paraId="466CA81A" w14:textId="77777777" w:rsidTr="00D066C5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CB2FC3" w14:textId="77777777" w:rsidR="006C273A" w:rsidRPr="00407313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425FA" w14:textId="77777777" w:rsidR="006C273A" w:rsidRPr="00407313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407313">
              <w:rPr>
                <w:rFonts w:ascii="Times New Roman" w:hAnsi="Times New Roman" w:cs="Times New Roman"/>
              </w:rPr>
              <w:t xml:space="preserve">: </w:t>
            </w:r>
          </w:p>
          <w:p w14:paraId="6061D55D" w14:textId="77777777" w:rsidR="006C273A" w:rsidRPr="00407313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 xml:space="preserve">«Реконструкция объектов водоснабжения, в т.ч. </w:t>
            </w:r>
            <w:r w:rsidRPr="00407313">
              <w:rPr>
                <w:rFonts w:ascii="Times New Roman" w:hAnsi="Times New Roman" w:cs="Times New Roman"/>
              </w:rPr>
              <w:lastRenderedPageBreak/>
              <w:t>общественные колодцы»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434035" w14:textId="77777777" w:rsidR="006C273A" w:rsidRPr="00407313" w:rsidRDefault="006C273A" w:rsidP="00D066C5">
            <w:pPr>
              <w:autoSpaceDN w:val="0"/>
            </w:pPr>
            <w:r w:rsidRPr="00407313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02E88D" w14:textId="77777777" w:rsidR="006C273A" w:rsidRPr="0040731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04502" w14:textId="77777777" w:rsidR="006C273A" w:rsidRPr="0040731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844B1F" w14:textId="77777777" w:rsidR="006C273A" w:rsidRPr="0040731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42C598" w14:textId="77777777" w:rsidR="006C273A" w:rsidRPr="0040731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A3302F" w14:textId="77777777" w:rsidR="006C273A" w:rsidRPr="0040731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7C5E5A" w14:textId="77777777" w:rsidR="006C273A" w:rsidRPr="0040731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3C9662" w14:textId="77777777" w:rsidR="006C273A" w:rsidRPr="0040731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6218D4" w14:textId="77777777" w:rsidR="006C273A" w:rsidRPr="0040731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5F2DCC" w14:textId="77777777" w:rsidR="006C273A" w:rsidRPr="00407313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6C273A" w:rsidRPr="00D22FEB" w14:paraId="0A2FAA76" w14:textId="77777777" w:rsidTr="00D066C5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79D8BC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1.7.1.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7C730C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3566987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Содержание объектов водоснабжения (общественные колодцы)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1B3589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E1AC46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ADBA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9C14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A7B2C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835AA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39DD5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EDF5B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F7C7B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B5A2B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75,0</w:t>
            </w:r>
          </w:p>
        </w:tc>
      </w:tr>
    </w:tbl>
    <w:p w14:paraId="61AB26E4" w14:textId="77777777" w:rsidR="006C273A" w:rsidRDefault="006C273A" w:rsidP="006C273A">
      <w:pPr>
        <w:autoSpaceDN w:val="0"/>
        <w:ind w:left="-108" w:right="-102"/>
        <w:rPr>
          <w:rFonts w:ascii="Times New Roman" w:hAnsi="Times New Roman" w:cs="Times New Roman"/>
        </w:rPr>
        <w:sectPr w:rsidR="006C273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3182"/>
        <w:gridCol w:w="1424"/>
        <w:gridCol w:w="992"/>
        <w:gridCol w:w="709"/>
        <w:gridCol w:w="851"/>
        <w:gridCol w:w="850"/>
        <w:gridCol w:w="992"/>
        <w:gridCol w:w="1134"/>
        <w:gridCol w:w="993"/>
        <w:gridCol w:w="1275"/>
        <w:gridCol w:w="1418"/>
      </w:tblGrid>
      <w:tr w:rsidR="006C273A" w:rsidRPr="00D22FEB" w14:paraId="40C5C698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FFD13D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1.8.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0B1E40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 xml:space="preserve">: </w:t>
            </w:r>
          </w:p>
          <w:p w14:paraId="77945849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"Благоустройство мест для отдыха детей и молодежи"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0BDCF6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88756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DCAA0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44,945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73F32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444836" w14:textId="77777777" w:rsidR="006C273A" w:rsidRPr="00B21D80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B21D80">
              <w:rPr>
                <w:rFonts w:ascii="Times New Roman" w:hAnsi="Times New Roman" w:cs="Times New Roman"/>
                <w:b/>
              </w:rPr>
              <w:t>189,99137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92EAB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42BFDF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C7CEF6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5BA470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C013D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574,93637</w:t>
            </w:r>
          </w:p>
        </w:tc>
      </w:tr>
      <w:tr w:rsidR="006C273A" w:rsidRPr="00D22FEB" w14:paraId="6B07774C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60847E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1.8.1.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C7CD5C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271E185E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Благоустройство мест для отдыха детей и молодежи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98EBD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5B22A" w14:textId="77777777" w:rsidR="006C273A" w:rsidRPr="00B21D80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0D65D" w14:textId="77777777" w:rsidR="006C273A" w:rsidRPr="00B21D80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44,945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7C9736" w14:textId="77777777" w:rsidR="006C273A" w:rsidRPr="00B21D80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C1BBE6" w14:textId="77777777" w:rsidR="006C273A" w:rsidRPr="00B21D80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5232C3" w14:textId="77777777" w:rsidR="006C273A" w:rsidRPr="00B21D80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720BE6" w14:textId="77777777" w:rsidR="006C273A" w:rsidRPr="00B21D80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3F6512" w14:textId="77777777" w:rsidR="006C273A" w:rsidRPr="00B21D80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1560BF" w14:textId="77777777" w:rsidR="006C273A" w:rsidRPr="00B21D80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2D46F2" w14:textId="77777777" w:rsidR="006C273A" w:rsidRPr="00B21D80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44,945</w:t>
            </w:r>
          </w:p>
        </w:tc>
      </w:tr>
      <w:tr w:rsidR="006C273A" w:rsidRPr="00D22FEB" w14:paraId="7A243E6E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788018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1.8.2.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D6D855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0A3616E4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Приобретение, установка и ремонт детских площадок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18CC6B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67096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16B4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E0E2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D1322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189,99137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7DC92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99AAF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41880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0B248B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85B95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529,99137</w:t>
            </w:r>
          </w:p>
        </w:tc>
      </w:tr>
      <w:tr w:rsidR="006C273A" w:rsidRPr="00D22FEB" w14:paraId="6C4E3BF2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BFD84" w14:textId="77777777" w:rsidR="006C273A" w:rsidRPr="00D22FEB" w:rsidRDefault="006C273A" w:rsidP="00D066C5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B99F06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14:paraId="72167C7F" w14:textId="77777777" w:rsidR="006C273A" w:rsidRPr="00D22FEB" w:rsidRDefault="006C273A" w:rsidP="00D066C5">
            <w:pPr>
              <w:pStyle w:val="14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Cs/>
              </w:rPr>
              <w:t xml:space="preserve">«Реализация народной программы»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B313BD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9206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337,367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2C50E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231,237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9819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5C7FF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A66DA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C9F66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FF0A5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3B75AE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1E6D2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1986,354</w:t>
            </w:r>
          </w:p>
        </w:tc>
      </w:tr>
      <w:tr w:rsidR="006C273A" w:rsidRPr="00D22FEB" w14:paraId="0C3CA552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5E9765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2C780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20C29C0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«Установка фонарей уличного освещения со светодиодными светильниками»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AAA0D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4AA5F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CCD3A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DFD9D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B443A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951D6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953B2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0A248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270F3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7FFDE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60,0</w:t>
            </w:r>
          </w:p>
        </w:tc>
      </w:tr>
      <w:tr w:rsidR="006C273A" w:rsidRPr="00D22FEB" w14:paraId="6F1C4EC1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EEDD2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163927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09B58EB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«Приобретение и установка детской площадки для Назимовского детского сада»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AF21B6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AD240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AE88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C70BF6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22A77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7E9A6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F64106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297AB0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54A759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A4F373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</w:tr>
      <w:tr w:rsidR="006C273A" w:rsidRPr="00D22FEB" w14:paraId="259109C9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622FF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79653C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062D650C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«Приобретение и установка ограждения детской площадки </w:t>
            </w:r>
            <w:r w:rsidRPr="00D22FEB">
              <w:rPr>
                <w:rFonts w:ascii="Times New Roman" w:hAnsi="Times New Roman" w:cs="Times New Roman"/>
              </w:rPr>
              <w:lastRenderedPageBreak/>
              <w:t>по периметру в д.Ущицы»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8A4452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«Куньинска</w:t>
            </w:r>
            <w:r w:rsidRPr="00D22FEB">
              <w:rPr>
                <w:rFonts w:ascii="Times New Roman" w:hAnsi="Times New Roman" w:cs="Times New Roman"/>
              </w:rPr>
              <w:lastRenderedPageBreak/>
              <w:t>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6BC8C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028AC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935FB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CBE4BF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13312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508C3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20E46A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E791B2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CD35AD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</w:tr>
      <w:tr w:rsidR="006C273A" w:rsidRPr="00D22FEB" w14:paraId="6F332914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3138FD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41B01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 «Приобретение материалов на ремонт д/сада д.Ущицы»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6CA7B7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6AF3B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14A45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F0CCC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EC08C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191C5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605CD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D58E6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C4BC0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6EB56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45,367</w:t>
            </w:r>
          </w:p>
        </w:tc>
      </w:tr>
      <w:tr w:rsidR="006C273A" w:rsidRPr="00D22FEB" w14:paraId="7F17E412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BE897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6BA4D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7B606D1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«Спиливание аварийных деревьев в д.Встеселово»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308108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D2C22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705A5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46B09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F0995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37A9A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750A1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120A8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2B7B0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1C3B3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43,0</w:t>
            </w:r>
          </w:p>
        </w:tc>
      </w:tr>
      <w:tr w:rsidR="006C273A" w:rsidRPr="00D22FEB" w14:paraId="2EA793EA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9590DB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1.9.6.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30763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69F3508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«Огораживание гражданских захоронений д.Боталово, д.Докукино»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26C77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C7F51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1311E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1D55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82DE2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9031D6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D4D22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8E31B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15879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FF13C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119,0</w:t>
            </w:r>
          </w:p>
        </w:tc>
      </w:tr>
      <w:tr w:rsidR="006C273A" w:rsidRPr="00D22FEB" w14:paraId="76A93880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235D2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1.9.7.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7B3E0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 «Ремонт братского захоронения в д.Ущицы»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C5225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E8310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ACCBD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194,761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557E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D99CA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5C39F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289DA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35299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88A35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EE8676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194,761</w:t>
            </w:r>
          </w:p>
        </w:tc>
      </w:tr>
      <w:tr w:rsidR="006C273A" w:rsidRPr="00D22FEB" w14:paraId="291DB73C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98C52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1.9.8.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B90F84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C94F9BE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основных средств для детского сада д.Ущицы»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3DD01B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656CB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9225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15,055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8414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6DCFA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C4521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8D67E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D83AA6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4EC67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2002F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15,055</w:t>
            </w:r>
          </w:p>
        </w:tc>
      </w:tr>
      <w:tr w:rsidR="006C273A" w:rsidRPr="00D22FEB" w14:paraId="7594E449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0B50E9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1.9.9.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BEBDC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«Приобретение материалов для монтажа водопровода на Ущицкий ФАП»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044272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75DC1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884B0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21,421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3E12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D16E3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7CD2D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B0A2A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5C9B6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C2F49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2D655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21,421</w:t>
            </w:r>
          </w:p>
        </w:tc>
      </w:tr>
      <w:tr w:rsidR="006C273A" w:rsidRPr="00D22FEB" w14:paraId="5D3B5490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6BB21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1.9.10.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45CF82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Ремонт клуба в д. Слепнёво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68511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BCB0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C8639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1A3D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1694D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57F47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4B1BB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7390E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89C73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ABE9F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210,0</w:t>
            </w:r>
          </w:p>
        </w:tc>
      </w:tr>
      <w:tr w:rsidR="006C273A" w:rsidRPr="00D22FEB" w14:paraId="0DF203AE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27FC1E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FFE2A4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Приобретение основных средств для домов культуры д.Шейкино, д. Слепнево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67BF4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E195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4E959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CE89A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84329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95EA6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4D5A1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85006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6DABDC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67108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229,750</w:t>
            </w:r>
          </w:p>
        </w:tc>
      </w:tr>
      <w:tr w:rsidR="006C273A" w:rsidRPr="00D22FEB" w14:paraId="7D52AB56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83EEC6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BDD20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Спиливание деревьев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EDB21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F97E4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6DEB8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F1079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BDD1A6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20AF4F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F25A05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743015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56D4B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1EC403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318,0</w:t>
            </w:r>
          </w:p>
        </w:tc>
      </w:tr>
      <w:tr w:rsidR="006C273A" w:rsidRPr="00D22FEB" w14:paraId="0A1D3698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3F302" w14:textId="77777777" w:rsidR="006C273A" w:rsidRDefault="006C273A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1.9,13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E7BCD" w14:textId="77777777" w:rsidR="006C273A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мусорных контейнеров для сбора ТКО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04CC6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E37F3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52DF6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30F131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A18877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FD28C1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1140B1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EB9234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54AECE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C2ED7B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</w:t>
            </w:r>
          </w:p>
        </w:tc>
      </w:tr>
      <w:tr w:rsidR="006C273A" w:rsidRPr="00D22FEB" w14:paraId="7A11405F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C40D75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4509BD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44934F08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4BC8A9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5DE4A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1A55D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5B7A7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106,229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75CF9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AAB6A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269,42948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2D8E0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AEF52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003CCD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29579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435,65848</w:t>
            </w:r>
          </w:p>
        </w:tc>
      </w:tr>
      <w:tr w:rsidR="006C273A" w:rsidRPr="00D22FEB" w14:paraId="5DA5D9F5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F6F88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C660FD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Проведение прочих мероприятий по благоустройству поселения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83A6AC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9E006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178A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FEA2B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106,229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B43C3D" w14:textId="77777777" w:rsidR="006C273A" w:rsidRPr="00EC3ED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C3ED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77C522" w14:textId="77777777" w:rsidR="006C273A" w:rsidRPr="00EC3ED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EC3E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D25C15" w14:textId="77777777" w:rsidR="006C273A" w:rsidRPr="00EC3ED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C3E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2343FA" w14:textId="77777777" w:rsidR="006C273A" w:rsidRPr="00EC3ED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C3E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F3D06B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8F89CA" w14:textId="77777777" w:rsidR="006C273A" w:rsidRPr="00EC3ED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  <w:r w:rsidRPr="00EC3EDA">
              <w:rPr>
                <w:rFonts w:ascii="Times New Roman" w:hAnsi="Times New Roman" w:cs="Times New Roman"/>
              </w:rPr>
              <w:t>,229</w:t>
            </w:r>
          </w:p>
        </w:tc>
      </w:tr>
      <w:tr w:rsidR="006C273A" w:rsidRPr="00D22FEB" w14:paraId="300E85D3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A76219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6B279C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7096E">
              <w:rPr>
                <w:rFonts w:ascii="Times New Roman" w:hAnsi="Times New Roman" w:cs="Times New Roman"/>
              </w:rPr>
              <w:t>Мероприятия, направленные на снижение напряженности на рынке труда для особых категорий граждан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DB4CEF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234EA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8E4B9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F6CCA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15F29E" w14:textId="77777777" w:rsidR="006C273A" w:rsidRPr="00EC3ED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0969F9" w14:textId="77777777" w:rsidR="006C273A" w:rsidRPr="00EC3ED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332F60" w14:textId="77777777" w:rsidR="006C273A" w:rsidRPr="00EC3ED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AD5F61" w14:textId="77777777" w:rsidR="006C273A" w:rsidRPr="00EC3ED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30C197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7F7DEB" w14:textId="77777777" w:rsidR="006C273A" w:rsidRPr="00EC3ED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6C273A" w:rsidRPr="00D22FEB" w14:paraId="6B37E56A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0C73F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1.10.3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87C53" w14:textId="77777777" w:rsidR="006C273A" w:rsidRPr="00A44B0F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Обеспечение мероприятий по оборудованию контейнерных площадок для накопления ТКО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65E15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434FB" w14:textId="77777777" w:rsidR="006C273A" w:rsidRPr="00A44B0F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1437F" w14:textId="77777777" w:rsidR="006C273A" w:rsidRPr="00A44B0F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72F76" w14:textId="77777777" w:rsidR="006C273A" w:rsidRPr="00A44B0F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5490EA" w14:textId="77777777" w:rsidR="006C273A" w:rsidRPr="00A44B0F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48530D" w14:textId="77777777" w:rsidR="006C273A" w:rsidRPr="00A44B0F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236,958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A6DEE1" w14:textId="77777777" w:rsidR="006C273A" w:rsidRPr="00A44B0F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C150AE" w14:textId="77777777" w:rsidR="006C273A" w:rsidRPr="00A44B0F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40EF1D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220574" w14:textId="77777777" w:rsidR="006C273A" w:rsidRPr="00A44B0F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236,958</w:t>
            </w:r>
          </w:p>
        </w:tc>
      </w:tr>
      <w:tr w:rsidR="006C273A" w:rsidRPr="00D22FEB" w14:paraId="33064870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90F23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6A6D5" w14:textId="77777777" w:rsidR="006C273A" w:rsidRPr="00A44B0F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Софинансирование обеспечения мероприятий по оборудованию контейнерных площадок для накопления ТКО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AE92E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08592" w14:textId="77777777" w:rsidR="006C273A" w:rsidRPr="00A44B0F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0EF2F" w14:textId="77777777" w:rsidR="006C273A" w:rsidRPr="00A44B0F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499F2" w14:textId="77777777" w:rsidR="006C273A" w:rsidRPr="00A44B0F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829169" w14:textId="77777777" w:rsidR="006C273A" w:rsidRPr="00A44B0F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114156" w14:textId="77777777" w:rsidR="006C273A" w:rsidRPr="00A44B0F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12,47148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045211" w14:textId="77777777" w:rsidR="006C273A" w:rsidRPr="00A44B0F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CD1725" w14:textId="77777777" w:rsidR="006C273A" w:rsidRPr="00A44B0F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FD860F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0CE051" w14:textId="77777777" w:rsidR="006C273A" w:rsidRPr="00A44B0F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12,47148</w:t>
            </w:r>
          </w:p>
        </w:tc>
      </w:tr>
      <w:tr w:rsidR="006C273A" w:rsidRPr="00D22FEB" w14:paraId="0623E874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15AF55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F3FDA9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4857158F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E2EEA2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E994F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04B8F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38075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7F406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D632B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648706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9CC44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229C21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CC6AA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228,250</w:t>
            </w:r>
          </w:p>
        </w:tc>
      </w:tr>
      <w:tr w:rsidR="006C273A" w:rsidRPr="00D22FEB" w14:paraId="19EBD396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995992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D22FEB">
              <w:rPr>
                <w:rFonts w:ascii="Times New Roman" w:hAnsi="Times New Roman" w:cs="Times New Roman"/>
              </w:rPr>
              <w:t>.11.1.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0E0F0D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645DD6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094B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06E0C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98B5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93045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1A238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D17BB6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83B93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65C42F" w14:textId="77777777" w:rsidR="006C273A" w:rsidRPr="00B81D77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23F7F2" w14:textId="77777777" w:rsidR="006C273A" w:rsidRPr="007E3CF9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81D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78</w:t>
            </w:r>
            <w:r w:rsidRPr="00B81D77">
              <w:rPr>
                <w:rFonts w:ascii="Times New Roman" w:hAnsi="Times New Roman" w:cs="Times New Roman"/>
              </w:rPr>
              <w:t>,0</w:t>
            </w:r>
          </w:p>
        </w:tc>
      </w:tr>
      <w:tr w:rsidR="006C273A" w:rsidRPr="00D22FEB" w14:paraId="1659B749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20DEB6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0CAEF5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«Софинансирование ликвидации очагов сорного растения борщевик Сосновского»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0A160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BDEC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F532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A5388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75C86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9667A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12F65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803EF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FB8242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C10E9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50,250</w:t>
            </w:r>
          </w:p>
        </w:tc>
      </w:tr>
      <w:tr w:rsidR="006C273A" w:rsidRPr="00D22FEB" w14:paraId="1F8F8EE0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D92BE3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755810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 xml:space="preserve">Подпрограмма 2 </w:t>
            </w: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04B48" w14:textId="77777777" w:rsidR="006C273A" w:rsidRPr="00D22FEB" w:rsidRDefault="006C273A" w:rsidP="00D066C5">
            <w:pPr>
              <w:autoSpaceDN w:val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4F17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151,677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FE95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27DEF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A259B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58981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CFD00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6C40F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286</w:t>
            </w:r>
            <w:r w:rsidRPr="00D22FEB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04DBA1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6AAD8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1044,677</w:t>
            </w:r>
          </w:p>
        </w:tc>
      </w:tr>
      <w:tr w:rsidR="006C273A" w:rsidRPr="00D22FEB" w14:paraId="7EC9EDA5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68ECC2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2.1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FAFF6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391E2FE8" w14:textId="77777777" w:rsidR="006C273A" w:rsidRPr="00D22FEB" w:rsidRDefault="006C273A" w:rsidP="00D066C5">
            <w:pPr>
              <w:pStyle w:val="14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«Организация первичных мер по пожарной безопасности поселения»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20B251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65C1DD" w14:textId="77777777" w:rsidR="006C273A" w:rsidRPr="00B6006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60062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B1F77" w14:textId="77777777" w:rsidR="006C273A" w:rsidRPr="00B6006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82EC73" w14:textId="77777777" w:rsidR="006C273A" w:rsidRPr="00B6006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37,00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B5D7EA" w14:textId="77777777" w:rsidR="006C273A" w:rsidRPr="00B6006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28E134" w14:textId="77777777" w:rsidR="006C273A" w:rsidRPr="00B6006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5486BF" w14:textId="77777777" w:rsidR="006C273A" w:rsidRPr="00B6006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C214B8" w14:textId="77777777" w:rsidR="006C273A" w:rsidRPr="00B6006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A1ADB0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91006B" w14:textId="77777777" w:rsidR="006C273A" w:rsidRPr="00B60062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1044,677</w:t>
            </w:r>
          </w:p>
        </w:tc>
      </w:tr>
      <w:tr w:rsidR="006C273A" w:rsidRPr="00D22FEB" w14:paraId="1114CFC9" w14:textId="77777777" w:rsidTr="00D066C5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AEDEE9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AA4FD0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EC496C2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«Благоустройство пожарных водоемов»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D87328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6A7D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117,177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21A29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68F1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8CF75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FAB4F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FCCC6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3999F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  <w:r w:rsidRPr="00D22FE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D4E583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75965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523,077</w:t>
            </w:r>
          </w:p>
        </w:tc>
      </w:tr>
      <w:tr w:rsidR="006C273A" w:rsidRPr="00D22FEB" w14:paraId="32F8696D" w14:textId="77777777" w:rsidTr="00D066C5">
        <w:trPr>
          <w:cantSplit/>
          <w:trHeight w:val="62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41F7E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91DF0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7D2E28A5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«Опашка населенных пунктов»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EDA4570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6A6D17F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8BFE01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403810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5578F03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BA504B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B2AEEF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5EDC11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D1681E0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2381507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376,6</w:t>
            </w:r>
          </w:p>
        </w:tc>
      </w:tr>
      <w:tr w:rsidR="006C273A" w:rsidRPr="00D22FEB" w14:paraId="21DF1458" w14:textId="77777777" w:rsidTr="00D066C5">
        <w:trPr>
          <w:cantSplit/>
          <w:trHeight w:val="62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F15B07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E12FB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446AEF57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«Приобретение и ремонт пожарного инвентаря»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56CB35F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62A2A6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34,5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AA900D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093038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42FAA1A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417DD6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94B30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DA5A0E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61AE469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40B95AD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102,0</w:t>
            </w:r>
          </w:p>
        </w:tc>
      </w:tr>
      <w:tr w:rsidR="006C273A" w:rsidRPr="00D22FEB" w14:paraId="3FD1EB3A" w14:textId="77777777" w:rsidTr="00D066C5">
        <w:trPr>
          <w:cantSplit/>
          <w:trHeight w:val="62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1C41D3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15E491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33EE48E5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Админстративного здания»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76F5833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59782A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07C309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761B8C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3AF95CB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B65C76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A03AE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0005A0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88A9B88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387D73D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43,0</w:t>
            </w:r>
          </w:p>
        </w:tc>
      </w:tr>
      <w:tr w:rsidR="006C273A" w:rsidRPr="00D22FEB" w14:paraId="69BC8122" w14:textId="77777777" w:rsidTr="00D066C5">
        <w:trPr>
          <w:cantSplit/>
          <w:trHeight w:val="112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39EE07" w14:textId="77777777" w:rsidR="006C273A" w:rsidRPr="00D22FEB" w:rsidRDefault="006C273A" w:rsidP="00D066C5">
            <w:pPr>
              <w:autoSpaceDN w:val="0"/>
              <w:ind w:left="-108" w:right="-102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6D7A35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i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2F5F9E0" w14:textId="77777777" w:rsidR="006C273A" w:rsidRPr="00D22FEB" w:rsidRDefault="006C273A" w:rsidP="00D066C5">
            <w:pPr>
              <w:autoSpaceDN w:val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17FF02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2 709,5135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42DB41B" w14:textId="77777777" w:rsidR="006C273A" w:rsidRPr="00D22FEB" w:rsidRDefault="006C273A" w:rsidP="00D066C5">
            <w:r w:rsidRPr="00D22FEB">
              <w:rPr>
                <w:rFonts w:ascii="Times New Roman" w:hAnsi="Times New Roman" w:cs="Times New Roman"/>
                <w:b/>
                <w:i/>
              </w:rPr>
              <w:t>2 887,8994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8634DC5" w14:textId="77777777" w:rsidR="006C273A" w:rsidRPr="00D22FEB" w:rsidRDefault="006C273A" w:rsidP="00D066C5">
            <w:r w:rsidRPr="00D22FEB">
              <w:rPr>
                <w:rFonts w:ascii="Times New Roman" w:hAnsi="Times New Roman" w:cs="Times New Roman"/>
                <w:b/>
                <w:i/>
              </w:rPr>
              <w:t>3 494,67056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4AB4FDE" w14:textId="77777777" w:rsidR="006C273A" w:rsidRPr="00D22FEB" w:rsidRDefault="006C273A" w:rsidP="00D066C5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3942,9477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B23AE32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4239,84751</w:t>
            </w:r>
          </w:p>
          <w:p w14:paraId="02DE9700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537E84" w14:textId="77777777" w:rsidR="006C273A" w:rsidRPr="00D22FEB" w:rsidRDefault="006C273A" w:rsidP="00D066C5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4713,4168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E296B8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3368,930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60F78F4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3109,010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7AA01116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28466,23547</w:t>
            </w:r>
          </w:p>
        </w:tc>
      </w:tr>
      <w:tr w:rsidR="006C273A" w:rsidRPr="00D22FEB" w14:paraId="2A0115D6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B2F733" w14:textId="77777777" w:rsidR="006C273A" w:rsidRPr="00D22FEB" w:rsidRDefault="006C273A" w:rsidP="00D066C5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C2576A" w14:textId="77777777" w:rsidR="006C273A" w:rsidRPr="00D22FEB" w:rsidRDefault="006C273A" w:rsidP="00D066C5">
            <w:pPr>
              <w:pStyle w:val="14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 xml:space="preserve">: «Обеспечение </w:t>
            </w:r>
            <w:r w:rsidRPr="00D22FEB">
              <w:rPr>
                <w:rFonts w:ascii="Times New Roman" w:hAnsi="Times New Roman" w:cs="Times New Roman"/>
              </w:rPr>
              <w:lastRenderedPageBreak/>
              <w:t>функционирования системы муниципального управления»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A048F6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«Куньинска</w:t>
            </w:r>
            <w:r w:rsidRPr="00D22FEB">
              <w:rPr>
                <w:rFonts w:ascii="Times New Roman" w:hAnsi="Times New Roman" w:cs="Times New Roman"/>
              </w:rPr>
              <w:lastRenderedPageBreak/>
              <w:t>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1BDBD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lastRenderedPageBreak/>
              <w:t>2 368,2835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D6BBF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2 518,15</w:t>
            </w:r>
            <w:r w:rsidRPr="00D22FEB">
              <w:rPr>
                <w:rFonts w:ascii="Times New Roman" w:hAnsi="Times New Roman" w:cs="Times New Roman"/>
                <w:b/>
              </w:rPr>
              <w:lastRenderedPageBreak/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B517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lastRenderedPageBreak/>
              <w:t>3 066,00556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61C66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3488,73330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046A4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3755,25359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6D127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3899,4668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6AF4F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2919,7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4574DD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2651,7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A10BCB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24667,30215</w:t>
            </w:r>
          </w:p>
          <w:p w14:paraId="2D4E257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73A" w:rsidRPr="00D22FEB" w14:paraId="6D1975F4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AF7C07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35BE62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9D58506" w14:textId="77777777" w:rsidR="006C273A" w:rsidRPr="00D22FEB" w:rsidRDefault="006C273A" w:rsidP="00D066C5">
            <w:pPr>
              <w:pStyle w:val="14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«Обеспечение деятельности Главы поселения»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5D25B4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C1AC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365,141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CC49F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374,197</w:t>
            </w:r>
          </w:p>
          <w:p w14:paraId="79AFF0A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14:paraId="6DB0689F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AA84E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408,43515</w:t>
            </w:r>
          </w:p>
          <w:p w14:paraId="5FB8CC4F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82D65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656,38635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662AD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676,7628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8736E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686,18745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214D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675,385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F706B3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675,385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C8E58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4517,87975</w:t>
            </w:r>
          </w:p>
        </w:tc>
      </w:tr>
    </w:tbl>
    <w:p w14:paraId="04CF07A8" w14:textId="77777777" w:rsidR="006C273A" w:rsidRDefault="006C273A" w:rsidP="006C273A">
      <w:pPr>
        <w:autoSpaceDN w:val="0"/>
        <w:ind w:left="-108" w:right="-102"/>
        <w:rPr>
          <w:rFonts w:ascii="Times New Roman" w:hAnsi="Times New Roman" w:cs="Times New Roman"/>
        </w:rPr>
        <w:sectPr w:rsidR="006C273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3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3182"/>
        <w:gridCol w:w="1424"/>
        <w:gridCol w:w="992"/>
        <w:gridCol w:w="709"/>
        <w:gridCol w:w="851"/>
        <w:gridCol w:w="850"/>
        <w:gridCol w:w="992"/>
        <w:gridCol w:w="1134"/>
        <w:gridCol w:w="993"/>
        <w:gridCol w:w="1275"/>
        <w:gridCol w:w="1275"/>
      </w:tblGrid>
      <w:tr w:rsidR="006C273A" w:rsidRPr="00D22FEB" w14:paraId="47F7D243" w14:textId="77777777" w:rsidTr="00D066C5">
        <w:trPr>
          <w:trHeight w:val="87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656ECF" w14:textId="77777777" w:rsidR="006C273A" w:rsidRPr="00D22FEB" w:rsidRDefault="006C273A" w:rsidP="00D066C5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lastRenderedPageBreak/>
              <w:t>3.1.2.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58A635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6ED2322" w14:textId="77777777" w:rsidR="006C273A" w:rsidRPr="00D22FEB" w:rsidRDefault="006C273A" w:rsidP="00D066C5">
            <w:pPr>
              <w:pStyle w:val="14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«Обеспечение деятельности администрации поселения»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69AE23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B4A45EF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1 764,327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69DE22" w14:textId="77777777" w:rsidR="006C273A" w:rsidRPr="00D22FEB" w:rsidRDefault="006C273A" w:rsidP="00D066C5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1 876,577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77B7F04" w14:textId="77777777" w:rsidR="006C273A" w:rsidRPr="00D22FEB" w:rsidRDefault="006C273A" w:rsidP="00D066C5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2 212,51681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7C48CE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2832,34695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3D1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3078,49079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386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3213,27935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99B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2244,315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05CE" w14:textId="77777777" w:rsidR="006C273A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1976,315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4C5812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19198,1679</w:t>
            </w:r>
          </w:p>
        </w:tc>
      </w:tr>
      <w:tr w:rsidR="006C273A" w:rsidRPr="00D22FEB" w14:paraId="3C9AADED" w14:textId="77777777" w:rsidTr="00D066C5">
        <w:trPr>
          <w:trHeight w:val="330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4A372D" w14:textId="77777777" w:rsidR="006C273A" w:rsidRPr="00D22FEB" w:rsidRDefault="006C273A" w:rsidP="00D066C5">
            <w:pPr>
              <w:autoSpaceDN w:val="0"/>
              <w:ind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335CDC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07E67DE" w14:textId="77777777" w:rsidR="006C273A" w:rsidRPr="00D22FEB" w:rsidRDefault="006C273A" w:rsidP="00D066C5">
            <w:pPr>
              <w:pStyle w:val="14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</w:t>
            </w:r>
            <w:r w:rsidRPr="00D22FEB">
              <w:rPr>
                <w:rFonts w:ascii="Times New Roman" w:hAnsi="Times New Roman"/>
                <w:bCs/>
                <w:iCs/>
              </w:rPr>
              <w:t>Иные межбюджетные трансферты на содержание отдела бухгалтерского учета, по обслуживанию бюджетов поселений</w:t>
            </w:r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63AAE8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A0587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149,2925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6F2420" w14:textId="77777777" w:rsidR="006C273A" w:rsidRPr="00D22FEB" w:rsidRDefault="006C273A" w:rsidP="00D066C5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C9B75E" w14:textId="77777777" w:rsidR="006C273A" w:rsidRPr="00D22FEB" w:rsidRDefault="006C273A" w:rsidP="00D066C5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 xml:space="preserve">0,00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F8C5F86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715F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0D4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0B86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BAC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C4D08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149,2925</w:t>
            </w:r>
          </w:p>
          <w:p w14:paraId="0981335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3A" w:rsidRPr="00D22FEB" w14:paraId="1BD94B4E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F2E79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76957A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1A5121AB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«Ежемесячная гарантированная компенсационная выплата муниципальным служащим и лицам, замещающим выборные муниципальные должности категории "А"»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856761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BBEF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9010F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248,869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A90A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439,0536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BC990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47A87D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17A26B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BED476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E99ACC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E43530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742,2226</w:t>
            </w:r>
          </w:p>
        </w:tc>
      </w:tr>
      <w:tr w:rsidR="006C273A" w:rsidRPr="00D22FEB" w14:paraId="46B8A8EA" w14:textId="77777777" w:rsidTr="00D066C5">
        <w:trPr>
          <w:trHeight w:val="147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2AB325" w14:textId="77777777" w:rsidR="006C273A" w:rsidRPr="00D22FEB" w:rsidRDefault="006C273A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3.1.5.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77B0A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Мероприятие «Расходы на возмещение затрат по созданию условий для предоставления муниципальных услуг по принципу "одного окна" на территории сельских поселений»</w:t>
            </w:r>
          </w:p>
          <w:p w14:paraId="2CA81E5A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48A135DE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9C50F3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DA692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35,223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1903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6F9B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A6592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B773E1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E54D7D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DA8A94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032542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B9387B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Pr="00D22FEB">
              <w:rPr>
                <w:rFonts w:ascii="Times New Roman" w:hAnsi="Times New Roman" w:cs="Times New Roman"/>
              </w:rPr>
              <w:t>,7394</w:t>
            </w:r>
          </w:p>
        </w:tc>
      </w:tr>
      <w:tr w:rsidR="006C273A" w:rsidRPr="00D22FEB" w14:paraId="17E1E809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4F7F1" w14:textId="77777777" w:rsidR="006C273A" w:rsidRPr="00D22FEB" w:rsidRDefault="006C273A" w:rsidP="00D066C5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18B7B6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  <w:b/>
              </w:rPr>
              <w:t>:</w:t>
            </w:r>
          </w:p>
          <w:p w14:paraId="6B4C8ED1" w14:textId="77777777" w:rsidR="006C273A" w:rsidRPr="00D22FEB" w:rsidRDefault="006C273A" w:rsidP="00D066C5">
            <w:pPr>
              <w:pStyle w:val="14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 xml:space="preserve">«Реализация органами </w:t>
            </w:r>
            <w:r w:rsidRPr="00D22FEB">
              <w:rPr>
                <w:rFonts w:ascii="Times New Roman" w:hAnsi="Times New Roman" w:cs="Times New Roman"/>
              </w:rPr>
              <w:lastRenderedPageBreak/>
              <w:t>местного самоуправления отдельных переданных государственных полномочий»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FCFA0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«Куньинска</w:t>
            </w:r>
            <w:r w:rsidRPr="00D22FEB">
              <w:rPr>
                <w:rFonts w:ascii="Times New Roman" w:hAnsi="Times New Roman" w:cs="Times New Roman"/>
              </w:rPr>
              <w:lastRenderedPageBreak/>
              <w:t>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9D15F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lastRenderedPageBreak/>
              <w:t>143,27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5FE99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185,78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1F9D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2968DF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A8F15A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3FE855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249,85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0C829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257,13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CBD171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265,21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2EC254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1785,98424</w:t>
            </w:r>
          </w:p>
        </w:tc>
      </w:tr>
      <w:tr w:rsidR="006C273A" w:rsidRPr="00D22FEB" w14:paraId="7D4BB444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F5ABD" w14:textId="77777777" w:rsidR="006C273A" w:rsidRPr="00D22FEB" w:rsidRDefault="006C273A" w:rsidP="00D066C5">
            <w:pPr>
              <w:autoSpaceDN w:val="0"/>
              <w:ind w:left="-108" w:right="-102"/>
              <w:jc w:val="center"/>
            </w:pPr>
            <w:r w:rsidRPr="00D22FEB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98EAB7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Cs/>
              </w:rPr>
              <w:t>Мероприятие</w:t>
            </w:r>
          </w:p>
          <w:p w14:paraId="53713117" w14:textId="77777777" w:rsidR="006C273A" w:rsidRPr="00D22FEB" w:rsidRDefault="006C273A" w:rsidP="00D066C5">
            <w:pPr>
              <w:pStyle w:val="14"/>
              <w:spacing w:line="276" w:lineRule="auto"/>
              <w:ind w:firstLine="0"/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«Субвенция на осуществление 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52B8D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14A52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10965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648B4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3F32E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9180AB" w14:textId="77777777" w:rsidR="006C273A" w:rsidRPr="006558D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6558DA"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020067" w14:textId="77777777" w:rsidR="006C273A" w:rsidRPr="006558D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6558DA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D658EC" w14:textId="77777777" w:rsidR="006C273A" w:rsidRPr="006558D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1DFF9E" w14:textId="77777777" w:rsidR="006C273A" w:rsidRPr="006558D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E43ED9" w14:textId="77777777" w:rsidR="006C273A" w:rsidRPr="006558D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1785,98424</w:t>
            </w:r>
          </w:p>
        </w:tc>
      </w:tr>
      <w:tr w:rsidR="006C273A" w:rsidRPr="00D22FEB" w14:paraId="517E13BA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F7FB3" w14:textId="77777777" w:rsidR="006C273A" w:rsidRPr="00D22FEB" w:rsidRDefault="006C273A" w:rsidP="00D066C5">
            <w:pPr>
              <w:autoSpaceDN w:val="0"/>
              <w:ind w:left="-108" w:right="-102"/>
              <w:jc w:val="center"/>
            </w:pPr>
            <w:r w:rsidRPr="00D22FE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E2DE8D" w14:textId="77777777" w:rsidR="006C273A" w:rsidRPr="00D22FEB" w:rsidRDefault="006C273A" w:rsidP="00D066C5">
            <w:pPr>
              <w:pStyle w:val="14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  <w:b/>
              </w:rPr>
              <w:t>:</w:t>
            </w:r>
            <w:r w:rsidRPr="00D22FEB">
              <w:rPr>
                <w:rFonts w:ascii="Times New Roman" w:hAnsi="Times New Roman" w:cs="Times New Roman"/>
              </w:rPr>
              <w:t xml:space="preserve"> «Социальная поддержка граждан»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80AFF9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BBAE6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197,96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DE26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183,96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940D0C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174,960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C547A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226,74016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5B61CF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236,02892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C41140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D68FEE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5C6278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3A7A9A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1632,94908</w:t>
            </w:r>
          </w:p>
        </w:tc>
      </w:tr>
      <w:tr w:rsidR="006C273A" w:rsidRPr="00D22FEB" w14:paraId="424443D1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C79FBC" w14:textId="77777777" w:rsidR="006C273A" w:rsidRPr="00D22FEB" w:rsidRDefault="006C273A" w:rsidP="00D066C5">
            <w:pPr>
              <w:autoSpaceDN w:val="0"/>
              <w:ind w:left="-108" w:right="-102"/>
              <w:jc w:val="center"/>
            </w:pPr>
            <w:r w:rsidRPr="00D22FEB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47CEFB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 </w:t>
            </w:r>
          </w:p>
          <w:p w14:paraId="7ADC4B5F" w14:textId="77777777" w:rsidR="006C273A" w:rsidRPr="00D22FEB" w:rsidRDefault="006C273A" w:rsidP="00D066C5">
            <w:pPr>
              <w:pStyle w:val="14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4473B2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175AF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102,96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A885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102,96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1CF85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102,960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70558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175,74016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8D3AA2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92,02892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0F53F5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14C88D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5EAE73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575AD3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1252,94908</w:t>
            </w:r>
          </w:p>
        </w:tc>
      </w:tr>
      <w:tr w:rsidR="006C273A" w:rsidRPr="00D22FEB" w14:paraId="2C6884E8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EA89BC" w14:textId="77777777" w:rsidR="006C273A" w:rsidRPr="00D22FEB" w:rsidRDefault="006C273A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B2BED8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B506499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«Единовременные выплаты отдельным категориям граждан»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300C6F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59E9C6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6A168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EF7C2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7AE41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8C62B4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B356E7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19A8A5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679BC8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D01954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</w:tr>
      <w:tr w:rsidR="006C273A" w:rsidRPr="00D22FEB" w14:paraId="30F4A61C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BF8682" w14:textId="77777777" w:rsidR="006C273A" w:rsidRPr="00D22FEB" w:rsidRDefault="006C273A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7F4FB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  <w:r w:rsidRPr="00D22FEB">
              <w:rPr>
                <w:rFonts w:ascii="Times New Roman" w:hAnsi="Times New Roman" w:cs="Times New Roman"/>
              </w:rPr>
              <w:t xml:space="preserve"> 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9E0D28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6BBEC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82ACE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2F5D1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128F3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D22FE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0D5812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F886A1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350,</w:t>
            </w: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518B07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4F82C0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57FF94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380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</w:tr>
    </w:tbl>
    <w:p w14:paraId="349555BE" w14:textId="77777777" w:rsidR="006C273A" w:rsidRDefault="006C273A" w:rsidP="006C273A">
      <w:pPr>
        <w:autoSpaceDN w:val="0"/>
        <w:ind w:left="-108" w:right="-102"/>
        <w:rPr>
          <w:rFonts w:ascii="Times New Roman" w:hAnsi="Times New Roman" w:cs="Times New Roman"/>
        </w:rPr>
        <w:sectPr w:rsidR="006C273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3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3182"/>
        <w:gridCol w:w="1424"/>
        <w:gridCol w:w="992"/>
        <w:gridCol w:w="709"/>
        <w:gridCol w:w="851"/>
        <w:gridCol w:w="850"/>
        <w:gridCol w:w="992"/>
        <w:gridCol w:w="1134"/>
        <w:gridCol w:w="993"/>
        <w:gridCol w:w="1275"/>
        <w:gridCol w:w="1275"/>
      </w:tblGrid>
      <w:tr w:rsidR="006C273A" w:rsidRPr="00D22FEB" w14:paraId="42336F19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071E22" w14:textId="77777777" w:rsidR="006C273A" w:rsidRPr="00D22FEB" w:rsidRDefault="006C273A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3.4.1.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1BDC77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23E57A1A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«Составление правил землепользования и застройки поселений»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8A0C1E" w14:textId="77777777" w:rsidR="006C273A" w:rsidRPr="00D22FEB" w:rsidRDefault="006C273A" w:rsidP="00D066C5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F981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7B79B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9FC0A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46BDD6" w14:textId="77777777" w:rsidR="006C273A" w:rsidRPr="00FF45CD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ED890C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AF3DB8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</w:t>
            </w:r>
            <w:r w:rsidRPr="00FF45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DF83B2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CC4B48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7100AB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Pr="00FF45CD">
              <w:rPr>
                <w:rFonts w:ascii="Times New Roman" w:hAnsi="Times New Roman" w:cs="Times New Roman"/>
              </w:rPr>
              <w:t>,0</w:t>
            </w:r>
          </w:p>
        </w:tc>
      </w:tr>
      <w:tr w:rsidR="006C273A" w:rsidRPr="00D22FEB" w14:paraId="43DA3134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9D6CA" w14:textId="77777777" w:rsidR="006C273A" w:rsidRPr="00D22FEB" w:rsidRDefault="006C273A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1F2E1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на осуществление работ по разработке проекта генерального плана правил землепользования и застройки поселений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F6002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2DE0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CA05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EFAF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EE069C" w14:textId="77777777" w:rsidR="006C273A" w:rsidRPr="00FF45CD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804957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8A7110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204036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4C49CF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B85D26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6C273A" w:rsidRPr="00D22FEB" w14:paraId="3DAEB9CA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E6CC9" w14:textId="77777777" w:rsidR="006C273A" w:rsidRPr="00D22FEB" w:rsidRDefault="006C273A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02D23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09AEB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3DEF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DCBEE2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3BD5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39941" w14:textId="77777777" w:rsidR="006C273A" w:rsidRPr="00FF45CD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D22FEB">
              <w:rPr>
                <w:rFonts w:ascii="Times New Roman" w:hAnsi="Times New Roman" w:cs="Times New Roman"/>
                <w:b/>
                <w:i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AB4CF9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</w:t>
            </w: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B4B7AF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F79C80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3BB1DE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23638B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75</w:t>
            </w: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</w:tr>
      <w:tr w:rsidR="006C273A" w:rsidRPr="00D22FEB" w14:paraId="7E35F7FB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A629B" w14:textId="77777777" w:rsidR="006C273A" w:rsidRPr="00D22FEB" w:rsidRDefault="006C273A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5C78C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>: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52DC9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A4F6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45AD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E9837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425E35" w14:textId="77777777" w:rsidR="006C273A" w:rsidRPr="00FF45CD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22FE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24EF99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0879F9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3C4AE7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126D16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EFD7C9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6C273A" w:rsidRPr="00D22FEB" w14:paraId="4BA93CBB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760B3" w14:textId="77777777" w:rsidR="006C273A" w:rsidRPr="00D22FEB" w:rsidRDefault="006C273A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5B16F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034B348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«Иные межбюджетные трансферты на создание условий для организации досуга и обеспечения жителей поселения услугами организации </w:t>
            </w:r>
            <w:r w:rsidRPr="00D22FEB">
              <w:rPr>
                <w:rFonts w:ascii="Times New Roman" w:hAnsi="Times New Roman" w:cs="Times New Roman"/>
              </w:rPr>
              <w:lastRenderedPageBreak/>
              <w:t>культуры»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EC7B2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FB8EE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63DF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39C0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75589C" w14:textId="77777777" w:rsidR="006C273A" w:rsidRPr="00FF45CD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22FE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D54EFC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43EC1F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C61B2F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0D9D35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54F0DD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6C273A" w:rsidRPr="00D22FEB" w14:paraId="06853D69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BA1E2" w14:textId="77777777" w:rsidR="006C273A" w:rsidRPr="00D22FEB" w:rsidRDefault="006C273A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5.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E2DAD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Подпрограмма «Развитие физической культуры и спорта на территории поселения»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AFFC4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2EBB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928A3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E3A9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329A32" w14:textId="77777777" w:rsidR="006C273A" w:rsidRPr="00FF45CD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5234CC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C05EA3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FB559B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0FCC3D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1B0B16" w14:textId="77777777" w:rsidR="006C273A" w:rsidRPr="00FF45CD" w:rsidRDefault="006C273A" w:rsidP="00D066C5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  <w:tr w:rsidR="006C273A" w:rsidRPr="00D22FEB" w14:paraId="41F1890D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1A6B5" w14:textId="77777777" w:rsidR="006C273A" w:rsidRPr="00D22FEB" w:rsidRDefault="006C273A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5451F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  <w:r w:rsidRPr="00D22FEB">
              <w:rPr>
                <w:rFonts w:ascii="Times New Roman" w:hAnsi="Times New Roman" w:cs="Times New Roman"/>
              </w:rPr>
              <w:t xml:space="preserve"> «Проведение мероприятий в области физкультуры и спорта на территории поселения»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98828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954D4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80AE1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6269D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E43CD0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FDC0FD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E1AA6A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536BC3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5A0E14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DAE0DF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</w:tr>
      <w:tr w:rsidR="006C273A" w:rsidRPr="00D22FEB" w14:paraId="25BE61E1" w14:textId="77777777" w:rsidTr="00D066C5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3A0D8" w14:textId="77777777" w:rsidR="006C273A" w:rsidRPr="00D22FEB" w:rsidRDefault="006C273A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5.1.2.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DE7899" w14:textId="77777777" w:rsidR="006C273A" w:rsidRPr="00D22FEB" w:rsidRDefault="006C273A" w:rsidP="00D066C5">
            <w:pPr>
              <w:pStyle w:val="14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588A2" w14:textId="77777777" w:rsidR="006C273A" w:rsidRPr="00D22FEB" w:rsidRDefault="006C273A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77CDB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1D9468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3321F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6AF05" w14:textId="77777777" w:rsidR="006C273A" w:rsidRPr="00D22FEB" w:rsidRDefault="006C273A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E531E7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B831A6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559921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E04927" w14:textId="77777777" w:rsidR="006C273A" w:rsidRDefault="006C273A" w:rsidP="00D06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631F8D" w14:textId="77777777" w:rsidR="006C273A" w:rsidRPr="00D22FEB" w:rsidRDefault="006C273A" w:rsidP="00D06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13BDBFBF" w14:textId="77777777" w:rsidR="006C273A" w:rsidRDefault="006C273A" w:rsidP="006C273A">
      <w:pPr>
        <w:autoSpaceDN w:val="0"/>
        <w:ind w:left="-108" w:right="-102"/>
        <w:rPr>
          <w:rFonts w:ascii="Times New Roman" w:hAnsi="Times New Roman" w:cs="Times New Roman"/>
        </w:rPr>
        <w:sectPr w:rsidR="006C273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14:paraId="1B006034" w14:textId="77777777" w:rsidR="006C273A" w:rsidRDefault="006C273A" w:rsidP="006C273A">
      <w:pPr>
        <w:autoSpaceDN w:val="0"/>
        <w:ind w:left="-108" w:right="-102"/>
        <w:jc w:val="center"/>
        <w:rPr>
          <w:rFonts w:ascii="Times New Roman" w:hAnsi="Times New Roman" w:cs="Times New Roman"/>
          <w:b/>
        </w:rPr>
      </w:pPr>
    </w:p>
    <w:p w14:paraId="04982852" w14:textId="77777777" w:rsidR="003B72B6" w:rsidRPr="00DC0BD0" w:rsidRDefault="006C273A" w:rsidP="003B72B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3B72B6" w:rsidRPr="00DC0BD0">
        <w:rPr>
          <w:rFonts w:ascii="Times New Roman" w:hAnsi="Times New Roman" w:cs="Times New Roman"/>
        </w:rPr>
        <w:t>Приложение 4</w:t>
      </w:r>
    </w:p>
    <w:p w14:paraId="5C4F77B4" w14:textId="77777777" w:rsidR="003B72B6" w:rsidRPr="00DC0BD0" w:rsidRDefault="003B72B6" w:rsidP="003B72B6">
      <w:pPr>
        <w:jc w:val="right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к постановлению Администрации сельского поселения </w:t>
      </w:r>
    </w:p>
    <w:p w14:paraId="6FB00AC8" w14:textId="087FA44D" w:rsidR="003B72B6" w:rsidRPr="00DC0BD0" w:rsidRDefault="003B72B6" w:rsidP="003B72B6">
      <w:pPr>
        <w:jc w:val="center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«Куньинская волость» от </w:t>
      </w:r>
      <w:r w:rsidR="003516DE">
        <w:rPr>
          <w:rFonts w:ascii="Times New Roman" w:hAnsi="Times New Roman" w:cs="Times New Roman"/>
        </w:rPr>
        <w:t>24</w:t>
      </w:r>
      <w:r w:rsidRPr="00DC0BD0">
        <w:rPr>
          <w:rFonts w:ascii="Times New Roman" w:hAnsi="Times New Roman" w:cs="Times New Roman"/>
        </w:rPr>
        <w:t>.</w:t>
      </w:r>
      <w:r w:rsidR="003516DE">
        <w:rPr>
          <w:rFonts w:ascii="Times New Roman" w:hAnsi="Times New Roman" w:cs="Times New Roman"/>
        </w:rPr>
        <w:t>03</w:t>
      </w:r>
      <w:r w:rsidRPr="00DC0BD0">
        <w:rPr>
          <w:rFonts w:ascii="Times New Roman" w:hAnsi="Times New Roman" w:cs="Times New Roman"/>
        </w:rPr>
        <w:t xml:space="preserve">.2022 г.  № </w:t>
      </w:r>
      <w:r w:rsidR="003516DE">
        <w:rPr>
          <w:rFonts w:ascii="Times New Roman" w:hAnsi="Times New Roman" w:cs="Times New Roman"/>
        </w:rPr>
        <w:t>17</w:t>
      </w:r>
      <w:bookmarkStart w:id="0" w:name="_GoBack"/>
      <w:bookmarkEnd w:id="0"/>
      <w:r w:rsidRPr="00DC0BD0">
        <w:rPr>
          <w:rFonts w:ascii="Times New Roman" w:hAnsi="Times New Roman" w:cs="Times New Roman"/>
        </w:rPr>
        <w:t xml:space="preserve">     </w:t>
      </w:r>
    </w:p>
    <w:p w14:paraId="4F9A850E" w14:textId="77777777" w:rsidR="003B72B6" w:rsidRPr="00DC0BD0" w:rsidRDefault="003B72B6" w:rsidP="003B72B6">
      <w:pPr>
        <w:jc w:val="center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«О внесении изменений в муниципальную программу </w:t>
      </w:r>
    </w:p>
    <w:p w14:paraId="75EF4139" w14:textId="77777777" w:rsidR="003B72B6" w:rsidRPr="00DC0BD0" w:rsidRDefault="003B72B6" w:rsidP="003B72B6">
      <w:pPr>
        <w:jc w:val="center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76A6316C" w14:textId="77777777" w:rsidR="003B72B6" w:rsidRPr="00DC0BD0" w:rsidRDefault="003B72B6" w:rsidP="003B72B6">
      <w:pPr>
        <w:jc w:val="center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60C2F70A" w14:textId="77777777" w:rsidR="003B72B6" w:rsidRPr="00DC0BD0" w:rsidRDefault="003B72B6" w:rsidP="003B72B6">
      <w:pPr>
        <w:jc w:val="center"/>
        <w:rPr>
          <w:rFonts w:ascii="Times New Roman" w:hAnsi="Times New Roman" w:cs="Times New Roman"/>
          <w:lang w:eastAsia="en-US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«Куньинская волость» на 2017-2024 годы»</w:t>
      </w:r>
    </w:p>
    <w:p w14:paraId="328C2FBF" w14:textId="77777777" w:rsidR="003B72B6" w:rsidRPr="00DC0BD0" w:rsidRDefault="003B72B6" w:rsidP="003B72B6">
      <w:pPr>
        <w:jc w:val="center"/>
        <w:rPr>
          <w:rFonts w:ascii="Times New Roman" w:hAnsi="Times New Roman" w:cs="Times New Roman"/>
        </w:rPr>
      </w:pPr>
    </w:p>
    <w:p w14:paraId="4710888E" w14:textId="77777777" w:rsidR="003B72B6" w:rsidRPr="00DC0BD0" w:rsidRDefault="003B72B6" w:rsidP="003B72B6">
      <w:pPr>
        <w:autoSpaceDN w:val="0"/>
        <w:ind w:firstLine="709"/>
        <w:jc w:val="center"/>
      </w:pPr>
      <w:r w:rsidRPr="00DC0BD0">
        <w:rPr>
          <w:rFonts w:ascii="Times New Roman" w:hAnsi="Times New Roman" w:cs="Times New Roman"/>
          <w:sz w:val="28"/>
          <w:szCs w:val="28"/>
          <w:lang w:eastAsia="en-US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14:paraId="60538514" w14:textId="77777777" w:rsidR="003B72B6" w:rsidRPr="00DC0BD0" w:rsidRDefault="003B72B6" w:rsidP="003B72B6">
      <w:pPr>
        <w:ind w:firstLine="709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6"/>
        <w:gridCol w:w="1712"/>
        <w:gridCol w:w="1620"/>
        <w:gridCol w:w="1582"/>
        <w:gridCol w:w="913"/>
        <w:gridCol w:w="1088"/>
        <w:gridCol w:w="1044"/>
        <w:gridCol w:w="1044"/>
        <w:gridCol w:w="1131"/>
        <w:gridCol w:w="1131"/>
        <w:gridCol w:w="957"/>
        <w:gridCol w:w="957"/>
        <w:gridCol w:w="1131"/>
      </w:tblGrid>
      <w:tr w:rsidR="003B72B6" w:rsidRPr="00DC0BD0" w14:paraId="38C9A01F" w14:textId="77777777" w:rsidTr="00D066C5">
        <w:tc>
          <w:tcPr>
            <w:tcW w:w="485" w:type="dxa"/>
            <w:vMerge w:val="restart"/>
          </w:tcPr>
          <w:p w14:paraId="7F2533C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64" w:type="dxa"/>
            <w:vMerge w:val="restart"/>
          </w:tcPr>
          <w:p w14:paraId="513FEEC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669" w:type="dxa"/>
            <w:vMerge w:val="restart"/>
          </w:tcPr>
          <w:p w14:paraId="1CB8E70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1630" w:type="dxa"/>
            <w:vMerge w:val="restart"/>
          </w:tcPr>
          <w:p w14:paraId="7C84702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9012" w:type="dxa"/>
            <w:gridSpan w:val="9"/>
          </w:tcPr>
          <w:p w14:paraId="7FCF7C3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Расходы</w:t>
            </w:r>
          </w:p>
          <w:p w14:paraId="55DDCB3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3B72B6" w:rsidRPr="00DC0BD0" w14:paraId="5F75A532" w14:textId="77777777" w:rsidTr="00D066C5">
        <w:tc>
          <w:tcPr>
            <w:tcW w:w="485" w:type="dxa"/>
            <w:vMerge/>
          </w:tcPr>
          <w:p w14:paraId="2A10A65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5BCB4D9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14:paraId="216BC9A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Merge/>
          </w:tcPr>
          <w:p w14:paraId="3F250AC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14:paraId="0B1B43B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043" w:type="dxa"/>
          </w:tcPr>
          <w:p w14:paraId="3001B20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001" w:type="dxa"/>
          </w:tcPr>
          <w:p w14:paraId="4C1680C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001" w:type="dxa"/>
          </w:tcPr>
          <w:p w14:paraId="1656C61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2020 г</w:t>
            </w:r>
          </w:p>
        </w:tc>
        <w:tc>
          <w:tcPr>
            <w:tcW w:w="1084" w:type="dxa"/>
          </w:tcPr>
          <w:p w14:paraId="19F9D62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084" w:type="dxa"/>
          </w:tcPr>
          <w:p w14:paraId="2099EE7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19" w:type="dxa"/>
          </w:tcPr>
          <w:p w14:paraId="4C5EF41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919" w:type="dxa"/>
          </w:tcPr>
          <w:p w14:paraId="71C72FE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84" w:type="dxa"/>
          </w:tcPr>
          <w:p w14:paraId="0184D1E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</w:tr>
      <w:tr w:rsidR="003B72B6" w:rsidRPr="00DC0BD0" w14:paraId="4D91F054" w14:textId="77777777" w:rsidTr="00D066C5">
        <w:tc>
          <w:tcPr>
            <w:tcW w:w="485" w:type="dxa"/>
          </w:tcPr>
          <w:p w14:paraId="3F4F48E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14:paraId="5FADA8A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14:paraId="242AFDF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0" w:type="dxa"/>
          </w:tcPr>
          <w:p w14:paraId="205E69B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7" w:type="dxa"/>
          </w:tcPr>
          <w:p w14:paraId="6109672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3" w:type="dxa"/>
          </w:tcPr>
          <w:p w14:paraId="40C7BB7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1" w:type="dxa"/>
          </w:tcPr>
          <w:p w14:paraId="497035E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1" w:type="dxa"/>
          </w:tcPr>
          <w:p w14:paraId="70CFA43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4" w:type="dxa"/>
          </w:tcPr>
          <w:p w14:paraId="68DAF97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4" w:type="dxa"/>
          </w:tcPr>
          <w:p w14:paraId="33A21CD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9" w:type="dxa"/>
          </w:tcPr>
          <w:p w14:paraId="6D38EAD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9" w:type="dxa"/>
          </w:tcPr>
          <w:p w14:paraId="3B966E0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4" w:type="dxa"/>
          </w:tcPr>
          <w:p w14:paraId="1507213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13</w:t>
            </w:r>
          </w:p>
        </w:tc>
      </w:tr>
      <w:tr w:rsidR="003B72B6" w:rsidRPr="00DC0BD0" w14:paraId="00B1F9FE" w14:textId="77777777" w:rsidTr="00D066C5">
        <w:tc>
          <w:tcPr>
            <w:tcW w:w="485" w:type="dxa"/>
            <w:vMerge w:val="restart"/>
          </w:tcPr>
          <w:p w14:paraId="72BDACF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 w:val="restart"/>
          </w:tcPr>
          <w:p w14:paraId="71A07F0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Муниципаль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 xml:space="preserve">ная программа «Комплексное развитие систем инфраструктуры и </w:t>
            </w:r>
            <w:r w:rsidRPr="00DC0BD0">
              <w:rPr>
                <w:rFonts w:ascii="Times New Roman" w:hAnsi="Times New Roman" w:cs="Times New Roman"/>
                <w:b/>
                <w:bCs/>
              </w:rPr>
              <w:lastRenderedPageBreak/>
              <w:t>благоустрой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ства муниципаль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 xml:space="preserve">ного образования «Куньинская волость» на 2017 – 2024 годы» </w:t>
            </w:r>
          </w:p>
        </w:tc>
        <w:tc>
          <w:tcPr>
            <w:tcW w:w="1669" w:type="dxa"/>
            <w:vMerge w:val="restart"/>
          </w:tcPr>
          <w:p w14:paraId="3535211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lastRenderedPageBreak/>
              <w:t>ВСЕГО,в т.ч:</w:t>
            </w:r>
          </w:p>
        </w:tc>
        <w:tc>
          <w:tcPr>
            <w:tcW w:w="1630" w:type="dxa"/>
          </w:tcPr>
          <w:p w14:paraId="5243D74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77" w:type="dxa"/>
          </w:tcPr>
          <w:p w14:paraId="0FA5DFA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6894,491</w:t>
            </w:r>
          </w:p>
        </w:tc>
        <w:tc>
          <w:tcPr>
            <w:tcW w:w="1043" w:type="dxa"/>
          </w:tcPr>
          <w:p w14:paraId="69812FD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 788,02403</w:t>
            </w:r>
          </w:p>
        </w:tc>
        <w:tc>
          <w:tcPr>
            <w:tcW w:w="1001" w:type="dxa"/>
          </w:tcPr>
          <w:p w14:paraId="1C14BA0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9582,81523</w:t>
            </w:r>
          </w:p>
        </w:tc>
        <w:tc>
          <w:tcPr>
            <w:tcW w:w="1001" w:type="dxa"/>
          </w:tcPr>
          <w:p w14:paraId="6231422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9259,45609</w:t>
            </w:r>
          </w:p>
        </w:tc>
        <w:tc>
          <w:tcPr>
            <w:tcW w:w="1084" w:type="dxa"/>
          </w:tcPr>
          <w:p w14:paraId="16C2F6E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11064,67299</w:t>
            </w:r>
          </w:p>
        </w:tc>
        <w:tc>
          <w:tcPr>
            <w:tcW w:w="1084" w:type="dxa"/>
          </w:tcPr>
          <w:p w14:paraId="5086F2FA" w14:textId="77777777" w:rsidR="003B72B6" w:rsidRPr="004C2DCC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1971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94992</w:t>
            </w:r>
          </w:p>
        </w:tc>
        <w:tc>
          <w:tcPr>
            <w:tcW w:w="919" w:type="dxa"/>
          </w:tcPr>
          <w:p w14:paraId="642452B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10409,930</w:t>
            </w:r>
          </w:p>
        </w:tc>
        <w:tc>
          <w:tcPr>
            <w:tcW w:w="919" w:type="dxa"/>
          </w:tcPr>
          <w:p w14:paraId="6085ED8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10150,010</w:t>
            </w:r>
          </w:p>
        </w:tc>
        <w:tc>
          <w:tcPr>
            <w:tcW w:w="1084" w:type="dxa"/>
          </w:tcPr>
          <w:p w14:paraId="0CF72779" w14:textId="77777777" w:rsidR="003B72B6" w:rsidRPr="004C2DCC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7121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34926</w:t>
            </w:r>
          </w:p>
        </w:tc>
      </w:tr>
      <w:tr w:rsidR="003B72B6" w:rsidRPr="00DC0BD0" w14:paraId="1B990E5D" w14:textId="77777777" w:rsidTr="00D066C5">
        <w:tc>
          <w:tcPr>
            <w:tcW w:w="485" w:type="dxa"/>
            <w:vMerge/>
          </w:tcPr>
          <w:p w14:paraId="46D03F1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3E12446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vMerge/>
          </w:tcPr>
          <w:p w14:paraId="5DD80FC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0" w:type="dxa"/>
          </w:tcPr>
          <w:p w14:paraId="44E2C4C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877" w:type="dxa"/>
          </w:tcPr>
          <w:p w14:paraId="4AA4AF1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043" w:type="dxa"/>
          </w:tcPr>
          <w:p w14:paraId="2ADDA4D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1001" w:type="dxa"/>
          </w:tcPr>
          <w:p w14:paraId="1409179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1001" w:type="dxa"/>
          </w:tcPr>
          <w:p w14:paraId="3BDA7C4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232,52474</w:t>
            </w:r>
          </w:p>
        </w:tc>
        <w:tc>
          <w:tcPr>
            <w:tcW w:w="1084" w:type="dxa"/>
          </w:tcPr>
          <w:p w14:paraId="47DF999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1084" w:type="dxa"/>
          </w:tcPr>
          <w:p w14:paraId="6815481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249,85</w:t>
            </w:r>
          </w:p>
        </w:tc>
        <w:tc>
          <w:tcPr>
            <w:tcW w:w="919" w:type="dxa"/>
          </w:tcPr>
          <w:p w14:paraId="137AB62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257,13</w:t>
            </w:r>
          </w:p>
        </w:tc>
        <w:tc>
          <w:tcPr>
            <w:tcW w:w="919" w:type="dxa"/>
          </w:tcPr>
          <w:p w14:paraId="65ABBBC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265,21</w:t>
            </w:r>
          </w:p>
        </w:tc>
        <w:tc>
          <w:tcPr>
            <w:tcW w:w="1084" w:type="dxa"/>
          </w:tcPr>
          <w:p w14:paraId="0850B76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1791,03474</w:t>
            </w:r>
          </w:p>
        </w:tc>
      </w:tr>
      <w:tr w:rsidR="003B72B6" w:rsidRPr="00DC0BD0" w14:paraId="06B6F4F4" w14:textId="77777777" w:rsidTr="00D066C5">
        <w:tc>
          <w:tcPr>
            <w:tcW w:w="485" w:type="dxa"/>
            <w:vMerge/>
          </w:tcPr>
          <w:p w14:paraId="59C8C9B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06F0749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vMerge/>
          </w:tcPr>
          <w:p w14:paraId="51B4796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0" w:type="dxa"/>
          </w:tcPr>
          <w:p w14:paraId="13A31E8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877" w:type="dxa"/>
          </w:tcPr>
          <w:p w14:paraId="73D6989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043" w:type="dxa"/>
          </w:tcPr>
          <w:p w14:paraId="0AA82B7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1001" w:type="dxa"/>
          </w:tcPr>
          <w:p w14:paraId="7097B1E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1001" w:type="dxa"/>
          </w:tcPr>
          <w:p w14:paraId="069167B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329,991</w:t>
            </w:r>
          </w:p>
        </w:tc>
        <w:tc>
          <w:tcPr>
            <w:tcW w:w="1084" w:type="dxa"/>
          </w:tcPr>
          <w:p w14:paraId="13451F0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436,958</w:t>
            </w:r>
          </w:p>
        </w:tc>
        <w:tc>
          <w:tcPr>
            <w:tcW w:w="1084" w:type="dxa"/>
          </w:tcPr>
          <w:p w14:paraId="5DC3AB20" w14:textId="77777777" w:rsidR="003B72B6" w:rsidRPr="004C2DCC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21.0</w:t>
            </w:r>
          </w:p>
        </w:tc>
        <w:tc>
          <w:tcPr>
            <w:tcW w:w="919" w:type="dxa"/>
          </w:tcPr>
          <w:p w14:paraId="3688E03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26,0</w:t>
            </w:r>
          </w:p>
        </w:tc>
        <w:tc>
          <w:tcPr>
            <w:tcW w:w="919" w:type="dxa"/>
          </w:tcPr>
          <w:p w14:paraId="3C0D6B0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26,0</w:t>
            </w:r>
          </w:p>
        </w:tc>
        <w:tc>
          <w:tcPr>
            <w:tcW w:w="1084" w:type="dxa"/>
          </w:tcPr>
          <w:p w14:paraId="69D0B4D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,6884</w:t>
            </w:r>
          </w:p>
        </w:tc>
      </w:tr>
      <w:tr w:rsidR="003B72B6" w:rsidRPr="00DC0BD0" w14:paraId="34B12B87" w14:textId="77777777" w:rsidTr="00D066C5">
        <w:tc>
          <w:tcPr>
            <w:tcW w:w="485" w:type="dxa"/>
            <w:vMerge/>
          </w:tcPr>
          <w:p w14:paraId="33DFDB6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2DEFEE8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vMerge/>
          </w:tcPr>
          <w:p w14:paraId="689FA10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0" w:type="dxa"/>
          </w:tcPr>
          <w:p w14:paraId="4EF0F1B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877" w:type="dxa"/>
          </w:tcPr>
          <w:p w14:paraId="0C75DC7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6 715,998</w:t>
            </w:r>
          </w:p>
        </w:tc>
        <w:tc>
          <w:tcPr>
            <w:tcW w:w="1043" w:type="dxa"/>
          </w:tcPr>
          <w:p w14:paraId="209772A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7 583,72763</w:t>
            </w:r>
          </w:p>
        </w:tc>
        <w:tc>
          <w:tcPr>
            <w:tcW w:w="1001" w:type="dxa"/>
          </w:tcPr>
          <w:p w14:paraId="6D1778E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9313,11023</w:t>
            </w:r>
          </w:p>
        </w:tc>
        <w:tc>
          <w:tcPr>
            <w:tcW w:w="1001" w:type="dxa"/>
          </w:tcPr>
          <w:p w14:paraId="3886A4F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8696,94035</w:t>
            </w:r>
          </w:p>
        </w:tc>
        <w:tc>
          <w:tcPr>
            <w:tcW w:w="1084" w:type="dxa"/>
          </w:tcPr>
          <w:p w14:paraId="207275D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10379,14999</w:t>
            </w:r>
          </w:p>
        </w:tc>
        <w:tc>
          <w:tcPr>
            <w:tcW w:w="1084" w:type="dxa"/>
          </w:tcPr>
          <w:p w14:paraId="621E723E" w14:textId="77777777" w:rsidR="003B72B6" w:rsidRPr="004C2DCC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1701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09992</w:t>
            </w:r>
          </w:p>
        </w:tc>
        <w:tc>
          <w:tcPr>
            <w:tcW w:w="919" w:type="dxa"/>
          </w:tcPr>
          <w:p w14:paraId="4511B1E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10126,8</w:t>
            </w:r>
          </w:p>
        </w:tc>
        <w:tc>
          <w:tcPr>
            <w:tcW w:w="919" w:type="dxa"/>
          </w:tcPr>
          <w:p w14:paraId="52E1DA2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9858,80</w:t>
            </w:r>
          </w:p>
        </w:tc>
        <w:tc>
          <w:tcPr>
            <w:tcW w:w="1084" w:type="dxa"/>
          </w:tcPr>
          <w:p w14:paraId="3D7B0D1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4375,62612</w:t>
            </w:r>
          </w:p>
        </w:tc>
      </w:tr>
      <w:tr w:rsidR="003B72B6" w:rsidRPr="00DC0BD0" w14:paraId="5BE2EA11" w14:textId="77777777" w:rsidTr="00D066C5">
        <w:tc>
          <w:tcPr>
            <w:tcW w:w="485" w:type="dxa"/>
            <w:vMerge/>
          </w:tcPr>
          <w:p w14:paraId="0BDFB88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20B6EEC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vMerge/>
          </w:tcPr>
          <w:p w14:paraId="24F2488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0" w:type="dxa"/>
          </w:tcPr>
          <w:p w14:paraId="7DD5BB9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877" w:type="dxa"/>
          </w:tcPr>
          <w:p w14:paraId="0B8A411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3" w:type="dxa"/>
          </w:tcPr>
          <w:p w14:paraId="51EFA98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1" w:type="dxa"/>
          </w:tcPr>
          <w:p w14:paraId="7246A2C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1" w:type="dxa"/>
          </w:tcPr>
          <w:p w14:paraId="1ADEF81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4" w:type="dxa"/>
          </w:tcPr>
          <w:p w14:paraId="76DF8D4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4" w:type="dxa"/>
          </w:tcPr>
          <w:p w14:paraId="793C96B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dxa"/>
          </w:tcPr>
          <w:p w14:paraId="246FD3D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dxa"/>
          </w:tcPr>
          <w:p w14:paraId="711F7AD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5FB91EE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72B6" w:rsidRPr="00DC0BD0" w14:paraId="2A4B437B" w14:textId="77777777" w:rsidTr="00D066C5">
        <w:tc>
          <w:tcPr>
            <w:tcW w:w="485" w:type="dxa"/>
            <w:vMerge/>
          </w:tcPr>
          <w:p w14:paraId="2B3A74D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7CA0BD0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 w:val="restart"/>
          </w:tcPr>
          <w:p w14:paraId="3D7FE75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Администрация сельского поселения «Куньинская волость»</w:t>
            </w:r>
          </w:p>
        </w:tc>
        <w:tc>
          <w:tcPr>
            <w:tcW w:w="1630" w:type="dxa"/>
          </w:tcPr>
          <w:p w14:paraId="6ED9F65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77" w:type="dxa"/>
          </w:tcPr>
          <w:p w14:paraId="3ACCB21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6894,491</w:t>
            </w:r>
          </w:p>
        </w:tc>
        <w:tc>
          <w:tcPr>
            <w:tcW w:w="1043" w:type="dxa"/>
          </w:tcPr>
          <w:p w14:paraId="59D7E1D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7 788,02403</w:t>
            </w:r>
          </w:p>
        </w:tc>
        <w:tc>
          <w:tcPr>
            <w:tcW w:w="1001" w:type="dxa"/>
          </w:tcPr>
          <w:p w14:paraId="4A008AC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9582,81523</w:t>
            </w:r>
          </w:p>
        </w:tc>
        <w:tc>
          <w:tcPr>
            <w:tcW w:w="1001" w:type="dxa"/>
          </w:tcPr>
          <w:p w14:paraId="11D9475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9259,45609</w:t>
            </w:r>
          </w:p>
        </w:tc>
        <w:tc>
          <w:tcPr>
            <w:tcW w:w="1084" w:type="dxa"/>
          </w:tcPr>
          <w:p w14:paraId="5793AEC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11064,67299</w:t>
            </w:r>
          </w:p>
        </w:tc>
        <w:tc>
          <w:tcPr>
            <w:tcW w:w="1084" w:type="dxa"/>
          </w:tcPr>
          <w:p w14:paraId="57A4C2A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1971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94992</w:t>
            </w:r>
          </w:p>
        </w:tc>
        <w:tc>
          <w:tcPr>
            <w:tcW w:w="919" w:type="dxa"/>
          </w:tcPr>
          <w:p w14:paraId="66CCBA5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10409,930</w:t>
            </w:r>
          </w:p>
        </w:tc>
        <w:tc>
          <w:tcPr>
            <w:tcW w:w="919" w:type="dxa"/>
          </w:tcPr>
          <w:p w14:paraId="5715797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10150,010</w:t>
            </w:r>
          </w:p>
        </w:tc>
        <w:tc>
          <w:tcPr>
            <w:tcW w:w="1084" w:type="dxa"/>
          </w:tcPr>
          <w:p w14:paraId="6DE2A11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7121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34926</w:t>
            </w:r>
          </w:p>
        </w:tc>
      </w:tr>
      <w:tr w:rsidR="003B72B6" w:rsidRPr="00DC0BD0" w14:paraId="6EEB971B" w14:textId="77777777" w:rsidTr="00D066C5">
        <w:tc>
          <w:tcPr>
            <w:tcW w:w="485" w:type="dxa"/>
            <w:vMerge/>
          </w:tcPr>
          <w:p w14:paraId="246881D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584A5C9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14:paraId="37CDEE6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723EF8E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877" w:type="dxa"/>
          </w:tcPr>
          <w:p w14:paraId="74E04EF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043" w:type="dxa"/>
          </w:tcPr>
          <w:p w14:paraId="5C428D2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1001" w:type="dxa"/>
          </w:tcPr>
          <w:p w14:paraId="002F1F1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1001" w:type="dxa"/>
          </w:tcPr>
          <w:p w14:paraId="2AC9699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232,52474</w:t>
            </w:r>
          </w:p>
        </w:tc>
        <w:tc>
          <w:tcPr>
            <w:tcW w:w="1084" w:type="dxa"/>
          </w:tcPr>
          <w:p w14:paraId="0BE569D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1084" w:type="dxa"/>
          </w:tcPr>
          <w:p w14:paraId="7B1AB2C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249,85</w:t>
            </w:r>
          </w:p>
        </w:tc>
        <w:tc>
          <w:tcPr>
            <w:tcW w:w="919" w:type="dxa"/>
          </w:tcPr>
          <w:p w14:paraId="4A4A3DC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257,13</w:t>
            </w:r>
          </w:p>
        </w:tc>
        <w:tc>
          <w:tcPr>
            <w:tcW w:w="919" w:type="dxa"/>
          </w:tcPr>
          <w:p w14:paraId="1D32183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265,21</w:t>
            </w:r>
          </w:p>
        </w:tc>
        <w:tc>
          <w:tcPr>
            <w:tcW w:w="1084" w:type="dxa"/>
          </w:tcPr>
          <w:p w14:paraId="25D81D5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1791,03474</w:t>
            </w:r>
          </w:p>
        </w:tc>
      </w:tr>
      <w:tr w:rsidR="003B72B6" w:rsidRPr="00DC0BD0" w14:paraId="09DC26D9" w14:textId="77777777" w:rsidTr="00D066C5">
        <w:tc>
          <w:tcPr>
            <w:tcW w:w="485" w:type="dxa"/>
            <w:vMerge/>
          </w:tcPr>
          <w:p w14:paraId="5F10DF9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255E9C9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14:paraId="39A9320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2AF2129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877" w:type="dxa"/>
          </w:tcPr>
          <w:p w14:paraId="23BFD39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043" w:type="dxa"/>
          </w:tcPr>
          <w:p w14:paraId="1126270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1001" w:type="dxa"/>
          </w:tcPr>
          <w:p w14:paraId="7FB4B83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1001" w:type="dxa"/>
          </w:tcPr>
          <w:p w14:paraId="530D2E4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329,991</w:t>
            </w:r>
          </w:p>
        </w:tc>
        <w:tc>
          <w:tcPr>
            <w:tcW w:w="1084" w:type="dxa"/>
          </w:tcPr>
          <w:p w14:paraId="3BB4B76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436,958</w:t>
            </w:r>
          </w:p>
        </w:tc>
        <w:tc>
          <w:tcPr>
            <w:tcW w:w="1084" w:type="dxa"/>
          </w:tcPr>
          <w:p w14:paraId="1EECB5F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21.0</w:t>
            </w:r>
          </w:p>
        </w:tc>
        <w:tc>
          <w:tcPr>
            <w:tcW w:w="919" w:type="dxa"/>
          </w:tcPr>
          <w:p w14:paraId="7A0CE25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26,0</w:t>
            </w:r>
          </w:p>
        </w:tc>
        <w:tc>
          <w:tcPr>
            <w:tcW w:w="919" w:type="dxa"/>
          </w:tcPr>
          <w:p w14:paraId="5B545D9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26,0</w:t>
            </w:r>
          </w:p>
        </w:tc>
        <w:tc>
          <w:tcPr>
            <w:tcW w:w="1084" w:type="dxa"/>
          </w:tcPr>
          <w:p w14:paraId="4E96CA4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,6884</w:t>
            </w:r>
          </w:p>
        </w:tc>
      </w:tr>
      <w:tr w:rsidR="003B72B6" w:rsidRPr="00DC0BD0" w14:paraId="143EDE67" w14:textId="77777777" w:rsidTr="00D066C5">
        <w:tc>
          <w:tcPr>
            <w:tcW w:w="485" w:type="dxa"/>
            <w:vMerge/>
          </w:tcPr>
          <w:p w14:paraId="5DCB06C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50CF159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14:paraId="337C4F3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42F8F45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877" w:type="dxa"/>
          </w:tcPr>
          <w:p w14:paraId="63C34A6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6 715,998</w:t>
            </w:r>
          </w:p>
        </w:tc>
        <w:tc>
          <w:tcPr>
            <w:tcW w:w="1043" w:type="dxa"/>
          </w:tcPr>
          <w:p w14:paraId="560A619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7 583,72763</w:t>
            </w:r>
          </w:p>
        </w:tc>
        <w:tc>
          <w:tcPr>
            <w:tcW w:w="1001" w:type="dxa"/>
          </w:tcPr>
          <w:p w14:paraId="674E56E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9313,11023</w:t>
            </w:r>
          </w:p>
        </w:tc>
        <w:tc>
          <w:tcPr>
            <w:tcW w:w="1001" w:type="dxa"/>
          </w:tcPr>
          <w:p w14:paraId="4368206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8696,94035</w:t>
            </w:r>
          </w:p>
        </w:tc>
        <w:tc>
          <w:tcPr>
            <w:tcW w:w="1084" w:type="dxa"/>
          </w:tcPr>
          <w:p w14:paraId="0CB0C6E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10379,14999</w:t>
            </w:r>
          </w:p>
        </w:tc>
        <w:tc>
          <w:tcPr>
            <w:tcW w:w="1084" w:type="dxa"/>
          </w:tcPr>
          <w:p w14:paraId="74CB1C1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1701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09992</w:t>
            </w:r>
          </w:p>
        </w:tc>
        <w:tc>
          <w:tcPr>
            <w:tcW w:w="919" w:type="dxa"/>
          </w:tcPr>
          <w:p w14:paraId="2F01F44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10126,8</w:t>
            </w:r>
          </w:p>
        </w:tc>
        <w:tc>
          <w:tcPr>
            <w:tcW w:w="919" w:type="dxa"/>
          </w:tcPr>
          <w:p w14:paraId="790511B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9858,80</w:t>
            </w:r>
          </w:p>
        </w:tc>
        <w:tc>
          <w:tcPr>
            <w:tcW w:w="1084" w:type="dxa"/>
          </w:tcPr>
          <w:p w14:paraId="5286B0F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4375,62612</w:t>
            </w:r>
          </w:p>
        </w:tc>
      </w:tr>
      <w:tr w:rsidR="003B72B6" w:rsidRPr="00DC0BD0" w14:paraId="78CC820E" w14:textId="77777777" w:rsidTr="00D066C5">
        <w:tc>
          <w:tcPr>
            <w:tcW w:w="485" w:type="dxa"/>
            <w:vMerge/>
          </w:tcPr>
          <w:p w14:paraId="4AE6C88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12A76B8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14:paraId="3BD4483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59E37F0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877" w:type="dxa"/>
          </w:tcPr>
          <w:p w14:paraId="078E3FD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14:paraId="7732CE7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7327F5D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5F0EF29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14:paraId="5B7CD78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14:paraId="5F6545F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4B3ABC9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2763051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14:paraId="1CC626D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58A65AA1" w14:textId="77777777" w:rsidR="003B72B6" w:rsidRPr="00DC0BD0" w:rsidRDefault="003B72B6" w:rsidP="003B72B6">
      <w:pPr>
        <w:pStyle w:val="a3"/>
        <w:jc w:val="center"/>
        <w:rPr>
          <w:rFonts w:ascii="Times New Roman" w:hAnsi="Times New Roman" w:cs="Times New Roman"/>
          <w:b/>
          <w:bCs/>
        </w:rPr>
        <w:sectPr w:rsidR="003B72B6" w:rsidRPr="00DC0BD0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1701"/>
        <w:gridCol w:w="851"/>
        <w:gridCol w:w="1134"/>
        <w:gridCol w:w="992"/>
        <w:gridCol w:w="992"/>
        <w:gridCol w:w="1134"/>
        <w:gridCol w:w="851"/>
        <w:gridCol w:w="850"/>
        <w:gridCol w:w="993"/>
        <w:gridCol w:w="1098"/>
      </w:tblGrid>
      <w:tr w:rsidR="003B72B6" w:rsidRPr="00DC0BD0" w14:paraId="2D13D562" w14:textId="77777777" w:rsidTr="00D066C5">
        <w:tc>
          <w:tcPr>
            <w:tcW w:w="562" w:type="dxa"/>
            <w:vMerge w:val="restart"/>
          </w:tcPr>
          <w:p w14:paraId="00EFC2F6" w14:textId="77777777" w:rsidR="003B72B6" w:rsidRPr="00311F6C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F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1701" w:type="dxa"/>
            <w:vMerge w:val="restart"/>
          </w:tcPr>
          <w:p w14:paraId="0916FD2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Подпрограмма «Развитие систем и объектов инфраструк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туры и благоустрой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ства территории»</w:t>
            </w:r>
          </w:p>
        </w:tc>
        <w:tc>
          <w:tcPr>
            <w:tcW w:w="1701" w:type="dxa"/>
            <w:vMerge w:val="restart"/>
          </w:tcPr>
          <w:p w14:paraId="51F9C9C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ВСЕГО, в т.ч:</w:t>
            </w:r>
          </w:p>
          <w:p w14:paraId="76BFE1FA" w14:textId="77777777" w:rsidR="003B72B6" w:rsidRPr="00DC0BD0" w:rsidRDefault="003B72B6" w:rsidP="00D066C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A4D18D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51" w:type="dxa"/>
          </w:tcPr>
          <w:p w14:paraId="3ABE2AC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14:paraId="2C7CAD4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14:paraId="4610361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6051,14467</w:t>
            </w:r>
          </w:p>
        </w:tc>
        <w:tc>
          <w:tcPr>
            <w:tcW w:w="992" w:type="dxa"/>
          </w:tcPr>
          <w:p w14:paraId="76F8CEA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5008,908390</w:t>
            </w:r>
          </w:p>
        </w:tc>
        <w:tc>
          <w:tcPr>
            <w:tcW w:w="1134" w:type="dxa"/>
          </w:tcPr>
          <w:p w14:paraId="421CA78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6470,62548</w:t>
            </w:r>
          </w:p>
        </w:tc>
        <w:tc>
          <w:tcPr>
            <w:tcW w:w="851" w:type="dxa"/>
          </w:tcPr>
          <w:p w14:paraId="605384D6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7215,33312</w:t>
            </w:r>
          </w:p>
        </w:tc>
        <w:tc>
          <w:tcPr>
            <w:tcW w:w="850" w:type="dxa"/>
          </w:tcPr>
          <w:p w14:paraId="7F1BF8AE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6755,0</w:t>
            </w:r>
          </w:p>
        </w:tc>
        <w:tc>
          <w:tcPr>
            <w:tcW w:w="993" w:type="dxa"/>
          </w:tcPr>
          <w:p w14:paraId="6F201D79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6755,0</w:t>
            </w:r>
          </w:p>
        </w:tc>
        <w:tc>
          <w:tcPr>
            <w:tcW w:w="1098" w:type="dxa"/>
          </w:tcPr>
          <w:p w14:paraId="3E17AB4F" w14:textId="77777777" w:rsidR="003B72B6" w:rsidRPr="00017E6A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46860,43679</w:t>
            </w:r>
          </w:p>
        </w:tc>
      </w:tr>
      <w:tr w:rsidR="003B72B6" w:rsidRPr="00DC0BD0" w14:paraId="7DD2CF43" w14:textId="77777777" w:rsidTr="00D066C5">
        <w:tc>
          <w:tcPr>
            <w:tcW w:w="562" w:type="dxa"/>
            <w:vMerge/>
          </w:tcPr>
          <w:p w14:paraId="6CEDE8B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E05A5B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9B2893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45C31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851" w:type="dxa"/>
          </w:tcPr>
          <w:p w14:paraId="3C5A1C3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7F9B2D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714FA14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16EBD8B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5,0505</w:t>
            </w:r>
          </w:p>
        </w:tc>
        <w:tc>
          <w:tcPr>
            <w:tcW w:w="1134" w:type="dxa"/>
          </w:tcPr>
          <w:p w14:paraId="70E5EB4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3F7FD3DE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25EFB3CE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77D1BC9A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98" w:type="dxa"/>
          </w:tcPr>
          <w:p w14:paraId="443D46D2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5,0505</w:t>
            </w:r>
          </w:p>
        </w:tc>
      </w:tr>
      <w:tr w:rsidR="003B72B6" w:rsidRPr="00DC0BD0" w14:paraId="45BEC873" w14:textId="77777777" w:rsidTr="00D066C5">
        <w:tc>
          <w:tcPr>
            <w:tcW w:w="562" w:type="dxa"/>
            <w:vMerge/>
          </w:tcPr>
          <w:p w14:paraId="1B66298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95451B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2CF0D3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C3A612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851" w:type="dxa"/>
          </w:tcPr>
          <w:p w14:paraId="36AEDAB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D0A1A8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37A8FB7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992" w:type="dxa"/>
          </w:tcPr>
          <w:p w14:paraId="68C4149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329,991</w:t>
            </w:r>
          </w:p>
        </w:tc>
        <w:tc>
          <w:tcPr>
            <w:tcW w:w="1134" w:type="dxa"/>
          </w:tcPr>
          <w:p w14:paraId="4557CC1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436958</w:t>
            </w:r>
          </w:p>
        </w:tc>
        <w:tc>
          <w:tcPr>
            <w:tcW w:w="851" w:type="dxa"/>
          </w:tcPr>
          <w:p w14:paraId="543C5369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2958B591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26,0</w:t>
            </w:r>
          </w:p>
        </w:tc>
        <w:tc>
          <w:tcPr>
            <w:tcW w:w="993" w:type="dxa"/>
          </w:tcPr>
          <w:p w14:paraId="4B3A4E06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26,0</w:t>
            </w:r>
          </w:p>
        </w:tc>
        <w:tc>
          <w:tcPr>
            <w:tcW w:w="1098" w:type="dxa"/>
          </w:tcPr>
          <w:p w14:paraId="16D0078F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894</w:t>
            </w: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,949</w:t>
            </w:r>
          </w:p>
        </w:tc>
      </w:tr>
      <w:tr w:rsidR="003B72B6" w:rsidRPr="00DC0BD0" w14:paraId="49D149C7" w14:textId="77777777" w:rsidTr="00D066C5">
        <w:tc>
          <w:tcPr>
            <w:tcW w:w="562" w:type="dxa"/>
            <w:vMerge/>
          </w:tcPr>
          <w:p w14:paraId="431CB2E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F081A9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4EFED9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37992B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851" w:type="dxa"/>
          </w:tcPr>
          <w:p w14:paraId="19FD60E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14:paraId="287C28A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14:paraId="3E30969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5996,14467</w:t>
            </w:r>
          </w:p>
        </w:tc>
        <w:tc>
          <w:tcPr>
            <w:tcW w:w="992" w:type="dxa"/>
          </w:tcPr>
          <w:p w14:paraId="690DE55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4673,86689</w:t>
            </w:r>
          </w:p>
        </w:tc>
        <w:tc>
          <w:tcPr>
            <w:tcW w:w="1134" w:type="dxa"/>
          </w:tcPr>
          <w:p w14:paraId="5524F7B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6033,66748</w:t>
            </w:r>
          </w:p>
        </w:tc>
        <w:tc>
          <w:tcPr>
            <w:tcW w:w="851" w:type="dxa"/>
          </w:tcPr>
          <w:p w14:paraId="063F82D8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7194,33312</w:t>
            </w:r>
          </w:p>
        </w:tc>
        <w:tc>
          <w:tcPr>
            <w:tcW w:w="850" w:type="dxa"/>
          </w:tcPr>
          <w:p w14:paraId="4D8B52C3" w14:textId="77777777" w:rsidR="003B72B6" w:rsidRPr="00017E6A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6729,0</w:t>
            </w:r>
          </w:p>
        </w:tc>
        <w:tc>
          <w:tcPr>
            <w:tcW w:w="993" w:type="dxa"/>
          </w:tcPr>
          <w:p w14:paraId="74F2E8D0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6729,0</w:t>
            </w:r>
          </w:p>
        </w:tc>
        <w:tc>
          <w:tcPr>
            <w:tcW w:w="1098" w:type="dxa"/>
          </w:tcPr>
          <w:p w14:paraId="25DA7BEF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45960,43729</w:t>
            </w:r>
          </w:p>
        </w:tc>
      </w:tr>
      <w:tr w:rsidR="003B72B6" w:rsidRPr="00DC0BD0" w14:paraId="30273411" w14:textId="77777777" w:rsidTr="00D066C5">
        <w:tc>
          <w:tcPr>
            <w:tcW w:w="562" w:type="dxa"/>
            <w:vMerge/>
          </w:tcPr>
          <w:p w14:paraId="7D083BD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FECC48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93C610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C626E2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851" w:type="dxa"/>
          </w:tcPr>
          <w:p w14:paraId="0727D11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8E194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F6DA20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BED8E1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371780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317672E" w14:textId="77777777" w:rsidR="003B72B6" w:rsidRPr="00017E6A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63DE5575" w14:textId="77777777" w:rsidR="003B72B6" w:rsidRPr="00017E6A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63814C2F" w14:textId="77777777" w:rsidR="003B72B6" w:rsidRPr="00017E6A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8" w:type="dxa"/>
          </w:tcPr>
          <w:p w14:paraId="72548961" w14:textId="77777777" w:rsidR="003B72B6" w:rsidRPr="00017E6A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72B6" w:rsidRPr="00DC0BD0" w14:paraId="09E68783" w14:textId="77777777" w:rsidTr="00D066C5">
        <w:tc>
          <w:tcPr>
            <w:tcW w:w="562" w:type="dxa"/>
            <w:vMerge/>
          </w:tcPr>
          <w:p w14:paraId="6B05445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41AD6F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54B52E7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Администрация сельского поселения «Куньинская волость»</w:t>
            </w:r>
          </w:p>
        </w:tc>
        <w:tc>
          <w:tcPr>
            <w:tcW w:w="1701" w:type="dxa"/>
          </w:tcPr>
          <w:p w14:paraId="45C4BE0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51" w:type="dxa"/>
          </w:tcPr>
          <w:p w14:paraId="27BA3BB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14:paraId="2E912E3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14:paraId="12A725A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6051,14467</w:t>
            </w:r>
          </w:p>
        </w:tc>
        <w:tc>
          <w:tcPr>
            <w:tcW w:w="992" w:type="dxa"/>
          </w:tcPr>
          <w:p w14:paraId="315BAB6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5008,908390</w:t>
            </w:r>
          </w:p>
        </w:tc>
        <w:tc>
          <w:tcPr>
            <w:tcW w:w="1134" w:type="dxa"/>
          </w:tcPr>
          <w:p w14:paraId="24CAF89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6470,62548</w:t>
            </w:r>
          </w:p>
        </w:tc>
        <w:tc>
          <w:tcPr>
            <w:tcW w:w="851" w:type="dxa"/>
          </w:tcPr>
          <w:p w14:paraId="19B07E59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7215,33312</w:t>
            </w:r>
          </w:p>
        </w:tc>
        <w:tc>
          <w:tcPr>
            <w:tcW w:w="850" w:type="dxa"/>
          </w:tcPr>
          <w:p w14:paraId="22EBD19C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6755,0</w:t>
            </w:r>
          </w:p>
        </w:tc>
        <w:tc>
          <w:tcPr>
            <w:tcW w:w="993" w:type="dxa"/>
          </w:tcPr>
          <w:p w14:paraId="4BD506C4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6755,0</w:t>
            </w:r>
          </w:p>
        </w:tc>
        <w:tc>
          <w:tcPr>
            <w:tcW w:w="1098" w:type="dxa"/>
          </w:tcPr>
          <w:p w14:paraId="467176C7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46860,43679</w:t>
            </w:r>
          </w:p>
        </w:tc>
      </w:tr>
      <w:tr w:rsidR="003B72B6" w:rsidRPr="00DC0BD0" w14:paraId="15C7DE65" w14:textId="77777777" w:rsidTr="00D066C5">
        <w:tc>
          <w:tcPr>
            <w:tcW w:w="562" w:type="dxa"/>
            <w:vMerge/>
          </w:tcPr>
          <w:p w14:paraId="6BE9708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58FA16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22F875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67105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851" w:type="dxa"/>
          </w:tcPr>
          <w:p w14:paraId="50EB5C6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044EA7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1EE35AD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1320461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5,0505</w:t>
            </w:r>
          </w:p>
        </w:tc>
        <w:tc>
          <w:tcPr>
            <w:tcW w:w="1134" w:type="dxa"/>
          </w:tcPr>
          <w:p w14:paraId="582CC5D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48AF2791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028DCAAF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14A5495C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98" w:type="dxa"/>
          </w:tcPr>
          <w:p w14:paraId="23FC013A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5,0505</w:t>
            </w:r>
          </w:p>
        </w:tc>
      </w:tr>
      <w:tr w:rsidR="003B72B6" w:rsidRPr="00DC0BD0" w14:paraId="213D988D" w14:textId="77777777" w:rsidTr="00D066C5">
        <w:tc>
          <w:tcPr>
            <w:tcW w:w="562" w:type="dxa"/>
            <w:vMerge/>
          </w:tcPr>
          <w:p w14:paraId="2FAB97B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4E91FB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E72016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AC8B0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851" w:type="dxa"/>
          </w:tcPr>
          <w:p w14:paraId="345F929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187AA6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5CA0514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992" w:type="dxa"/>
          </w:tcPr>
          <w:p w14:paraId="0D5B35A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329,991</w:t>
            </w:r>
          </w:p>
        </w:tc>
        <w:tc>
          <w:tcPr>
            <w:tcW w:w="1134" w:type="dxa"/>
          </w:tcPr>
          <w:p w14:paraId="7F25791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436958</w:t>
            </w:r>
          </w:p>
        </w:tc>
        <w:tc>
          <w:tcPr>
            <w:tcW w:w="851" w:type="dxa"/>
          </w:tcPr>
          <w:p w14:paraId="5BA26C9F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012DFBE3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26,0</w:t>
            </w:r>
          </w:p>
        </w:tc>
        <w:tc>
          <w:tcPr>
            <w:tcW w:w="993" w:type="dxa"/>
          </w:tcPr>
          <w:p w14:paraId="5C24EB0F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26,0</w:t>
            </w:r>
          </w:p>
        </w:tc>
        <w:tc>
          <w:tcPr>
            <w:tcW w:w="1098" w:type="dxa"/>
          </w:tcPr>
          <w:p w14:paraId="0F5A961D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894</w:t>
            </w: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,949</w:t>
            </w:r>
          </w:p>
        </w:tc>
      </w:tr>
      <w:tr w:rsidR="003B72B6" w:rsidRPr="00DC0BD0" w14:paraId="45EF34B3" w14:textId="77777777" w:rsidTr="00D066C5">
        <w:tc>
          <w:tcPr>
            <w:tcW w:w="562" w:type="dxa"/>
            <w:vMerge/>
          </w:tcPr>
          <w:p w14:paraId="53120DA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6A35F0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4810CF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5DC65E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851" w:type="dxa"/>
          </w:tcPr>
          <w:p w14:paraId="433D617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14:paraId="24D0442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14:paraId="64D3820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5996,14467</w:t>
            </w:r>
          </w:p>
        </w:tc>
        <w:tc>
          <w:tcPr>
            <w:tcW w:w="992" w:type="dxa"/>
          </w:tcPr>
          <w:p w14:paraId="21303C0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4673,86689</w:t>
            </w:r>
          </w:p>
        </w:tc>
        <w:tc>
          <w:tcPr>
            <w:tcW w:w="1134" w:type="dxa"/>
          </w:tcPr>
          <w:p w14:paraId="527BD18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6033,66748</w:t>
            </w:r>
          </w:p>
        </w:tc>
        <w:tc>
          <w:tcPr>
            <w:tcW w:w="851" w:type="dxa"/>
          </w:tcPr>
          <w:p w14:paraId="7322F579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7194,33312</w:t>
            </w:r>
          </w:p>
        </w:tc>
        <w:tc>
          <w:tcPr>
            <w:tcW w:w="850" w:type="dxa"/>
          </w:tcPr>
          <w:p w14:paraId="1F300856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6729,0</w:t>
            </w:r>
          </w:p>
        </w:tc>
        <w:tc>
          <w:tcPr>
            <w:tcW w:w="993" w:type="dxa"/>
          </w:tcPr>
          <w:p w14:paraId="10BC9BF1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6729,0</w:t>
            </w:r>
          </w:p>
        </w:tc>
        <w:tc>
          <w:tcPr>
            <w:tcW w:w="1098" w:type="dxa"/>
          </w:tcPr>
          <w:p w14:paraId="2EB73814" w14:textId="77777777" w:rsidR="003B72B6" w:rsidRPr="00017E6A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45960,43729</w:t>
            </w:r>
          </w:p>
        </w:tc>
      </w:tr>
      <w:tr w:rsidR="003B72B6" w:rsidRPr="00DC0BD0" w14:paraId="1B98E531" w14:textId="77777777" w:rsidTr="00D066C5">
        <w:tc>
          <w:tcPr>
            <w:tcW w:w="562" w:type="dxa"/>
            <w:vMerge/>
          </w:tcPr>
          <w:p w14:paraId="04C5A44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D3BE4D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DC652D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C65A47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851" w:type="dxa"/>
          </w:tcPr>
          <w:p w14:paraId="1262CA9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302AB3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8703FB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5483EF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FA394F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197AE4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051FF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6A77E6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12A9EA9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16B96337" w14:textId="77777777" w:rsidTr="00D066C5">
        <w:tc>
          <w:tcPr>
            <w:tcW w:w="562" w:type="dxa"/>
            <w:vMerge w:val="restart"/>
          </w:tcPr>
          <w:p w14:paraId="539D4FD5" w14:textId="77777777" w:rsidR="003B72B6" w:rsidRPr="00311F6C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F6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1" w:type="dxa"/>
            <w:vMerge w:val="restart"/>
          </w:tcPr>
          <w:p w14:paraId="550C7FB6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14:paraId="5B8C4115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«Строитель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ство, реконструк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ция, капитальный ремонт, ремонт и содержание действующей сети автомобиль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ных дорог общего пользования и искусствен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 xml:space="preserve">ных </w:t>
            </w:r>
            <w:r w:rsidRPr="00DC0BD0">
              <w:rPr>
                <w:rFonts w:ascii="Times New Roman" w:hAnsi="Times New Roman" w:cs="Times New Roman"/>
              </w:rPr>
              <w:lastRenderedPageBreak/>
              <w:t>сооружений на них »</w:t>
            </w:r>
          </w:p>
          <w:p w14:paraId="2EA9A5E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3D4EA8F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сельского поселения «Куньинская волость»</w:t>
            </w:r>
          </w:p>
        </w:tc>
        <w:tc>
          <w:tcPr>
            <w:tcW w:w="1701" w:type="dxa"/>
          </w:tcPr>
          <w:p w14:paraId="0DB51D5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14:paraId="7832837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2 915,0</w:t>
            </w:r>
          </w:p>
        </w:tc>
        <w:tc>
          <w:tcPr>
            <w:tcW w:w="1134" w:type="dxa"/>
          </w:tcPr>
          <w:p w14:paraId="44EB552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14:paraId="132EDE6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2" w:type="dxa"/>
          </w:tcPr>
          <w:p w14:paraId="0816434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1134" w:type="dxa"/>
          </w:tcPr>
          <w:p w14:paraId="5920917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851" w:type="dxa"/>
          </w:tcPr>
          <w:p w14:paraId="5178D69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5792,17811</w:t>
            </w:r>
          </w:p>
        </w:tc>
        <w:tc>
          <w:tcPr>
            <w:tcW w:w="850" w:type="dxa"/>
          </w:tcPr>
          <w:p w14:paraId="23CE768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5354,0</w:t>
            </w:r>
          </w:p>
        </w:tc>
        <w:tc>
          <w:tcPr>
            <w:tcW w:w="993" w:type="dxa"/>
          </w:tcPr>
          <w:p w14:paraId="42A671B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5354,0</w:t>
            </w:r>
          </w:p>
        </w:tc>
        <w:tc>
          <w:tcPr>
            <w:tcW w:w="1098" w:type="dxa"/>
          </w:tcPr>
          <w:p w14:paraId="06661ED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777,55016</w:t>
            </w:r>
          </w:p>
        </w:tc>
      </w:tr>
      <w:tr w:rsidR="003B72B6" w:rsidRPr="00DC0BD0" w14:paraId="56043E84" w14:textId="77777777" w:rsidTr="00D066C5">
        <w:tc>
          <w:tcPr>
            <w:tcW w:w="562" w:type="dxa"/>
            <w:vMerge/>
          </w:tcPr>
          <w:p w14:paraId="611FF14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178D2E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34040D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0425D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</w:tcPr>
          <w:p w14:paraId="112B6EC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44EC4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1295DE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B040EE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5BD9A2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5CF8DE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83B88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64BC6C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541573B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56661725" w14:textId="77777777" w:rsidTr="00D066C5">
        <w:tc>
          <w:tcPr>
            <w:tcW w:w="562" w:type="dxa"/>
            <w:vMerge/>
          </w:tcPr>
          <w:p w14:paraId="7BDF396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DA9EA0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A83DEA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0011A1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</w:tcPr>
          <w:p w14:paraId="7552960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C529B3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819F6A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7195FB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7A5FB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8B63CE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24B52D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EB5012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40FA1E3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54207677" w14:textId="77777777" w:rsidTr="00D066C5">
        <w:tc>
          <w:tcPr>
            <w:tcW w:w="562" w:type="dxa"/>
            <w:vMerge/>
          </w:tcPr>
          <w:p w14:paraId="2592C74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AF2AFC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B4F253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545FD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14:paraId="2DEE7EC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2 915,0</w:t>
            </w:r>
          </w:p>
        </w:tc>
        <w:tc>
          <w:tcPr>
            <w:tcW w:w="1134" w:type="dxa"/>
          </w:tcPr>
          <w:p w14:paraId="318325F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14:paraId="0F541DA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2" w:type="dxa"/>
          </w:tcPr>
          <w:p w14:paraId="2901FD2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1134" w:type="dxa"/>
          </w:tcPr>
          <w:p w14:paraId="4C59ECE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851" w:type="dxa"/>
          </w:tcPr>
          <w:p w14:paraId="30E2400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5792,17811</w:t>
            </w:r>
          </w:p>
        </w:tc>
        <w:tc>
          <w:tcPr>
            <w:tcW w:w="850" w:type="dxa"/>
          </w:tcPr>
          <w:p w14:paraId="72BFD5F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5354,0</w:t>
            </w:r>
          </w:p>
        </w:tc>
        <w:tc>
          <w:tcPr>
            <w:tcW w:w="993" w:type="dxa"/>
          </w:tcPr>
          <w:p w14:paraId="447F404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5354,0</w:t>
            </w:r>
          </w:p>
        </w:tc>
        <w:tc>
          <w:tcPr>
            <w:tcW w:w="1098" w:type="dxa"/>
          </w:tcPr>
          <w:p w14:paraId="60D12FB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35777,55016</w:t>
            </w:r>
          </w:p>
        </w:tc>
      </w:tr>
      <w:tr w:rsidR="003B72B6" w:rsidRPr="00DC0BD0" w14:paraId="78D36377" w14:textId="77777777" w:rsidTr="00D066C5">
        <w:tc>
          <w:tcPr>
            <w:tcW w:w="562" w:type="dxa"/>
            <w:vMerge/>
          </w:tcPr>
          <w:p w14:paraId="7C6D9E2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4591FB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A22E93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5A3AE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</w:tcPr>
          <w:p w14:paraId="68935C4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848FDB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33B40F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337D63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022B6D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ECCC69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0EB9E6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A29580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6F21A56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5EBC2A6B" w14:textId="77777777" w:rsidTr="00D066C5">
        <w:tc>
          <w:tcPr>
            <w:tcW w:w="562" w:type="dxa"/>
            <w:vMerge w:val="restart"/>
          </w:tcPr>
          <w:p w14:paraId="609BC098" w14:textId="77777777" w:rsidR="003B72B6" w:rsidRPr="00311F6C" w:rsidRDefault="003B72B6" w:rsidP="00D066C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11F6C"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1701" w:type="dxa"/>
            <w:vMerge w:val="restart"/>
          </w:tcPr>
          <w:p w14:paraId="52386481" w14:textId="77777777" w:rsidR="003B72B6" w:rsidRPr="00DC0BD0" w:rsidRDefault="003B72B6" w:rsidP="00D066C5">
            <w:pPr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874882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Cs/>
              </w:rPr>
              <w:t>«</w:t>
            </w:r>
            <w:r w:rsidRPr="00DC0BD0">
              <w:rPr>
                <w:rFonts w:ascii="Times New Roman" w:hAnsi="Times New Roman" w:cs="Times New Roman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DC0BD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Merge w:val="restart"/>
          </w:tcPr>
          <w:p w14:paraId="0998DBA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сельского поселения «Куньинская волость»</w:t>
            </w:r>
          </w:p>
        </w:tc>
        <w:tc>
          <w:tcPr>
            <w:tcW w:w="1701" w:type="dxa"/>
          </w:tcPr>
          <w:p w14:paraId="482E423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14:paraId="31AF47E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1134" w:type="dxa"/>
          </w:tcPr>
          <w:p w14:paraId="2C66D99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14:paraId="00B639D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2" w:type="dxa"/>
          </w:tcPr>
          <w:p w14:paraId="69D4D71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1134" w:type="dxa"/>
          </w:tcPr>
          <w:p w14:paraId="254CC19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851" w:type="dxa"/>
          </w:tcPr>
          <w:p w14:paraId="0CAA6A5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5792,17811</w:t>
            </w:r>
          </w:p>
        </w:tc>
        <w:tc>
          <w:tcPr>
            <w:tcW w:w="850" w:type="dxa"/>
          </w:tcPr>
          <w:p w14:paraId="00BE217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5354,0</w:t>
            </w:r>
          </w:p>
        </w:tc>
        <w:tc>
          <w:tcPr>
            <w:tcW w:w="993" w:type="dxa"/>
          </w:tcPr>
          <w:p w14:paraId="19176D6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5354,0</w:t>
            </w:r>
          </w:p>
        </w:tc>
        <w:tc>
          <w:tcPr>
            <w:tcW w:w="1098" w:type="dxa"/>
          </w:tcPr>
          <w:p w14:paraId="32CC328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777,55016</w:t>
            </w:r>
          </w:p>
        </w:tc>
      </w:tr>
      <w:tr w:rsidR="003B72B6" w:rsidRPr="00DC0BD0" w14:paraId="16D52831" w14:textId="77777777" w:rsidTr="00D066C5">
        <w:tc>
          <w:tcPr>
            <w:tcW w:w="562" w:type="dxa"/>
            <w:vMerge/>
          </w:tcPr>
          <w:p w14:paraId="73B42F3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285099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4CD6B7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A0F2B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</w:tcPr>
          <w:p w14:paraId="748B8C8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9AE63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97FB23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2E4ABB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99C6D1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112BF0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736A8E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6F9DB4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7A5E830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0D137D21" w14:textId="77777777" w:rsidTr="00D066C5">
        <w:tc>
          <w:tcPr>
            <w:tcW w:w="562" w:type="dxa"/>
            <w:vMerge/>
          </w:tcPr>
          <w:p w14:paraId="0A739D7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06CCAE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8AFDBC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8E2F9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</w:tcPr>
          <w:p w14:paraId="62C386D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218FD0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3AF2F3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2B208C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307779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0837F4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FB75D3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880530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4DFD64D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187165C7" w14:textId="77777777" w:rsidTr="00D066C5">
        <w:tc>
          <w:tcPr>
            <w:tcW w:w="562" w:type="dxa"/>
            <w:vMerge/>
          </w:tcPr>
          <w:p w14:paraId="3FB424B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CF1767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65B9CD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39C884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14:paraId="77259B2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1134" w:type="dxa"/>
          </w:tcPr>
          <w:p w14:paraId="78BF302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14:paraId="59A7B03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2" w:type="dxa"/>
          </w:tcPr>
          <w:p w14:paraId="1120430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1134" w:type="dxa"/>
          </w:tcPr>
          <w:p w14:paraId="1DB7AEC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851" w:type="dxa"/>
          </w:tcPr>
          <w:p w14:paraId="2AB9806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5792,17811</w:t>
            </w:r>
          </w:p>
        </w:tc>
        <w:tc>
          <w:tcPr>
            <w:tcW w:w="850" w:type="dxa"/>
          </w:tcPr>
          <w:p w14:paraId="297EF2E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5354,0</w:t>
            </w:r>
          </w:p>
        </w:tc>
        <w:tc>
          <w:tcPr>
            <w:tcW w:w="993" w:type="dxa"/>
          </w:tcPr>
          <w:p w14:paraId="0638CCA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98" w:type="dxa"/>
          </w:tcPr>
          <w:p w14:paraId="4C0FE28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35777,55016</w:t>
            </w:r>
          </w:p>
        </w:tc>
      </w:tr>
      <w:tr w:rsidR="003B72B6" w:rsidRPr="00DC0BD0" w14:paraId="39FC1578" w14:textId="77777777" w:rsidTr="00D066C5">
        <w:tc>
          <w:tcPr>
            <w:tcW w:w="562" w:type="dxa"/>
            <w:vMerge/>
          </w:tcPr>
          <w:p w14:paraId="515A40E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E7803C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D35D5C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55780D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</w:tcPr>
          <w:p w14:paraId="08F5DB5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EC9DC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26CC65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201A72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4779D0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BCFDF0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0ACB08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BFD8E8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2951963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16D06880" w14:textId="77777777" w:rsidR="003B72B6" w:rsidRPr="00DC0BD0" w:rsidRDefault="003B72B6" w:rsidP="003B72B6">
      <w:pPr>
        <w:pStyle w:val="a3"/>
        <w:jc w:val="center"/>
        <w:rPr>
          <w:rFonts w:ascii="Times New Roman" w:hAnsi="Times New Roman" w:cs="Times New Roman"/>
        </w:rPr>
        <w:sectPr w:rsidR="003B72B6" w:rsidRPr="00DC0BD0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560"/>
        <w:gridCol w:w="141"/>
        <w:gridCol w:w="1701"/>
        <w:gridCol w:w="851"/>
        <w:gridCol w:w="1134"/>
        <w:gridCol w:w="992"/>
        <w:gridCol w:w="992"/>
        <w:gridCol w:w="1134"/>
        <w:gridCol w:w="851"/>
        <w:gridCol w:w="709"/>
        <w:gridCol w:w="141"/>
        <w:gridCol w:w="993"/>
        <w:gridCol w:w="1098"/>
      </w:tblGrid>
      <w:tr w:rsidR="003B72B6" w:rsidRPr="00DC0BD0" w14:paraId="3E11EB4B" w14:textId="77777777" w:rsidTr="00D066C5">
        <w:tc>
          <w:tcPr>
            <w:tcW w:w="562" w:type="dxa"/>
            <w:vMerge w:val="restart"/>
          </w:tcPr>
          <w:p w14:paraId="5445AA0D" w14:textId="77777777" w:rsidR="003B72B6" w:rsidRPr="00311F6C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F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1701" w:type="dxa"/>
            <w:vMerge w:val="restart"/>
          </w:tcPr>
          <w:p w14:paraId="0F998D5E" w14:textId="77777777" w:rsidR="003B72B6" w:rsidRPr="00DC0BD0" w:rsidRDefault="003B72B6" w:rsidP="00D066C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10D0FE0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«Обслужива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уличного освещения»</w:t>
            </w:r>
          </w:p>
        </w:tc>
        <w:tc>
          <w:tcPr>
            <w:tcW w:w="1701" w:type="dxa"/>
            <w:gridSpan w:val="2"/>
            <w:vMerge w:val="restart"/>
          </w:tcPr>
          <w:p w14:paraId="3CAF2DB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сельского поселения «Куньинская волость»</w:t>
            </w:r>
          </w:p>
        </w:tc>
        <w:tc>
          <w:tcPr>
            <w:tcW w:w="1701" w:type="dxa"/>
          </w:tcPr>
          <w:p w14:paraId="2778812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14:paraId="55002C5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236,065</w:t>
            </w:r>
          </w:p>
        </w:tc>
        <w:tc>
          <w:tcPr>
            <w:tcW w:w="1134" w:type="dxa"/>
          </w:tcPr>
          <w:p w14:paraId="02B281D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544,601</w:t>
            </w:r>
          </w:p>
        </w:tc>
        <w:tc>
          <w:tcPr>
            <w:tcW w:w="992" w:type="dxa"/>
          </w:tcPr>
          <w:p w14:paraId="152AF1D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340,57015</w:t>
            </w:r>
          </w:p>
        </w:tc>
        <w:tc>
          <w:tcPr>
            <w:tcW w:w="992" w:type="dxa"/>
          </w:tcPr>
          <w:p w14:paraId="2B8C807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369,00724</w:t>
            </w:r>
          </w:p>
        </w:tc>
        <w:tc>
          <w:tcPr>
            <w:tcW w:w="1134" w:type="dxa"/>
          </w:tcPr>
          <w:p w14:paraId="4828A73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441,55482</w:t>
            </w:r>
          </w:p>
        </w:tc>
        <w:tc>
          <w:tcPr>
            <w:tcW w:w="851" w:type="dxa"/>
          </w:tcPr>
          <w:p w14:paraId="5AA421A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966,0</w:t>
            </w:r>
          </w:p>
        </w:tc>
        <w:tc>
          <w:tcPr>
            <w:tcW w:w="709" w:type="dxa"/>
          </w:tcPr>
          <w:p w14:paraId="65ACE03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966,0</w:t>
            </w:r>
          </w:p>
        </w:tc>
        <w:tc>
          <w:tcPr>
            <w:tcW w:w="1134" w:type="dxa"/>
            <w:gridSpan w:val="2"/>
          </w:tcPr>
          <w:p w14:paraId="3423375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966,0</w:t>
            </w:r>
          </w:p>
        </w:tc>
        <w:tc>
          <w:tcPr>
            <w:tcW w:w="1098" w:type="dxa"/>
          </w:tcPr>
          <w:p w14:paraId="460EBA6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4829,79821</w:t>
            </w:r>
          </w:p>
        </w:tc>
      </w:tr>
      <w:tr w:rsidR="003B72B6" w:rsidRPr="00DC0BD0" w14:paraId="34050064" w14:textId="77777777" w:rsidTr="00D066C5">
        <w:tc>
          <w:tcPr>
            <w:tcW w:w="562" w:type="dxa"/>
            <w:vMerge/>
          </w:tcPr>
          <w:p w14:paraId="507C68F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FD3F24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11031F4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D3E68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</w:tcPr>
          <w:p w14:paraId="3F40571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259B2B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62B155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DDF71A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1881A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732463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EBCC3C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7AAFD00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45CBBC5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4E4E7CE5" w14:textId="77777777" w:rsidTr="00D066C5">
        <w:tc>
          <w:tcPr>
            <w:tcW w:w="562" w:type="dxa"/>
            <w:vMerge/>
          </w:tcPr>
          <w:p w14:paraId="3EECCB4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D40340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4319797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56950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</w:tcPr>
          <w:p w14:paraId="6BA0784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633E96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08D0C2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E16F1F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14CFEA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1D2EEF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42560F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19053C7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78ED9A8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76B78A64" w14:textId="77777777" w:rsidTr="00D066C5">
        <w:tc>
          <w:tcPr>
            <w:tcW w:w="562" w:type="dxa"/>
            <w:vMerge/>
          </w:tcPr>
          <w:p w14:paraId="341A323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C0607D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3E68312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3281D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14:paraId="32AC7C7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236,065</w:t>
            </w:r>
          </w:p>
        </w:tc>
        <w:tc>
          <w:tcPr>
            <w:tcW w:w="1134" w:type="dxa"/>
          </w:tcPr>
          <w:p w14:paraId="1E30774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544,601</w:t>
            </w:r>
          </w:p>
        </w:tc>
        <w:tc>
          <w:tcPr>
            <w:tcW w:w="992" w:type="dxa"/>
          </w:tcPr>
          <w:p w14:paraId="445D2E5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340,57015</w:t>
            </w:r>
          </w:p>
        </w:tc>
        <w:tc>
          <w:tcPr>
            <w:tcW w:w="992" w:type="dxa"/>
          </w:tcPr>
          <w:p w14:paraId="45C7C55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369,00724</w:t>
            </w:r>
          </w:p>
        </w:tc>
        <w:tc>
          <w:tcPr>
            <w:tcW w:w="1134" w:type="dxa"/>
          </w:tcPr>
          <w:p w14:paraId="1BEAF04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441,55482</w:t>
            </w:r>
          </w:p>
        </w:tc>
        <w:tc>
          <w:tcPr>
            <w:tcW w:w="851" w:type="dxa"/>
          </w:tcPr>
          <w:p w14:paraId="1F11955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966,0</w:t>
            </w:r>
          </w:p>
        </w:tc>
        <w:tc>
          <w:tcPr>
            <w:tcW w:w="709" w:type="dxa"/>
          </w:tcPr>
          <w:p w14:paraId="0099E1A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966,0</w:t>
            </w:r>
          </w:p>
        </w:tc>
        <w:tc>
          <w:tcPr>
            <w:tcW w:w="1134" w:type="dxa"/>
            <w:gridSpan w:val="2"/>
          </w:tcPr>
          <w:p w14:paraId="2A72710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966,0</w:t>
            </w:r>
          </w:p>
        </w:tc>
        <w:tc>
          <w:tcPr>
            <w:tcW w:w="1098" w:type="dxa"/>
          </w:tcPr>
          <w:p w14:paraId="0365E2B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4829,79821</w:t>
            </w:r>
          </w:p>
        </w:tc>
      </w:tr>
      <w:tr w:rsidR="003B72B6" w:rsidRPr="00DC0BD0" w14:paraId="362D3D97" w14:textId="77777777" w:rsidTr="00D066C5">
        <w:tc>
          <w:tcPr>
            <w:tcW w:w="562" w:type="dxa"/>
            <w:vMerge/>
          </w:tcPr>
          <w:p w14:paraId="7A4502D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48AF8E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227B871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F9662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</w:tcPr>
          <w:p w14:paraId="35D0AAE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13842F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66D032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F1E9C5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460F07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5F6529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5CBFFD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4E23AF4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4A08298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3C7E18EE" w14:textId="77777777" w:rsidTr="00D066C5">
        <w:tc>
          <w:tcPr>
            <w:tcW w:w="562" w:type="dxa"/>
            <w:vMerge w:val="restart"/>
          </w:tcPr>
          <w:p w14:paraId="00A089C6" w14:textId="77777777" w:rsidR="003B72B6" w:rsidRPr="00DA384F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DA384F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  <w:p w14:paraId="29D22216" w14:textId="77777777" w:rsidR="003B72B6" w:rsidRPr="00DC0BD0" w:rsidRDefault="003B72B6" w:rsidP="00D066C5"/>
        </w:tc>
        <w:tc>
          <w:tcPr>
            <w:tcW w:w="1701" w:type="dxa"/>
            <w:vMerge w:val="restart"/>
          </w:tcPr>
          <w:p w14:paraId="7D725F76" w14:textId="77777777" w:rsidR="003B72B6" w:rsidRPr="00DC0BD0" w:rsidRDefault="003B72B6" w:rsidP="00D066C5">
            <w:pPr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7C5236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«Оплата услуг по предоставле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 xml:space="preserve">нию уличного освещения» </w:t>
            </w:r>
          </w:p>
        </w:tc>
        <w:tc>
          <w:tcPr>
            <w:tcW w:w="1701" w:type="dxa"/>
            <w:gridSpan w:val="2"/>
            <w:vMerge w:val="restart"/>
          </w:tcPr>
          <w:p w14:paraId="50ECB78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сельского поселения «Куньинская волость»</w:t>
            </w:r>
          </w:p>
        </w:tc>
        <w:tc>
          <w:tcPr>
            <w:tcW w:w="1701" w:type="dxa"/>
          </w:tcPr>
          <w:p w14:paraId="2449B95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14:paraId="3B573B4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173,065</w:t>
            </w:r>
          </w:p>
        </w:tc>
        <w:tc>
          <w:tcPr>
            <w:tcW w:w="1134" w:type="dxa"/>
          </w:tcPr>
          <w:p w14:paraId="1C891CD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432,371</w:t>
            </w:r>
          </w:p>
        </w:tc>
        <w:tc>
          <w:tcPr>
            <w:tcW w:w="992" w:type="dxa"/>
          </w:tcPr>
          <w:p w14:paraId="5324DB2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274,57015</w:t>
            </w:r>
          </w:p>
        </w:tc>
        <w:tc>
          <w:tcPr>
            <w:tcW w:w="992" w:type="dxa"/>
          </w:tcPr>
          <w:p w14:paraId="47F7EF4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298,95724</w:t>
            </w:r>
          </w:p>
        </w:tc>
        <w:tc>
          <w:tcPr>
            <w:tcW w:w="1134" w:type="dxa"/>
          </w:tcPr>
          <w:p w14:paraId="0DA2A87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370,95482</w:t>
            </w:r>
          </w:p>
        </w:tc>
        <w:tc>
          <w:tcPr>
            <w:tcW w:w="851" w:type="dxa"/>
          </w:tcPr>
          <w:p w14:paraId="3426CAB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878,0</w:t>
            </w:r>
          </w:p>
        </w:tc>
        <w:tc>
          <w:tcPr>
            <w:tcW w:w="709" w:type="dxa"/>
          </w:tcPr>
          <w:p w14:paraId="4F3C436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878,0</w:t>
            </w:r>
          </w:p>
        </w:tc>
        <w:tc>
          <w:tcPr>
            <w:tcW w:w="1134" w:type="dxa"/>
            <w:gridSpan w:val="2"/>
          </w:tcPr>
          <w:p w14:paraId="55F357C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878,0</w:t>
            </w:r>
          </w:p>
        </w:tc>
        <w:tc>
          <w:tcPr>
            <w:tcW w:w="1098" w:type="dxa"/>
          </w:tcPr>
          <w:p w14:paraId="737A78E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4183,91824</w:t>
            </w:r>
          </w:p>
        </w:tc>
      </w:tr>
      <w:tr w:rsidR="003B72B6" w:rsidRPr="00DC0BD0" w14:paraId="74A33D85" w14:textId="77777777" w:rsidTr="00D066C5">
        <w:tc>
          <w:tcPr>
            <w:tcW w:w="562" w:type="dxa"/>
            <w:vMerge/>
          </w:tcPr>
          <w:p w14:paraId="4C8F2D9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BD5C0F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4259ABC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51F295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</w:tcPr>
          <w:p w14:paraId="1782A03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4A1AA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AEC5D7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8CB7DC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1A5B87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DA2F11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F07F83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3FCA2F4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4A853DD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3610F2AF" w14:textId="77777777" w:rsidTr="00D066C5">
        <w:tc>
          <w:tcPr>
            <w:tcW w:w="562" w:type="dxa"/>
            <w:vMerge/>
          </w:tcPr>
          <w:p w14:paraId="357C094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27CF3A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3E9B7DF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3B7C8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</w:tcPr>
          <w:p w14:paraId="7B267D5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EA4966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B2BC99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9E242B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826F0B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8ECEB0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40149E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007C0A8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31AC324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72CAD588" w14:textId="77777777" w:rsidTr="00D066C5">
        <w:tc>
          <w:tcPr>
            <w:tcW w:w="562" w:type="dxa"/>
            <w:vMerge/>
          </w:tcPr>
          <w:p w14:paraId="433AE75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5CA134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453663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85EFE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14:paraId="33513E2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173,065</w:t>
            </w:r>
          </w:p>
        </w:tc>
        <w:tc>
          <w:tcPr>
            <w:tcW w:w="1134" w:type="dxa"/>
          </w:tcPr>
          <w:p w14:paraId="4ECADBE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432,371</w:t>
            </w:r>
          </w:p>
        </w:tc>
        <w:tc>
          <w:tcPr>
            <w:tcW w:w="992" w:type="dxa"/>
          </w:tcPr>
          <w:p w14:paraId="5761FB9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274,57015</w:t>
            </w:r>
          </w:p>
        </w:tc>
        <w:tc>
          <w:tcPr>
            <w:tcW w:w="992" w:type="dxa"/>
          </w:tcPr>
          <w:p w14:paraId="64FC9F5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298,95724</w:t>
            </w:r>
          </w:p>
        </w:tc>
        <w:tc>
          <w:tcPr>
            <w:tcW w:w="1134" w:type="dxa"/>
          </w:tcPr>
          <w:p w14:paraId="4A790F1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370,95482</w:t>
            </w:r>
          </w:p>
        </w:tc>
        <w:tc>
          <w:tcPr>
            <w:tcW w:w="851" w:type="dxa"/>
          </w:tcPr>
          <w:p w14:paraId="2144BA5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878,0</w:t>
            </w:r>
          </w:p>
        </w:tc>
        <w:tc>
          <w:tcPr>
            <w:tcW w:w="709" w:type="dxa"/>
          </w:tcPr>
          <w:p w14:paraId="64ACDB3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878,0</w:t>
            </w:r>
          </w:p>
        </w:tc>
        <w:tc>
          <w:tcPr>
            <w:tcW w:w="1134" w:type="dxa"/>
            <w:gridSpan w:val="2"/>
          </w:tcPr>
          <w:p w14:paraId="5663B23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878,0</w:t>
            </w:r>
          </w:p>
        </w:tc>
        <w:tc>
          <w:tcPr>
            <w:tcW w:w="1098" w:type="dxa"/>
          </w:tcPr>
          <w:p w14:paraId="49B9AA6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4183,91824</w:t>
            </w:r>
          </w:p>
        </w:tc>
      </w:tr>
      <w:tr w:rsidR="003B72B6" w:rsidRPr="00DC0BD0" w14:paraId="08C1A1FB" w14:textId="77777777" w:rsidTr="00D066C5">
        <w:tc>
          <w:tcPr>
            <w:tcW w:w="562" w:type="dxa"/>
            <w:vMerge/>
          </w:tcPr>
          <w:p w14:paraId="6A6EB15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3978A2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579C426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AB43E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</w:tcPr>
          <w:p w14:paraId="6558C56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9996A5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D9068D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813AC0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5BBFFF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8572B4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2505E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5E5F91E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136E47B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08307EC6" w14:textId="77777777" w:rsidTr="00D066C5">
        <w:tc>
          <w:tcPr>
            <w:tcW w:w="562" w:type="dxa"/>
            <w:vMerge w:val="restart"/>
          </w:tcPr>
          <w:p w14:paraId="076FC8A5" w14:textId="77777777" w:rsidR="003B72B6" w:rsidRPr="008256A4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t>1.2.2.</w:t>
            </w:r>
          </w:p>
          <w:p w14:paraId="667106BB" w14:textId="77777777" w:rsidR="003B72B6" w:rsidRPr="008256A4" w:rsidRDefault="003B72B6" w:rsidP="00D066C5">
            <w:pPr>
              <w:rPr>
                <w:sz w:val="16"/>
                <w:szCs w:val="16"/>
              </w:rPr>
            </w:pPr>
          </w:p>
          <w:p w14:paraId="191C14E5" w14:textId="77777777" w:rsidR="003B72B6" w:rsidRPr="008256A4" w:rsidRDefault="003B72B6" w:rsidP="00D066C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655A4A50" w14:textId="77777777" w:rsidR="003B72B6" w:rsidRPr="00DC0BD0" w:rsidRDefault="003B72B6" w:rsidP="00D066C5">
            <w:pPr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3E1D6F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«Проведение работ по установке, ремонту объектов уличного освещения» </w:t>
            </w:r>
          </w:p>
        </w:tc>
        <w:tc>
          <w:tcPr>
            <w:tcW w:w="1701" w:type="dxa"/>
            <w:gridSpan w:val="2"/>
            <w:vMerge w:val="restart"/>
          </w:tcPr>
          <w:p w14:paraId="19FFF3B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сельского поселения «Куньинская волость»</w:t>
            </w:r>
          </w:p>
        </w:tc>
        <w:tc>
          <w:tcPr>
            <w:tcW w:w="1701" w:type="dxa"/>
          </w:tcPr>
          <w:p w14:paraId="0B36236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14:paraId="36F8F16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134" w:type="dxa"/>
          </w:tcPr>
          <w:p w14:paraId="07528F4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112,23</w:t>
            </w:r>
          </w:p>
        </w:tc>
        <w:tc>
          <w:tcPr>
            <w:tcW w:w="992" w:type="dxa"/>
          </w:tcPr>
          <w:p w14:paraId="054E945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992" w:type="dxa"/>
          </w:tcPr>
          <w:p w14:paraId="329DC4B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70,050</w:t>
            </w:r>
          </w:p>
        </w:tc>
        <w:tc>
          <w:tcPr>
            <w:tcW w:w="1134" w:type="dxa"/>
          </w:tcPr>
          <w:p w14:paraId="69917F8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851" w:type="dxa"/>
          </w:tcPr>
          <w:p w14:paraId="0DD5EAA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709" w:type="dxa"/>
          </w:tcPr>
          <w:p w14:paraId="6297101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134" w:type="dxa"/>
            <w:gridSpan w:val="2"/>
          </w:tcPr>
          <w:p w14:paraId="5851D20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098" w:type="dxa"/>
          </w:tcPr>
          <w:p w14:paraId="55F3E1F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645,88</w:t>
            </w:r>
          </w:p>
        </w:tc>
      </w:tr>
      <w:tr w:rsidR="003B72B6" w:rsidRPr="00DC0BD0" w14:paraId="379C32DB" w14:textId="77777777" w:rsidTr="00D066C5">
        <w:tc>
          <w:tcPr>
            <w:tcW w:w="562" w:type="dxa"/>
            <w:vMerge/>
          </w:tcPr>
          <w:p w14:paraId="477C34B1" w14:textId="77777777" w:rsidR="003B72B6" w:rsidRPr="008256A4" w:rsidRDefault="003B72B6" w:rsidP="00D066C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2FE3E1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6EA0153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5B200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</w:tcPr>
          <w:p w14:paraId="58E766F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0659F5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59FB53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AF8A1B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F60473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B99C8A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B2775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0A984C6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0FB8979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5F982D5F" w14:textId="77777777" w:rsidTr="00D066C5">
        <w:tc>
          <w:tcPr>
            <w:tcW w:w="562" w:type="dxa"/>
            <w:vMerge/>
          </w:tcPr>
          <w:p w14:paraId="7E57BB78" w14:textId="77777777" w:rsidR="003B72B6" w:rsidRPr="008256A4" w:rsidRDefault="003B72B6" w:rsidP="00D066C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6BFE87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0B4649C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89B07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</w:tcPr>
          <w:p w14:paraId="17427B4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C80FEC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BBC09C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7CF717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40536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ACC24E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4AFA7C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51C34CB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4C61D0E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5B0F8B42" w14:textId="77777777" w:rsidTr="00D066C5">
        <w:tc>
          <w:tcPr>
            <w:tcW w:w="562" w:type="dxa"/>
            <w:vMerge/>
          </w:tcPr>
          <w:p w14:paraId="6C116E39" w14:textId="77777777" w:rsidR="003B72B6" w:rsidRPr="008256A4" w:rsidRDefault="003B72B6" w:rsidP="00D066C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3BE834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6EC0384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3AE54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14:paraId="717A187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134" w:type="dxa"/>
          </w:tcPr>
          <w:p w14:paraId="7409D1B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112,23</w:t>
            </w:r>
          </w:p>
        </w:tc>
        <w:tc>
          <w:tcPr>
            <w:tcW w:w="992" w:type="dxa"/>
          </w:tcPr>
          <w:p w14:paraId="37BE575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992" w:type="dxa"/>
          </w:tcPr>
          <w:p w14:paraId="1C291E3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70,050</w:t>
            </w:r>
          </w:p>
        </w:tc>
        <w:tc>
          <w:tcPr>
            <w:tcW w:w="1134" w:type="dxa"/>
          </w:tcPr>
          <w:p w14:paraId="7079D32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851" w:type="dxa"/>
          </w:tcPr>
          <w:p w14:paraId="0CA5E2C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709" w:type="dxa"/>
          </w:tcPr>
          <w:p w14:paraId="52F97F8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134" w:type="dxa"/>
            <w:gridSpan w:val="2"/>
          </w:tcPr>
          <w:p w14:paraId="489F11D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098" w:type="dxa"/>
          </w:tcPr>
          <w:p w14:paraId="197C929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645,88</w:t>
            </w:r>
          </w:p>
        </w:tc>
      </w:tr>
      <w:tr w:rsidR="003B72B6" w:rsidRPr="00DC0BD0" w14:paraId="3C0717A0" w14:textId="77777777" w:rsidTr="00D066C5">
        <w:tc>
          <w:tcPr>
            <w:tcW w:w="562" w:type="dxa"/>
            <w:vMerge/>
          </w:tcPr>
          <w:p w14:paraId="7E5E40DC" w14:textId="77777777" w:rsidR="003B72B6" w:rsidRPr="008256A4" w:rsidRDefault="003B72B6" w:rsidP="00D066C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0EB289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5881F01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E39EA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</w:tcPr>
          <w:p w14:paraId="364985B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9BA7A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77B9A4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BDA126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8018C6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E743D3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5DFD5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3CCCC4A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16A1109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51F2828D" w14:textId="77777777" w:rsidTr="00D066C5">
        <w:tc>
          <w:tcPr>
            <w:tcW w:w="562" w:type="dxa"/>
            <w:vMerge w:val="restart"/>
          </w:tcPr>
          <w:p w14:paraId="77221EA0" w14:textId="77777777" w:rsidR="003B72B6" w:rsidRPr="008256A4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1701" w:type="dxa"/>
            <w:vMerge w:val="restart"/>
          </w:tcPr>
          <w:p w14:paraId="72FDE798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14:paraId="11AA9BA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«Озеленение территории поселения»</w:t>
            </w:r>
          </w:p>
        </w:tc>
        <w:tc>
          <w:tcPr>
            <w:tcW w:w="1701" w:type="dxa"/>
            <w:gridSpan w:val="2"/>
            <w:vMerge w:val="restart"/>
          </w:tcPr>
          <w:p w14:paraId="5921D24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сельского поселения «Куньинская волость»</w:t>
            </w:r>
          </w:p>
        </w:tc>
        <w:tc>
          <w:tcPr>
            <w:tcW w:w="1701" w:type="dxa"/>
          </w:tcPr>
          <w:p w14:paraId="018D80C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14:paraId="2C9243F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245FCE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5203E24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2" w:type="dxa"/>
          </w:tcPr>
          <w:p w14:paraId="7A0D84E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3B020F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851" w:type="dxa"/>
          </w:tcPr>
          <w:p w14:paraId="46EE044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52,90501</w:t>
            </w:r>
          </w:p>
        </w:tc>
        <w:tc>
          <w:tcPr>
            <w:tcW w:w="709" w:type="dxa"/>
          </w:tcPr>
          <w:p w14:paraId="3427734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134" w:type="dxa"/>
            <w:gridSpan w:val="2"/>
          </w:tcPr>
          <w:p w14:paraId="687D85C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098" w:type="dxa"/>
          </w:tcPr>
          <w:p w14:paraId="328275E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50,03765</w:t>
            </w:r>
          </w:p>
        </w:tc>
      </w:tr>
      <w:tr w:rsidR="003B72B6" w:rsidRPr="00DC0BD0" w14:paraId="3448BEB7" w14:textId="77777777" w:rsidTr="00D066C5">
        <w:tc>
          <w:tcPr>
            <w:tcW w:w="562" w:type="dxa"/>
            <w:vMerge/>
          </w:tcPr>
          <w:p w14:paraId="5F872E51" w14:textId="77777777" w:rsidR="003B72B6" w:rsidRPr="008256A4" w:rsidRDefault="003B72B6" w:rsidP="00D066C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008C41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4B58CC4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A192A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</w:tcPr>
          <w:p w14:paraId="5984598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56C4F3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728A8E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DE4ACA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BFD9A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30EDAB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BE8F3D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02DF981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56DB409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6D965305" w14:textId="77777777" w:rsidTr="00D066C5">
        <w:tc>
          <w:tcPr>
            <w:tcW w:w="562" w:type="dxa"/>
            <w:vMerge/>
          </w:tcPr>
          <w:p w14:paraId="65C93A43" w14:textId="77777777" w:rsidR="003B72B6" w:rsidRPr="008256A4" w:rsidRDefault="003B72B6" w:rsidP="00D066C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3CCF6A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191E539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B7A485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</w:tcPr>
          <w:p w14:paraId="5D35DBB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3AD87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A8F370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33EF3A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1169EB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BD3CA4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70463B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3E72D7A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56C8BA0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4F71D6D1" w14:textId="77777777" w:rsidTr="00D066C5">
        <w:tc>
          <w:tcPr>
            <w:tcW w:w="562" w:type="dxa"/>
            <w:vMerge/>
          </w:tcPr>
          <w:p w14:paraId="3AFBDFE7" w14:textId="77777777" w:rsidR="003B72B6" w:rsidRPr="008256A4" w:rsidRDefault="003B72B6" w:rsidP="00D066C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BC968C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28C5553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561E39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14:paraId="0764C07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F38804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759EF97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2" w:type="dxa"/>
          </w:tcPr>
          <w:p w14:paraId="6ED52ED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37385A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851" w:type="dxa"/>
          </w:tcPr>
          <w:p w14:paraId="01DB993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52,90501</w:t>
            </w:r>
          </w:p>
        </w:tc>
        <w:tc>
          <w:tcPr>
            <w:tcW w:w="709" w:type="dxa"/>
          </w:tcPr>
          <w:p w14:paraId="609166E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134" w:type="dxa"/>
            <w:gridSpan w:val="2"/>
          </w:tcPr>
          <w:p w14:paraId="4525DEA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098" w:type="dxa"/>
          </w:tcPr>
          <w:p w14:paraId="58DA72C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50,03765</w:t>
            </w:r>
          </w:p>
        </w:tc>
      </w:tr>
      <w:tr w:rsidR="003B72B6" w:rsidRPr="00DC0BD0" w14:paraId="33A50103" w14:textId="77777777" w:rsidTr="00D066C5">
        <w:tc>
          <w:tcPr>
            <w:tcW w:w="562" w:type="dxa"/>
            <w:vMerge/>
          </w:tcPr>
          <w:p w14:paraId="5D4AF54D" w14:textId="77777777" w:rsidR="003B72B6" w:rsidRPr="008256A4" w:rsidRDefault="003B72B6" w:rsidP="00D066C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FB181F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7D37EE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7B92BA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</w:tcPr>
          <w:p w14:paraId="65CC92B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4244EC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FEF87F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33F7D2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5AFF42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A36CA4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2FB93B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785D84C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36BAB45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65E2BF7D" w14:textId="77777777" w:rsidTr="00D066C5">
        <w:tc>
          <w:tcPr>
            <w:tcW w:w="562" w:type="dxa"/>
            <w:vMerge w:val="restart"/>
          </w:tcPr>
          <w:p w14:paraId="5C24ABA7" w14:textId="77777777" w:rsidR="003B72B6" w:rsidRPr="008256A4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t>1.3.1.</w:t>
            </w:r>
          </w:p>
        </w:tc>
        <w:tc>
          <w:tcPr>
            <w:tcW w:w="1701" w:type="dxa"/>
            <w:vMerge w:val="restart"/>
          </w:tcPr>
          <w:p w14:paraId="05D9FE2A" w14:textId="77777777" w:rsidR="003B72B6" w:rsidRPr="00DC0BD0" w:rsidRDefault="003B72B6" w:rsidP="00D066C5">
            <w:pPr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6F8323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«Приобретение саженцев для озеленения территории поселения»</w:t>
            </w:r>
          </w:p>
        </w:tc>
        <w:tc>
          <w:tcPr>
            <w:tcW w:w="1701" w:type="dxa"/>
            <w:gridSpan w:val="2"/>
            <w:vMerge w:val="restart"/>
          </w:tcPr>
          <w:p w14:paraId="4AABB1E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сельского поселения «Куньинская волость»</w:t>
            </w:r>
          </w:p>
        </w:tc>
        <w:tc>
          <w:tcPr>
            <w:tcW w:w="1701" w:type="dxa"/>
          </w:tcPr>
          <w:p w14:paraId="37D5257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14:paraId="070C113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4FC440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0CCB192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2" w:type="dxa"/>
          </w:tcPr>
          <w:p w14:paraId="6691188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766DCB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851" w:type="dxa"/>
          </w:tcPr>
          <w:p w14:paraId="702D507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52,90501</w:t>
            </w:r>
          </w:p>
        </w:tc>
        <w:tc>
          <w:tcPr>
            <w:tcW w:w="709" w:type="dxa"/>
          </w:tcPr>
          <w:p w14:paraId="15758B4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134" w:type="dxa"/>
            <w:gridSpan w:val="2"/>
          </w:tcPr>
          <w:p w14:paraId="596BE6C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098" w:type="dxa"/>
          </w:tcPr>
          <w:p w14:paraId="1B82041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50,03765</w:t>
            </w:r>
          </w:p>
        </w:tc>
      </w:tr>
      <w:tr w:rsidR="003B72B6" w:rsidRPr="00DC0BD0" w14:paraId="523796B1" w14:textId="77777777" w:rsidTr="00D066C5">
        <w:tc>
          <w:tcPr>
            <w:tcW w:w="562" w:type="dxa"/>
            <w:vMerge/>
          </w:tcPr>
          <w:p w14:paraId="46D90AE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F8440B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5FB3B5E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C56175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</w:tcPr>
          <w:p w14:paraId="5DCA35D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7FDBF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1262CF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0977C8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E90685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4FF6E4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6377B1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397998D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08E848A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367FB327" w14:textId="77777777" w:rsidTr="00D066C5">
        <w:tc>
          <w:tcPr>
            <w:tcW w:w="562" w:type="dxa"/>
            <w:vMerge/>
          </w:tcPr>
          <w:p w14:paraId="399CD95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14AE50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4141122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861A55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</w:tcPr>
          <w:p w14:paraId="55104E7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D9F526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428CFC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CB6B15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7BD75F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A62B92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64F64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244848E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042264B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4F633648" w14:textId="77777777" w:rsidTr="00D066C5">
        <w:tc>
          <w:tcPr>
            <w:tcW w:w="562" w:type="dxa"/>
            <w:vMerge/>
          </w:tcPr>
          <w:p w14:paraId="5C08A8B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33E8F7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2212872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BD86CA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14:paraId="78CC984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BF9FD2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2071D80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2" w:type="dxa"/>
          </w:tcPr>
          <w:p w14:paraId="4A78442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2DA6E7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851" w:type="dxa"/>
          </w:tcPr>
          <w:p w14:paraId="10CBD7B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52,90501</w:t>
            </w:r>
          </w:p>
        </w:tc>
        <w:tc>
          <w:tcPr>
            <w:tcW w:w="709" w:type="dxa"/>
          </w:tcPr>
          <w:p w14:paraId="771E77B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134" w:type="dxa"/>
            <w:gridSpan w:val="2"/>
          </w:tcPr>
          <w:p w14:paraId="66E2C2B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098" w:type="dxa"/>
          </w:tcPr>
          <w:p w14:paraId="2454418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50,03765</w:t>
            </w:r>
          </w:p>
        </w:tc>
      </w:tr>
      <w:tr w:rsidR="003B72B6" w:rsidRPr="00DC0BD0" w14:paraId="1A4519BE" w14:textId="77777777" w:rsidTr="00D066C5">
        <w:tc>
          <w:tcPr>
            <w:tcW w:w="562" w:type="dxa"/>
            <w:vMerge/>
          </w:tcPr>
          <w:p w14:paraId="2C26384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148F61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716DB4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E8033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Иные </w:t>
            </w:r>
            <w:r w:rsidRPr="00DC0BD0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851" w:type="dxa"/>
          </w:tcPr>
          <w:p w14:paraId="59D06B1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BA817F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AACE9D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69418B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A856AD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B5FA63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F77B71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3EB7A8A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26CCCF9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7A3A97E6" w14:textId="77777777" w:rsidTr="00D066C5">
        <w:tc>
          <w:tcPr>
            <w:tcW w:w="562" w:type="dxa"/>
            <w:vMerge w:val="restart"/>
          </w:tcPr>
          <w:p w14:paraId="67F95CD9" w14:textId="77777777" w:rsidR="003B72B6" w:rsidRPr="008256A4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1701" w:type="dxa"/>
            <w:vMerge w:val="restart"/>
          </w:tcPr>
          <w:p w14:paraId="646BCDF7" w14:textId="77777777" w:rsidR="003B72B6" w:rsidRPr="00DC0BD0" w:rsidRDefault="003B72B6" w:rsidP="00D066C5">
            <w:pPr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14:paraId="16C97478" w14:textId="77777777" w:rsidR="003B72B6" w:rsidRPr="00DC0BD0" w:rsidRDefault="003B72B6" w:rsidP="00D066C5">
            <w:r w:rsidRPr="00DC0BD0">
              <w:rPr>
                <w:rFonts w:ascii="Times New Roman" w:hAnsi="Times New Roman" w:cs="Times New Roman"/>
              </w:rPr>
              <w:t>«Спиливание и уборка аварийных деревьев на территории поселения»</w:t>
            </w:r>
          </w:p>
        </w:tc>
        <w:tc>
          <w:tcPr>
            <w:tcW w:w="1701" w:type="dxa"/>
            <w:gridSpan w:val="2"/>
            <w:vMerge w:val="restart"/>
          </w:tcPr>
          <w:p w14:paraId="4985DD1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сельского поселения «Куньинская волость»</w:t>
            </w:r>
          </w:p>
        </w:tc>
        <w:tc>
          <w:tcPr>
            <w:tcW w:w="1701" w:type="dxa"/>
          </w:tcPr>
          <w:p w14:paraId="2F8059E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14:paraId="6A04FD5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14:paraId="5C78661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14:paraId="11F299D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14:paraId="23049A2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14:paraId="0299D9B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63418F9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14:paraId="652DFBA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301C332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</w:tcPr>
          <w:p w14:paraId="44E4025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3B72B6" w:rsidRPr="00DC0BD0" w14:paraId="360DE3B6" w14:textId="77777777" w:rsidTr="00D066C5">
        <w:tc>
          <w:tcPr>
            <w:tcW w:w="562" w:type="dxa"/>
            <w:vMerge/>
          </w:tcPr>
          <w:p w14:paraId="34E239A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5CAB97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2D3A2FD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C49757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</w:tcPr>
          <w:p w14:paraId="192C187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BB37CF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FCD497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1878C1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815CA2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6F95A2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6703E95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C1BE61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75576D6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7EF90E45" w14:textId="77777777" w:rsidTr="00D066C5">
        <w:tc>
          <w:tcPr>
            <w:tcW w:w="562" w:type="dxa"/>
            <w:vMerge/>
          </w:tcPr>
          <w:p w14:paraId="4DE5935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B530CE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3C22197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3388CB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</w:tcPr>
          <w:p w14:paraId="2B7B9DE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064803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A9735F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5FE0DD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E66958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08419E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66E2073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83C669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10393D8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0B392993" w14:textId="77777777" w:rsidTr="00D066C5">
        <w:tc>
          <w:tcPr>
            <w:tcW w:w="562" w:type="dxa"/>
            <w:vMerge/>
          </w:tcPr>
          <w:p w14:paraId="33A564C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B18F08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36CF4B2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982B2F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14:paraId="3618967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14:paraId="6851C3F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14:paraId="23D818C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14:paraId="343A49C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14:paraId="3B2E255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745AB18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14:paraId="565A443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5FF8C61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</w:tcPr>
          <w:p w14:paraId="65D3D90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3B72B6" w:rsidRPr="00DC0BD0" w14:paraId="2A34E98C" w14:textId="77777777" w:rsidTr="00D066C5">
        <w:tc>
          <w:tcPr>
            <w:tcW w:w="562" w:type="dxa"/>
            <w:vMerge/>
          </w:tcPr>
          <w:p w14:paraId="2AFCABF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A5D179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205EC9E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F7593A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</w:tcPr>
          <w:p w14:paraId="0CADCEC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2E3483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4574E1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45B7A7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476C56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B7F0E6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7457678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82C243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3075972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24E90916" w14:textId="77777777" w:rsidTr="00D066C5">
        <w:tc>
          <w:tcPr>
            <w:tcW w:w="562" w:type="dxa"/>
            <w:vMerge w:val="restart"/>
          </w:tcPr>
          <w:p w14:paraId="4AF057AE" w14:textId="77777777" w:rsidR="003B72B6" w:rsidRPr="00B87AD6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1.4.1.</w:t>
            </w:r>
          </w:p>
        </w:tc>
        <w:tc>
          <w:tcPr>
            <w:tcW w:w="1701" w:type="dxa"/>
            <w:vMerge w:val="restart"/>
          </w:tcPr>
          <w:p w14:paraId="0160946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Очистка территории от сухих деревьев и кустарников</w:t>
            </w:r>
          </w:p>
        </w:tc>
        <w:tc>
          <w:tcPr>
            <w:tcW w:w="1560" w:type="dxa"/>
            <w:vMerge w:val="restart"/>
          </w:tcPr>
          <w:p w14:paraId="712A770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сельского поселения «Куньинская волость»</w:t>
            </w:r>
          </w:p>
        </w:tc>
        <w:tc>
          <w:tcPr>
            <w:tcW w:w="1842" w:type="dxa"/>
            <w:gridSpan w:val="2"/>
          </w:tcPr>
          <w:p w14:paraId="0526380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14:paraId="2640C8D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14:paraId="1E66184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14:paraId="4DBE47C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14:paraId="17D3FA3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14:paraId="3A335C9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5F74A8D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14:paraId="197DDD4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0C9DD35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</w:tcPr>
          <w:p w14:paraId="1DC18A7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3B72B6" w:rsidRPr="00DC0BD0" w14:paraId="3BDE1B8E" w14:textId="77777777" w:rsidTr="00D066C5">
        <w:tc>
          <w:tcPr>
            <w:tcW w:w="562" w:type="dxa"/>
            <w:vMerge/>
          </w:tcPr>
          <w:p w14:paraId="1B0E6A62" w14:textId="77777777" w:rsidR="003B72B6" w:rsidRPr="00B87AD6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313FFD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014A33C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14:paraId="16B0D88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</w:tcPr>
          <w:p w14:paraId="19702D6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89C24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2EE424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9711CA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365B08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F31EDC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197CCB9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39BD5F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6C6D658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27BF7166" w14:textId="77777777" w:rsidTr="00D066C5">
        <w:tc>
          <w:tcPr>
            <w:tcW w:w="562" w:type="dxa"/>
            <w:vMerge/>
          </w:tcPr>
          <w:p w14:paraId="52D3F31F" w14:textId="77777777" w:rsidR="003B72B6" w:rsidRPr="00B87AD6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822D29E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5AF6AF8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14:paraId="44B85D0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</w:tcPr>
          <w:p w14:paraId="6FD5BBF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98FE8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96A189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63E9A6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AB5F55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1923D4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4246E1B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44DA6B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2201524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076A10DD" w14:textId="77777777" w:rsidTr="00D066C5">
        <w:tc>
          <w:tcPr>
            <w:tcW w:w="562" w:type="dxa"/>
            <w:vMerge/>
          </w:tcPr>
          <w:p w14:paraId="766E2194" w14:textId="77777777" w:rsidR="003B72B6" w:rsidRPr="00B87AD6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A0B2E9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1A0637A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14:paraId="7B911C4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14:paraId="08F725F1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14:paraId="0C77472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14:paraId="56F04F6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14:paraId="5C23AFE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14:paraId="60214B8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785B3C8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14:paraId="5F2CFF1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5C44359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</w:tcPr>
          <w:p w14:paraId="3FC86F7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3B72B6" w:rsidRPr="00DC0BD0" w14:paraId="50E5E35F" w14:textId="77777777" w:rsidTr="00D066C5">
        <w:tc>
          <w:tcPr>
            <w:tcW w:w="562" w:type="dxa"/>
            <w:vMerge/>
          </w:tcPr>
          <w:p w14:paraId="0B15AAD5" w14:textId="77777777" w:rsidR="003B72B6" w:rsidRPr="00B87AD6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94757D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210292C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14:paraId="7AC4A4F1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</w:tcPr>
          <w:p w14:paraId="64F89F8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0D8A3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F7C16F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68A5B1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D5A5A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3419E4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57623873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E1C7D2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55F91D4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1A3AE397" w14:textId="77777777" w:rsidTr="00D066C5">
        <w:tc>
          <w:tcPr>
            <w:tcW w:w="562" w:type="dxa"/>
            <w:vMerge w:val="restart"/>
          </w:tcPr>
          <w:p w14:paraId="1E508988" w14:textId="77777777" w:rsidR="003B72B6" w:rsidRPr="00B87AD6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  <w:p w14:paraId="12B8EDF7" w14:textId="77777777" w:rsidR="003B72B6" w:rsidRPr="00B87AD6" w:rsidRDefault="003B72B6" w:rsidP="00D06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5B8DE21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  <w:r w:rsidRPr="00DC0BD0">
              <w:rPr>
                <w:rFonts w:ascii="Times New Roman" w:hAnsi="Times New Roman" w:cs="Times New Roman"/>
              </w:rPr>
              <w:t>«Содержание и ремонт</w:t>
            </w:r>
            <w:r w:rsidRPr="00DC0BD0">
              <w:rPr>
                <w:rFonts w:ascii="Times New Roman" w:hAnsi="Times New Roman" w:cs="Times New Roman"/>
                <w:b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t>братских захоронений на территории поселения»</w:t>
            </w:r>
          </w:p>
        </w:tc>
        <w:tc>
          <w:tcPr>
            <w:tcW w:w="1560" w:type="dxa"/>
            <w:vMerge w:val="restart"/>
          </w:tcPr>
          <w:p w14:paraId="6D28540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сельского поселения «Куньинская волость»</w:t>
            </w:r>
          </w:p>
        </w:tc>
        <w:tc>
          <w:tcPr>
            <w:tcW w:w="1842" w:type="dxa"/>
            <w:gridSpan w:val="2"/>
          </w:tcPr>
          <w:p w14:paraId="3F2C035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14:paraId="1689951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171,354</w:t>
            </w:r>
          </w:p>
        </w:tc>
        <w:tc>
          <w:tcPr>
            <w:tcW w:w="1134" w:type="dxa"/>
          </w:tcPr>
          <w:p w14:paraId="3729AE2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992" w:type="dxa"/>
          </w:tcPr>
          <w:p w14:paraId="550B18B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599,040</w:t>
            </w:r>
          </w:p>
        </w:tc>
        <w:tc>
          <w:tcPr>
            <w:tcW w:w="992" w:type="dxa"/>
          </w:tcPr>
          <w:p w14:paraId="25BFD257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574,35912</w:t>
            </w:r>
          </w:p>
        </w:tc>
        <w:tc>
          <w:tcPr>
            <w:tcW w:w="1134" w:type="dxa"/>
          </w:tcPr>
          <w:p w14:paraId="4AF50D6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308,18</w:t>
            </w:r>
          </w:p>
        </w:tc>
        <w:tc>
          <w:tcPr>
            <w:tcW w:w="851" w:type="dxa"/>
          </w:tcPr>
          <w:p w14:paraId="360EF77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</w:tcPr>
          <w:p w14:paraId="77375C2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993" w:type="dxa"/>
          </w:tcPr>
          <w:p w14:paraId="21D8180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1098" w:type="dxa"/>
          </w:tcPr>
          <w:p w14:paraId="7A1F34D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85,93312</w:t>
            </w:r>
          </w:p>
        </w:tc>
      </w:tr>
      <w:tr w:rsidR="003B72B6" w:rsidRPr="00DC0BD0" w14:paraId="2A9FAB5E" w14:textId="77777777" w:rsidTr="00D066C5">
        <w:tc>
          <w:tcPr>
            <w:tcW w:w="562" w:type="dxa"/>
            <w:vMerge/>
          </w:tcPr>
          <w:p w14:paraId="6039D66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5E3BA6A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2C732B6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14:paraId="5955FA4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</w:tcPr>
          <w:p w14:paraId="526F04B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8144CD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0DD50A6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40FD0F00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1134" w:type="dxa"/>
          </w:tcPr>
          <w:p w14:paraId="473536F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5F8A4B8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14:paraId="5780D49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0469389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</w:tcPr>
          <w:p w14:paraId="53ACE37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</w:tr>
      <w:tr w:rsidR="003B72B6" w:rsidRPr="00DC0BD0" w14:paraId="320E389C" w14:textId="77777777" w:rsidTr="00D066C5">
        <w:tc>
          <w:tcPr>
            <w:tcW w:w="562" w:type="dxa"/>
            <w:vMerge/>
          </w:tcPr>
          <w:p w14:paraId="4A7E0C2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0A4967F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252E62A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14:paraId="7F8C46D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</w:tcPr>
          <w:p w14:paraId="43865E3A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4D9B2D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7EAF68F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14:paraId="2A5A39F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14:paraId="626EDD7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51" w:type="dxa"/>
          </w:tcPr>
          <w:p w14:paraId="52343B6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14:paraId="38D70E2C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2D47733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</w:tcPr>
          <w:p w14:paraId="291BFEE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</w:tr>
      <w:tr w:rsidR="003B72B6" w:rsidRPr="00DC0BD0" w14:paraId="3F672CE3" w14:textId="77777777" w:rsidTr="00D066C5">
        <w:tc>
          <w:tcPr>
            <w:tcW w:w="562" w:type="dxa"/>
            <w:vMerge/>
          </w:tcPr>
          <w:p w14:paraId="669E92F5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C78BC7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6EE3C812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14:paraId="337F517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14:paraId="36648CC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171,354</w:t>
            </w:r>
          </w:p>
        </w:tc>
        <w:tc>
          <w:tcPr>
            <w:tcW w:w="1134" w:type="dxa"/>
          </w:tcPr>
          <w:p w14:paraId="4A7AA77B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992" w:type="dxa"/>
          </w:tcPr>
          <w:p w14:paraId="5E78020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569,040</w:t>
            </w:r>
          </w:p>
        </w:tc>
        <w:tc>
          <w:tcPr>
            <w:tcW w:w="992" w:type="dxa"/>
          </w:tcPr>
          <w:p w14:paraId="3CF3D44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469,30862</w:t>
            </w:r>
          </w:p>
        </w:tc>
        <w:tc>
          <w:tcPr>
            <w:tcW w:w="1134" w:type="dxa"/>
          </w:tcPr>
          <w:p w14:paraId="7122EDDF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168,18</w:t>
            </w:r>
          </w:p>
        </w:tc>
        <w:tc>
          <w:tcPr>
            <w:tcW w:w="851" w:type="dxa"/>
          </w:tcPr>
          <w:p w14:paraId="640C748D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</w:tcPr>
          <w:p w14:paraId="4CE03ED5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993" w:type="dxa"/>
          </w:tcPr>
          <w:p w14:paraId="51D743A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1098" w:type="dxa"/>
          </w:tcPr>
          <w:p w14:paraId="4A4B221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2085,93312</w:t>
            </w:r>
          </w:p>
        </w:tc>
      </w:tr>
      <w:tr w:rsidR="003B72B6" w:rsidRPr="00DC0BD0" w14:paraId="4BDF043E" w14:textId="77777777" w:rsidTr="00D066C5">
        <w:tc>
          <w:tcPr>
            <w:tcW w:w="562" w:type="dxa"/>
            <w:vMerge/>
          </w:tcPr>
          <w:p w14:paraId="7431CF3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5E7472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04A15274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14:paraId="3BE4D0DB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</w:tcPr>
          <w:p w14:paraId="542D3B8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524977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DD951B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521B500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92985DC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9011FF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1B35094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CB28106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470CA9E8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45B2ABFE" w14:textId="77777777" w:rsidR="003B72B6" w:rsidRDefault="003B72B6" w:rsidP="003B72B6">
      <w:pPr>
        <w:autoSpaceDN w:val="0"/>
        <w:ind w:left="-108" w:right="-102"/>
        <w:jc w:val="center"/>
        <w:rPr>
          <w:rFonts w:ascii="Times New Roman" w:hAnsi="Times New Roman" w:cs="Times New Roman"/>
          <w:sz w:val="16"/>
          <w:szCs w:val="16"/>
        </w:rPr>
        <w:sectPr w:rsidR="003B72B6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1842"/>
        <w:gridCol w:w="851"/>
        <w:gridCol w:w="1134"/>
        <w:gridCol w:w="992"/>
        <w:gridCol w:w="992"/>
        <w:gridCol w:w="1134"/>
        <w:gridCol w:w="851"/>
        <w:gridCol w:w="850"/>
        <w:gridCol w:w="993"/>
        <w:gridCol w:w="1134"/>
      </w:tblGrid>
      <w:tr w:rsidR="003B72B6" w:rsidRPr="00DC0BD0" w14:paraId="2D88921D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27D1792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1.5.1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3FE363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Проведение ремонта (реконструк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ции) и благоустрой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ство воинских захоронений, памятников и памятных знаков, увековечива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ющих память погибших при защите Отечества на территории поселений за счет иных межбюджет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ных трансфертов из бюджета 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ного образования "Куньинский район"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A73F29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2F682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BC327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E971F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C73142" w14:textId="77777777" w:rsidR="003B72B6" w:rsidRPr="00DC0BD0" w:rsidRDefault="003B72B6" w:rsidP="00D066C5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980D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90F6C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58D48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D8EB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B8D64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031F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</w:tr>
      <w:tr w:rsidR="003B72B6" w:rsidRPr="00DC0BD0" w14:paraId="55F3950E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A38C6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106C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CF9A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F21F9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DB18B1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31B88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1814F3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C7C21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6E14D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23760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4655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601F7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494F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354EEA5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A254E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61EC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721BE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96360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A2EF9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CDB61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D05CF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8B2ED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9005E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3E6F8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9E31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98D1A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037A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</w:tr>
      <w:tr w:rsidR="003B72B6" w:rsidRPr="00DC0BD0" w14:paraId="40C40EE1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40116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A9E5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8E79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B954F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CFE2C2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DF1920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7B6AD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BF57B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958AA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F5343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FD14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6D7C3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2625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87FFDEC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BB511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E132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1D866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27861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74EF8D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AC3E1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9D6201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99916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6B289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0096A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032D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CA9E4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794B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3D4CB4" w14:textId="77777777" w:rsidR="003B72B6" w:rsidRDefault="003B72B6" w:rsidP="003B72B6">
      <w:pPr>
        <w:autoSpaceDN w:val="0"/>
        <w:ind w:left="-108" w:right="-102"/>
        <w:jc w:val="center"/>
        <w:rPr>
          <w:rFonts w:ascii="Times New Roman" w:hAnsi="Times New Roman" w:cs="Times New Roman"/>
          <w:sz w:val="16"/>
          <w:szCs w:val="16"/>
        </w:rPr>
        <w:sectPr w:rsidR="003B72B6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1842"/>
        <w:gridCol w:w="851"/>
        <w:gridCol w:w="1134"/>
        <w:gridCol w:w="992"/>
        <w:gridCol w:w="992"/>
        <w:gridCol w:w="1134"/>
        <w:gridCol w:w="851"/>
        <w:gridCol w:w="850"/>
        <w:gridCol w:w="993"/>
        <w:gridCol w:w="1134"/>
      </w:tblGrid>
      <w:tr w:rsidR="003B72B6" w:rsidRPr="00DC0BD0" w14:paraId="2F089DB5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7B48CE8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1.5.2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48E48E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Проведение ремонта (реконструк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ции) и благоустрой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ство воинских захоронений, памятников и памятных знаков, увековечива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ющих память погибших при защите Отечества на территории поселений за счет средств бюджета 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 xml:space="preserve">ного образования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18F3DE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46900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1100F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5FC1A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94F20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1669A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E148A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ADD01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5DC5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B421A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C926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</w:tr>
      <w:tr w:rsidR="003B72B6" w:rsidRPr="00DC0BD0" w14:paraId="32F75883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6F600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8689E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250B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60263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7A8129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5DDB3D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5495DE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A3569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3E584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CE02E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105B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5636F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7A5F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489FD5A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B7A9F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C083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419BE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DC803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C2F90E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D7B0E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AB9CC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A9B9E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4CF32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19407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BD80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2B252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C8A1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485970E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9489A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30CC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EA136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BB69F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DCD7E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54D67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B3BF7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C4E8D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26155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0D872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6566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2E987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B292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</w:tr>
      <w:tr w:rsidR="003B72B6" w:rsidRPr="00DC0BD0" w14:paraId="1B5B6CA3" w14:textId="77777777" w:rsidTr="00D066C5">
        <w:trPr>
          <w:cantSplit/>
          <w:trHeight w:val="19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0B32E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69CF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F89FE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FD90D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5AA717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6CF57D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68BD5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33EF2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6B328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7EC3F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502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80441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0B7E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A35019C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6375A5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A4F8E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52EDBE7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AFA69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96581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BDC8B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159,354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C9D8F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95565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502,040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1D526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372,75812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EFA96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163,18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43197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5529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AE023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8850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605,33212</w:t>
            </w:r>
          </w:p>
        </w:tc>
      </w:tr>
      <w:tr w:rsidR="003B72B6" w:rsidRPr="00DC0BD0" w14:paraId="2D0B3697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8BBF3A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33C9B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CE73C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3C94A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D1E973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9BF1B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E9415E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19097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8D369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74B55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EC7E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28440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5DF0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35D1093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3A072A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31949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1E903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8F77A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1ED39A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4CA61B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3126D7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FF28F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D48BF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0A479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942E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39341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61A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E1D978B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51B25F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34874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35B0E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D0D4D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8292E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159,354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4B5EF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86437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502,040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D6954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372,75812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2A94D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163,18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9D159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0E8C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FF5F0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E757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605,33212</w:t>
            </w:r>
          </w:p>
        </w:tc>
      </w:tr>
      <w:tr w:rsidR="003B72B6" w:rsidRPr="00DC0BD0" w14:paraId="4D60F534" w14:textId="77777777" w:rsidTr="00D066C5">
        <w:trPr>
          <w:cantSplit/>
          <w:trHeight w:val="125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4BA19C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83D01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D2C3D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B005D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EDDF72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45E92E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360FD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0B85B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15EE6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67203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A8B3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CB4BD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8696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D918F2F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BABA2BC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28ECDC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5B79301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ритуальных венков»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336082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E3329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1942D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27215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3675D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2DF1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4655F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5CDD4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243B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0B8EA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779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B72B6" w:rsidRPr="00DC0BD0" w14:paraId="6C62FE14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EC1E3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0E3B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C39B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00278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8FA644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E4DA3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E94708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AEEC1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A4664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F5956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6CC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67F34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BDBF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A791C28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A3390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8DD2C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9D43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BF76A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136FC3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76C23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8068C7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47265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97B10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6F1B1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FB22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133A3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E4AD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5990B014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9D10B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57AC6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3C75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D3EE8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73D17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38BE0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DF7BB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9A25D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ABC8A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3DBD8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DD95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A78F8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A45B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B72B6" w:rsidRPr="00DC0BD0" w14:paraId="4B5D321F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FD71E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C6A4C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6BBA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08D70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52EACB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AA5D68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22F8D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B1321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DC4C7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6F3BF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C439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995E3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0D2A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058048A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1589B9D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F56B36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4C2D0FF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строительных материалов для захоронений»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7CA749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E8648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648EF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CE6FD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A5E64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7FCA5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83682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40024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5252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8F398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00E7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3B72B6" w:rsidRPr="00DC0BD0" w14:paraId="7F3DACAC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2C7D2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8AB2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A62DC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6F898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3FB162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8E569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99C0F0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FA7B2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52992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CB145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7070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3623D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AB13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52901C2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641EF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C6CF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D961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1430D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0A2C0A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EC5E65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22745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D70F0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68EB1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10BAB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89A2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9EE4E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0026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5161266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54F3B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D8FE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597E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D1921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DDA0D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7146E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B9049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F239C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9F32C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6AD71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9E04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ACC3C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E880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3B72B6" w:rsidRPr="00DC0BD0" w14:paraId="2C6D6BB1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C84F6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583C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DE5F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1B87F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3D30F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8CE3E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30EE84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F1FF2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D7463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ACFF1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3437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00F15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79C2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2E3CC6C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CC926B6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BDF03E9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45A5DBC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«Субсидия на обустройство и восстановле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 xml:space="preserve">ние воинских захоронений, </w:t>
            </w:r>
            <w:r w:rsidRPr="00DC0BD0">
              <w:rPr>
                <w:rFonts w:ascii="Times New Roman" w:hAnsi="Times New Roman" w:cs="Times New Roman"/>
              </w:rPr>
              <w:lastRenderedPageBreak/>
              <w:t>находящихся в государствен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ной (муниципаль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ной) собствен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ности, в рамках реализации федеральной целевой программы «Увековече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памяти погибших при защите Отечества на 2019 - 2024 годы»»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6ED753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EB614C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48A5D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0EC06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F8426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1937F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85265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1CE48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89BE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0122D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6D1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</w:tr>
      <w:tr w:rsidR="003B72B6" w:rsidRPr="00DC0BD0" w14:paraId="307984F4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82631BC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C4EE5B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9CF975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ECBF3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71659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5266C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3DF13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5B3CF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3ED14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EF933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0946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7B10C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0AEA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</w:tr>
      <w:tr w:rsidR="003B72B6" w:rsidRPr="00DC0BD0" w14:paraId="339D239D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0EE4C46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0F0E5C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4AC070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6960AB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267F7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F43E9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12CCB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44BE2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40D6F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84472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A998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D1C1A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E01F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4148C582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E6C0631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1365C9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D8A0D8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436C31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E86CF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AA1DA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4026D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1E250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7E3B4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B406A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1016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507FA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CEC7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CE9C0E2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CDE71E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282A0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E187B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1F64C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69C0B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14178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D6B1F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752A9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F0AE7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62C90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5EBC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F3F96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3CDC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8DDF5C6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E99480F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96E685D" w14:textId="77777777" w:rsidR="003B72B6" w:rsidRPr="00DC0BD0" w:rsidRDefault="003B72B6" w:rsidP="00D066C5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7BA6923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</w:rPr>
              <w:t>«Иные межбюджет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ные трансферты на софинансиро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lastRenderedPageBreak/>
              <w:t>вание субсидии на обустройство и восстановле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воинских захоронений, находящихся в государствен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ной (муниципаль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ной) собственнос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ти, в рамках реализации федеральной целевой программы «Увековече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памяти погибших при защите Отечества на 2019 - 2024 годы»»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04477C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B352C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7B551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7C210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0CFDC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70F0D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D46CB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5C08B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82D7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84791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6E2F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</w:tr>
      <w:tr w:rsidR="003B72B6" w:rsidRPr="00DC0BD0" w14:paraId="323FD99B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62A70D1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536E22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58E14E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6C3F67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D347A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71181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B5908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758B8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761AF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F4A79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DC7A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7171A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172D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DCB2AB8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68BE2ED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F8D933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55554C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A2788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F61D1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C703F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EF602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47F6E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D7F41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BC70C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F21E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04DA8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988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440333C3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63286C0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B68262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58D6F8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DFD60F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7CECE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98E3E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6B351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05A9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01402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061EE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D94B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9ED48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BDA5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</w:tr>
      <w:tr w:rsidR="003B72B6" w:rsidRPr="00DC0BD0" w14:paraId="6EBA28E1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E58D9D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76AEB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19141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24BB5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34555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BAEF2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75916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56BA0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2CB56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38161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4833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1AAF6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87EE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BF3752" w14:textId="77777777" w:rsidR="003B72B6" w:rsidRDefault="003B72B6" w:rsidP="003B72B6">
      <w:pPr>
        <w:autoSpaceDN w:val="0"/>
        <w:ind w:left="-108" w:right="-102"/>
        <w:jc w:val="center"/>
        <w:rPr>
          <w:rFonts w:ascii="Times New Roman" w:hAnsi="Times New Roman" w:cs="Times New Roman"/>
          <w:sz w:val="16"/>
          <w:szCs w:val="16"/>
        </w:rPr>
        <w:sectPr w:rsidR="003B72B6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1842"/>
        <w:gridCol w:w="851"/>
        <w:gridCol w:w="1134"/>
        <w:gridCol w:w="992"/>
        <w:gridCol w:w="992"/>
        <w:gridCol w:w="1134"/>
        <w:gridCol w:w="851"/>
        <w:gridCol w:w="850"/>
        <w:gridCol w:w="993"/>
        <w:gridCol w:w="1134"/>
      </w:tblGrid>
      <w:tr w:rsidR="003B72B6" w:rsidRPr="00DC0BD0" w14:paraId="4C3B6669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BA4119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601CB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163B9BD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«Участие в организации деятельности по накоплению (в том числе раздельному накоплению) и транспортированию твердых коммуналь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ных отходов»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D723E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389651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  <w:p w14:paraId="28F79C6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375FE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67D86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E5779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53,48288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2A31C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C4692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039A9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DA7D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2D6E1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4AFD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346,404</w:t>
            </w:r>
          </w:p>
        </w:tc>
      </w:tr>
      <w:tr w:rsidR="003B72B6" w:rsidRPr="00DC0BD0" w14:paraId="55560550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D49BA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64BA9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566FD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0E890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AB3FD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2BDB9D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38FE5B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6C918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18693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888BF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F472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0A29C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21D2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42BE0E61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16B03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732C3C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74D61C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46C19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7EB53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FFC0C7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776EF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E836D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8BE84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5A213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054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68CEF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84AE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F775B3E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3A7B4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97223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07606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0A4ED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8099C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9930C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F0297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53,48288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7298E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0F9C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5B776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F722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CBC2B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A0AA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346,404</w:t>
            </w:r>
          </w:p>
        </w:tc>
      </w:tr>
      <w:tr w:rsidR="003B72B6" w:rsidRPr="00DC0BD0" w14:paraId="5D9A6FEC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F44AA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E1406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6FEDA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FC274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E7AECC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CDAC4B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FBA922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86AA6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450EE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58D48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E5CD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9C927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C1B2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158E713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C498E3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1.6.1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2A025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BA9E26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«Проведение работ по сбору и вывозу твердых коммуналь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ных отходов, уборке несанкциони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рованных свалок»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5F9F3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6B453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4A1E3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765E1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04ECC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49,56552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FC664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EBD54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61126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ADF1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1C622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D1C0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203,6824</w:t>
            </w:r>
          </w:p>
        </w:tc>
      </w:tr>
      <w:tr w:rsidR="003B72B6" w:rsidRPr="00DC0BD0" w14:paraId="1D3C77AE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A59606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79410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C0125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8B7B9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10A18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126E7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324E00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B3AF9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63B9B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D7E84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8083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5F5CC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7066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3F4EA0B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C809C8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2C00A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217C4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A899F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9265B3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86FED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EB431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7A948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A1464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11EAF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F98D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472FC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167B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4C3E139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C3668F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426F7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BBEBB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4DEAF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3C2E1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C12E2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155DE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49,56552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C0FE0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DE1D7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1D770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B6F9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A4512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A8E5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203,6824</w:t>
            </w:r>
          </w:p>
        </w:tc>
      </w:tr>
      <w:tr w:rsidR="003B72B6" w:rsidRPr="00DC0BD0" w14:paraId="45C957DD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A408F9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F8F3F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B393A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3480E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241F4D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75A843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8E2C7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4C6A7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9DD2B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89A4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2942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6B065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E435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83C802B" w14:textId="77777777" w:rsidR="003B72B6" w:rsidRDefault="003B72B6" w:rsidP="003B72B6">
      <w:pPr>
        <w:autoSpaceDN w:val="0"/>
        <w:ind w:left="-108" w:right="-102"/>
        <w:jc w:val="center"/>
        <w:rPr>
          <w:rFonts w:ascii="Times New Roman" w:hAnsi="Times New Roman" w:cs="Times New Roman"/>
          <w:sz w:val="16"/>
          <w:szCs w:val="16"/>
        </w:rPr>
        <w:sectPr w:rsidR="003B72B6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1842"/>
        <w:gridCol w:w="851"/>
        <w:gridCol w:w="1134"/>
        <w:gridCol w:w="992"/>
        <w:gridCol w:w="992"/>
        <w:gridCol w:w="1134"/>
        <w:gridCol w:w="851"/>
        <w:gridCol w:w="850"/>
        <w:gridCol w:w="993"/>
        <w:gridCol w:w="1134"/>
      </w:tblGrid>
      <w:tr w:rsidR="003B72B6" w:rsidRPr="00DC0BD0" w14:paraId="17E9C922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40DC505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1.6.2</w:t>
            </w:r>
          </w:p>
          <w:p w14:paraId="3F4C0AA9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41D7EC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005737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1C2B8A4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«Паспортиза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и установление класса опасности отходов для окружающей среды»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D657F5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D4195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DD9A9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80673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04E3C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A31C9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D8C4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4B401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639A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3D7A5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BB69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</w:tr>
      <w:tr w:rsidR="003B72B6" w:rsidRPr="00DC0BD0" w14:paraId="69154FC5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ED5C908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A8E342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C7302D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3411A6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9E6D5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D52B2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E51F6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F2A10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7CDD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3FFA6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6513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16279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A5ED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5B8B3BE4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1A22775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4D0AD1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48E03E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737C08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E2DE0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6D8A1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57676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25B19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1B581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0EF02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ED4F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DBE8C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F1D1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FF1FA51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7857971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6908ED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2C476B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60B358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1251B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D5BE1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EB0FD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CB728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F4E96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AAD7C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4D27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AA588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EE5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</w:tr>
      <w:tr w:rsidR="003B72B6" w:rsidRPr="00DC0BD0" w14:paraId="3949F666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11CC66D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7F504A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DBFAE2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89700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9A9BA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52F01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D0D38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4FDEF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28E25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7F600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37FC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9AA92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8E4B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87B7C71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57E8550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1.6.3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1CD3B3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Проведение работ по уборке несанкциони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рованных свалок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966393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1AE240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A94F7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5BC05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EF61C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86559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8EADA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A93FD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37A0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6CD3E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A26B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138,80454</w:t>
            </w:r>
          </w:p>
        </w:tc>
      </w:tr>
      <w:tr w:rsidR="003B72B6" w:rsidRPr="00DC0BD0" w14:paraId="18018655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461C59A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5E69AE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AD0A63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1849AB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2F399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C02B3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47D2E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719DB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BB394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908E6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35E0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2A37B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917C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03BF59A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D8B3357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03D368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76162B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E14A42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EA434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25110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0C1A6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5CE26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66DAF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EC1DF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732F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7B5FE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B453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55935A16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749D084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5D11AF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20351D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4685B9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8F3EB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660AE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BC6B9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79A5C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D9963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657EE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2F8A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C90A9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8DF8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138,80454</w:t>
            </w:r>
          </w:p>
        </w:tc>
      </w:tr>
      <w:tr w:rsidR="003B72B6" w:rsidRPr="00DC0BD0" w14:paraId="79B3658A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0F3F25C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9A56A4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9EAB16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BA4C29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CAE71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101FF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A732E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59930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6A40B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41B02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EC14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1A5C3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1BC5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2B6" w:rsidRPr="00DC0BD0" w14:paraId="11E1CFF7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24B5CB6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1.7.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0309C7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73EE6B4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«Реконструк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объектов водоснабже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ния, в т.ч. обществен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ные колодцы»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C97310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F41B60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  <w:p w14:paraId="46F149D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AA9D8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6A883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F8214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20D03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E1D09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0CD4B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8C3A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87860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A2CE37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F969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3B72B6" w:rsidRPr="00DC0BD0" w14:paraId="732E9D33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402C9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B9A8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33DA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5FF92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FE5C7F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366D6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C0F2A1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CE4D8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81357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EC249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937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7CE5F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F153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5C1ABCAD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197C6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876A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C917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D5C0C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51426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76D0E0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C1287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3A675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9AABE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C2759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219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E42BE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4E24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C284C6E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519BC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8EF7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70AC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B58C1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CC751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B4132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4F69F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A0849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0C661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B6096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2938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333C6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FF28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3B72B6" w:rsidRPr="00DC0BD0" w14:paraId="785288E5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91012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A62F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3BB8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EE186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32B635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8EC95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ACFB69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9BEB5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9F389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4B2BF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14E7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8BC82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A5E5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81224C0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15AB01B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1.7.1.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F22B97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Содержание объектов </w:t>
            </w:r>
            <w:r w:rsidRPr="00DC0BD0">
              <w:rPr>
                <w:rFonts w:ascii="Times New Roman" w:hAnsi="Times New Roman" w:cs="Times New Roman"/>
              </w:rPr>
              <w:lastRenderedPageBreak/>
              <w:t>водоснабже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ния (обществен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ные колодцы)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232439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 xml:space="preserve">Администрация СП «Куньинская </w:t>
            </w:r>
            <w:r w:rsidRPr="00DC0BD0">
              <w:rPr>
                <w:rFonts w:ascii="Times New Roman" w:hAnsi="Times New Roman" w:cs="Times New Roman"/>
              </w:rPr>
              <w:lastRenderedPageBreak/>
              <w:t>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D58535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  <w:p w14:paraId="70814B9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3E327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2362F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976B4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FA5CD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C7FE0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69BB5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5068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17F73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36C6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3B72B6" w:rsidRPr="00DC0BD0" w14:paraId="20D45D94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8AD39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A248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7E0B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15145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2B92B9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4CAE4E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BC34A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3DCAF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A0DBD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1FC80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8F86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6D5A2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998B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CFB3F32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6B9FB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9830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4DA9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52C96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04E8C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563FAC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797A8B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31205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B2A6F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BC00C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FB8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9D5CF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341A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2C218AC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44798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B514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B1B4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B2CCA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63378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55393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80B54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B7CE9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7C861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30EC0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BDA4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51BAD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AD82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3B72B6" w:rsidRPr="00DC0BD0" w14:paraId="4E5274AF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9382E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D114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DB9F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D3663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D05E62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65B8F2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18ED5E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B0F4D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AE4BA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99144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B635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10183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D49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C119D44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C533BC2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1.8.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02867A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191E4EC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«</w:t>
            </w:r>
            <w:r w:rsidRPr="00DC0BD0">
              <w:rPr>
                <w:rFonts w:ascii="Times New Roman" w:hAnsi="Times New Roman" w:cs="Times New Roman"/>
              </w:rPr>
              <w:t>Благоустройство мест для отдыха детей и молодежи»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AC04C6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E40FDA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  <w:p w14:paraId="1E4F42B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BF1A8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6A9CA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081E5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81A71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F3AD8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5569F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EF29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3E284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B40C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574,93637</w:t>
            </w:r>
          </w:p>
        </w:tc>
      </w:tr>
      <w:tr w:rsidR="003B72B6" w:rsidRPr="00DC0BD0" w14:paraId="35037390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AF44B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AE31A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707AE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AE70A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23C93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EA74E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E93B7C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FE42C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54C54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22023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C2A1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A75E9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597F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0343F69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521D2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F4C36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B5BB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39E90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AAE575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D59603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CE413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A84C7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89824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571DC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F3D0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75238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1317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</w:tr>
      <w:tr w:rsidR="003B72B6" w:rsidRPr="00DC0BD0" w14:paraId="1A072D8C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15F0F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899F6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7789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79127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C542A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9A029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61339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05FE0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F027C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326B6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E8CA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7696B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1222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384,94537</w:t>
            </w:r>
          </w:p>
        </w:tc>
      </w:tr>
      <w:tr w:rsidR="003B72B6" w:rsidRPr="00DC0BD0" w14:paraId="44342AA7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B1A5F" w14:textId="77777777" w:rsidR="003B72B6" w:rsidRPr="00B87AD6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F5F11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EDDA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9923C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FE95A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1BF49E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28426B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CF4DD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E9425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A3B1C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819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BFD38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27D7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50781CC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20551C24" w14:textId="77777777" w:rsidR="003B72B6" w:rsidRPr="00B87AD6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1.8.1.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C2551E3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>Благоустрой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ство мест отдыха для детей и молодежи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EC3763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9BD6E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90467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EC287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D8F98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EA896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A57BC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8A287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FD07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2C96A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89E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</w:tr>
      <w:tr w:rsidR="003B72B6" w:rsidRPr="00DC0BD0" w14:paraId="76635638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7C0B3F21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681D4E4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DD10B1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A255A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BCD6A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83056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741B1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40EC5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B6D5E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3845F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1398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67A76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D4A2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C5DDA86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5BEF9342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0F140FE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25706F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FB348D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FF07E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DFC71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E4CB5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58AAB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9AACA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DDC7D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8B97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00820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8C79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E6CDB54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77952B61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0AE2D3D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50A408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55A137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A9C4A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EAF1C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49F30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FC182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3738C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8A155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2804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E0086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FEEE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</w:tr>
      <w:tr w:rsidR="003B72B6" w:rsidRPr="00DC0BD0" w14:paraId="512CAF8C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126DCF6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AF7B317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B9E5E8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9C834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663EB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801A1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74CB2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A1797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BCD6B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851AB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DE2B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CEDB2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B014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4BDA2B32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A5774E3" w14:textId="77777777" w:rsidR="003B72B6" w:rsidRPr="006035D5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1.8.2.</w:t>
            </w:r>
          </w:p>
          <w:p w14:paraId="482BF8F0" w14:textId="77777777" w:rsidR="003B72B6" w:rsidRPr="006035D5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9F9EC2C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>Приобретениеустановка и ремонт детских площадок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3E63DC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DD0DC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  <w:p w14:paraId="4566694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E0B3E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62CE8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9B006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6BD2C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80ED5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1DD11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A1DF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8C6DA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8D46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529,99137</w:t>
            </w:r>
          </w:p>
        </w:tc>
      </w:tr>
      <w:tr w:rsidR="003B72B6" w:rsidRPr="00DC0BD0" w14:paraId="7841E266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7EF97" w14:textId="77777777" w:rsidR="003B72B6" w:rsidRPr="006035D5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F1FD7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5467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0DD28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5313F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4327D3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F9A80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B0E04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97D5D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F248E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2C20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3B05D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B43B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4D9B4534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76D4D" w14:textId="77777777" w:rsidR="003B72B6" w:rsidRPr="006035D5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8DB65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582E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4C20F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98F13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56B2DF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BCE315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48D38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E840A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05399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FE19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FD9E6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2420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</w:tr>
      <w:tr w:rsidR="003B72B6" w:rsidRPr="00DC0BD0" w14:paraId="300F8432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ACD1B" w14:textId="77777777" w:rsidR="003B72B6" w:rsidRPr="006035D5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B7042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E599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EF9F8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C7647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6711F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27FEB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63030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78E47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E15B6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D7FA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95EFD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1FB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340,00037</w:t>
            </w:r>
          </w:p>
        </w:tc>
      </w:tr>
      <w:tr w:rsidR="003B72B6" w:rsidRPr="00DC0BD0" w14:paraId="49CF2EC2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F4329" w14:textId="77777777" w:rsidR="003B72B6" w:rsidRPr="006035D5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0634C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E278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C087B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1227CF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32136F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C46B21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2C03A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945CC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B832F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7B3C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098E4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4D6B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16C1A23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C41AC5C" w14:textId="77777777" w:rsidR="003B72B6" w:rsidRPr="006035D5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E7DFDC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727D38D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«Реализация народной программы»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8F9AA6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0C053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31053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337,367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A200F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231,237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0B285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16948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4DB8F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BEC51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C9F0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8DEA4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1364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1986,354</w:t>
            </w:r>
          </w:p>
        </w:tc>
      </w:tr>
      <w:tr w:rsidR="003B72B6" w:rsidRPr="00DC0BD0" w14:paraId="53F74349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36A1B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A934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011C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67188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324919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CF3121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40914C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6FFBC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1ACC1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13B30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908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011A8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2CA4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4BC8913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D2F85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4DFA6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4D77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B9F8D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A8D4F4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A27A04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D3C87D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33A72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A08CE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49B4C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85D9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1ACE3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5A01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4060A33E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36037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EEE4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8F56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2AA2A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AE58F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337,367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97474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231,237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96694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52882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3D866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59CF2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D95D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1A1E3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5036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1986,354</w:t>
            </w:r>
          </w:p>
        </w:tc>
      </w:tr>
      <w:tr w:rsidR="003B72B6" w:rsidRPr="00DC0BD0" w14:paraId="39BECB61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36208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4A4F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8C22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AD8E7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13F307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03318C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34A521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3B7D3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3E95E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0A3F6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EFC8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9AA42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94A2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8D22D3" w14:textId="77777777" w:rsidR="003B72B6" w:rsidRPr="00DC0BD0" w:rsidRDefault="003B72B6" w:rsidP="003B72B6">
      <w:pPr>
        <w:autoSpaceDN w:val="0"/>
        <w:ind w:left="-108" w:right="-102"/>
        <w:rPr>
          <w:rFonts w:ascii="Times New Roman" w:hAnsi="Times New Roman" w:cs="Times New Roman"/>
          <w:sz w:val="20"/>
          <w:szCs w:val="20"/>
        </w:rPr>
        <w:sectPr w:rsidR="003B72B6" w:rsidRPr="00DC0BD0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1984"/>
        <w:gridCol w:w="709"/>
        <w:gridCol w:w="1134"/>
        <w:gridCol w:w="992"/>
        <w:gridCol w:w="992"/>
        <w:gridCol w:w="1134"/>
        <w:gridCol w:w="851"/>
        <w:gridCol w:w="850"/>
        <w:gridCol w:w="993"/>
        <w:gridCol w:w="1134"/>
      </w:tblGrid>
      <w:tr w:rsidR="003B72B6" w:rsidRPr="00DC0BD0" w14:paraId="009950BF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7DE9A5" w14:textId="77777777" w:rsidR="003B72B6" w:rsidRPr="006035D5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1.9.1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79357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605A805" w14:textId="77777777" w:rsidR="003B72B6" w:rsidRPr="00DC0BD0" w:rsidRDefault="003B72B6" w:rsidP="00D066C5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t>«Установка уличного освещения со светодиод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ными светильника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ми»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0B96D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A78E5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0BF18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3D86C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679B9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C8C4E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368B9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96DAA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4E2F1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71BF6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C8ACC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3B72B6" w:rsidRPr="00DC0BD0" w14:paraId="0A5EE625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BB6C02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2B3A2D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63D78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5146E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A612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E602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B6E1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0C465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F388D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D494A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58165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5D3C7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E500D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E8A3DE2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AFD455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71B83D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B5E3A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EAB83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9BAD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1D86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7720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2F7B5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9BCD4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1E6B9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11668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98172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BCE42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2B625D7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74CF08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374E21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BD3B3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607D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7D94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6B97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D66AF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D16F6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AC743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F2AD0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E3EF7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662B2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92543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3B72B6" w:rsidRPr="00DC0BD0" w14:paraId="3BE699F4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D66ABF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C9D95D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A46C3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D7A8D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4D81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27C4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5FFF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2A6B1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5B5DE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2EF74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D1691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BA3CD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BD3D5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F1DAA03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D08B3" w14:textId="77777777" w:rsidR="003B72B6" w:rsidRPr="006035D5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3737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DE0D3FF" w14:textId="77777777" w:rsidR="003B72B6" w:rsidRPr="00DC0BD0" w:rsidRDefault="003B72B6" w:rsidP="00D066C5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t>«Приобрете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и установка детской площадки для Назимовского детского сада»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31D9F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82D99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1D33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71A82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4C7D5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70593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1BE6E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75134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71D7A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6AC60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3B183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3B72B6" w:rsidRPr="00DC0BD0" w14:paraId="2BE8559B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10045E" w14:textId="77777777" w:rsidR="003B72B6" w:rsidRPr="006035D5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84445F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3FA92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949A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BA1F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1B58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E07B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3A9AC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5066B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802FB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B3B87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B90C4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19694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5EB84305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28F779" w14:textId="77777777" w:rsidR="003B72B6" w:rsidRPr="006035D5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AAA078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DAE85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0F6BA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A0D12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4EB4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31DB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D8F42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1AD50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6C5AF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EAB09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864CA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387A4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699EDBC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F0045C" w14:textId="77777777" w:rsidR="003B72B6" w:rsidRPr="006035D5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E42CB0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935206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BE943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48A1E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7DCE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63714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FD69F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D6F2E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31A7E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02A82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FA91B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B55C1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3B72B6" w:rsidRPr="00DC0BD0" w14:paraId="1F1D344E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424547" w14:textId="77777777" w:rsidR="003B72B6" w:rsidRPr="006035D5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687190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D960B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FA67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3061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D83C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5914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A35A4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CB884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37B28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C8E1B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8859A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E39D7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30E2C9B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C45CA" w14:textId="77777777" w:rsidR="003B72B6" w:rsidRPr="006035D5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BE2BB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CA05423" w14:textId="77777777" w:rsidR="003B72B6" w:rsidRPr="00DC0BD0" w:rsidRDefault="003B72B6" w:rsidP="00D066C5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t>«Приобрете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и установка ограждения детской площадки по периметру в д.Ущицы»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8AD3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8E88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E221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9EC76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54048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3F31B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62546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4CCBF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3A50F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42275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D2E1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3B72B6" w:rsidRPr="00DC0BD0" w14:paraId="1CF8DABB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D200B6" w14:textId="77777777" w:rsidR="003B72B6" w:rsidRPr="006035D5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722E1E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60133C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CEB29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579B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3AF97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0DC2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8A147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3EF1D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D0A72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AAAD5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C982D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ADDCB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CD45D37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EBFCA5" w14:textId="77777777" w:rsidR="003B72B6" w:rsidRPr="006035D5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480F13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770A2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CDEB4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83D4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41DB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3F90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85406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04BED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19BE2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A1CB8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097AD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BB706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6286F80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08BE21" w14:textId="77777777" w:rsidR="003B72B6" w:rsidRPr="006035D5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72C5D6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1C986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EA1D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62D44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774DB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EE153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B1AD3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4FBC2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F2DAF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C7470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FC460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16A79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3B72B6" w:rsidRPr="00DC0BD0" w14:paraId="09F1B242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4A4FF4" w14:textId="77777777" w:rsidR="003B72B6" w:rsidRPr="006035D5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E9FDEF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BF9FC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25D7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901A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B0AEC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D8C4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AD84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F90CB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6A97C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4DCDC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DC9B3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3B8F3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E0BE2EB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5044D4" w14:textId="77777777" w:rsidR="003B72B6" w:rsidRPr="006035D5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6D2AF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 xml:space="preserve">ние материалов на ремонт </w:t>
            </w:r>
            <w:r w:rsidRPr="00DC0BD0">
              <w:rPr>
                <w:rFonts w:ascii="Times New Roman" w:hAnsi="Times New Roman" w:cs="Times New Roman"/>
              </w:rPr>
              <w:lastRenderedPageBreak/>
              <w:t>д/сада д. Ущицы»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17320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 xml:space="preserve">Администрация СП «Куньинская </w:t>
            </w:r>
            <w:r w:rsidRPr="00DC0BD0">
              <w:rPr>
                <w:rFonts w:ascii="Times New Roman" w:hAnsi="Times New Roman" w:cs="Times New Roman"/>
              </w:rPr>
              <w:lastRenderedPageBreak/>
              <w:t>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E73BF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F5460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8B802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1738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79BD9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6BF30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56EF7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2E851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B4DF2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0E70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</w:tr>
      <w:tr w:rsidR="003B72B6" w:rsidRPr="00DC0BD0" w14:paraId="7AF4692A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0D100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2C173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84320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8069E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C56B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80F3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D5FB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CCDC8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35B92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0C11C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2397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33329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9AD9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5E6432DC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737A2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20FFDC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04536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1081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F1FA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8D712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BB7B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02F45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639A4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232B6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44E78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723EF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E57FC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FAA477B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00110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9A94C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4AA8E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3F77F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B3AB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37760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B81A1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CE215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E14AB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FD097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617ED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4BB8B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F9868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</w:tr>
      <w:tr w:rsidR="003B72B6" w:rsidRPr="00DC0BD0" w14:paraId="0E122FA3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84EA3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1AF49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26E55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38AD7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49CD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24E8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C84F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B6AAD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C5A8A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E46D6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46EF8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60BED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8687B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E510CC7" w14:textId="77777777" w:rsidTr="00D066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BA28C0" w14:textId="77777777" w:rsidR="003B72B6" w:rsidRPr="006035D5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BA31D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C176BCF" w14:textId="77777777" w:rsidR="003B72B6" w:rsidRPr="00DC0BD0" w:rsidRDefault="003B72B6" w:rsidP="00D066C5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t>«Спиливание аварийных деревьев в д.Встеселово»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8FC87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9FC5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221BD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924A6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D996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32D68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5D48F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C52DF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80DE0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D1A99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6344B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3B72B6" w:rsidRPr="00DC0BD0" w14:paraId="778A7393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6433BE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21C6D5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D5A5C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46B42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A916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29676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0907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62177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2B16F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1C8FF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CBE43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FE60D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D578D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F8952A3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80BEB9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217D7A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D762A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F5B8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974E3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07DB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3478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DC819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63DBB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EFCF5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F3409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01828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F8315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698E8E7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33F901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E46146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747FF6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5DEFC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C4CFA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60220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05210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D1113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8F292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29A1C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2FC0D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05831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840AA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3B72B6" w:rsidRPr="00DC0BD0" w14:paraId="41463EB1" w14:textId="77777777" w:rsidTr="00D066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2BD004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D80B16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2E187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D866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9792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9AA4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743B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D5AA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8AD7A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7F597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96F3A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0D4E7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870E8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C4B723C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EDFF5BA" w14:textId="77777777" w:rsidR="003B72B6" w:rsidRPr="006035D5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0E2A9D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029ADC6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</w:rPr>
              <w:t>«Огоражива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гражданских захоронений д.Боталово, д.Докукино»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A06047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6AAD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4E7D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AFFE3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B8359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EC788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D9E13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A1B79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0D406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6C5E6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6E449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</w:tr>
      <w:tr w:rsidR="003B72B6" w:rsidRPr="00DC0BD0" w14:paraId="6C356C6D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6A45E8" w14:textId="77777777" w:rsidR="003B72B6" w:rsidRPr="006035D5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908B484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E02009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DEB75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C6DE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0327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C13D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32ADA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3D75A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D75D2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1DD16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F7184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6B876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8DBA5CA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88D89C8" w14:textId="77777777" w:rsidR="003B72B6" w:rsidRPr="006035D5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8EBA4FB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3251D8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EAB6E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7CD9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684C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184D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80FF5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CFCBE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CD2E1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6ECAE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6BCF5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FF513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76685E5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D740522" w14:textId="77777777" w:rsidR="003B72B6" w:rsidRPr="006035D5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F5BF85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CC126C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FAB6B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FF9A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827A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F4D6F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E7207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D5363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8CE22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CC9874" w14:textId="77777777" w:rsidR="003B72B6" w:rsidRPr="00DC0BD0" w:rsidRDefault="003B72B6" w:rsidP="00D066C5">
            <w:pPr>
              <w:tabs>
                <w:tab w:val="left" w:pos="285"/>
                <w:tab w:val="center" w:pos="52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01937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827F9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</w:tr>
      <w:tr w:rsidR="003B72B6" w:rsidRPr="00DC0BD0" w14:paraId="2B3A0714" w14:textId="77777777" w:rsidTr="00D066C5">
        <w:trPr>
          <w:cantSplit/>
          <w:trHeight w:val="75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32B968E" w14:textId="77777777" w:rsidR="003B72B6" w:rsidRPr="006035D5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A3BA2CD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CE1447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0BCF8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59A0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1ED0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F2F7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0D914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89F8A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13EAB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1F569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4A24A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6D7BF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7E59CE7" w14:textId="77777777" w:rsidTr="00D066C5">
        <w:trPr>
          <w:cantSplit/>
          <w:trHeight w:val="752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C2E5B43" w14:textId="77777777" w:rsidR="003B72B6" w:rsidRPr="006035D5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97000B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8D945F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</w:rPr>
              <w:t>«Ремонт братского захоронения в д.Ущицы»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25E503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7A03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99F1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2A0C8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F6D9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8BE57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EED52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73372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1840E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7F381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98619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</w:tr>
      <w:tr w:rsidR="003B72B6" w:rsidRPr="00DC0BD0" w14:paraId="25C638F1" w14:textId="77777777" w:rsidTr="00D066C5">
        <w:trPr>
          <w:cantSplit/>
          <w:trHeight w:val="752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C10DBB" w14:textId="77777777" w:rsidR="003B72B6" w:rsidRPr="006035D5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38812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C03E5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2462C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EE379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7B11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278C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D062E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7008D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1126A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03E39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F613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804AE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454D362" w14:textId="77777777" w:rsidTr="00D066C5">
        <w:trPr>
          <w:cantSplit/>
          <w:trHeight w:val="752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8331CB" w14:textId="77777777" w:rsidR="003B72B6" w:rsidRPr="006035D5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1A141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81539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70287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D0CA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B886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CF5E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520C3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AA578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ED3B9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15319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1BED6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6F852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46C44C4" w14:textId="77777777" w:rsidTr="00D066C5">
        <w:trPr>
          <w:cantSplit/>
          <w:trHeight w:val="752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3E2DBE" w14:textId="77777777" w:rsidR="003B72B6" w:rsidRPr="006035D5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6DB56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4D41E8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42E8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9908A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EE60F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B8DB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48B47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3F42C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F152B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FFE7F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72B74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ED589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</w:tr>
      <w:tr w:rsidR="003B72B6" w:rsidRPr="00DC0BD0" w14:paraId="3EAF7FFD" w14:textId="77777777" w:rsidTr="00D066C5">
        <w:trPr>
          <w:cantSplit/>
          <w:trHeight w:val="752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96E31D" w14:textId="77777777" w:rsidR="003B72B6" w:rsidRPr="006035D5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93B1C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18FAF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60820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68945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FB2F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23E2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27E28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2AD00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7C6F9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D1F12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1C9A2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531DE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CDDF8E" w14:textId="77777777" w:rsidR="003B72B6" w:rsidRDefault="003B72B6" w:rsidP="003B72B6">
      <w:pPr>
        <w:autoSpaceDN w:val="0"/>
        <w:jc w:val="center"/>
        <w:rPr>
          <w:rFonts w:ascii="Times New Roman" w:hAnsi="Times New Roman" w:cs="Times New Roman"/>
          <w:sz w:val="16"/>
          <w:szCs w:val="16"/>
        </w:rPr>
        <w:sectPr w:rsidR="003B72B6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1984"/>
        <w:gridCol w:w="709"/>
        <w:gridCol w:w="1134"/>
        <w:gridCol w:w="992"/>
        <w:gridCol w:w="992"/>
        <w:gridCol w:w="1134"/>
        <w:gridCol w:w="851"/>
        <w:gridCol w:w="850"/>
        <w:gridCol w:w="993"/>
        <w:gridCol w:w="1134"/>
      </w:tblGrid>
      <w:tr w:rsidR="003B72B6" w:rsidRPr="00DC0BD0" w14:paraId="15FF0FC6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E0631D7" w14:textId="77777777" w:rsidR="003B72B6" w:rsidRPr="006035D5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1.9.8.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EB2C44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B2069A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Приобретение основных средств для детского сада д.Ущицы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58101C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2F1E2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A430E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F5085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E370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A26C7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274E3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F1A8E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E9232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626F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42D55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</w:tr>
      <w:tr w:rsidR="003B72B6" w:rsidRPr="00DC0BD0" w14:paraId="598F9AA8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50CD600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87AAB4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508636E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B611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9231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44B3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5CA8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A87A0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5F6E7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1C822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B8CB6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5F4C8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9019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5E91C62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52D08D4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BB8992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3D7B1C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CAEB0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6D13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61AB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C3E4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5E8C3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3663C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9E0FC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CEFF6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291DA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62BC9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04DBBDD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AF2B24B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BAEC72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B1B103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48E64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B7917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3F08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009C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C48FE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D184F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E778E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155EE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E7885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66F83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</w:tr>
      <w:tr w:rsidR="003B72B6" w:rsidRPr="00DC0BD0" w14:paraId="1677E822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12CCB41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E7E386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B46C5AC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A33D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4CA6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69E5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4B11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CB930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D375A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55CE9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E3CD9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5356C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33E8D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3D46547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1110F09" w14:textId="77777777" w:rsidR="003B72B6" w:rsidRPr="00B54C9B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t>1.9.9.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67A85F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3572295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Приобретение материалов для монтажа водопровода на Ущицкий ФАП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7A831C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89F32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42465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910DE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0689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49F9E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049C2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6AB4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4698D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62513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D26E0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</w:tr>
      <w:tr w:rsidR="003B72B6" w:rsidRPr="00DC0BD0" w14:paraId="45E3619D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63E20FE" w14:textId="77777777" w:rsidR="003B72B6" w:rsidRPr="00B54C9B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884A60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3E37BF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17AFD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271C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4880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299F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490EB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C5691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DEB4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16EA2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22270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3FDBE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5C4B6362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F24AF42" w14:textId="77777777" w:rsidR="003B72B6" w:rsidRPr="00B54C9B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644E0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C12D86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04001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4600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65A99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6E72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ECE7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C3520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2F4D4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B4A27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C98AD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E1461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CA0421C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3307DD1" w14:textId="77777777" w:rsidR="003B72B6" w:rsidRPr="00B54C9B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657A54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B6B586C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2C0EB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D301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B93C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1087C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35419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214FF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04721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9AD12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55859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F2472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</w:tr>
      <w:tr w:rsidR="003B72B6" w:rsidRPr="00DC0BD0" w14:paraId="664B8E18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B152D0C" w14:textId="77777777" w:rsidR="003B72B6" w:rsidRPr="00B54C9B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66E0F6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50FD4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0EB4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FBB6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4E40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D1F1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EE657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B72AD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F4800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E096A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FFBBF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DBAB6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CAD4E7B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B971C56" w14:textId="77777777" w:rsidR="003B72B6" w:rsidRPr="00B54C9B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t>1.9.10.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F27057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Ремонт клуба в д. Слепнево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70A0B7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  <w:p w14:paraId="676593B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E1A18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FDEEF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635E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0FB30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538C3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36620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5ACCA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69178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B8641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E5B71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3B72B6" w:rsidRPr="00DC0BD0" w14:paraId="68CF3FB5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FA8CB2F" w14:textId="77777777" w:rsidR="003B72B6" w:rsidRPr="00B54C9B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9877F5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E2D58C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B426F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75C3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A9BAA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6B024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43DEB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C4332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A3D3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3C860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EDD8B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9EA93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55772BF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1CBE595" w14:textId="77777777" w:rsidR="003B72B6" w:rsidRPr="00B54C9B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633755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F2A9B3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92A2A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6570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F48AA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7A82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7A62F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3286A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656D7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26620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8B65B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C9AF5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566F79C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D9C555" w14:textId="77777777" w:rsidR="003B72B6" w:rsidRPr="00B54C9B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B740D5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E30BD0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0FAD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337AE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FE81E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A452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CC830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CC49F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3D493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2E925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B0881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60E61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3B72B6" w:rsidRPr="00DC0BD0" w14:paraId="7B720038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3608EC" w14:textId="77777777" w:rsidR="003B72B6" w:rsidRPr="00B54C9B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600F2E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73E926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4577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BF8B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60B2A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2C9B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F281B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6862D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A3AB1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76FE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BD46B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4DB05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956A23A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F7F5AA7" w14:textId="77777777" w:rsidR="003B72B6" w:rsidRPr="00B54C9B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t>1.9.11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3C5B1A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423E211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Приобретение основных средств для </w:t>
            </w:r>
            <w:r w:rsidRPr="00DC0BD0">
              <w:rPr>
                <w:rFonts w:ascii="Times New Roman" w:hAnsi="Times New Roman" w:cs="Times New Roman"/>
              </w:rPr>
              <w:lastRenderedPageBreak/>
              <w:t xml:space="preserve">домов культуры д. Шейкино, </w:t>
            </w:r>
          </w:p>
          <w:p w14:paraId="6488A17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д. Слепнево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8A6FC7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31325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64C87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6A373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D4501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11041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D653E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5E6AD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3669D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82B5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F44DB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</w:tr>
      <w:tr w:rsidR="003B72B6" w:rsidRPr="00DC0BD0" w14:paraId="3541FE93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B9A53C1" w14:textId="77777777" w:rsidR="003B72B6" w:rsidRPr="00B54C9B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A8BCDE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06813D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CE7DB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9C86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AA34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70F5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C57FE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C8E3A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D2B85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F5C0C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F2A6A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F1471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4B3076D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FD01B7A" w14:textId="77777777" w:rsidR="003B72B6" w:rsidRPr="00B54C9B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DBAFB8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94F31B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33FF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A357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51A90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CEAED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1534A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91FBB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73019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10AA6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67677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F87BD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7DB2157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33095CD" w14:textId="77777777" w:rsidR="003B72B6" w:rsidRPr="00B54C9B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9EF8B9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5CB5A4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5343B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988F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747A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419F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14:paraId="6A56270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24E84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EFBB5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F3DB3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2EA80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F1BBF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C5946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</w:tr>
      <w:tr w:rsidR="003B72B6" w:rsidRPr="00DC0BD0" w14:paraId="156296A6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C9ACBFD" w14:textId="77777777" w:rsidR="003B72B6" w:rsidRPr="00B54C9B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9908A6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91A043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267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CDBE0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001D1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8A93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305CC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630D5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028E8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23A4E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7AA23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ADDF7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3A1D8C" w14:textId="77777777" w:rsidR="003B72B6" w:rsidRDefault="003B72B6" w:rsidP="003B72B6">
      <w:pPr>
        <w:autoSpaceDN w:val="0"/>
        <w:jc w:val="center"/>
        <w:rPr>
          <w:rFonts w:ascii="Times New Roman" w:hAnsi="Times New Roman" w:cs="Times New Roman"/>
          <w:sz w:val="16"/>
          <w:szCs w:val="16"/>
        </w:rPr>
        <w:sectPr w:rsidR="003B72B6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1984"/>
        <w:gridCol w:w="709"/>
        <w:gridCol w:w="1134"/>
        <w:gridCol w:w="992"/>
        <w:gridCol w:w="992"/>
        <w:gridCol w:w="993"/>
        <w:gridCol w:w="141"/>
        <w:gridCol w:w="851"/>
        <w:gridCol w:w="850"/>
        <w:gridCol w:w="993"/>
        <w:gridCol w:w="1134"/>
      </w:tblGrid>
      <w:tr w:rsidR="003B72B6" w:rsidRPr="00DC0BD0" w14:paraId="2650F926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A8C4307" w14:textId="77777777" w:rsidR="003B72B6" w:rsidRPr="00B54C9B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1.9.12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1F41BB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Спиливание деревьев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CD91B5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FA7C3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7B6EB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53598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9EF50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2AC49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C5A84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D5A58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3CF26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2D487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42DE2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</w:tr>
      <w:tr w:rsidR="003B72B6" w:rsidRPr="00DC0BD0" w14:paraId="02D603C8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B72FA2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4F276D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4C6E2E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FCE53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1076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B4DCC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8644D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0AB1D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55232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3262C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04AE2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99248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1AD7C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C37D8AA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75BD27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8A7068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AB1BF2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F4D2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3EBE8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20558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EDC8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DE62B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7DA0C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8DE92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35742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B4C10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5CDA8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B16F97C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57FBC0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05C992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B6C53C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D5936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518D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17711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5B1A3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0957C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78E56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065DA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441F2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6BA6D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ED064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</w:tr>
      <w:tr w:rsidR="003B72B6" w:rsidRPr="00DC0BD0" w14:paraId="23A072D4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B6DD12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EFDAD7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4F4A87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EEB45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895DC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DF4B8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6212C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780D4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A134E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76736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36243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17234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B0119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A4D29D3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D61EABB" w14:textId="77777777" w:rsidR="003B72B6" w:rsidRPr="00361881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1.9.13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076FF3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>Приобретение  мусорных контейнеров для сбора ТКО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029E7C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D8E5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B742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3EB5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9178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98F14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6D436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C0987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A7093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187A8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21BC9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</w:tr>
      <w:tr w:rsidR="003B72B6" w:rsidRPr="00DC0BD0" w14:paraId="39A321D5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2D4A613D" w14:textId="77777777" w:rsidR="003B72B6" w:rsidRPr="00361881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98135F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D00A95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D293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2650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A1C0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2F12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39EAC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F112C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69925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1FE2B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49F29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EBFF0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63E6D4A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4255B900" w14:textId="77777777" w:rsidR="003B72B6" w:rsidRPr="00361881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DA71FE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3F80824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33DE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AABC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C912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8CD1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A1FD3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7B465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45ABD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DEB1E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5B870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5782B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21320F3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43F37C4F" w14:textId="77777777" w:rsidR="003B72B6" w:rsidRPr="00361881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EF4C70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3F8439B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6601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0566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05CC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5101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36561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9151C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AF33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51808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BCF5C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2D2C8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</w:tr>
      <w:tr w:rsidR="003B72B6" w:rsidRPr="00DC0BD0" w14:paraId="2C4E129B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22E3CA58" w14:textId="77777777" w:rsidR="003B72B6" w:rsidRPr="00361881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7D6511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3F0840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065A7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C8364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D644F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207A0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F6C85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6FC0D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45C3C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74BB0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37E08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AE2F0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CC0C7A5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A2C8499" w14:textId="77777777" w:rsidR="003B72B6" w:rsidRPr="00361881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8E7B59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5C2DB9F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1452D3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E3D4E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6B271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C7654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589B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023CC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E1FB3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269,42948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6FB99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3071E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8EC21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BA0E3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435,65848</w:t>
            </w:r>
          </w:p>
        </w:tc>
      </w:tr>
      <w:tr w:rsidR="003B72B6" w:rsidRPr="00DC0BD0" w14:paraId="35E378BD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AB7F975" w14:textId="77777777" w:rsidR="003B72B6" w:rsidRPr="00361881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EE9C25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8D240D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0EC79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0B778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F5F63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F3C3A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A6649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6DDD2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CA1B6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89158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0BCC3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A60A3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63508E0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29BB570" w14:textId="77777777" w:rsidR="003B72B6" w:rsidRPr="00361881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A8C6E2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86B316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53F93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C8BE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E0A78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87311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72494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71ABB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256,958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D5689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1B46C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76D77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340F1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256,958</w:t>
            </w:r>
          </w:p>
        </w:tc>
      </w:tr>
      <w:tr w:rsidR="003B72B6" w:rsidRPr="00DC0BD0" w14:paraId="469E7FF6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BA279CD" w14:textId="77777777" w:rsidR="003B72B6" w:rsidRPr="00361881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327943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06D439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5DFC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5ACE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67FAC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BA53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CE066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D9361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FD474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A3713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3B145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87FA6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178,70048</w:t>
            </w:r>
          </w:p>
        </w:tc>
      </w:tr>
      <w:tr w:rsidR="003B72B6" w:rsidRPr="00DC0BD0" w14:paraId="189F58DD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99FD6D6" w14:textId="77777777" w:rsidR="003B72B6" w:rsidRPr="00361881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4019AC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C9A646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ACD8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AEB5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214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DA07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22093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C852D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1F672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C5744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0B70B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F0B01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5903CE07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420E436" w14:textId="77777777" w:rsidR="003B72B6" w:rsidRPr="00361881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1.10.1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CDFC1D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Проведение прочих мероприятий по благоустрой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lastRenderedPageBreak/>
              <w:t>ству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F1CF16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651C2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534E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FB087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F82F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CFDBC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2F34E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0DC3C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1BBFA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93F29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CE2F9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166,229</w:t>
            </w:r>
          </w:p>
        </w:tc>
      </w:tr>
      <w:tr w:rsidR="003B72B6" w:rsidRPr="00DC0BD0" w14:paraId="2E34BB16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203C228" w14:textId="77777777" w:rsidR="003B72B6" w:rsidRPr="00361881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53C235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F23A96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6B02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FC86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86FF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EC07F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FA28E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FF28A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C6DA7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B70A1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0B544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ABD5C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B4EF5D4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7FA10A3" w14:textId="77777777" w:rsidR="003B72B6" w:rsidRPr="00361881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F5D084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F13FF3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33806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1E6E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95077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B188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F989E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2D25A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099E3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070F6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E5B19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DAADE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DC5BEAA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F397765" w14:textId="77777777" w:rsidR="003B72B6" w:rsidRPr="00361881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AA62C1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3F561D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8456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4AA23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EA54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7413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76,229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6E1CE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575A5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3119F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BDDD3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DC619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97E8A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166,229</w:t>
            </w:r>
          </w:p>
        </w:tc>
      </w:tr>
      <w:tr w:rsidR="003B72B6" w:rsidRPr="00DC0BD0" w14:paraId="23007210" w14:textId="77777777" w:rsidTr="00D066C5">
        <w:trPr>
          <w:cantSplit/>
          <w:trHeight w:val="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63051BB" w14:textId="77777777" w:rsidR="003B72B6" w:rsidRPr="00361881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6BC41D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F366C7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C9E4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1ADD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7D27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247F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9FD10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22F4E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190E7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4CC3F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05F72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E75DA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50030DD2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3249199" w14:textId="77777777" w:rsidR="003B72B6" w:rsidRPr="00361881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1.10.2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CF286D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eastAsia="Times New Roman" w:hAnsi="Times New Roman" w:cs="Times New Roman"/>
              </w:rPr>
              <w:t>Мероприятия, направленные на снижение напряженнос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DC0BD0">
              <w:rPr>
                <w:rFonts w:ascii="Times New Roman" w:eastAsia="Times New Roman" w:hAnsi="Times New Roman" w:cs="Times New Roman"/>
              </w:rPr>
              <w:t>ти на рынке труда для особых категорий граждан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F2C451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6372C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6F39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BC3C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317B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B1A09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69E54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8CD98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80CE6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7C1E0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98410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B72B6" w:rsidRPr="00DC0BD0" w14:paraId="3D812A0C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0360EB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4DE4C8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F2BBC8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EC51D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0BC9E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4E141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666AE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20465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3714F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2C9C7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7ADB9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480F3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7BBFF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0B0644D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F36DFB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731ECD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156C64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135A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554B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FB7A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75BDA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F9F27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D83CB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9DFEC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4372B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94C00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98B04D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204,0</w:t>
            </w:r>
          </w:p>
        </w:tc>
      </w:tr>
      <w:tr w:rsidR="003B72B6" w:rsidRPr="00DC0BD0" w14:paraId="2BF69939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A0487C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AD9EB2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51E56C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F3BCE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1BA2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A59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423C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6DFF9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F2D2F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95284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36E2A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A185E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9B682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B41D516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E60F47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88ECA5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8F4B73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62D8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E28E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6405F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461C6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BCEB3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97AB1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8B7E9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84AD5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FAC2D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10881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95BBDC9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7989B10" w14:textId="77777777" w:rsidR="003B72B6" w:rsidRPr="00A62E14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1.10.3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481883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>Обеспечение мероприятий по оборудова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нию контейнерных площадок для накопления ТКО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853397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0466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98B6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D69C4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72FA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2C194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D252B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BC30D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A735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176BC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8F953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</w:tr>
      <w:tr w:rsidR="003B72B6" w:rsidRPr="00DC0BD0" w14:paraId="663AA510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7F8CB64F" w14:textId="77777777" w:rsidR="003B72B6" w:rsidRPr="00A62E14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43B034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6F9FAD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18AC1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00D1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2C72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F0BE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690DA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3DFDC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3CF4D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8A7FA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4FFA8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4A736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7DDE0CF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72DB44E1" w14:textId="77777777" w:rsidR="003B72B6" w:rsidRPr="00A62E14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0EE656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34B5B97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93D9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D5DA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F345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8224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F7156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FD82B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8D507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54F44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2BCB7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296A4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</w:tr>
      <w:tr w:rsidR="003B72B6" w:rsidRPr="00DC0BD0" w14:paraId="1B6EDF4F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56063615" w14:textId="77777777" w:rsidR="003B72B6" w:rsidRPr="00A62E14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4755B3B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3DDC8FD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7A19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01B2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F024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67C5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8BD6D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BDBE6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3EA6E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96915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5275C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7CE52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B61671A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077995A5" w14:textId="77777777" w:rsidR="003B72B6" w:rsidRPr="00A62E14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E6E9A6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4265BD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E8C6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CBC2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4A3C1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0331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E4F96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40F4E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FF3D5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E2331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CDC69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47E67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EE95B82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2BD44AA" w14:textId="77777777" w:rsidR="003B72B6" w:rsidRPr="00A62E14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1.10.4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1FFD6BF" w14:textId="77777777" w:rsidR="003B72B6" w:rsidRPr="00EA4C3B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EA4C3B">
              <w:rPr>
                <w:rFonts w:ascii="Times New Roman" w:hAnsi="Times New Roman" w:cs="Times New Roman"/>
                <w:bCs/>
              </w:rPr>
              <w:t>Софинанси-рование обеспечения мероприятий по оборудова-нию контейнерных площадок для накопления ТКО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EDE1E9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7C84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BBC6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7055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3EF3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2D9F8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4E940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91A60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9B8AD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2A900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E45DA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</w:tr>
      <w:tr w:rsidR="003B72B6" w:rsidRPr="00DC0BD0" w14:paraId="1AD1DA28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19685888" w14:textId="77777777" w:rsidR="003B72B6" w:rsidRPr="00A62E14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31905C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1FEF81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F38B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F48C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6EC2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E7E6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E4981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AAFC9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A86DF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9073E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BB3B7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E4EFD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6D268A3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7FAAFC35" w14:textId="77777777" w:rsidR="003B72B6" w:rsidRPr="00A62E14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D9A68A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7ACA73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7510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B686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13DD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9E35B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7EF0A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E28A8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E9842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EE87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7F39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38DF1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D529203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310530EC" w14:textId="77777777" w:rsidR="003B72B6" w:rsidRPr="00A62E14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F32A34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44AFAB7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1128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07DE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B4EA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76266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D0CC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D0C8D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B6056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F9E88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597D9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341D3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</w:tr>
      <w:tr w:rsidR="003B72B6" w:rsidRPr="00DC0BD0" w14:paraId="7E7770ED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63B869A9" w14:textId="77777777" w:rsidR="003B72B6" w:rsidRPr="00A62E14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34BA59E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C16CC4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79AD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BAB8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0453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B38E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92B01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792DD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E0EE7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28549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431CF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BC362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3D25B9B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7343BCB" w14:textId="77777777" w:rsidR="003B72B6" w:rsidRPr="00A62E14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E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9E6B2C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6265B34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29B2745" w14:textId="77777777" w:rsidR="003B72B6" w:rsidRPr="00DC0BD0" w:rsidRDefault="003B72B6" w:rsidP="00D066C5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3E6DA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1E64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ED061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0873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1F11A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F43B7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9AD06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26,25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39B66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17E6C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FD848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228,250</w:t>
            </w:r>
          </w:p>
        </w:tc>
      </w:tr>
      <w:tr w:rsidR="003B72B6" w:rsidRPr="00DC0BD0" w14:paraId="3B433DFF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81108FF" w14:textId="77777777" w:rsidR="003B72B6" w:rsidRPr="00A62E14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093079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397D7D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41449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F0AEF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7430D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2610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D20B5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0AA7F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DA2C2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DDDA2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078E5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EBAC7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43AA9EB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DAE3C66" w14:textId="77777777" w:rsidR="003B72B6" w:rsidRPr="00A62E14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04FE9F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4CEE16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9E2E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220B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CF44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50B2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5AE26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ACDC5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8DDBA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30A50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37039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9069E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B72B6" w:rsidRPr="00DC0BD0" w14:paraId="47674652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995534A" w14:textId="77777777" w:rsidR="003B72B6" w:rsidRPr="00A62E14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0A9438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8917A3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0ABC3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E460B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5EACA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11BB7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526ED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7241E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57566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9A36D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376B6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20A50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50,250</w:t>
            </w:r>
          </w:p>
        </w:tc>
      </w:tr>
      <w:tr w:rsidR="003B72B6" w:rsidRPr="00DC0BD0" w14:paraId="269607D4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00196A6" w14:textId="77777777" w:rsidR="003B72B6" w:rsidRPr="00A62E14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7FD367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82077F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6D95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C57D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385C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05B6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9EF05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76C10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D7DC6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2FDB8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0577A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CCF31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C06F1F2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4B72761" w14:textId="77777777" w:rsidR="003B72B6" w:rsidRPr="00A62E14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16EAC7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Ликвидация очагов сорного растения борщевика Сосновского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DDC726E" w14:textId="77777777" w:rsidR="003B72B6" w:rsidRPr="00DC0BD0" w:rsidRDefault="003B72B6" w:rsidP="00D066C5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ECE3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D8D46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58C8B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8B36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A8371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57173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21B3E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FF7D7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7DCC5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15450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B72B6" w:rsidRPr="00DC0BD0" w14:paraId="60187ED8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17C8BC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20C553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E2D469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8F5A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F3E9D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FD55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87856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14A4D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05AF3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1EBCC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3CC6D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A4971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464D8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2E4CE4A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6C6FFC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B506BC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743D1B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D12F3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0C899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6A24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C110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76ED6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7F2FF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5ECCA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DDDA9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16B37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F0687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B72B6" w:rsidRPr="00DC0BD0" w14:paraId="31AE461C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ECAA8C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FB8AC9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AC2B4D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1542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7570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41A99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3D2B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8837B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CE0A9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7A56D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636C1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35DE4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9C5D2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13CABBB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5C468B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AF194A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0E0037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296D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0C9E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EC9E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43B1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4CE17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7162F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EEC9C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BF3FD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1062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56DBD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3E264BE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F95230A" w14:textId="77777777" w:rsidR="003B72B6" w:rsidRPr="00A62E14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76E0515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«Софинанси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 xml:space="preserve">рование ликвидации очагов сорного растения борщевик Сосновского»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2C5D74A" w14:textId="77777777" w:rsidR="003B72B6" w:rsidRPr="00DC0BD0" w:rsidRDefault="003B72B6" w:rsidP="00D066C5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0F17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9D772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F0906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0574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7FDCB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43F1C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9E9B0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AE6FE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07BD4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F4DD8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3B72B6" w:rsidRPr="00DC0BD0" w14:paraId="725BD7A1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F3FC6C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CB9C6D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E0EEED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C9C4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34D75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3511D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9857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833BA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94E39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EB005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794C0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67298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B1BAE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FFC23D9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86C1FA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707B76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E14449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8EC1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6ED7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F12C1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59F9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37210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FB72A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6A010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B54DC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75403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2CE93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CD40B60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6F8044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3C9572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E21964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8F58E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53068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DB30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39A21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0BBC4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4194C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F5729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3A75C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C457F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6F531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3B72B6" w:rsidRPr="00DC0BD0" w14:paraId="5AA67CF8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DC5302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0D6011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CF3D76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B1F0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2012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2CBB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E458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3E5DA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9AC08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D9E42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15F9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8DE88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1E120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86B0E2C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151B8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CEA17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Подпрограм-ма 2 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«Обеспече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 xml:space="preserve">ние безопасности населения и </w:t>
            </w:r>
            <w:r w:rsidRPr="00DC0BD0">
              <w:rPr>
                <w:rFonts w:ascii="Times New Roman" w:hAnsi="Times New Roman" w:cs="Times New Roman"/>
                <w:b/>
                <w:bCs/>
              </w:rPr>
              <w:lastRenderedPageBreak/>
              <w:t>объектов на территории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149F9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lastRenderedPageBreak/>
              <w:t>Всего, в том числе</w:t>
            </w:r>
            <w:r w:rsidRPr="00DC0BD0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3AD2B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1E00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BBBC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8F1E8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92F01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11AB6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104,2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E94A5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D6913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8F185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A4D42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044,6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3B72B6" w:rsidRPr="00DC0BD0" w14:paraId="66BC6E69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0B5E16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25635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619371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239C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4F7E6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B2147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7A5D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31308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203AB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7A09E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DAB7F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D0386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11823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72B6" w:rsidRPr="00DC0BD0" w14:paraId="050566C9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E49F7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C6729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270D4E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364C3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7B76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2910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E37BE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1476F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25218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84D1B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6D91B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7B596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22C2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72B6" w:rsidRPr="00DC0BD0" w14:paraId="43FFDC45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44D57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BEACD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F8C5A9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3C84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E7042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96A35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4CDF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5D7D2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96280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104,2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89F0C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E7D00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24511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46DFA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044,6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3B72B6" w:rsidRPr="00DC0BD0" w14:paraId="3C99AFC0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B2168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176CF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BB5E5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1E6AE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7BDB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6E0BC" w14:textId="77777777" w:rsidR="003B72B6" w:rsidRPr="00DC0BD0" w:rsidRDefault="003B72B6" w:rsidP="00D066C5">
            <w:pPr>
              <w:rPr>
                <w:rFonts w:ascii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88DC7" w14:textId="77777777" w:rsidR="003B72B6" w:rsidRPr="00DC0BD0" w:rsidRDefault="003B72B6" w:rsidP="00D066C5">
            <w:pPr>
              <w:rPr>
                <w:rFonts w:ascii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43B9F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42658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3D4D8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D4D07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4E78E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81836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72B6" w:rsidRPr="00DC0BD0" w14:paraId="4FED5597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8233A" w14:textId="77777777" w:rsidR="003B72B6" w:rsidRPr="00DC0BD0" w:rsidRDefault="003B72B6" w:rsidP="00D066C5">
            <w:pPr>
              <w:autoSpaceDN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C570A" w14:textId="77777777" w:rsidR="003B72B6" w:rsidRPr="00DC0BD0" w:rsidRDefault="003B72B6" w:rsidP="00D066C5">
            <w:pPr>
              <w:autoSpaceDN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53F4E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7D6D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2A503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546B2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A0A0D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47763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8E8CC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BB4047" w14:textId="77777777" w:rsidR="003B72B6" w:rsidRPr="003E5725" w:rsidRDefault="003B72B6" w:rsidP="00D066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725">
              <w:rPr>
                <w:rFonts w:ascii="Times New Roman" w:hAnsi="Times New Roman" w:cs="Times New Roman"/>
                <w:bCs/>
                <w:sz w:val="20"/>
                <w:szCs w:val="20"/>
              </w:rPr>
              <w:t>43,2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9DAE0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2ADC6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5701D0" w14:textId="77777777" w:rsidR="003B72B6" w:rsidRPr="003E5725" w:rsidRDefault="003B72B6" w:rsidP="00D066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725">
              <w:rPr>
                <w:rFonts w:ascii="Times New Roman" w:hAnsi="Times New Roman" w:cs="Times New Roman"/>
                <w:bCs/>
                <w:sz w:val="20"/>
                <w:szCs w:val="20"/>
              </w:rPr>
              <w:t>1044,677</w:t>
            </w:r>
          </w:p>
        </w:tc>
      </w:tr>
      <w:tr w:rsidR="003B72B6" w:rsidRPr="00DC0BD0" w14:paraId="23D229BF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F9513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AD1F7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9C0CF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A939B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7015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9BF9E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E870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1E0FC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4FF3A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43F808" w14:textId="77777777" w:rsidR="003B72B6" w:rsidRPr="003E5725" w:rsidRDefault="003B72B6" w:rsidP="00D066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8F2FF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30B1A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1C7571" w14:textId="77777777" w:rsidR="003B72B6" w:rsidRPr="003E5725" w:rsidRDefault="003B72B6" w:rsidP="00D066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B72B6" w:rsidRPr="00DC0BD0" w14:paraId="4E7B401F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858F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9A71C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0C661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B4749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A8E1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9E74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0AE10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6830B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21045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B14C9C" w14:textId="77777777" w:rsidR="003B72B6" w:rsidRPr="003E5725" w:rsidRDefault="003B72B6" w:rsidP="00D066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D4DAE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DFC9A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471846" w14:textId="77777777" w:rsidR="003B72B6" w:rsidRPr="003E5725" w:rsidRDefault="003B72B6" w:rsidP="00D066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B72B6" w:rsidRPr="00DC0BD0" w14:paraId="0BDB0E50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57C77E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8D0BA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041E0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015DD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79024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583D9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FE31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F7880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294D0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7BF382" w14:textId="77777777" w:rsidR="003B72B6" w:rsidRPr="003E5725" w:rsidRDefault="003B72B6" w:rsidP="00D066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725">
              <w:rPr>
                <w:rFonts w:ascii="Times New Roman" w:hAnsi="Times New Roman" w:cs="Times New Roman"/>
                <w:bCs/>
                <w:sz w:val="20"/>
                <w:szCs w:val="20"/>
              </w:rPr>
              <w:t>43,2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399B7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0E0AE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C45419" w14:textId="77777777" w:rsidR="003B72B6" w:rsidRPr="003E5725" w:rsidRDefault="003B72B6" w:rsidP="00D066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725">
              <w:rPr>
                <w:rFonts w:ascii="Times New Roman" w:hAnsi="Times New Roman" w:cs="Times New Roman"/>
                <w:bCs/>
                <w:sz w:val="20"/>
                <w:szCs w:val="20"/>
              </w:rPr>
              <w:t>1044,677</w:t>
            </w:r>
          </w:p>
        </w:tc>
      </w:tr>
      <w:tr w:rsidR="003B72B6" w:rsidRPr="00DC0BD0" w14:paraId="282BC40C" w14:textId="77777777" w:rsidTr="00D066C5">
        <w:trPr>
          <w:cantSplit/>
          <w:trHeight w:val="155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C0D49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A9D57E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7014D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DB922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2E88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EDD9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7578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54901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28538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18B94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8E03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0D73E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23E59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163E172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0CD34E" w14:textId="77777777" w:rsidR="003B72B6" w:rsidRPr="00DC0BD0" w:rsidRDefault="003B72B6" w:rsidP="00D066C5">
            <w:pPr>
              <w:autoSpaceDN w:val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3341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48C277FA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«Организация первичных мер по пожарной безопасности поселения»</w:t>
            </w:r>
          </w:p>
          <w:p w14:paraId="678183F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AF916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695ED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67B92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376B6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2044E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FF4C3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1CE4E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87425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09198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25885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D51B2" w14:textId="77777777" w:rsidR="003B72B6" w:rsidRPr="002B44BC" w:rsidRDefault="003B72B6" w:rsidP="00D066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4BC">
              <w:rPr>
                <w:rFonts w:ascii="Times New Roman" w:hAnsi="Times New Roman" w:cs="Times New Roman"/>
                <w:bCs/>
                <w:sz w:val="20"/>
                <w:szCs w:val="20"/>
              </w:rPr>
              <w:t>1044,677</w:t>
            </w:r>
          </w:p>
        </w:tc>
      </w:tr>
      <w:tr w:rsidR="003B72B6" w:rsidRPr="00DC0BD0" w14:paraId="26776976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CCACB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0A4A8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D9444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1C421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022F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ABA9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62B8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C06B4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E0543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0C930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708E5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10840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A6E3A1" w14:textId="77777777" w:rsidR="003B72B6" w:rsidRPr="002B44BC" w:rsidRDefault="003B72B6" w:rsidP="00D066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B72B6" w:rsidRPr="00DC0BD0" w14:paraId="1CA43C5E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15A2C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121D4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FB2CF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84A8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01E9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2893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7785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E1A97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2FACC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0400B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9C760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69971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D5C99C" w14:textId="77777777" w:rsidR="003B72B6" w:rsidRPr="002B44BC" w:rsidRDefault="003B72B6" w:rsidP="00D066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B72B6" w:rsidRPr="00DC0BD0" w14:paraId="66F13E60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C9BB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DDC25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74A8A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76884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7BAF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ABF97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8ED18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090CF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4379A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9E192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37331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B028B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15C347" w14:textId="77777777" w:rsidR="003B72B6" w:rsidRPr="002B44BC" w:rsidRDefault="003B72B6" w:rsidP="00D066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4BC">
              <w:rPr>
                <w:rFonts w:ascii="Times New Roman" w:hAnsi="Times New Roman" w:cs="Times New Roman"/>
                <w:bCs/>
                <w:sz w:val="20"/>
                <w:szCs w:val="20"/>
              </w:rPr>
              <w:t>1044,677</w:t>
            </w:r>
          </w:p>
        </w:tc>
      </w:tr>
      <w:tr w:rsidR="003B72B6" w:rsidRPr="00DC0BD0" w14:paraId="7D464498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F2E2E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F8C08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FF668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DB85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6A7C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EFE32" w14:textId="77777777" w:rsidR="003B72B6" w:rsidRPr="00DC0BD0" w:rsidRDefault="003B72B6" w:rsidP="00D066C5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AA7E88" w14:textId="77777777" w:rsidR="003B72B6" w:rsidRPr="00DC0BD0" w:rsidRDefault="003B72B6" w:rsidP="00D066C5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C5145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AA9EB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98443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7D315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D9D3A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98B43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E702EF9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C27847" w14:textId="77777777" w:rsidR="003B72B6" w:rsidRPr="0092469C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8D00F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«Благоустройство пожарных </w:t>
            </w:r>
            <w:r w:rsidRPr="00DC0BD0">
              <w:rPr>
                <w:rFonts w:ascii="Times New Roman" w:hAnsi="Times New Roman" w:cs="Times New Roman"/>
              </w:rPr>
              <w:lastRenderedPageBreak/>
              <w:t>водоемов»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6A5D3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 xml:space="preserve">Администрация СП «Куньинская </w:t>
            </w:r>
            <w:r w:rsidRPr="00DC0BD0">
              <w:rPr>
                <w:rFonts w:ascii="Times New Roman" w:hAnsi="Times New Roman" w:cs="Times New Roman"/>
              </w:rPr>
              <w:lastRenderedPageBreak/>
              <w:t>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6F94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14BFC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117,177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EF41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B7D1C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F89A7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4982E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304F1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57A19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DDFA9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E32E3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523,077</w:t>
            </w:r>
          </w:p>
        </w:tc>
      </w:tr>
      <w:tr w:rsidR="003B72B6" w:rsidRPr="00DC0BD0" w14:paraId="2D4760B6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6D522" w14:textId="77777777" w:rsidR="003B72B6" w:rsidRPr="0092469C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EB488E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4B22D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844ED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2A6C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547A4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4D8A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58621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B8345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BCF6F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5AA01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BC8E1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A2D16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80E7041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56043B" w14:textId="77777777" w:rsidR="003B72B6" w:rsidRPr="0092469C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ED044E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CAF90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F7EF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5CCB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CBC7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7E00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FB27F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3A09E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999EA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695DE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44B8A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6C553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6B2867E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F553D0" w14:textId="77777777" w:rsidR="003B72B6" w:rsidRPr="0092469C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9D497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188AE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95F25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7E204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117,177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A96AF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791C0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36613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3D295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66DF3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8D41D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23327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54C26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523,077</w:t>
            </w:r>
          </w:p>
        </w:tc>
      </w:tr>
      <w:tr w:rsidR="003B72B6" w:rsidRPr="00DC0BD0" w14:paraId="15390AC6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DE6C9B" w14:textId="77777777" w:rsidR="003B72B6" w:rsidRPr="0092469C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F9788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91EDC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B7BC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859A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37B9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9EEC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94F3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20901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44115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5A8B7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A5A2B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60D0D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54CEED86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85EFDA9" w14:textId="77777777" w:rsidR="003B72B6" w:rsidRPr="0092469C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2.1.2.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F360AE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574DC0F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«Опашка населенных пунктов»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CF1D89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0E1C0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55FAD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8573E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BB742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63C7D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F6ABD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2B596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11BFC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F601D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B16DD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376,6</w:t>
            </w:r>
          </w:p>
        </w:tc>
      </w:tr>
      <w:tr w:rsidR="003B72B6" w:rsidRPr="00DC0BD0" w14:paraId="29C1D55A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17B1E99" w14:textId="77777777" w:rsidR="003B72B6" w:rsidRPr="0092469C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B51A32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5ED0B9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3C7A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F12E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6165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31AC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285AE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352D3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15297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E3BB4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955E5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51735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2A7427D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C2298E4" w14:textId="77777777" w:rsidR="003B72B6" w:rsidRPr="0092469C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502956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C4E9F2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3CB65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C2EB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875F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2AF7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334D1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22314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C9E95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09289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67D47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4FCE3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61DDAAA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5AE90D2" w14:textId="77777777" w:rsidR="003B72B6" w:rsidRPr="0092469C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4F6B93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82BF5D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829C1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BACB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0D104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6C8B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BFDD3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95752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BCE0B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04B99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51E20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5800A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376,6</w:t>
            </w:r>
          </w:p>
        </w:tc>
      </w:tr>
      <w:tr w:rsidR="003B72B6" w:rsidRPr="00DC0BD0" w14:paraId="6426C671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25A76FD" w14:textId="77777777" w:rsidR="003B72B6" w:rsidRPr="0092469C" w:rsidRDefault="003B72B6" w:rsidP="00D06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393897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E0DBE5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4B480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7E2A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F08E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5062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2981E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6920D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1D61C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3CACF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C456D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458C5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FDB9BAF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97C427" w14:textId="77777777" w:rsidR="003B72B6" w:rsidRPr="0092469C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2.1.3.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4CEF1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и ремонт  пожарного инвентаря»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C7CC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CAAB3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17322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CAFF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27FC8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0FFCB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5FF13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B5D64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EA089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58FF9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2498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3B72B6" w:rsidRPr="00DC0BD0" w14:paraId="0CEEB4FB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F041A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1426B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1D51F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DEF0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26F2D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E4CF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C529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98483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16262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C2F31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F4D7C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05E08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82832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1597FF1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A1C90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AA65E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13ACD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A020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DA00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1680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026E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21A11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2DF78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7CC4E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9B0F9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B0D6E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30988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4BF981A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8DF9C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B4D84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D9366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09639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D6A1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1C124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F7104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385AB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FE1AE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5A7DE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9E233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BB178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82889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3B72B6" w:rsidRPr="00DC0BD0" w14:paraId="038E3DB1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3ABF3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75DE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6B33F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5C06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  <w:p w14:paraId="66A4283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  <w:p w14:paraId="42A84B5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  <w:p w14:paraId="4D5EC4E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  <w:p w14:paraId="47B5E27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BE8AD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0FAC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015F4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B0654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2B44C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F9EE7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3E2E3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7FA56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FA68A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3AC68B9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2E1736A" w14:textId="77777777" w:rsidR="003B72B6" w:rsidRPr="0092469C" w:rsidRDefault="003B72B6" w:rsidP="00D066C5">
            <w:pPr>
              <w:autoSpaceDN w:val="0"/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2.1.4.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E156142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>Мероприятие</w:t>
            </w:r>
          </w:p>
          <w:p w14:paraId="3540D9DA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 xml:space="preserve">«Монтаж и обслуживание </w:t>
            </w:r>
            <w:r w:rsidRPr="00DC0BD0">
              <w:rPr>
                <w:rFonts w:ascii="Times New Roman" w:hAnsi="Times New Roman" w:cs="Times New Roman"/>
                <w:bCs/>
              </w:rPr>
              <w:lastRenderedPageBreak/>
              <w:t>системы пожарной сигнализации Администра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тивного здания»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3F2458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 xml:space="preserve">Администрация СП «Куньинская </w:t>
            </w:r>
            <w:r w:rsidRPr="00DC0BD0">
              <w:rPr>
                <w:rFonts w:ascii="Times New Roman" w:hAnsi="Times New Roman" w:cs="Times New Roman"/>
              </w:rPr>
              <w:lastRenderedPageBreak/>
              <w:t>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1406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F8CE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FD2E3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E2EBF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824EF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1C78C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53423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20077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CBC8C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E37FD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3B72B6" w:rsidRPr="00DC0BD0" w14:paraId="36D406F6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83A403A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DBE9B55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459D07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E3A3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D496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657E9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6F52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E686E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D2CB5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CFF75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50A58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EC60C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4A6A1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3211365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F1BDDB6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B1580DB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2FD479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F892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E54B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74FAB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369E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C326A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ADA23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33F20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D8507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944E0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82707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CBFB2F3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6F1C9E8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4DB964E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722240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DC7E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7B108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3617E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400BB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0DCBD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529E1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88037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FACD8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B2B7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B0B29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3B72B6" w:rsidRPr="00DC0BD0" w14:paraId="4744F5B2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4116A7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EE09C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B6F4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8CFE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BE9E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D8B30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5926A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2BB77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2A4D4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E3C96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B3479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CF5D4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394CD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C866AF5" w14:textId="77777777" w:rsidTr="00D066C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928C99" w14:textId="77777777" w:rsidR="003B72B6" w:rsidRPr="00DC0BD0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28A8BF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Подпрограм-ма 3 «Обеспече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ние функциони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 xml:space="preserve">рования органов местного самоуправления </w:t>
            </w:r>
            <w:r>
              <w:rPr>
                <w:rFonts w:ascii="Times New Roman" w:hAnsi="Times New Roman" w:cs="Times New Roman"/>
                <w:b/>
                <w:bCs/>
              </w:rPr>
              <w:t>МО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DE4EB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EF6E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  <w:p w14:paraId="42D3197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85D03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2 709,5135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92895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2887,8994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AC2FB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3494,67056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AE65A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3942,9477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7E950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4239,84751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2813D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4713,4168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8D36C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3368,930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7C5CA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3109,0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FBF22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28466,23547</w:t>
            </w:r>
          </w:p>
        </w:tc>
      </w:tr>
      <w:tr w:rsidR="003B72B6" w:rsidRPr="00DC0BD0" w14:paraId="25C078A9" w14:textId="77777777" w:rsidTr="00D066C5">
        <w:trPr>
          <w:cantSplit/>
          <w:trHeight w:val="26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C2253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19FA7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AA27C2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C3FB5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8F205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85F4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CB1C8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13223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227,47424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138AE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C4258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249,85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E121B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257,13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D7F3D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265,21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B2C1C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1785,98424</w:t>
            </w:r>
          </w:p>
        </w:tc>
      </w:tr>
      <w:tr w:rsidR="003B72B6" w:rsidRPr="00DC0BD0" w14:paraId="587DAFDA" w14:textId="77777777" w:rsidTr="00D066C5">
        <w:trPr>
          <w:cantSplit/>
          <w:trHeight w:val="31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1B9E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A653F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F13F7E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DA728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A26FF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AE26A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EB3D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16BFD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C94D9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B1F76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6C7BE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D9950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36CDB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59,7394</w:t>
            </w:r>
          </w:p>
        </w:tc>
      </w:tr>
      <w:tr w:rsidR="003B72B6" w:rsidRPr="00DC0BD0" w14:paraId="66C26D27" w14:textId="77777777" w:rsidTr="00D066C5">
        <w:trPr>
          <w:cantSplit/>
          <w:trHeight w:val="31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D0330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41B46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B1F994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C084C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269E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2 531,0205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94E7A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2683,603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87E8B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3279,96556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F8197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3715,47346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F5A14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3991,28251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9F43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4463,5668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5ADBB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3111,8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ACC1D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96442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26620,51183</w:t>
            </w:r>
          </w:p>
        </w:tc>
      </w:tr>
      <w:tr w:rsidR="003B72B6" w:rsidRPr="00DC0BD0" w14:paraId="060D6C26" w14:textId="77777777" w:rsidTr="00D066C5">
        <w:trPr>
          <w:cantSplit/>
          <w:trHeight w:val="31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E2664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7AAE5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7E7BA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A4C7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  <w:p w14:paraId="1E3393A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3FFC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933A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FD29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6E5F1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42E1C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DC62C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C5BA0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7E157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0AC3F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72B6" w:rsidRPr="00DC0BD0" w14:paraId="3C5373A0" w14:textId="77777777" w:rsidTr="00D066C5">
        <w:trPr>
          <w:cantSplit/>
          <w:trHeight w:val="3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FA99D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ED85A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C633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Админис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трация СП «Куньин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E79DE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A2A8F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2 709,5135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844E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2887,8994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8F90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3494,67056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37A0C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3942,9477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207E9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4239,84751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A611F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4713,4168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0C352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3368,930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5F0B4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3109,0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F956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28466,23547</w:t>
            </w:r>
          </w:p>
        </w:tc>
      </w:tr>
      <w:tr w:rsidR="003B72B6" w:rsidRPr="00DC0BD0" w14:paraId="6F2FC730" w14:textId="77777777" w:rsidTr="00D066C5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87877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65690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7B083B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7C5B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8776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B9DC0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39B23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767CA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227,47424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993E5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F8FBA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249,85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DBE98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257,13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9B879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265,21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AC61C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1785,98424</w:t>
            </w:r>
          </w:p>
        </w:tc>
      </w:tr>
      <w:tr w:rsidR="003B72B6" w:rsidRPr="00DC0BD0" w14:paraId="1B9BE1B2" w14:textId="77777777" w:rsidTr="00D066C5">
        <w:trPr>
          <w:cantSplit/>
          <w:trHeight w:val="33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F9699C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55522C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3E4D48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7A131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FAD1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F3DF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79100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68106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4A9DB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91E60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316A6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CB306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0BDFF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59,7394</w:t>
            </w:r>
          </w:p>
        </w:tc>
      </w:tr>
      <w:tr w:rsidR="003B72B6" w:rsidRPr="00DC0BD0" w14:paraId="6F1D2F30" w14:textId="77777777" w:rsidTr="00D066C5">
        <w:trPr>
          <w:cantSplit/>
          <w:trHeight w:val="33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2E30C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11DDD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79617E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9E028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2DFA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2 531,0205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A42B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2683,603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3E196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3279,96556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627E9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3715,47346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9EEA0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3991,28251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83F3F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4463,5668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332F2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3111,8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A4147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B2601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26620,51183</w:t>
            </w:r>
          </w:p>
        </w:tc>
      </w:tr>
      <w:tr w:rsidR="003B72B6" w:rsidRPr="00DC0BD0" w14:paraId="7E7EA84D" w14:textId="77777777" w:rsidTr="00D066C5">
        <w:trPr>
          <w:cantSplit/>
          <w:trHeight w:val="33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A846B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AE95B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B1FA7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E1E25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6332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4199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6437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B814D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051ED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7C7BD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A8A6D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14C8E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6B9D4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72B6" w:rsidRPr="00DC0BD0" w14:paraId="539B25A6" w14:textId="77777777" w:rsidTr="00D066C5">
        <w:trPr>
          <w:cantSplit/>
          <w:trHeight w:val="26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B928C" w14:textId="77777777" w:rsidR="003B72B6" w:rsidRPr="0092469C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01F95F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C0BD0">
              <w:rPr>
                <w:rFonts w:ascii="Times New Roman" w:hAnsi="Times New Roman" w:cs="Times New Roman"/>
              </w:rPr>
              <w:t xml:space="preserve"> «Обеспечение функциони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рования системы 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ного управления»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89CA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2ECF7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DAF54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2368,2835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00A33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2518,1594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819F6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3066,00556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CD6EB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3488,73330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1D27B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3755,25359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896B0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899,4668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DBB35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2919,7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7B517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2651,7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F0312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24667,30215</w:t>
            </w:r>
          </w:p>
        </w:tc>
      </w:tr>
      <w:tr w:rsidR="003B72B6" w:rsidRPr="00DC0BD0" w14:paraId="661C1192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0021C9" w14:textId="77777777" w:rsidR="003B72B6" w:rsidRPr="0092469C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1CC34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7C81E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FE56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0E85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DA9A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2E62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E4489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C2EF8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6BD9F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94F2D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3487A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50D4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5D33F64" w14:textId="77777777" w:rsidTr="00D066C5">
        <w:trPr>
          <w:cantSplit/>
          <w:trHeight w:val="2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DAFCA2" w14:textId="77777777" w:rsidR="003B72B6" w:rsidRPr="0092469C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1AB096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F54D3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A1532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002D9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E2416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3680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E9BD9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1A16E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EE653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AE47D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0636C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6F606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3B72B6" w:rsidRPr="00DC0BD0" w14:paraId="21CBFE8C" w14:textId="77777777" w:rsidTr="00D066C5">
        <w:trPr>
          <w:cantSplit/>
          <w:trHeight w:val="26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33BAAB" w14:textId="77777777" w:rsidR="003B72B6" w:rsidRPr="0092469C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8CF5B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BAF47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40B57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F9B2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2 333,0605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712FF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2499,643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9108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3060,00556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0C256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3488,73330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03746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3755,25359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96404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3899,4668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2BE27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2919,7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9BDBC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2651,7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4C28F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24667,30215</w:t>
            </w:r>
          </w:p>
        </w:tc>
      </w:tr>
      <w:tr w:rsidR="003B72B6" w:rsidRPr="00DC0BD0" w14:paraId="10656110" w14:textId="77777777" w:rsidTr="00D066C5">
        <w:trPr>
          <w:cantSplit/>
          <w:trHeight w:val="2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F0F589" w14:textId="77777777" w:rsidR="003B72B6" w:rsidRPr="0092469C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0856D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F880A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6C348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7D8D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57F2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AC71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159F9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988A8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0602C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A5619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9CAB7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6A485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77DCE62" w14:textId="77777777" w:rsidTr="00D066C5">
        <w:trPr>
          <w:cantSplit/>
          <w:trHeight w:val="20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494C2D" w14:textId="77777777" w:rsidR="003B72B6" w:rsidRPr="0092469C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3.1.1.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FC1804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«Обеспечение деятельности Главы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217B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56FA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9F44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365,141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FDE72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374,197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9409E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408,43515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50E6D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656,38635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B54A4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676,7628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EE92A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686,18745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7BFD5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675,385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B3883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675,385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7D7EF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17,87975</w:t>
            </w:r>
          </w:p>
        </w:tc>
      </w:tr>
      <w:tr w:rsidR="003B72B6" w:rsidRPr="00DC0BD0" w14:paraId="4D2D242B" w14:textId="77777777" w:rsidTr="00D066C5">
        <w:trPr>
          <w:cantSplit/>
          <w:trHeight w:val="20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6365F5" w14:textId="77777777" w:rsidR="003B72B6" w:rsidRPr="0092469C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4B587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8DE62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C3825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B4BF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D59A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64F1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C4E7E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00FB0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AC312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E5D88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B020C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E5A66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923868D" w14:textId="77777777" w:rsidTr="00D066C5">
        <w:trPr>
          <w:cantSplit/>
          <w:trHeight w:val="20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1574B" w14:textId="77777777" w:rsidR="003B72B6" w:rsidRPr="0092469C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0EB1A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1887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C22C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004E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8606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6B3C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7B658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F1F70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9DC5D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BBB93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BCA92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B3006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FC631C1" w14:textId="77777777" w:rsidTr="00D066C5">
        <w:trPr>
          <w:cantSplit/>
          <w:trHeight w:val="20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ED90DD" w14:textId="77777777" w:rsidR="003B72B6" w:rsidRPr="0092469C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DB264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577FC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CCD76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1089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365,141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2CE0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374,197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8718E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408,43515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D3CD8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656,38635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81A6D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676,7628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EB43E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86,18745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97CF2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675,385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F3D34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675,385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FD342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17,87975</w:t>
            </w:r>
          </w:p>
        </w:tc>
      </w:tr>
      <w:tr w:rsidR="003B72B6" w:rsidRPr="00DC0BD0" w14:paraId="059EC6E7" w14:textId="77777777" w:rsidTr="00D066C5">
        <w:trPr>
          <w:cantSplit/>
          <w:trHeight w:val="56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6F8971" w14:textId="77777777" w:rsidR="003B72B6" w:rsidRPr="0092469C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F85CBC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0A8A5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69F0C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65BC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BD38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FEED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EB6CE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BE955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7505B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6A5EF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CAA0E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8C3A2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9A7A6C7" w14:textId="77777777" w:rsidTr="00D066C5">
        <w:trPr>
          <w:cantSplit/>
          <w:trHeight w:val="20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414743" w14:textId="77777777" w:rsidR="003B72B6" w:rsidRPr="0092469C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3.1.2.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57A9C8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«Обеспечение деятельности 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ции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952B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8645D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3308E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1 764,327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E942A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1876,577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B0195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2212,51681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C8789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2832,34695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C81BC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3078,49079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DEFEC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3213,27935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E115C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2244,315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0E167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1976,315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80A78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19198,1679</w:t>
            </w:r>
          </w:p>
        </w:tc>
      </w:tr>
      <w:tr w:rsidR="003B72B6" w:rsidRPr="00DC0BD0" w14:paraId="01459F4C" w14:textId="77777777" w:rsidTr="00D066C5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B61E1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AD7DF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C59716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20F9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D039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EF19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65FD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82B0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17820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E4E80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A638A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D8058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59FCD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23F7350" w14:textId="77777777" w:rsidTr="00D066C5">
        <w:trPr>
          <w:cantSplit/>
          <w:trHeight w:val="24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FCDC5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9D8BC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087A5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49E05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FBB1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8A97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9DA8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412B8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2FECF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A3144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4EB3E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57736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F3779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45C4E611" w14:textId="77777777" w:rsidTr="00D066C5">
        <w:trPr>
          <w:cantSplit/>
          <w:trHeight w:val="19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3771E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1A248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F75B6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B5A6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7502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1 764,327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D98C0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1876,577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DDCF6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2212,51681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6B24C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2832,34695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6E7EC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3078,49079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031AC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3213,27935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27D0E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2244,315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865B7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1976,315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6F3EB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19198,1679</w:t>
            </w:r>
          </w:p>
        </w:tc>
      </w:tr>
      <w:tr w:rsidR="003B72B6" w:rsidRPr="00DC0BD0" w14:paraId="3DD81B84" w14:textId="77777777" w:rsidTr="00D066C5">
        <w:trPr>
          <w:cantSplit/>
          <w:trHeight w:val="1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BAE4E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EB693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318A1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8BD6C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C114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06BA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E8D6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62A66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972B1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5CF17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A923F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D5DFF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D349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A45E70" w14:textId="77777777" w:rsidR="003B72B6" w:rsidRPr="00DC0BD0" w:rsidRDefault="003B72B6" w:rsidP="003B72B6">
      <w:pPr>
        <w:autoSpaceDN w:val="0"/>
        <w:ind w:left="-108" w:right="-102"/>
        <w:rPr>
          <w:rFonts w:ascii="Times New Roman" w:hAnsi="Times New Roman" w:cs="Times New Roman"/>
        </w:rPr>
        <w:sectPr w:rsidR="003B72B6" w:rsidRPr="00DC0BD0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1984"/>
        <w:gridCol w:w="709"/>
        <w:gridCol w:w="1134"/>
        <w:gridCol w:w="992"/>
        <w:gridCol w:w="992"/>
        <w:gridCol w:w="993"/>
        <w:gridCol w:w="992"/>
        <w:gridCol w:w="850"/>
        <w:gridCol w:w="993"/>
        <w:gridCol w:w="1134"/>
      </w:tblGrid>
      <w:tr w:rsidR="003B72B6" w:rsidRPr="00DC0BD0" w14:paraId="30ACF95B" w14:textId="77777777" w:rsidTr="00D066C5">
        <w:trPr>
          <w:cantSplit/>
          <w:trHeight w:val="43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AC7AD1B" w14:textId="77777777" w:rsidR="003B72B6" w:rsidRPr="00CB3A14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3.1.3.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948A40D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2CA45E3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r w:rsidRPr="00DC0BD0">
              <w:rPr>
                <w:rFonts w:ascii="Times New Roman" w:hAnsi="Times New Roman"/>
                <w:bCs/>
                <w:iCs/>
              </w:rPr>
              <w:t>Иные межбюджет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C0BD0">
              <w:rPr>
                <w:rFonts w:ascii="Times New Roman" w:hAnsi="Times New Roman"/>
                <w:bCs/>
                <w:iCs/>
              </w:rPr>
              <w:t>ные трансферты на содержание отдела бухгалтер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C0BD0">
              <w:rPr>
                <w:rFonts w:ascii="Times New Roman" w:hAnsi="Times New Roman"/>
                <w:bCs/>
                <w:iCs/>
              </w:rPr>
              <w:t>ского учета, по обслужива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C0BD0">
              <w:rPr>
                <w:rFonts w:ascii="Times New Roman" w:hAnsi="Times New Roman"/>
                <w:bCs/>
                <w:iCs/>
              </w:rPr>
              <w:t>нию бюджетов поселений</w:t>
            </w:r>
            <w:r w:rsidRPr="00DC0BD0">
              <w:rPr>
                <w:rFonts w:ascii="Times New Roman" w:hAnsi="Times New Roman" w:cs="Times New Roman"/>
              </w:rPr>
              <w:t>»</w:t>
            </w:r>
          </w:p>
          <w:p w14:paraId="04E7F407" w14:textId="77777777" w:rsidR="003B72B6" w:rsidRPr="00DC0BD0" w:rsidRDefault="003B72B6" w:rsidP="00D066C5">
            <w:pPr>
              <w:pStyle w:val="1c"/>
              <w:spacing w:line="276" w:lineRule="auto"/>
              <w:ind w:firstLine="0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1896CD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22163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B94E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4C0F9F" w14:textId="77777777" w:rsidR="003B72B6" w:rsidRPr="00DC0BD0" w:rsidRDefault="003B72B6" w:rsidP="00D066C5">
            <w:pPr>
              <w:jc w:val="center"/>
              <w:rPr>
                <w:sz w:val="20"/>
                <w:szCs w:val="20"/>
              </w:rPr>
            </w:pPr>
            <w:r w:rsidRPr="00DC0B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03F5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8A10A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AE4ED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1322A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24985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F5F6C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085B8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</w:tr>
      <w:tr w:rsidR="003B72B6" w:rsidRPr="00DC0BD0" w14:paraId="4605EFCF" w14:textId="77777777" w:rsidTr="00D066C5">
        <w:trPr>
          <w:cantSplit/>
          <w:trHeight w:val="4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6E6D652" w14:textId="77777777" w:rsidR="003B72B6" w:rsidRPr="00CB3A14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0B905D2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52110D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01A3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A917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B41C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7091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852D9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320EF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73C46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42C4F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8B02E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FA792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B7D0EA2" w14:textId="77777777" w:rsidTr="00D066C5">
        <w:trPr>
          <w:cantSplit/>
          <w:trHeight w:val="4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CCDA599" w14:textId="77777777" w:rsidR="003B72B6" w:rsidRPr="00CB3A14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856D0C6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5940EE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B842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9079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5BDC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EF19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96BCF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DD2A4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AB9CA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A517E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93722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8E3B1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48436FEB" w14:textId="77777777" w:rsidTr="00D066C5">
        <w:trPr>
          <w:cantSplit/>
          <w:trHeight w:val="4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7A748AD" w14:textId="77777777" w:rsidR="003B72B6" w:rsidRPr="00CB3A14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79BE28D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24EFC9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BE2C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7A43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2B29C" w14:textId="77777777" w:rsidR="003B72B6" w:rsidRPr="00DC0BD0" w:rsidRDefault="003B72B6" w:rsidP="00D066C5">
            <w:pPr>
              <w:jc w:val="center"/>
              <w:rPr>
                <w:sz w:val="20"/>
                <w:szCs w:val="20"/>
              </w:rPr>
            </w:pPr>
            <w:r w:rsidRPr="00DC0B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EAD71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4ABE6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77A44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E6F5D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72FB9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2AEE0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A6D6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</w:tr>
      <w:tr w:rsidR="003B72B6" w:rsidRPr="00DC0BD0" w14:paraId="00A2E67C" w14:textId="77777777" w:rsidTr="00D066C5">
        <w:trPr>
          <w:cantSplit/>
          <w:trHeight w:val="4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E295500" w14:textId="77777777" w:rsidR="003B72B6" w:rsidRPr="00CB3A14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2AEB78A" w14:textId="77777777" w:rsidR="003B72B6" w:rsidRPr="00DC0BD0" w:rsidRDefault="003B72B6" w:rsidP="00D066C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3C4217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44C7A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ABD09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F28C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BF29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159F3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88A73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84AED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346C9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36815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0CF86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F05C691" w14:textId="77777777" w:rsidTr="00D066C5">
        <w:trPr>
          <w:cantSplit/>
          <w:trHeight w:val="43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70CCB6" w14:textId="77777777" w:rsidR="003B72B6" w:rsidRPr="00CB3A14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3.1.4.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6A154B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5EBFC5E7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 xml:space="preserve">«Ежемесячная гарантированная компенсационная выплата </w:t>
            </w:r>
            <w:r w:rsidRPr="00DC0BD0">
              <w:rPr>
                <w:rFonts w:ascii="Times New Roman" w:hAnsi="Times New Roman" w:cs="Times New Roman"/>
                <w:bCs/>
              </w:rPr>
              <w:lastRenderedPageBreak/>
              <w:t>муниципаль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ным служащим и лицам, замещающим выборные муниципаль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ные должности категории "А"»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181FD5" w14:textId="77777777" w:rsidR="003B72B6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  <w:p w14:paraId="7E8A2450" w14:textId="77777777" w:rsidR="003B72B6" w:rsidRPr="007939B5" w:rsidRDefault="003B72B6" w:rsidP="00D066C5">
            <w:pPr>
              <w:rPr>
                <w:rFonts w:ascii="Times New Roman" w:hAnsi="Times New Roman" w:cs="Times New Roman"/>
              </w:rPr>
            </w:pPr>
          </w:p>
          <w:p w14:paraId="14A00DAC" w14:textId="77777777" w:rsidR="003B72B6" w:rsidRPr="007939B5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3935A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C546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CE121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248,869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8B1B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439,0536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E62CD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52336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89E7F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95568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2685A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E1A86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742,2226</w:t>
            </w:r>
          </w:p>
        </w:tc>
      </w:tr>
      <w:tr w:rsidR="003B72B6" w:rsidRPr="00DC0BD0" w14:paraId="3C66AD13" w14:textId="77777777" w:rsidTr="00D066C5">
        <w:trPr>
          <w:cantSplit/>
          <w:trHeight w:val="4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9F720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EE67014" w14:textId="77777777" w:rsidR="003B72B6" w:rsidRPr="00DC0BD0" w:rsidRDefault="003B72B6" w:rsidP="00D066C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9667A9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78FB9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7E34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739C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0E52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D4032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89BDE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47B69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35818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B5C48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4104E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463FCE0B" w14:textId="77777777" w:rsidTr="00D066C5">
        <w:trPr>
          <w:cantSplit/>
          <w:trHeight w:val="4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0A757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E4A101C" w14:textId="77777777" w:rsidR="003B72B6" w:rsidRPr="00DC0BD0" w:rsidRDefault="003B72B6" w:rsidP="00D066C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58B18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9F5A1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FFA3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F3CB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81FE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BDA7D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DC5CF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E7274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D9B2F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B2A89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FA3E9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24C9213" w14:textId="77777777" w:rsidTr="00D066C5">
        <w:trPr>
          <w:cantSplit/>
          <w:trHeight w:val="4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8D055C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76E48C" w14:textId="77777777" w:rsidR="003B72B6" w:rsidRPr="00DC0BD0" w:rsidRDefault="003B72B6" w:rsidP="00D066C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2A860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63C89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2A51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5311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248,869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8F3E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439,0536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C0E53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27419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0BC49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8208C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96E45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C31D6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742,2226</w:t>
            </w:r>
          </w:p>
        </w:tc>
      </w:tr>
      <w:tr w:rsidR="003B72B6" w:rsidRPr="00DC0BD0" w14:paraId="652B7854" w14:textId="77777777" w:rsidTr="00D066C5">
        <w:trPr>
          <w:cantSplit/>
          <w:trHeight w:val="4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E8CB49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6F844CB" w14:textId="77777777" w:rsidR="003B72B6" w:rsidRPr="00DC0BD0" w:rsidRDefault="003B72B6" w:rsidP="00D066C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73EDF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D353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F24A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E9BF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26FD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59FA9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EEC75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61808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8CE94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DD222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740D3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36487F6" w14:textId="77777777" w:rsidTr="00D066C5">
        <w:trPr>
          <w:cantSplit/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4FB412B2" w14:textId="77777777" w:rsidR="003B72B6" w:rsidRPr="00CB3A14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3.1.5.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4A3E0AE2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 xml:space="preserve">Мероприятия  «Расходы на возмещение затрат по созданию условий для предоставления муниципальных услуг по принципу "одного окна" на территории сельских поселений»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4934603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CB95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FD6E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24966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AB3E6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85730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9A67D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8ED24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262E6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D0321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1E670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3B72B6" w:rsidRPr="00DC0BD0" w14:paraId="3CDD3D03" w14:textId="77777777" w:rsidTr="00D066C5">
        <w:trPr>
          <w:cantSplit/>
          <w:trHeight w:val="438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C0B637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1B519F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16FAF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A74E3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F93E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ADB0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1F6B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627A1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F1786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A4D0E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FCED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DEF78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CAE5C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4B809417" w14:textId="77777777" w:rsidTr="00D066C5">
        <w:trPr>
          <w:cantSplit/>
          <w:trHeight w:val="438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7A6766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DD6D3B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B4144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79AE5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2250A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7D7CC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88AC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61B04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B3F9B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7FD99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CB563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B7461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089D2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3B72B6" w:rsidRPr="00DC0BD0" w14:paraId="58FA208B" w14:textId="77777777" w:rsidTr="00D066C5">
        <w:trPr>
          <w:cantSplit/>
          <w:trHeight w:val="438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BE0A6D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A2C9CA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24548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CC7CF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E2DE1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6F8B7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7713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0036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207DB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8468E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B9CE1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255FE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DC857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28333F5" w14:textId="77777777" w:rsidTr="00D066C5">
        <w:trPr>
          <w:cantSplit/>
          <w:trHeight w:val="438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BF524F" w14:textId="77777777" w:rsidR="003B72B6" w:rsidRPr="00DC0BD0" w:rsidRDefault="003B72B6" w:rsidP="00D066C5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C5640F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9C789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CB8E0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4737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E7CA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156D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0CF16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952BC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BDF9D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277B7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B73D9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C2DC1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B636E8A" w14:textId="77777777" w:rsidTr="00D066C5">
        <w:trPr>
          <w:cantSplit/>
          <w:trHeight w:val="43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6CF54D" w14:textId="77777777" w:rsidR="003B72B6" w:rsidRPr="00CB3A14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0B66C3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14:paraId="61720DDF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«</w:t>
            </w:r>
            <w:r w:rsidRPr="00DC0BD0">
              <w:rPr>
                <w:rFonts w:ascii="Times New Roman" w:hAnsi="Times New Roman" w:cs="Times New Roman"/>
                <w:bCs/>
              </w:rPr>
              <w:t>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B0557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8D8E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872C4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994E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1385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2BD2D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45B0B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99586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249,85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E19E9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257,13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8EF18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265,21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D3E77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1785,98424</w:t>
            </w:r>
          </w:p>
        </w:tc>
      </w:tr>
      <w:tr w:rsidR="003B72B6" w:rsidRPr="00DC0BD0" w14:paraId="45840545" w14:textId="77777777" w:rsidTr="00D066C5">
        <w:trPr>
          <w:cantSplit/>
          <w:trHeight w:val="6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94615A" w14:textId="77777777" w:rsidR="003B72B6" w:rsidRPr="00CB3A14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677C8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21482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D98C1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DFD6E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4042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03AC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BB289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10722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F851C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249,85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672D8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257,13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4B01F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265,21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6493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1785,98424</w:t>
            </w:r>
          </w:p>
        </w:tc>
      </w:tr>
      <w:tr w:rsidR="003B72B6" w:rsidRPr="00DC0BD0" w14:paraId="6A1381A6" w14:textId="77777777" w:rsidTr="00D066C5">
        <w:trPr>
          <w:cantSplit/>
          <w:trHeight w:val="4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CB01AE" w14:textId="77777777" w:rsidR="003B72B6" w:rsidRPr="00CB3A14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0C535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E6167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7746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918E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CA04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D4EC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529A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FBA60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1D943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CBDFD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5811F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B684D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801A38B" w14:textId="77777777" w:rsidTr="00D066C5">
        <w:trPr>
          <w:trHeight w:val="4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61B139" w14:textId="77777777" w:rsidR="003B72B6" w:rsidRPr="00CB3A14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D88B1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5D7BE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61DE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55B5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DD01B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710C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6ACF6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A4401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3CAF9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2914E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132AE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626D2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4D7F544C" w14:textId="77777777" w:rsidTr="00D066C5">
        <w:trPr>
          <w:trHeight w:val="4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EBDE71" w14:textId="77777777" w:rsidR="003B72B6" w:rsidRPr="00CB3A14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C171D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380D76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913A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2BDF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E623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B3F9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73225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F9ADC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8BEE3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3EFF7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DC1EC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956CE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5C80B2B3" w14:textId="77777777" w:rsidTr="00D066C5">
        <w:trPr>
          <w:cantSplit/>
          <w:trHeight w:val="43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1CFE9" w14:textId="77777777" w:rsidR="003B72B6" w:rsidRPr="00CB3A14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3.2.1.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1F17E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Cs/>
              </w:rPr>
              <w:t>Мероприятие</w:t>
            </w:r>
            <w:r w:rsidRPr="00DC0BD0">
              <w:rPr>
                <w:rFonts w:ascii="Times New Roman" w:eastAsia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t>«</w:t>
            </w:r>
            <w:r w:rsidRPr="00DC0BD0">
              <w:rPr>
                <w:rFonts w:ascii="Times New Roman" w:hAnsi="Times New Roman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  <w:r w:rsidRPr="00DC0BD0">
              <w:rPr>
                <w:rFonts w:ascii="Times New Roman" w:hAnsi="Times New Roman" w:cs="Times New Roman"/>
                <w:b/>
              </w:rPr>
              <w:t xml:space="preserve">»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A2C1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951F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8AE0E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1D14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26A42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75374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D66C0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FBC63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249,85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F1607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257,13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0D84B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265,21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A8A2F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1785,98424</w:t>
            </w:r>
          </w:p>
        </w:tc>
      </w:tr>
      <w:tr w:rsidR="003B72B6" w:rsidRPr="00DC0BD0" w14:paraId="4E52637A" w14:textId="77777777" w:rsidTr="00D066C5">
        <w:trPr>
          <w:cantSplit/>
          <w:trHeight w:val="40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54561E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78959D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10844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F3BE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9A224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0E27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CDAC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80EAB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B8543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8328C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249,85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C13F7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257,13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AD009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265,21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FC6F9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1785,98424</w:t>
            </w:r>
          </w:p>
        </w:tc>
      </w:tr>
      <w:tr w:rsidR="003B72B6" w:rsidRPr="00DC0BD0" w14:paraId="0210E4BC" w14:textId="77777777" w:rsidTr="00D066C5">
        <w:trPr>
          <w:cantSplit/>
          <w:trHeight w:val="33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BF14F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9412CF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A2693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AA360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83B8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FB93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0DB9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E5896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D3E70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53493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2BBF7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5DB3F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CED6B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C2314BF" w14:textId="77777777" w:rsidTr="00D066C5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23AC2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8F51CC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41C77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8EF21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E9EA2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8511A" w14:textId="77777777" w:rsidR="003B72B6" w:rsidRPr="00DC0BD0" w:rsidRDefault="003B72B6" w:rsidP="00D066C5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DC2D1B" w14:textId="77777777" w:rsidR="003B72B6" w:rsidRPr="00DC0BD0" w:rsidRDefault="003B72B6" w:rsidP="00D066C5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BB5CC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E2C3F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85934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6F166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BC506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6656F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6F7D3E2" w14:textId="77777777" w:rsidTr="00D066C5">
        <w:trPr>
          <w:cantSplit/>
          <w:trHeight w:val="18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DFED7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A65887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9F32E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F6A5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4FFAA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4EB69A" w14:textId="77777777" w:rsidR="003B72B6" w:rsidRPr="00DC0BD0" w:rsidRDefault="003B72B6" w:rsidP="00D066C5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BFE9B2" w14:textId="77777777" w:rsidR="003B72B6" w:rsidRPr="00DC0BD0" w:rsidRDefault="003B72B6" w:rsidP="00D066C5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750A8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21FE7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2AF24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9D03E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AB8FA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B2F89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497627C9" w14:textId="77777777" w:rsidTr="00D066C5">
        <w:trPr>
          <w:cantSplit/>
          <w:trHeight w:val="48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8857D2" w14:textId="77777777" w:rsidR="003B72B6" w:rsidRPr="00CB3A14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9E0181" w14:textId="77777777" w:rsidR="003B72B6" w:rsidRPr="00CB3A14" w:rsidRDefault="003B72B6" w:rsidP="00D066C5">
            <w:pPr>
              <w:pStyle w:val="1c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C0BD0">
              <w:rPr>
                <w:rFonts w:ascii="Times New Roman" w:hAnsi="Times New Roman" w:cs="Times New Roman"/>
              </w:rPr>
              <w:t>«Социальная поддержка граждан»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CB97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549B3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29C2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CD5C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183,96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62868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174,96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CF238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226,74016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921CD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236,02892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699CE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B43AB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3DED5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C7723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1632,94908</w:t>
            </w:r>
          </w:p>
        </w:tc>
      </w:tr>
      <w:tr w:rsidR="003B72B6" w:rsidRPr="00DC0BD0" w14:paraId="4416B374" w14:textId="77777777" w:rsidTr="00D066C5">
        <w:trPr>
          <w:cantSplit/>
          <w:trHeight w:val="47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E1288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DBB89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44C5D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663B7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4425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1AB9F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D1A61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D841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2147F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D3826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3DE2C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3121B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E833C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46FDBFFE" w14:textId="77777777" w:rsidTr="00D066C5">
        <w:trPr>
          <w:cantSplit/>
          <w:trHeight w:val="6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EF4D66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790DE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166A0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EF2B1F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6192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FE5A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EA148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2174B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87D19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7FAB4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D98E9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40169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B0641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01D4D38" w14:textId="77777777" w:rsidTr="00D066C5">
        <w:trPr>
          <w:cantSplit/>
          <w:trHeight w:val="56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BB5F1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3C042C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78C766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8695D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2ED6E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F85E7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183,96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4D251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94DB1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226,74016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A5E56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236,02892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5DCD5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9AB23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B378E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3284C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1632,94908</w:t>
            </w:r>
          </w:p>
        </w:tc>
      </w:tr>
      <w:tr w:rsidR="003B72B6" w:rsidRPr="00DC0BD0" w14:paraId="1864CBA0" w14:textId="77777777" w:rsidTr="00D066C5">
        <w:trPr>
          <w:cantSplit/>
          <w:trHeight w:val="72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281F47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44E10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78A0B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AF6C9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A303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7CA5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9C78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8618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D2700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1FA8C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9AF95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5D568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CD488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E94E54C" w14:textId="77777777" w:rsidTr="00D066C5">
        <w:trPr>
          <w:cantSplit/>
          <w:trHeight w:val="61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E46568" w14:textId="77777777" w:rsidR="003B72B6" w:rsidRPr="00CB3A14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3.3.1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134508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44C46A7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eastAsia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3F738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3FA31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060C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E823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859D5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F1258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175,74016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38DA7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192,02892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2128A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221F7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E991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E3ADF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1252,94908</w:t>
            </w:r>
          </w:p>
        </w:tc>
      </w:tr>
      <w:tr w:rsidR="003B72B6" w:rsidRPr="00DC0BD0" w14:paraId="300FDECA" w14:textId="77777777" w:rsidTr="00D066C5">
        <w:trPr>
          <w:cantSplit/>
          <w:trHeight w:val="52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2D59EB" w14:textId="77777777" w:rsidR="003B72B6" w:rsidRPr="00CB3A14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DF66E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C7AD62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5644A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53C7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E0D1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9972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8A4E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5B4E2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D1B09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F7D5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279A0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4D570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93DC73A" w14:textId="77777777" w:rsidTr="00D066C5">
        <w:trPr>
          <w:cantSplit/>
          <w:trHeight w:val="69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E2B6E8" w14:textId="77777777" w:rsidR="003B72B6" w:rsidRPr="00CB3A14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38FE61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27A7A9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BDA6EE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9DB9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A159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BCEC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88583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AE4C5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B29AB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E534E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2BF33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1D4DC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5265AEF8" w14:textId="77777777" w:rsidTr="00D066C5">
        <w:trPr>
          <w:cantSplit/>
          <w:trHeight w:val="71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10C02F" w14:textId="77777777" w:rsidR="003B72B6" w:rsidRPr="00CB3A14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7A982D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D0C9186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37966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9297C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5B8B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1CDF6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B3943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175,74016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48D57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192,02892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333DB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D40B8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CBC0D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B0EC4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1252,94908</w:t>
            </w:r>
          </w:p>
        </w:tc>
      </w:tr>
      <w:tr w:rsidR="003B72B6" w:rsidRPr="00DC0BD0" w14:paraId="623498A2" w14:textId="77777777" w:rsidTr="00D066C5">
        <w:trPr>
          <w:cantSplit/>
          <w:trHeight w:val="67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1F64300" w14:textId="77777777" w:rsidR="003B72B6" w:rsidRPr="00CB3A14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F7527D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C86894C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4DFDF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144F3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2F8EBA" w14:textId="77777777" w:rsidR="003B72B6" w:rsidRPr="00DC0BD0" w:rsidRDefault="003B72B6" w:rsidP="00D066C5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C8353AE" w14:textId="77777777" w:rsidR="003B72B6" w:rsidRPr="00DC0BD0" w:rsidRDefault="003B72B6" w:rsidP="00D066C5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2E197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FF1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AC3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EB567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7AE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56E24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8F55BB0" w14:textId="77777777" w:rsidTr="00D066C5">
        <w:trPr>
          <w:cantSplit/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D077F0" w14:textId="77777777" w:rsidR="003B72B6" w:rsidRPr="00CB3A14" w:rsidRDefault="003B72B6" w:rsidP="00D066C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3.3.2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95FA0B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  <w:r w:rsidRPr="00DC0BD0">
              <w:rPr>
                <w:rFonts w:ascii="Times New Roman" w:eastAsia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t>«Единовре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менные выплаты отдельным категориям граждан»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2A65941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2BAE39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BABF1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4108D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FD81F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A6EBFD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357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CD5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703AA0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6D3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74693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B72B6" w:rsidRPr="00DC0BD0" w14:paraId="3DBCE0DD" w14:textId="77777777" w:rsidTr="00D066C5">
        <w:trPr>
          <w:cantSplit/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7CB60AD" w14:textId="77777777" w:rsidR="003B72B6" w:rsidRPr="00CB3A14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048C2DC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2684F1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ADC3D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3E332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43DD75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37AA22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AACC6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E51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4A1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54510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A9B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3C134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63CCB73" w14:textId="77777777" w:rsidTr="00D066C5">
        <w:trPr>
          <w:cantSplit/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20B561B" w14:textId="77777777" w:rsidR="003B72B6" w:rsidRPr="00CB3A14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F2F8C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F3F32F4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927EC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1569D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8AFC2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3F85F3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690B1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F41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AB5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CCD6B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ECA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08F21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425CDE4F" w14:textId="77777777" w:rsidTr="00D066C5">
        <w:trPr>
          <w:cantSplit/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555EC38" w14:textId="77777777" w:rsidR="003B72B6" w:rsidRPr="00CB3A14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53FA56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B76E7E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16828E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9B76E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2E26F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995C1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C6DFAE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2E9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1E2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BAEE4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1EA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28554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B72B6" w:rsidRPr="00DC0BD0" w14:paraId="60EC5C15" w14:textId="77777777" w:rsidTr="00D066C5">
        <w:trPr>
          <w:cantSplit/>
          <w:trHeight w:val="5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FC96226" w14:textId="77777777" w:rsidR="003B72B6" w:rsidRPr="00CB3A14" w:rsidRDefault="003B72B6" w:rsidP="00D066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C749C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657E5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BAD2BA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712B5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97A75B" w14:textId="77777777" w:rsidR="003B72B6" w:rsidRPr="00DC0BD0" w:rsidRDefault="003B72B6" w:rsidP="00D066C5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FC1B4F" w14:textId="77777777" w:rsidR="003B72B6" w:rsidRPr="00DC0BD0" w:rsidRDefault="003B72B6" w:rsidP="00D066C5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B089F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30D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110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71157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E4B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C093A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956E50" w14:textId="77777777" w:rsidR="003B72B6" w:rsidRDefault="003B72B6" w:rsidP="003B72B6">
      <w:pPr>
        <w:snapToGrid w:val="0"/>
        <w:ind w:right="-102"/>
        <w:rPr>
          <w:rFonts w:ascii="Times New Roman" w:hAnsi="Times New Roman" w:cs="Times New Roman"/>
          <w:sz w:val="16"/>
          <w:szCs w:val="16"/>
        </w:rPr>
        <w:sectPr w:rsidR="003B72B6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1984"/>
        <w:gridCol w:w="709"/>
        <w:gridCol w:w="1134"/>
        <w:gridCol w:w="992"/>
        <w:gridCol w:w="992"/>
        <w:gridCol w:w="993"/>
        <w:gridCol w:w="992"/>
        <w:gridCol w:w="850"/>
        <w:gridCol w:w="993"/>
        <w:gridCol w:w="1134"/>
      </w:tblGrid>
      <w:tr w:rsidR="003B72B6" w:rsidRPr="00DC0BD0" w14:paraId="4A182755" w14:textId="77777777" w:rsidTr="00D066C5">
        <w:trPr>
          <w:cantSplit/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0DB5E75B" w14:textId="77777777" w:rsidR="003B72B6" w:rsidRPr="00CB3A14" w:rsidRDefault="003B72B6" w:rsidP="00D066C5">
            <w:pPr>
              <w:snapToGrid w:val="0"/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16793DF1" w14:textId="77777777" w:rsidR="003B72B6" w:rsidRDefault="003B72B6" w:rsidP="00D066C5">
            <w:pPr>
              <w:pStyle w:val="1c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Основное мероприя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тие</w:t>
            </w:r>
            <w:r w:rsidRPr="00DC0BD0">
              <w:rPr>
                <w:rFonts w:ascii="Times New Roman" w:hAnsi="Times New Roman" w:cs="Times New Roman"/>
              </w:rPr>
              <w:t>:</w:t>
            </w:r>
            <w:r w:rsidRPr="00DC0BD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49FCA6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«Осуществление работ по разработке генеральных планов, правил землеполь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зования и застройки поселений»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656E4BB0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5A818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2288CD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AFB15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32B73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FAB686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5D2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BFA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F97D6F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7F4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A92C5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B72B6" w:rsidRPr="00DC0BD0" w14:paraId="3305DB83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BA9B429" w14:textId="77777777" w:rsidR="003B72B6" w:rsidRPr="00DC0BD0" w:rsidRDefault="003B72B6" w:rsidP="00D066C5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87138EC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AA1A023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890F7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24382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8A1E6E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BE570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01C6A3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002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483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EE3FF1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9CB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31513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EFC2059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2C30856" w14:textId="77777777" w:rsidR="003B72B6" w:rsidRPr="00DC0BD0" w:rsidRDefault="003B72B6" w:rsidP="00D066C5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F237342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E095E4E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873B11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5CFE7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9B0FE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BD96F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65636C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876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687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73B30A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B8C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4E82C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3698A966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971F389" w14:textId="77777777" w:rsidR="003B72B6" w:rsidRPr="00DC0BD0" w:rsidRDefault="003B72B6" w:rsidP="00D066C5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398BCB1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58B97B0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46F60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5A5CF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AE30F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98A85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17F690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ED5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D42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42BF8A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633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BDACB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B72B6" w:rsidRPr="00DC0BD0" w14:paraId="2BCD6F2E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A786B3" w14:textId="77777777" w:rsidR="003B72B6" w:rsidRPr="00DC0BD0" w:rsidRDefault="003B72B6" w:rsidP="00D066C5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E72FEF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26B26D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97C7D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D9EDB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182C18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465B4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628EF2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EA7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804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5C856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973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92CCF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B647D9A" w14:textId="77777777" w:rsidTr="00D066C5">
        <w:trPr>
          <w:cantSplit/>
          <w:trHeight w:val="5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EF694" w14:textId="77777777" w:rsidR="003B72B6" w:rsidRPr="00CB3A14" w:rsidRDefault="003B72B6" w:rsidP="00D066C5">
            <w:pPr>
              <w:snapToGrid w:val="0"/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3.4.1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B64E74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5BEC84F1" w14:textId="77777777" w:rsidR="003B72B6" w:rsidRPr="00DC0BD0" w:rsidRDefault="003B72B6" w:rsidP="00D066C5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«Составление правил землепользования и застройки поселений»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5095D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34F94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4BA6A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4545A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8E3AE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277DB2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82C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89D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45A3D7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22B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E5B52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B72B6" w:rsidRPr="00DC0BD0" w14:paraId="60E87B2B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35955" w14:textId="77777777" w:rsidR="003B72B6" w:rsidRPr="00DC0BD0" w:rsidRDefault="003B72B6" w:rsidP="00D066C5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F6EA4B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8725FA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C89C6C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25A25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D1CBE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88572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083614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EE4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16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DC0AEB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4C9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14400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05C9B9B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A16C8" w14:textId="77777777" w:rsidR="003B72B6" w:rsidRPr="00DC0BD0" w:rsidRDefault="003B72B6" w:rsidP="00D066C5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D8E1A7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55AC32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BBBC8E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3D448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7A46E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FE182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9F1780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3F3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144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18B6FF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289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A5B6A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F6189D1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CA3D9B" w14:textId="77777777" w:rsidR="003B72B6" w:rsidRPr="00DC0BD0" w:rsidRDefault="003B72B6" w:rsidP="00D066C5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A5B46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7C46F3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BAACC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83E3C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C52E4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8CC7A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CD47A0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645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2D5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CDDF9A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CC8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B99A4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B72B6" w:rsidRPr="00DC0BD0" w14:paraId="5DD71CBB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F0C48F" w14:textId="77777777" w:rsidR="003B72B6" w:rsidRPr="00DC0BD0" w:rsidRDefault="003B72B6" w:rsidP="00D066C5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B16D2D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B63F47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A637C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B75F0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C497B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FDD02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5264AB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432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DB4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76F388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C2A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53119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45AF717E" w14:textId="77777777" w:rsidTr="00D066C5">
        <w:trPr>
          <w:cantSplit/>
          <w:trHeight w:val="5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61F55" w14:textId="77777777" w:rsidR="003B72B6" w:rsidRPr="00563AF7" w:rsidRDefault="003B72B6" w:rsidP="00D066C5">
            <w:pPr>
              <w:snapToGrid w:val="0"/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563AF7">
              <w:rPr>
                <w:rFonts w:ascii="Times New Roman" w:hAnsi="Times New Roman" w:cs="Times New Roman"/>
                <w:sz w:val="16"/>
                <w:szCs w:val="16"/>
              </w:rPr>
              <w:t>3.4.2.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CBAD8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«Иные межбюджет-ные трансферты на </w:t>
            </w:r>
            <w:r>
              <w:rPr>
                <w:rFonts w:ascii="Times New Roman" w:hAnsi="Times New Roman" w:cs="Times New Roman"/>
              </w:rPr>
              <w:lastRenderedPageBreak/>
              <w:t>осуществле-ние работ по разработке проекта генерального плана, правил землепользо-вания и застройки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8EECD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ADEB8B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31E86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AD4DA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989974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7E3A5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0AF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9CC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44299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AC3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0B971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3B72B6" w:rsidRPr="00DC0BD0" w14:paraId="4032ED51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1D473" w14:textId="77777777" w:rsidR="003B72B6" w:rsidRPr="00DC0BD0" w:rsidRDefault="003B72B6" w:rsidP="00D066C5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02C46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8F53DE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914EB4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852E2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749459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0FEC7F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4ACF2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3B3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BFE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0C556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A27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A5A83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341A2E5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72433" w14:textId="77777777" w:rsidR="003B72B6" w:rsidRPr="00DC0BD0" w:rsidRDefault="003B72B6" w:rsidP="00D066C5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C4A851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7A2BED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EF410B8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3232B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4D0887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0F61D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28780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5E7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E47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2C50C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51F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6A335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E05E8BA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1324CD" w14:textId="77777777" w:rsidR="003B72B6" w:rsidRPr="00DC0BD0" w:rsidRDefault="003B72B6" w:rsidP="00D066C5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779ED1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14A9AA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BDD49F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92A6F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21C04F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F7F45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6486D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CD0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5BE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F5CA3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C3D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753F3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3B72B6" w:rsidRPr="00DC0BD0" w14:paraId="2DC1C382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3509" w14:textId="77777777" w:rsidR="003B72B6" w:rsidRPr="00DC0BD0" w:rsidRDefault="003B72B6" w:rsidP="00D066C5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71B5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2BFC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EC2683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8E196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371458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85466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EAA8B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89B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EAE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7F988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442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9F210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28D67AB6" w14:textId="77777777" w:rsidTr="00D066C5">
        <w:trPr>
          <w:cantSplit/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D762924" w14:textId="77777777" w:rsidR="003B72B6" w:rsidRPr="00DC0BD0" w:rsidRDefault="003B72B6" w:rsidP="00D066C5">
            <w:pPr>
              <w:snapToGrid w:val="0"/>
              <w:ind w:right="-102"/>
              <w:jc w:val="center"/>
              <w:rPr>
                <w:rFonts w:ascii="Times New Roman" w:hAnsi="Times New Roman" w:cs="Times New Roman"/>
              </w:rPr>
            </w:pPr>
            <w:r w:rsidRPr="00CB3A14">
              <w:rPr>
                <w:rFonts w:ascii="Times New Roman" w:hAnsi="Times New Roman" w:cs="Times New Roman"/>
                <w:b/>
                <w:bCs/>
              </w:rPr>
              <w:t>4</w:t>
            </w:r>
            <w:r w:rsidRPr="00DC0B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91555E5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Подпрограмма 4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28D09F0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7C2E43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B9523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94091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2D433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777A37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F5F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1AC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ACE4AA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433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A902A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750,0</w:t>
            </w:r>
          </w:p>
        </w:tc>
      </w:tr>
      <w:tr w:rsidR="003B72B6" w:rsidRPr="00DC0BD0" w14:paraId="5F25768E" w14:textId="77777777" w:rsidTr="00D066C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2E4FA4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B227E9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B1ED9D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F55CF4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6FBC9F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7FF3F3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BEAEB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41324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275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E72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EB9AC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EB4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FAE4B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72B6" w:rsidRPr="00DC0BD0" w14:paraId="0AC746AF" w14:textId="77777777" w:rsidTr="00D066C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420E43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29F0A9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0278CF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E168F4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84249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77DA24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9C778A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6D5A7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5ED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AB2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A809B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66B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D9B37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72B6" w:rsidRPr="00DC0BD0" w14:paraId="4B52062D" w14:textId="77777777" w:rsidTr="00D066C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EF689D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8D1BFD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77814B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A7DF8E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38251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F41A1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9A587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540EB8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790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141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542E84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E1A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3EB92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750,0</w:t>
            </w:r>
          </w:p>
        </w:tc>
      </w:tr>
      <w:tr w:rsidR="003B72B6" w:rsidRPr="00DC0BD0" w14:paraId="73D1D443" w14:textId="77777777" w:rsidTr="00D066C5">
        <w:trPr>
          <w:cantSplit/>
          <w:trHeight w:val="525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C3D39A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9979F7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5E8A2FE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C1AED5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Иные источики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5D02E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4677B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A6ABE9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1E289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966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933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7660B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83F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9AE1B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72B6" w:rsidRPr="00DC0BD0" w14:paraId="35149CB9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3C903C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1A1CED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1789E6A1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Админис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трация СП «Куньин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ская волость»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616902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06463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C1B48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37907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FAEBF0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9BE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D7E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969EE7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29C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67E6F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750,0</w:t>
            </w:r>
          </w:p>
        </w:tc>
      </w:tr>
      <w:tr w:rsidR="003B72B6" w:rsidRPr="00DC0BD0" w14:paraId="60239199" w14:textId="77777777" w:rsidTr="00D066C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CD3CDF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A524C8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80EA8B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B2A0D4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3D09FB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58ADF0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9B035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DAB98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42F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0A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565B6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6A6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8C083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72B6" w:rsidRPr="00DC0BD0" w14:paraId="0A942BDD" w14:textId="77777777" w:rsidTr="00D066C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958B33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709FD9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52706F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B01F5A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DAF8F0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30F808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C355E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C326A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D2A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BE5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CDEFB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013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02C03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72B6" w:rsidRPr="00DC0BD0" w14:paraId="686D3478" w14:textId="77777777" w:rsidTr="00D066C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636DC3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76BFB0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A48180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08FF0A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2D001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B68796C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06F7A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056BBB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7E3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188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1B077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A6B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DA9AB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750,0</w:t>
            </w:r>
          </w:p>
        </w:tc>
      </w:tr>
      <w:tr w:rsidR="003B72B6" w:rsidRPr="00DC0BD0" w14:paraId="27A78CC8" w14:textId="77777777" w:rsidTr="00D066C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082CAF5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B0EEB8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2C30141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13F08E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E005E8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379DA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3A7576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D0AE1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472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6FB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74BE4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F6D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6FA8B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6844E7D" w14:textId="77777777" w:rsidTr="00D066C5">
        <w:trPr>
          <w:cantSplit/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61D09F82" w14:textId="77777777" w:rsidR="003B72B6" w:rsidRPr="00CB3A14" w:rsidRDefault="003B72B6" w:rsidP="00D066C5">
            <w:pPr>
              <w:snapToGrid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1B8429AD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14:paraId="383F9775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7AA23386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B9F9B95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207F5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C303A0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6F003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B6932C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BCA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2DE7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186C05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F07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4F192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3B72B6" w:rsidRPr="00DC0BD0" w14:paraId="4D627692" w14:textId="77777777" w:rsidTr="00D066C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C3C976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146240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09F570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C198868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92B28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8D7E072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CCA7BD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FD957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A09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CC4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6F5AC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201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0C213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398FE9C" w14:textId="77777777" w:rsidTr="00D066C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6B9F19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C356AE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E10776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E800D3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274790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9536A8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2B131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89176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8CE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981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0D953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C67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C8275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071C2948" w14:textId="77777777" w:rsidTr="00D066C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6C5247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9D630F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EDF445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C0A8EC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1D45D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0E3136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82BD1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59DA28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05B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B83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E83BA9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7F1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AD0EC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3B72B6" w:rsidRPr="00DC0BD0" w14:paraId="1B8540E3" w14:textId="77777777" w:rsidTr="00D066C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E686BD9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6FE429D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34E789F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7641B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C37D5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1AC6279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D4A9D1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78583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57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EC4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EF491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ACA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F0A20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C87CA05" w14:textId="77777777" w:rsidTr="00D066C5">
        <w:trPr>
          <w:cantSplit/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6217037A" w14:textId="77777777" w:rsidR="003B72B6" w:rsidRPr="00CB3A14" w:rsidRDefault="003B72B6" w:rsidP="00D066C5">
            <w:pPr>
              <w:snapToGrid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27ED564F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714D942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«Иные межбюджет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55DF9A88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384046" w14:textId="77777777" w:rsidR="003B72B6" w:rsidRPr="00DC0BD0" w:rsidRDefault="003B72B6" w:rsidP="00D066C5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06BAB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35A69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43E95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95B47D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7E9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4AA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A8FE70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61D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7974E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3B72B6" w:rsidRPr="00DC0BD0" w14:paraId="547A9E68" w14:textId="77777777" w:rsidTr="00D066C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5DE973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D1AD21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EBA858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A6449D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A2EC4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44EAD24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55200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B9D61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7F9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211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27556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5FE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E01B0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3EA9189" w14:textId="77777777" w:rsidTr="00D066C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1BF024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D898A6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651703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30879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ECD5F0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C26BFA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B51BA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F2BA9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4CC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8BE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5256E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3C3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FF36E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4B6FC9F6" w14:textId="77777777" w:rsidTr="00D066C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DE2F81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D12FB8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20871A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EBC171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68F37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507617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CF3F1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2B48DC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FFB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670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741015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F865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8F099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3B72B6" w:rsidRPr="00DC0BD0" w14:paraId="59BB0581" w14:textId="77777777" w:rsidTr="00D066C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AA3AF9F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49524A8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8ABF5DB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03AE9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04CF2F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31235CB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CA65F7A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A98C0E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F2E4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EDB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73897A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CF8F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C06A4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830C63F" w14:textId="77777777" w:rsidTr="00D066C5">
        <w:trPr>
          <w:cantSplit/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76CF17AD" w14:textId="77777777" w:rsidR="003B72B6" w:rsidRPr="00DC0BD0" w:rsidRDefault="003B72B6" w:rsidP="00D066C5">
            <w:pPr>
              <w:snapToGrid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5</w:t>
            </w:r>
            <w:r w:rsidRPr="00DC0BD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01CC44AF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Подпро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 xml:space="preserve">грамма 5 «Развитие физической культуры и спорта на территории </w:t>
            </w:r>
            <w:r w:rsidRPr="00DC0BD0">
              <w:rPr>
                <w:rFonts w:ascii="Times New Roman" w:hAnsi="Times New Roman" w:cs="Times New Roman"/>
                <w:b/>
              </w:rPr>
              <w:lastRenderedPageBreak/>
              <w:t>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473925E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lastRenderedPageBreak/>
              <w:t>Администрация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C2DABF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E4E9D8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FD996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3F31D6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BC8EA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7A8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3DD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  <w:p w14:paraId="5DED901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BE4E7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D4682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2418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4E8AD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B72B6" w:rsidRPr="00DC0BD0" w14:paraId="1498FADF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323259EC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0B06FF3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BC3A67B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BD6710F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CBC2504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E4D8C1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5C36D6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B0779A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09D7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4E1A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6039DA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2428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AFE2B5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72B6" w:rsidRPr="00DC0BD0" w14:paraId="17D79F58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4BDCEA91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51FA74C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A61FAA8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D9D62B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EFA3956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76930E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FF42879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C18020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211E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5F67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74D4A6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C32A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61FA9A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72B6" w:rsidRPr="00DC0BD0" w14:paraId="33ECD68A" w14:textId="77777777" w:rsidTr="00D066C5">
        <w:trPr>
          <w:cantSplit/>
          <w:trHeight w:val="869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4608ABB0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5AF6C08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45D05ABA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357A05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96F399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D0C0FF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2CE7432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4C4B73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57D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B484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A6E486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C7D8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9450CE" w14:textId="77777777" w:rsidR="003B72B6" w:rsidRPr="00DC0BD0" w:rsidRDefault="003B72B6" w:rsidP="00D066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B72B6" w:rsidRPr="00DC0BD0" w14:paraId="4884BCCA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FEF2E99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5DB5B7B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B51447E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BD6233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6D22DA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DF0DB7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81DFD85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93C191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A109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8314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446192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E692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1D4249" w14:textId="77777777" w:rsidR="003B72B6" w:rsidRPr="00DC0BD0" w:rsidRDefault="003B72B6" w:rsidP="00D066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72B6" w:rsidRPr="00DC0BD0" w14:paraId="5D9DC4AF" w14:textId="77777777" w:rsidTr="00D066C5">
        <w:trPr>
          <w:cantSplit/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274B7C28" w14:textId="77777777" w:rsidR="003B72B6" w:rsidRPr="00CB3A14" w:rsidRDefault="003B72B6" w:rsidP="00D066C5">
            <w:pPr>
              <w:snapToGrid w:val="0"/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5E6DE27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Основное мероприятие «Проведение мероприятий в области физкультуры и спорта на территории поселения»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54E54CEB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C4A989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A8E8A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4F125B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40539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D3A29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79C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E25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EC369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E75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14EB9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B72B6" w:rsidRPr="00DC0BD0" w14:paraId="3A2E4536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088F5175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D34ADD9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8FE4E72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146BE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7CDD8D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4C59A4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E17C63C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1CEDF3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4A62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79E6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2466C3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2A91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78F3D1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487BB6F9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1C21E982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C07DF3D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350C1E26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CED5C5E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FD3D58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6271F7B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EF623C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988C9B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1D68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E570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E1DE8B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40DA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7BDA8A" w14:textId="77777777" w:rsidR="003B72B6" w:rsidRPr="00DC0BD0" w:rsidRDefault="003B72B6" w:rsidP="00D06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73E0E1DB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4D275C4D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A0CDABF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A30DD5A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A8AB3A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4BD884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6217B6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D8740E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D1EA1B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083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04B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0DEAA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BA0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C12CD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B72B6" w:rsidRPr="00DC0BD0" w14:paraId="7BA8FF37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545748A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4948DDA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212B51D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BB2055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FD42E0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9F69185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39602D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2B756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3FE6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0C9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747D09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9D3B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B5CDE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677717DA" w14:textId="77777777" w:rsidTr="00D066C5">
        <w:trPr>
          <w:cantSplit/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D53DB31" w14:textId="77777777" w:rsidR="003B72B6" w:rsidRPr="00CB3A14" w:rsidRDefault="003B72B6" w:rsidP="00D066C5">
            <w:pPr>
              <w:snapToGrid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5.1.2.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350CA42B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102D665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«Иные межбюджет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 xml:space="preserve">ные трансферты на </w:t>
            </w:r>
            <w:r w:rsidRPr="00DC0BD0">
              <w:rPr>
                <w:rFonts w:ascii="Times New Roman" w:hAnsi="Times New Roman" w:cs="Times New Roman"/>
              </w:rPr>
              <w:lastRenderedPageBreak/>
              <w:t>осуществле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расходов для обеспечения условий развития на территории поселения физкуль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туры, школьного спорта и массового спорта»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24E7B330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СП «Куньинская волость»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7D211C0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0FFE06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34F6C6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FDDD9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29F3B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BC5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5D2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166B3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48B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C05484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B72B6" w:rsidRPr="00DC0BD0" w14:paraId="53AE7E46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5EDB0679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394289A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35E64ADA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D25BCB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7186957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8E0C58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A7C485C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F0DAB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C07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B0D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957F9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D3B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04E41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B7B4A87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682F274F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403E068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3C4E666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C7B132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E5925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2C293D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136D8E2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2B3A2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F0A2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F6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ACCEA0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A76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467ECD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2B6" w:rsidRPr="00DC0BD0" w14:paraId="17CF5F1F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63E6DE87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AF3D7CE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7AACFDA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EF4CC1E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476049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D458BA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0AD21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2BA3F0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FC43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7A85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B71488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ABE6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1E988F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B72B6" w:rsidRPr="00DC0BD0" w14:paraId="7794F324" w14:textId="77777777" w:rsidTr="00D066C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980F272" w14:textId="77777777" w:rsidR="003B72B6" w:rsidRPr="00DC0BD0" w:rsidRDefault="003B72B6" w:rsidP="00D066C5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2E1AC26" w14:textId="77777777" w:rsidR="003B72B6" w:rsidRPr="00DC0BD0" w:rsidRDefault="003B72B6" w:rsidP="00D066C5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695F224" w14:textId="77777777" w:rsidR="003B72B6" w:rsidRPr="00DC0BD0" w:rsidRDefault="003B72B6" w:rsidP="00D066C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1771BBC" w14:textId="77777777" w:rsidR="003B72B6" w:rsidRPr="00DC0BD0" w:rsidRDefault="003B72B6" w:rsidP="00D066C5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16FA7CE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3855FA1" w14:textId="77777777" w:rsidR="003B72B6" w:rsidRPr="00DC0BD0" w:rsidRDefault="003B72B6" w:rsidP="00D066C5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EB27C81" w14:textId="77777777" w:rsidR="003B72B6" w:rsidRPr="00DC0BD0" w:rsidRDefault="003B72B6" w:rsidP="00D0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5F329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6B0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DC03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102B38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CBCC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D543C1" w14:textId="77777777" w:rsidR="003B72B6" w:rsidRPr="00DC0BD0" w:rsidRDefault="003B72B6" w:rsidP="00D066C5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40967A" w14:textId="77777777" w:rsidR="003B72B6" w:rsidRPr="00DC0BD0" w:rsidRDefault="003B72B6" w:rsidP="003B72B6">
      <w:pPr>
        <w:spacing w:line="360" w:lineRule="auto"/>
        <w:jc w:val="center"/>
        <w:rPr>
          <w:rFonts w:ascii="Times New Roman" w:hAnsi="Times New Roman" w:cs="Times New Roman"/>
        </w:rPr>
      </w:pPr>
    </w:p>
    <w:p w14:paraId="50D99D76" w14:textId="77777777" w:rsidR="003B72B6" w:rsidRPr="00DC0BD0" w:rsidRDefault="003B72B6" w:rsidP="003B72B6"/>
    <w:p w14:paraId="477A9B39" w14:textId="77777777" w:rsidR="003B72B6" w:rsidRPr="00DC0BD0" w:rsidRDefault="003B72B6" w:rsidP="003B72B6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45A1AE00" w14:textId="77777777" w:rsidR="003B72B6" w:rsidRPr="00DC0BD0" w:rsidRDefault="003B72B6" w:rsidP="003B72B6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669D1D19" w14:textId="77777777" w:rsidR="003B72B6" w:rsidRPr="00DC0BD0" w:rsidRDefault="003B72B6" w:rsidP="003B72B6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347245E3" w14:textId="77777777" w:rsidR="003B72B6" w:rsidRPr="00DC0BD0" w:rsidRDefault="003B72B6" w:rsidP="003B72B6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1EEFEE55" w14:textId="77777777" w:rsidR="003B72B6" w:rsidRPr="00DC0BD0" w:rsidRDefault="003B72B6" w:rsidP="003B72B6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7596F6B0" w14:textId="77777777" w:rsidR="003B72B6" w:rsidRPr="00DC0BD0" w:rsidRDefault="003B72B6" w:rsidP="003B72B6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3B82A68A" w14:textId="77777777" w:rsidR="003B72B6" w:rsidRPr="00DC0BD0" w:rsidRDefault="003B72B6" w:rsidP="003B72B6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1E3BC57D" w14:textId="77777777" w:rsidR="003B72B6" w:rsidRPr="00DC0BD0" w:rsidRDefault="003B72B6" w:rsidP="003B72B6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76141F94" w14:textId="77777777" w:rsidR="003B72B6" w:rsidRPr="00DC0BD0" w:rsidRDefault="003B72B6" w:rsidP="003B72B6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  <w:sectPr w:rsidR="003B72B6" w:rsidRPr="00DC0BD0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14:paraId="7D0C626E" w14:textId="77777777" w:rsidR="003B72B6" w:rsidRPr="00DC0BD0" w:rsidRDefault="003B72B6" w:rsidP="003B72B6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5F2904EE" w14:textId="77777777" w:rsidR="003B72B6" w:rsidRPr="00DC0BD0" w:rsidRDefault="003B72B6" w:rsidP="003B72B6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43AEF8C0" w14:textId="77777777" w:rsidR="003B72B6" w:rsidRPr="00DC0BD0" w:rsidRDefault="003B72B6" w:rsidP="003B72B6">
      <w:pPr>
        <w:ind w:firstLine="709"/>
      </w:pPr>
    </w:p>
    <w:p w14:paraId="2A89B2DF" w14:textId="77777777" w:rsidR="003B72B6" w:rsidRPr="00DC0BD0" w:rsidRDefault="003B72B6" w:rsidP="003B72B6">
      <w:pPr>
        <w:ind w:firstLine="709"/>
      </w:pPr>
    </w:p>
    <w:p w14:paraId="7F9FD5AC" w14:textId="77777777" w:rsidR="003B72B6" w:rsidRPr="00DC0BD0" w:rsidRDefault="003B72B6" w:rsidP="003B72B6">
      <w:pPr>
        <w:ind w:firstLine="709"/>
      </w:pPr>
    </w:p>
    <w:p w14:paraId="31D51E52" w14:textId="77777777" w:rsidR="003B72B6" w:rsidRPr="00DC0BD0" w:rsidRDefault="003B72B6" w:rsidP="003B72B6">
      <w:pPr>
        <w:ind w:firstLine="709"/>
      </w:pPr>
    </w:p>
    <w:p w14:paraId="57F90CEC" w14:textId="77777777" w:rsidR="003B72B6" w:rsidRPr="00DC0BD0" w:rsidRDefault="003B72B6" w:rsidP="003B72B6">
      <w:pPr>
        <w:ind w:firstLine="709"/>
      </w:pPr>
    </w:p>
    <w:p w14:paraId="0871B179" w14:textId="77777777" w:rsidR="003B72B6" w:rsidRPr="00DC0BD0" w:rsidRDefault="003B72B6" w:rsidP="003B72B6">
      <w:pPr>
        <w:ind w:firstLine="709"/>
      </w:pPr>
    </w:p>
    <w:p w14:paraId="0CB22C7A" w14:textId="77777777" w:rsidR="003B72B6" w:rsidRPr="00DC0BD0" w:rsidRDefault="003B72B6" w:rsidP="003B72B6">
      <w:pPr>
        <w:ind w:firstLine="709"/>
      </w:pPr>
    </w:p>
    <w:p w14:paraId="2A60FCAB" w14:textId="77777777" w:rsidR="003B72B6" w:rsidRPr="00DC0BD0" w:rsidRDefault="003B72B6" w:rsidP="003B72B6">
      <w:pPr>
        <w:ind w:firstLine="709"/>
      </w:pPr>
    </w:p>
    <w:p w14:paraId="65C9F660" w14:textId="77777777" w:rsidR="003B72B6" w:rsidRPr="00DC0BD0" w:rsidRDefault="003B72B6" w:rsidP="003B72B6">
      <w:pPr>
        <w:ind w:firstLine="709"/>
      </w:pPr>
    </w:p>
    <w:p w14:paraId="0FFD9AF1" w14:textId="77777777" w:rsidR="003B72B6" w:rsidRPr="00DC0BD0" w:rsidRDefault="003B72B6" w:rsidP="003B72B6">
      <w:pPr>
        <w:ind w:firstLine="709"/>
      </w:pPr>
    </w:p>
    <w:p w14:paraId="0F2DCFC5" w14:textId="77777777" w:rsidR="003B72B6" w:rsidRPr="00DC0BD0" w:rsidRDefault="003B72B6" w:rsidP="003B72B6">
      <w:pPr>
        <w:ind w:firstLine="709"/>
      </w:pPr>
    </w:p>
    <w:p w14:paraId="6B885F3A" w14:textId="77777777" w:rsidR="003B72B6" w:rsidRPr="00DC0BD0" w:rsidRDefault="003B72B6" w:rsidP="003B72B6">
      <w:pPr>
        <w:ind w:firstLine="709"/>
      </w:pPr>
    </w:p>
    <w:p w14:paraId="69BA29C8" w14:textId="77777777" w:rsidR="003B72B6" w:rsidRPr="00DC0BD0" w:rsidRDefault="003B72B6" w:rsidP="003B72B6">
      <w:pPr>
        <w:ind w:firstLine="709"/>
      </w:pPr>
    </w:p>
    <w:p w14:paraId="25E1C549" w14:textId="77777777" w:rsidR="003B72B6" w:rsidRPr="00DC0BD0" w:rsidRDefault="003B72B6" w:rsidP="003B72B6">
      <w:pPr>
        <w:ind w:firstLine="709"/>
      </w:pPr>
    </w:p>
    <w:p w14:paraId="615A3D03" w14:textId="77777777" w:rsidR="003B72B6" w:rsidRPr="00DC0BD0" w:rsidRDefault="003B72B6" w:rsidP="003B72B6">
      <w:pPr>
        <w:ind w:firstLine="709"/>
      </w:pPr>
    </w:p>
    <w:p w14:paraId="5DE37E78" w14:textId="77777777" w:rsidR="003B72B6" w:rsidRPr="00DC0BD0" w:rsidRDefault="003B72B6" w:rsidP="003B72B6">
      <w:pPr>
        <w:ind w:firstLine="709"/>
      </w:pPr>
    </w:p>
    <w:p w14:paraId="7B77AE63" w14:textId="77777777" w:rsidR="003B72B6" w:rsidRPr="00DC0BD0" w:rsidRDefault="003B72B6" w:rsidP="003B72B6">
      <w:pPr>
        <w:ind w:firstLine="709"/>
      </w:pPr>
    </w:p>
    <w:p w14:paraId="396A0247" w14:textId="77777777" w:rsidR="003B72B6" w:rsidRPr="00DC0BD0" w:rsidRDefault="003B72B6" w:rsidP="003B72B6">
      <w:pPr>
        <w:ind w:firstLine="709"/>
      </w:pPr>
    </w:p>
    <w:p w14:paraId="32E63071" w14:textId="77777777" w:rsidR="003B72B6" w:rsidRPr="00DC0BD0" w:rsidRDefault="003B72B6" w:rsidP="003B72B6">
      <w:pPr>
        <w:ind w:firstLine="709"/>
      </w:pPr>
    </w:p>
    <w:p w14:paraId="43DD1FF0" w14:textId="77777777" w:rsidR="003B72B6" w:rsidRPr="00DC0BD0" w:rsidRDefault="003B72B6" w:rsidP="003B72B6">
      <w:pPr>
        <w:ind w:firstLine="709"/>
      </w:pPr>
    </w:p>
    <w:p w14:paraId="151F1F92" w14:textId="77777777" w:rsidR="003B72B6" w:rsidRPr="00DC0BD0" w:rsidRDefault="003B72B6" w:rsidP="003B72B6">
      <w:pPr>
        <w:ind w:firstLine="709"/>
      </w:pPr>
    </w:p>
    <w:p w14:paraId="660ACE4C" w14:textId="77777777" w:rsidR="003B72B6" w:rsidRPr="00DC0BD0" w:rsidRDefault="003B72B6" w:rsidP="003B72B6">
      <w:pPr>
        <w:ind w:firstLine="709"/>
      </w:pPr>
    </w:p>
    <w:p w14:paraId="47992488" w14:textId="77777777" w:rsidR="003B72B6" w:rsidRPr="00DC0BD0" w:rsidRDefault="003B72B6" w:rsidP="003B72B6">
      <w:pPr>
        <w:ind w:firstLine="709"/>
      </w:pPr>
    </w:p>
    <w:p w14:paraId="591B56F6" w14:textId="77777777" w:rsidR="003B72B6" w:rsidRPr="00DC0BD0" w:rsidRDefault="003B72B6" w:rsidP="003B72B6">
      <w:pPr>
        <w:ind w:firstLine="709"/>
      </w:pPr>
    </w:p>
    <w:p w14:paraId="08E4083E" w14:textId="77777777" w:rsidR="003B72B6" w:rsidRPr="00DC0BD0" w:rsidRDefault="003B72B6" w:rsidP="003B72B6">
      <w:pPr>
        <w:ind w:firstLine="709"/>
      </w:pPr>
    </w:p>
    <w:p w14:paraId="2F1CE314" w14:textId="77777777" w:rsidR="003B72B6" w:rsidRPr="00DC0BD0" w:rsidRDefault="003B72B6" w:rsidP="003B72B6">
      <w:pPr>
        <w:ind w:firstLine="709"/>
      </w:pPr>
    </w:p>
    <w:p w14:paraId="024044B8" w14:textId="77777777" w:rsidR="003B72B6" w:rsidRPr="00DC0BD0" w:rsidRDefault="003B72B6" w:rsidP="003B72B6">
      <w:pPr>
        <w:ind w:firstLine="709"/>
      </w:pPr>
    </w:p>
    <w:p w14:paraId="76990123" w14:textId="77777777" w:rsidR="003B72B6" w:rsidRPr="00DC0BD0" w:rsidRDefault="003B72B6" w:rsidP="003B72B6">
      <w:pPr>
        <w:ind w:firstLine="709"/>
      </w:pPr>
    </w:p>
    <w:p w14:paraId="66CD81B1" w14:textId="77777777" w:rsidR="003B72B6" w:rsidRPr="00DC0BD0" w:rsidRDefault="003B72B6" w:rsidP="003B72B6">
      <w:pPr>
        <w:ind w:firstLine="709"/>
      </w:pPr>
    </w:p>
    <w:p w14:paraId="74F55C4F" w14:textId="77777777" w:rsidR="003B72B6" w:rsidRPr="00DC0BD0" w:rsidRDefault="003B72B6" w:rsidP="003B72B6">
      <w:pPr>
        <w:ind w:firstLine="709"/>
      </w:pPr>
    </w:p>
    <w:p w14:paraId="03E329F4" w14:textId="77777777" w:rsidR="003B72B6" w:rsidRPr="00DC0BD0" w:rsidRDefault="003B72B6" w:rsidP="003B72B6">
      <w:pPr>
        <w:ind w:firstLine="709"/>
      </w:pPr>
    </w:p>
    <w:p w14:paraId="3CCD34CE" w14:textId="77777777" w:rsidR="003B72B6" w:rsidRPr="00DC0BD0" w:rsidRDefault="003B72B6" w:rsidP="003B72B6">
      <w:pPr>
        <w:ind w:firstLine="709"/>
      </w:pPr>
    </w:p>
    <w:p w14:paraId="276FA166" w14:textId="77777777" w:rsidR="003B72B6" w:rsidRPr="00DC0BD0" w:rsidRDefault="003B72B6" w:rsidP="003B72B6">
      <w:pPr>
        <w:ind w:firstLine="709"/>
      </w:pPr>
    </w:p>
    <w:p w14:paraId="008F8260" w14:textId="77777777" w:rsidR="003B72B6" w:rsidRPr="00DC0BD0" w:rsidRDefault="003B72B6" w:rsidP="003B72B6">
      <w:pPr>
        <w:ind w:firstLine="709"/>
      </w:pPr>
    </w:p>
    <w:p w14:paraId="1C8958D2" w14:textId="77777777" w:rsidR="003B72B6" w:rsidRPr="00DC0BD0" w:rsidRDefault="003B72B6" w:rsidP="003B72B6">
      <w:pPr>
        <w:ind w:firstLine="709"/>
      </w:pPr>
    </w:p>
    <w:p w14:paraId="17B995D3" w14:textId="5C212FC1" w:rsidR="006C273A" w:rsidRDefault="006C273A" w:rsidP="006C273A">
      <w:pPr>
        <w:tabs>
          <w:tab w:val="left" w:pos="12336"/>
        </w:tabs>
        <w:rPr>
          <w:rFonts w:ascii="Times New Roman" w:hAnsi="Times New Roman" w:cs="Times New Roman"/>
          <w:b/>
        </w:rPr>
      </w:pPr>
    </w:p>
    <w:p w14:paraId="7171AF0B" w14:textId="45B57E5E" w:rsidR="006C273A" w:rsidRPr="006C273A" w:rsidRDefault="006C273A" w:rsidP="006C273A">
      <w:pPr>
        <w:tabs>
          <w:tab w:val="left" w:pos="12336"/>
        </w:tabs>
        <w:rPr>
          <w:rFonts w:ascii="Times New Roman" w:hAnsi="Times New Roman" w:cs="Times New Roman"/>
        </w:rPr>
        <w:sectPr w:rsidR="006C273A" w:rsidRPr="006C273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ab/>
      </w:r>
    </w:p>
    <w:p w14:paraId="31551CBA" w14:textId="77777777" w:rsidR="006C273A" w:rsidRDefault="006C273A" w:rsidP="006C273A">
      <w:pPr>
        <w:autoSpaceDN w:val="0"/>
        <w:ind w:left="-108" w:right="-102"/>
        <w:rPr>
          <w:rFonts w:ascii="Times New Roman" w:hAnsi="Times New Roman" w:cs="Times New Roman"/>
        </w:rPr>
        <w:sectPr w:rsidR="006C273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14:paraId="293BDC6B" w14:textId="77777777" w:rsidR="006C273A" w:rsidRPr="00D22FEB" w:rsidRDefault="006C273A" w:rsidP="006C273A">
      <w:pPr>
        <w:jc w:val="right"/>
        <w:rPr>
          <w:rFonts w:ascii="Times New Roman" w:hAnsi="Times New Roman" w:cs="Times New Roman"/>
        </w:rPr>
      </w:pPr>
    </w:p>
    <w:p w14:paraId="7883CE55" w14:textId="77777777" w:rsidR="006C273A" w:rsidRPr="00D22FEB" w:rsidRDefault="006C273A" w:rsidP="006C273A">
      <w:pPr>
        <w:tabs>
          <w:tab w:val="left" w:pos="219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20B93BA" w14:textId="77777777" w:rsidR="00DC0EA6" w:rsidRDefault="00DC0EA6" w:rsidP="00DC0EA6">
      <w:pPr>
        <w:jc w:val="center"/>
        <w:rPr>
          <w:rFonts w:ascii="Times New Roman" w:hAnsi="Times New Roman" w:cs="Times New Roman"/>
          <w:b/>
        </w:rPr>
        <w:sectPr w:rsidR="00DC0EA6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14:paraId="012F25CF" w14:textId="77777777" w:rsidR="00DC0EA6" w:rsidRPr="001D6FA4" w:rsidRDefault="00DC0EA6" w:rsidP="00DC0EA6">
      <w:pPr>
        <w:tabs>
          <w:tab w:val="left" w:pos="1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4B1C6CC2" w14:textId="1C85294B" w:rsidR="00B23E4A" w:rsidRDefault="00B23E4A" w:rsidP="00B23E4A">
      <w:pPr>
        <w:jc w:val="center"/>
      </w:pPr>
    </w:p>
    <w:p w14:paraId="3B8DDB6B" w14:textId="4C27620D" w:rsidR="00B23E4A" w:rsidRDefault="00B23E4A" w:rsidP="00B23E4A">
      <w:pPr>
        <w:jc w:val="center"/>
      </w:pPr>
    </w:p>
    <w:p w14:paraId="1DE95FD2" w14:textId="1D0DBFA0" w:rsidR="00B23E4A" w:rsidRDefault="00B23E4A" w:rsidP="00B23E4A">
      <w:pPr>
        <w:jc w:val="center"/>
      </w:pPr>
    </w:p>
    <w:p w14:paraId="337D29C7" w14:textId="63B88A29" w:rsidR="00B23E4A" w:rsidRDefault="00B23E4A" w:rsidP="00B23E4A">
      <w:pPr>
        <w:jc w:val="center"/>
      </w:pPr>
    </w:p>
    <w:p w14:paraId="3999430D" w14:textId="47AE22BD" w:rsidR="00B23E4A" w:rsidRDefault="00B23E4A" w:rsidP="00B23E4A">
      <w:pPr>
        <w:jc w:val="center"/>
      </w:pPr>
    </w:p>
    <w:p w14:paraId="7E777E67" w14:textId="49393C24" w:rsidR="00B23E4A" w:rsidRDefault="00B23E4A" w:rsidP="00B23E4A">
      <w:pPr>
        <w:jc w:val="center"/>
      </w:pPr>
    </w:p>
    <w:p w14:paraId="33C4FB55" w14:textId="26EAC5F2" w:rsidR="00B23E4A" w:rsidRDefault="00B23E4A" w:rsidP="00B23E4A">
      <w:pPr>
        <w:jc w:val="center"/>
      </w:pPr>
    </w:p>
    <w:p w14:paraId="17B89521" w14:textId="1F3DE004" w:rsidR="00B23E4A" w:rsidRDefault="00B23E4A" w:rsidP="00B23E4A">
      <w:pPr>
        <w:jc w:val="center"/>
      </w:pPr>
    </w:p>
    <w:p w14:paraId="23C7C8CE" w14:textId="426F4806" w:rsidR="00B23E4A" w:rsidRDefault="00B23E4A" w:rsidP="00B23E4A">
      <w:pPr>
        <w:jc w:val="center"/>
      </w:pPr>
    </w:p>
    <w:p w14:paraId="422AE911" w14:textId="033C17AF" w:rsidR="00B23E4A" w:rsidRDefault="00B23E4A" w:rsidP="00B23E4A">
      <w:pPr>
        <w:jc w:val="center"/>
      </w:pPr>
    </w:p>
    <w:p w14:paraId="33653445" w14:textId="4C930E8A" w:rsidR="00B23E4A" w:rsidRDefault="00B23E4A" w:rsidP="00B23E4A">
      <w:pPr>
        <w:jc w:val="center"/>
      </w:pPr>
    </w:p>
    <w:p w14:paraId="40A19BF3" w14:textId="12E88EA0" w:rsidR="00B23E4A" w:rsidRDefault="00B23E4A" w:rsidP="00B23E4A">
      <w:pPr>
        <w:jc w:val="center"/>
      </w:pPr>
    </w:p>
    <w:p w14:paraId="7EB43F54" w14:textId="63EE63FD" w:rsidR="00B23E4A" w:rsidRDefault="00B23E4A" w:rsidP="00B23E4A">
      <w:pPr>
        <w:jc w:val="center"/>
      </w:pPr>
    </w:p>
    <w:p w14:paraId="4B7EBF18" w14:textId="5875E1EB" w:rsidR="00B23E4A" w:rsidRDefault="00B23E4A" w:rsidP="00B23E4A">
      <w:pPr>
        <w:jc w:val="center"/>
      </w:pPr>
    </w:p>
    <w:p w14:paraId="3D68EB48" w14:textId="7D170D1B" w:rsidR="00B23E4A" w:rsidRDefault="00B23E4A" w:rsidP="00B23E4A">
      <w:pPr>
        <w:jc w:val="center"/>
      </w:pPr>
    </w:p>
    <w:p w14:paraId="785ED0D9" w14:textId="687F0167" w:rsidR="00B23E4A" w:rsidRDefault="00B23E4A" w:rsidP="00B23E4A">
      <w:pPr>
        <w:jc w:val="center"/>
      </w:pPr>
    </w:p>
    <w:p w14:paraId="6B65ADE6" w14:textId="77777777" w:rsidR="00B23E4A" w:rsidRPr="00B23E4A" w:rsidRDefault="00B23E4A" w:rsidP="00B23E4A">
      <w:pPr>
        <w:jc w:val="center"/>
      </w:pPr>
    </w:p>
    <w:sectPr w:rsidR="00B23E4A" w:rsidRPr="00B23E4A" w:rsidSect="002773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53319" w14:textId="77777777" w:rsidR="00E645F8" w:rsidRDefault="00E645F8" w:rsidP="00DB12C1">
      <w:pPr>
        <w:spacing w:after="0" w:line="240" w:lineRule="auto"/>
      </w:pPr>
      <w:r>
        <w:separator/>
      </w:r>
    </w:p>
  </w:endnote>
  <w:endnote w:type="continuationSeparator" w:id="0">
    <w:p w14:paraId="27CCC00F" w14:textId="77777777" w:rsidR="00E645F8" w:rsidRDefault="00E645F8" w:rsidP="00DB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F8E6F" w14:textId="77777777" w:rsidR="006C273A" w:rsidRDefault="006C27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2F5F2" w14:textId="77777777" w:rsidR="00E645F8" w:rsidRDefault="00E645F8" w:rsidP="00DB12C1">
      <w:pPr>
        <w:spacing w:after="0" w:line="240" w:lineRule="auto"/>
      </w:pPr>
      <w:r>
        <w:separator/>
      </w:r>
    </w:p>
  </w:footnote>
  <w:footnote w:type="continuationSeparator" w:id="0">
    <w:p w14:paraId="3745B37E" w14:textId="77777777" w:rsidR="00E645F8" w:rsidRDefault="00E645F8" w:rsidP="00DB1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multilevel"/>
    <w:tmpl w:val="DAAEC768"/>
    <w:name w:val="WW8Num7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5A8396B"/>
    <w:multiLevelType w:val="multilevel"/>
    <w:tmpl w:val="1062E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074227BD"/>
    <w:multiLevelType w:val="multilevel"/>
    <w:tmpl w:val="7D6616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105D6DA8"/>
    <w:multiLevelType w:val="hybridMultilevel"/>
    <w:tmpl w:val="C7A489BE"/>
    <w:lvl w:ilvl="0" w:tplc="D4D8E4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D42D2D"/>
    <w:multiLevelType w:val="hybridMultilevel"/>
    <w:tmpl w:val="D924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F3218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6" w15:restartNumberingAfterBreak="0">
    <w:nsid w:val="1D591D91"/>
    <w:multiLevelType w:val="multilevel"/>
    <w:tmpl w:val="F5742D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1DC42DFF"/>
    <w:multiLevelType w:val="hybridMultilevel"/>
    <w:tmpl w:val="5016DD5E"/>
    <w:lvl w:ilvl="0" w:tplc="13005A7A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1E195613"/>
    <w:multiLevelType w:val="multilevel"/>
    <w:tmpl w:val="22AEDCA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239074A3"/>
    <w:multiLevelType w:val="multilevel"/>
    <w:tmpl w:val="BBB6EC74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05" w:hanging="2160"/>
      </w:pPr>
      <w:rPr>
        <w:rFonts w:hint="default"/>
      </w:rPr>
    </w:lvl>
  </w:abstractNum>
  <w:abstractNum w:abstractNumId="20" w15:restartNumberingAfterBreak="0">
    <w:nsid w:val="266701D8"/>
    <w:multiLevelType w:val="multilevel"/>
    <w:tmpl w:val="A606B5F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 w15:restartNumberingAfterBreak="0">
    <w:nsid w:val="27FB7D5C"/>
    <w:multiLevelType w:val="multilevel"/>
    <w:tmpl w:val="0C56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2" w15:restartNumberingAfterBreak="0">
    <w:nsid w:val="2B506687"/>
    <w:multiLevelType w:val="multilevel"/>
    <w:tmpl w:val="4A4A6C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30137666"/>
    <w:multiLevelType w:val="multilevel"/>
    <w:tmpl w:val="75C4659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32FD5CB9"/>
    <w:multiLevelType w:val="hybridMultilevel"/>
    <w:tmpl w:val="E36674A8"/>
    <w:lvl w:ilvl="0" w:tplc="02C828F0">
      <w:start w:val="1"/>
      <w:numFmt w:val="decimal"/>
      <w:lvlText w:val="%1."/>
      <w:lvlJc w:val="left"/>
      <w:pPr>
        <w:ind w:left="1800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37A09C2"/>
    <w:multiLevelType w:val="multilevel"/>
    <w:tmpl w:val="F968C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000000"/>
      </w:rPr>
    </w:lvl>
  </w:abstractNum>
  <w:abstractNum w:abstractNumId="26" w15:restartNumberingAfterBreak="0">
    <w:nsid w:val="34CA679C"/>
    <w:multiLevelType w:val="hybridMultilevel"/>
    <w:tmpl w:val="A3A6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145727"/>
    <w:multiLevelType w:val="hybridMultilevel"/>
    <w:tmpl w:val="6594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A416AF"/>
    <w:multiLevelType w:val="multilevel"/>
    <w:tmpl w:val="FF506BF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3B4762AD"/>
    <w:multiLevelType w:val="multilevel"/>
    <w:tmpl w:val="A5B4561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30" w15:restartNumberingAfterBreak="0">
    <w:nsid w:val="3E0E69C5"/>
    <w:multiLevelType w:val="hybridMultilevel"/>
    <w:tmpl w:val="C0A874F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F9E5448"/>
    <w:multiLevelType w:val="multilevel"/>
    <w:tmpl w:val="083EA7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52" w:hanging="2160"/>
      </w:pPr>
      <w:rPr>
        <w:rFonts w:hint="default"/>
      </w:rPr>
    </w:lvl>
  </w:abstractNum>
  <w:abstractNum w:abstractNumId="32" w15:restartNumberingAfterBreak="0">
    <w:nsid w:val="40647A53"/>
    <w:multiLevelType w:val="hybridMultilevel"/>
    <w:tmpl w:val="C6C03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560E5F"/>
    <w:multiLevelType w:val="multilevel"/>
    <w:tmpl w:val="A9304B0A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 w15:restartNumberingAfterBreak="0">
    <w:nsid w:val="46A32BBD"/>
    <w:multiLevelType w:val="hybridMultilevel"/>
    <w:tmpl w:val="7916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2149F7"/>
    <w:multiLevelType w:val="hybridMultilevel"/>
    <w:tmpl w:val="2016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84287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7" w15:restartNumberingAfterBreak="0">
    <w:nsid w:val="5FF746A7"/>
    <w:multiLevelType w:val="multilevel"/>
    <w:tmpl w:val="5FFA6F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817099A"/>
    <w:multiLevelType w:val="hybridMultilevel"/>
    <w:tmpl w:val="DCB0C74A"/>
    <w:lvl w:ilvl="0" w:tplc="4FBEC04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0A7238"/>
    <w:multiLevelType w:val="multilevel"/>
    <w:tmpl w:val="2ACA1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5" w:hanging="2160"/>
      </w:pPr>
      <w:rPr>
        <w:rFonts w:hint="default"/>
      </w:rPr>
    </w:lvl>
  </w:abstractNum>
  <w:abstractNum w:abstractNumId="40" w15:restartNumberingAfterBreak="0">
    <w:nsid w:val="6E447413"/>
    <w:multiLevelType w:val="multilevel"/>
    <w:tmpl w:val="4F1657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1" w15:restartNumberingAfterBreak="0">
    <w:nsid w:val="796573BF"/>
    <w:multiLevelType w:val="hybridMultilevel"/>
    <w:tmpl w:val="1172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F4595"/>
    <w:multiLevelType w:val="multilevel"/>
    <w:tmpl w:val="35FA19C4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 w15:restartNumberingAfterBreak="0">
    <w:nsid w:val="7A0A1EBD"/>
    <w:multiLevelType w:val="hybridMultilevel"/>
    <w:tmpl w:val="82E88454"/>
    <w:lvl w:ilvl="0" w:tplc="7850F988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34"/>
  </w:num>
  <w:num w:numId="14">
    <w:abstractNumId w:val="36"/>
  </w:num>
  <w:num w:numId="15">
    <w:abstractNumId w:val="32"/>
  </w:num>
  <w:num w:numId="16">
    <w:abstractNumId w:val="35"/>
  </w:num>
  <w:num w:numId="17">
    <w:abstractNumId w:val="27"/>
  </w:num>
  <w:num w:numId="18">
    <w:abstractNumId w:val="38"/>
  </w:num>
  <w:num w:numId="19">
    <w:abstractNumId w:val="13"/>
  </w:num>
  <w:num w:numId="20">
    <w:abstractNumId w:val="2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6"/>
  </w:num>
  <w:num w:numId="24">
    <w:abstractNumId w:val="22"/>
  </w:num>
  <w:num w:numId="25">
    <w:abstractNumId w:val="21"/>
  </w:num>
  <w:num w:numId="26">
    <w:abstractNumId w:val="11"/>
  </w:num>
  <w:num w:numId="27">
    <w:abstractNumId w:val="25"/>
  </w:num>
  <w:num w:numId="28">
    <w:abstractNumId w:val="39"/>
  </w:num>
  <w:num w:numId="29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</w:num>
  <w:num w:numId="31">
    <w:abstractNumId w:val="43"/>
  </w:num>
  <w:num w:numId="32">
    <w:abstractNumId w:val="31"/>
  </w:num>
  <w:num w:numId="33">
    <w:abstractNumId w:val="19"/>
  </w:num>
  <w:num w:numId="34">
    <w:abstractNumId w:val="42"/>
  </w:num>
  <w:num w:numId="35">
    <w:abstractNumId w:val="20"/>
  </w:num>
  <w:num w:numId="36">
    <w:abstractNumId w:val="12"/>
  </w:num>
  <w:num w:numId="37">
    <w:abstractNumId w:val="18"/>
  </w:num>
  <w:num w:numId="38">
    <w:abstractNumId w:val="17"/>
  </w:num>
  <w:num w:numId="39">
    <w:abstractNumId w:val="37"/>
  </w:num>
  <w:num w:numId="40">
    <w:abstractNumId w:val="23"/>
  </w:num>
  <w:num w:numId="41">
    <w:abstractNumId w:val="29"/>
  </w:num>
  <w:num w:numId="42">
    <w:abstractNumId w:val="26"/>
  </w:num>
  <w:num w:numId="43">
    <w:abstractNumId w:val="14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376"/>
    <w:rsid w:val="00017A39"/>
    <w:rsid w:val="00032362"/>
    <w:rsid w:val="00064FB7"/>
    <w:rsid w:val="00092190"/>
    <w:rsid w:val="0013136E"/>
    <w:rsid w:val="00142DAA"/>
    <w:rsid w:val="001776B5"/>
    <w:rsid w:val="00177884"/>
    <w:rsid w:val="00184BE4"/>
    <w:rsid w:val="001B189F"/>
    <w:rsid w:val="001B50FC"/>
    <w:rsid w:val="001C5F2F"/>
    <w:rsid w:val="001E6B5A"/>
    <w:rsid w:val="001F03D7"/>
    <w:rsid w:val="001F77FE"/>
    <w:rsid w:val="001F7E24"/>
    <w:rsid w:val="00220791"/>
    <w:rsid w:val="00232591"/>
    <w:rsid w:val="002560B8"/>
    <w:rsid w:val="00277376"/>
    <w:rsid w:val="00277A61"/>
    <w:rsid w:val="00292E63"/>
    <w:rsid w:val="002C36B7"/>
    <w:rsid w:val="002E4E06"/>
    <w:rsid w:val="002E69F0"/>
    <w:rsid w:val="002F0955"/>
    <w:rsid w:val="002F6BE6"/>
    <w:rsid w:val="003516DE"/>
    <w:rsid w:val="00351FAE"/>
    <w:rsid w:val="00367EF5"/>
    <w:rsid w:val="003A40A6"/>
    <w:rsid w:val="003B112A"/>
    <w:rsid w:val="003B2265"/>
    <w:rsid w:val="003B72B6"/>
    <w:rsid w:val="003E4706"/>
    <w:rsid w:val="00416408"/>
    <w:rsid w:val="004474A7"/>
    <w:rsid w:val="004477F4"/>
    <w:rsid w:val="00456771"/>
    <w:rsid w:val="00496EBF"/>
    <w:rsid w:val="004A0F9F"/>
    <w:rsid w:val="004D03AB"/>
    <w:rsid w:val="004D1B53"/>
    <w:rsid w:val="004F0285"/>
    <w:rsid w:val="00507DD6"/>
    <w:rsid w:val="00535A93"/>
    <w:rsid w:val="00572087"/>
    <w:rsid w:val="00584A6D"/>
    <w:rsid w:val="005A6B69"/>
    <w:rsid w:val="005B44AE"/>
    <w:rsid w:val="005E35E1"/>
    <w:rsid w:val="005E5955"/>
    <w:rsid w:val="00610932"/>
    <w:rsid w:val="00644E2D"/>
    <w:rsid w:val="00650D1E"/>
    <w:rsid w:val="00674D2E"/>
    <w:rsid w:val="00683665"/>
    <w:rsid w:val="006838AA"/>
    <w:rsid w:val="0069762B"/>
    <w:rsid w:val="00697BEA"/>
    <w:rsid w:val="006A01AB"/>
    <w:rsid w:val="006C273A"/>
    <w:rsid w:val="006D46BB"/>
    <w:rsid w:val="006D60B3"/>
    <w:rsid w:val="006E4B82"/>
    <w:rsid w:val="006E7D1A"/>
    <w:rsid w:val="006F15B3"/>
    <w:rsid w:val="00707938"/>
    <w:rsid w:val="00714100"/>
    <w:rsid w:val="0072735E"/>
    <w:rsid w:val="0075629F"/>
    <w:rsid w:val="007704BD"/>
    <w:rsid w:val="00777573"/>
    <w:rsid w:val="007A59F9"/>
    <w:rsid w:val="007C06FA"/>
    <w:rsid w:val="007C16F3"/>
    <w:rsid w:val="007C244E"/>
    <w:rsid w:val="007D12CB"/>
    <w:rsid w:val="00802078"/>
    <w:rsid w:val="0081023A"/>
    <w:rsid w:val="00835FE1"/>
    <w:rsid w:val="008A70FC"/>
    <w:rsid w:val="008D3F0B"/>
    <w:rsid w:val="008D7745"/>
    <w:rsid w:val="008F518C"/>
    <w:rsid w:val="009B6C7B"/>
    <w:rsid w:val="009F2E6E"/>
    <w:rsid w:val="00A05008"/>
    <w:rsid w:val="00A27262"/>
    <w:rsid w:val="00A5116B"/>
    <w:rsid w:val="00A75290"/>
    <w:rsid w:val="00AA4370"/>
    <w:rsid w:val="00AF188E"/>
    <w:rsid w:val="00B0483A"/>
    <w:rsid w:val="00B05797"/>
    <w:rsid w:val="00B05A31"/>
    <w:rsid w:val="00B23E4A"/>
    <w:rsid w:val="00B775DD"/>
    <w:rsid w:val="00B90149"/>
    <w:rsid w:val="00BA2D7B"/>
    <w:rsid w:val="00BB501D"/>
    <w:rsid w:val="00C27E11"/>
    <w:rsid w:val="00C4094F"/>
    <w:rsid w:val="00C44112"/>
    <w:rsid w:val="00C50C98"/>
    <w:rsid w:val="00C576CA"/>
    <w:rsid w:val="00C60D05"/>
    <w:rsid w:val="00C67A19"/>
    <w:rsid w:val="00CA3978"/>
    <w:rsid w:val="00CC7E92"/>
    <w:rsid w:val="00CF1DEB"/>
    <w:rsid w:val="00CF549A"/>
    <w:rsid w:val="00D04481"/>
    <w:rsid w:val="00D45A0E"/>
    <w:rsid w:val="00D4699A"/>
    <w:rsid w:val="00D475F7"/>
    <w:rsid w:val="00D5216A"/>
    <w:rsid w:val="00D84D6D"/>
    <w:rsid w:val="00DA0265"/>
    <w:rsid w:val="00DA39B9"/>
    <w:rsid w:val="00DB12C1"/>
    <w:rsid w:val="00DB2147"/>
    <w:rsid w:val="00DC039C"/>
    <w:rsid w:val="00DC0EA6"/>
    <w:rsid w:val="00DE7630"/>
    <w:rsid w:val="00E51620"/>
    <w:rsid w:val="00E645F8"/>
    <w:rsid w:val="00E830AA"/>
    <w:rsid w:val="00EA2F08"/>
    <w:rsid w:val="00EB213C"/>
    <w:rsid w:val="00EC3971"/>
    <w:rsid w:val="00EE76E9"/>
    <w:rsid w:val="00EF1D1C"/>
    <w:rsid w:val="00F202B6"/>
    <w:rsid w:val="00F204C8"/>
    <w:rsid w:val="00FD32AE"/>
    <w:rsid w:val="00FE096E"/>
    <w:rsid w:val="00FE7308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93D7"/>
  <w15:docId w15:val="{E85D9EA3-A51F-4F70-8DF8-48A59AB2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FAE"/>
  </w:style>
  <w:style w:type="paragraph" w:styleId="1">
    <w:name w:val="heading 1"/>
    <w:basedOn w:val="a"/>
    <w:next w:val="a"/>
    <w:link w:val="10"/>
    <w:qFormat/>
    <w:rsid w:val="00B05797"/>
    <w:pPr>
      <w:keepNext/>
      <w:numPr>
        <w:numId w:val="1"/>
      </w:numPr>
      <w:suppressAutoHyphens/>
      <w:spacing w:before="240" w:after="60" w:line="240" w:lineRule="auto"/>
      <w:ind w:left="0" w:firstLine="0"/>
      <w:outlineLvl w:val="0"/>
    </w:pPr>
    <w:rPr>
      <w:rFonts w:ascii="Arial" w:eastAsia="Calibri" w:hAnsi="Arial" w:cs="Arial"/>
      <w:b/>
      <w:bCs/>
      <w:kern w:val="1"/>
      <w:sz w:val="28"/>
      <w:szCs w:val="28"/>
      <w:lang w:eastAsia="zh-CN"/>
    </w:rPr>
  </w:style>
  <w:style w:type="paragraph" w:styleId="2">
    <w:name w:val="heading 2"/>
    <w:basedOn w:val="1"/>
    <w:next w:val="a"/>
    <w:link w:val="20"/>
    <w:qFormat/>
    <w:rsid w:val="00B05797"/>
    <w:pPr>
      <w:keepNext w:val="0"/>
      <w:widowControl w:val="0"/>
      <w:numPr>
        <w:ilvl w:val="1"/>
      </w:numPr>
      <w:autoSpaceDE w:val="0"/>
      <w:spacing w:before="108" w:after="108"/>
      <w:jc w:val="center"/>
      <w:outlineLvl w:val="1"/>
    </w:pPr>
    <w:rPr>
      <w:rFonts w:cs="Times New Roman"/>
      <w:color w:val="26282F"/>
      <w:sz w:val="24"/>
      <w:szCs w:val="24"/>
      <w:lang w:val="x-none"/>
    </w:rPr>
  </w:style>
  <w:style w:type="paragraph" w:styleId="3">
    <w:name w:val="heading 3"/>
    <w:basedOn w:val="a"/>
    <w:next w:val="a"/>
    <w:link w:val="30"/>
    <w:qFormat/>
    <w:rsid w:val="00B05797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paragraph" w:styleId="4">
    <w:name w:val="heading 4"/>
    <w:basedOn w:val="3"/>
    <w:next w:val="a"/>
    <w:link w:val="40"/>
    <w:qFormat/>
    <w:rsid w:val="00B05797"/>
    <w:pPr>
      <w:keepNext w:val="0"/>
      <w:numPr>
        <w:ilvl w:val="3"/>
      </w:numPr>
      <w:spacing w:before="108" w:after="108"/>
      <w:ind w:left="0" w:firstLine="0"/>
      <w:jc w:val="center"/>
      <w:outlineLvl w:val="3"/>
    </w:pPr>
    <w:rPr>
      <w:rFonts w:ascii="Arial" w:eastAsia="Calibri" w:hAnsi="Arial" w:cs="Arial"/>
      <w:color w:val="26282F"/>
      <w:sz w:val="24"/>
      <w:szCs w:val="24"/>
    </w:rPr>
  </w:style>
  <w:style w:type="paragraph" w:styleId="5">
    <w:name w:val="heading 5"/>
    <w:basedOn w:val="a"/>
    <w:next w:val="a"/>
    <w:link w:val="50"/>
    <w:qFormat/>
    <w:rsid w:val="00B05797"/>
    <w:pPr>
      <w:widowControl w:val="0"/>
      <w:numPr>
        <w:ilvl w:val="4"/>
        <w:numId w:val="1"/>
      </w:numPr>
      <w:suppressAutoHyphens/>
      <w:autoSpaceDE w:val="0"/>
      <w:spacing w:before="240" w:after="60" w:line="240" w:lineRule="auto"/>
      <w:jc w:val="both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797"/>
    <w:rPr>
      <w:rFonts w:ascii="Arial" w:eastAsia="Calibri" w:hAnsi="Arial" w:cs="Arial"/>
      <w:b/>
      <w:bCs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B05797"/>
    <w:rPr>
      <w:rFonts w:ascii="Arial" w:eastAsia="Calibri" w:hAnsi="Arial" w:cs="Times New Roman"/>
      <w:b/>
      <w:bCs/>
      <w:color w:val="26282F"/>
      <w:kern w:val="1"/>
      <w:sz w:val="24"/>
      <w:szCs w:val="24"/>
      <w:lang w:val="x-none" w:eastAsia="zh-CN"/>
    </w:rPr>
  </w:style>
  <w:style w:type="character" w:customStyle="1" w:styleId="30">
    <w:name w:val="Заголовок 3 Знак"/>
    <w:basedOn w:val="a0"/>
    <w:link w:val="3"/>
    <w:rsid w:val="00B05797"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B05797"/>
    <w:rPr>
      <w:rFonts w:ascii="Arial" w:eastAsia="Calibri" w:hAnsi="Arial" w:cs="Arial"/>
      <w:b/>
      <w:bCs/>
      <w:color w:val="26282F"/>
      <w:sz w:val="24"/>
      <w:szCs w:val="24"/>
      <w:lang w:val="x-none" w:eastAsia="zh-CN"/>
    </w:rPr>
  </w:style>
  <w:style w:type="character" w:customStyle="1" w:styleId="50">
    <w:name w:val="Заголовок 5 Знак"/>
    <w:basedOn w:val="a0"/>
    <w:link w:val="5"/>
    <w:rsid w:val="00B05797"/>
    <w:rPr>
      <w:rFonts w:ascii="Calibri" w:eastAsia="Calibri" w:hAnsi="Calibri" w:cs="Times New Roman"/>
      <w:b/>
      <w:bCs/>
      <w:i/>
      <w:iCs/>
      <w:sz w:val="26"/>
      <w:szCs w:val="26"/>
      <w:lang w:val="x-none" w:eastAsia="zh-CN"/>
    </w:rPr>
  </w:style>
  <w:style w:type="paragraph" w:styleId="a3">
    <w:name w:val="No Spacing"/>
    <w:uiPriority w:val="1"/>
    <w:qFormat/>
    <w:rsid w:val="00277376"/>
    <w:pPr>
      <w:spacing w:after="0" w:line="240" w:lineRule="auto"/>
    </w:pPr>
  </w:style>
  <w:style w:type="table" w:styleId="a4">
    <w:name w:val="Table Grid"/>
    <w:basedOn w:val="a1"/>
    <w:uiPriority w:val="59"/>
    <w:rsid w:val="008D7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0">
    <w:name w:val="WW8Num1z0"/>
    <w:rsid w:val="00B775DD"/>
    <w:rPr>
      <w:rFonts w:ascii="Symbol" w:hAnsi="Symbol" w:cs="Symbol" w:hint="default"/>
    </w:rPr>
  </w:style>
  <w:style w:type="character" w:customStyle="1" w:styleId="WW8Num1z1">
    <w:name w:val="WW8Num1z1"/>
    <w:rsid w:val="00B775DD"/>
    <w:rPr>
      <w:rFonts w:ascii="Courier New" w:hAnsi="Courier New" w:cs="Courier New" w:hint="default"/>
    </w:rPr>
  </w:style>
  <w:style w:type="paragraph" w:styleId="a5">
    <w:name w:val="header"/>
    <w:basedOn w:val="a"/>
    <w:link w:val="a6"/>
    <w:unhideWhenUsed/>
    <w:rsid w:val="00DB1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DB12C1"/>
  </w:style>
  <w:style w:type="paragraph" w:styleId="a7">
    <w:name w:val="footer"/>
    <w:basedOn w:val="a"/>
    <w:link w:val="a8"/>
    <w:unhideWhenUsed/>
    <w:rsid w:val="00DB1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B12C1"/>
  </w:style>
  <w:style w:type="paragraph" w:styleId="a9">
    <w:name w:val="Balloon Text"/>
    <w:basedOn w:val="a"/>
    <w:link w:val="aa"/>
    <w:unhideWhenUsed/>
    <w:rsid w:val="00AA4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AA4370"/>
    <w:rPr>
      <w:rFonts w:ascii="Segoe UI" w:hAnsi="Segoe UI" w:cs="Segoe UI"/>
      <w:sz w:val="18"/>
      <w:szCs w:val="18"/>
    </w:rPr>
  </w:style>
  <w:style w:type="character" w:customStyle="1" w:styleId="WW8Num1z2">
    <w:name w:val="WW8Num1z2"/>
    <w:rsid w:val="00B05797"/>
    <w:rPr>
      <w:rFonts w:ascii="Wingdings" w:hAnsi="Wingdings" w:cs="Wingdings" w:hint="default"/>
    </w:rPr>
  </w:style>
  <w:style w:type="character" w:customStyle="1" w:styleId="WW8Num2z0">
    <w:name w:val="WW8Num2z0"/>
    <w:rsid w:val="00B05797"/>
    <w:rPr>
      <w:rFonts w:ascii="Times New Roman" w:hAnsi="Times New Roman" w:cs="Times New Roman" w:hint="default"/>
    </w:rPr>
  </w:style>
  <w:style w:type="character" w:customStyle="1" w:styleId="WW8Num2z1">
    <w:name w:val="WW8Num2z1"/>
    <w:rsid w:val="00B05797"/>
  </w:style>
  <w:style w:type="character" w:customStyle="1" w:styleId="WW8Num2z2">
    <w:name w:val="WW8Num2z2"/>
    <w:rsid w:val="00B05797"/>
  </w:style>
  <w:style w:type="character" w:customStyle="1" w:styleId="WW8Num2z3">
    <w:name w:val="WW8Num2z3"/>
    <w:rsid w:val="00B05797"/>
  </w:style>
  <w:style w:type="character" w:customStyle="1" w:styleId="WW8Num2z4">
    <w:name w:val="WW8Num2z4"/>
    <w:rsid w:val="00B05797"/>
  </w:style>
  <w:style w:type="character" w:customStyle="1" w:styleId="WW8Num2z5">
    <w:name w:val="WW8Num2z5"/>
    <w:rsid w:val="00B05797"/>
  </w:style>
  <w:style w:type="character" w:customStyle="1" w:styleId="WW8Num2z6">
    <w:name w:val="WW8Num2z6"/>
    <w:rsid w:val="00B05797"/>
  </w:style>
  <w:style w:type="character" w:customStyle="1" w:styleId="WW8Num2z7">
    <w:name w:val="WW8Num2z7"/>
    <w:rsid w:val="00B05797"/>
  </w:style>
  <w:style w:type="character" w:customStyle="1" w:styleId="WW8Num2z8">
    <w:name w:val="WW8Num2z8"/>
    <w:rsid w:val="00B05797"/>
  </w:style>
  <w:style w:type="character" w:customStyle="1" w:styleId="WW8Num3z0">
    <w:name w:val="WW8Num3z0"/>
    <w:rsid w:val="00B05797"/>
    <w:rPr>
      <w:rFonts w:ascii="Symbol" w:hAnsi="Symbol" w:cs="Symbol" w:hint="default"/>
    </w:rPr>
  </w:style>
  <w:style w:type="character" w:customStyle="1" w:styleId="WW8Num3z1">
    <w:name w:val="WW8Num3z1"/>
    <w:rsid w:val="00B05797"/>
    <w:rPr>
      <w:rFonts w:ascii="Courier New" w:hAnsi="Courier New" w:cs="Courier New" w:hint="default"/>
    </w:rPr>
  </w:style>
  <w:style w:type="character" w:customStyle="1" w:styleId="WW8Num3z2">
    <w:name w:val="WW8Num3z2"/>
    <w:rsid w:val="00B05797"/>
    <w:rPr>
      <w:rFonts w:ascii="Wingdings" w:hAnsi="Wingdings" w:cs="Wingdings" w:hint="default"/>
    </w:rPr>
  </w:style>
  <w:style w:type="character" w:customStyle="1" w:styleId="WW8Num4z0">
    <w:name w:val="WW8Num4z0"/>
    <w:rsid w:val="00B05797"/>
    <w:rPr>
      <w:rFonts w:ascii="Times New Roman" w:hAnsi="Times New Roman" w:cs="Times New Roman" w:hint="default"/>
    </w:rPr>
  </w:style>
  <w:style w:type="character" w:customStyle="1" w:styleId="WW8Num4z1">
    <w:name w:val="WW8Num4z1"/>
    <w:rsid w:val="00B05797"/>
  </w:style>
  <w:style w:type="character" w:customStyle="1" w:styleId="WW8Num4z2">
    <w:name w:val="WW8Num4z2"/>
    <w:rsid w:val="00B05797"/>
  </w:style>
  <w:style w:type="character" w:customStyle="1" w:styleId="WW8Num4z3">
    <w:name w:val="WW8Num4z3"/>
    <w:rsid w:val="00B05797"/>
  </w:style>
  <w:style w:type="character" w:customStyle="1" w:styleId="WW8Num4z4">
    <w:name w:val="WW8Num4z4"/>
    <w:rsid w:val="00B05797"/>
  </w:style>
  <w:style w:type="character" w:customStyle="1" w:styleId="WW8Num4z5">
    <w:name w:val="WW8Num4z5"/>
    <w:rsid w:val="00B05797"/>
  </w:style>
  <w:style w:type="character" w:customStyle="1" w:styleId="WW8Num4z6">
    <w:name w:val="WW8Num4z6"/>
    <w:rsid w:val="00B05797"/>
  </w:style>
  <w:style w:type="character" w:customStyle="1" w:styleId="WW8Num4z7">
    <w:name w:val="WW8Num4z7"/>
    <w:rsid w:val="00B05797"/>
  </w:style>
  <w:style w:type="character" w:customStyle="1" w:styleId="WW8Num4z8">
    <w:name w:val="WW8Num4z8"/>
    <w:rsid w:val="00B05797"/>
  </w:style>
  <w:style w:type="character" w:customStyle="1" w:styleId="WW8Num5z0">
    <w:name w:val="WW8Num5z0"/>
    <w:rsid w:val="00B05797"/>
    <w:rPr>
      <w:rFonts w:ascii="Times New Roman" w:hAnsi="Times New Roman" w:cs="Times New Roman" w:hint="default"/>
      <w:color w:val="auto"/>
    </w:rPr>
  </w:style>
  <w:style w:type="character" w:customStyle="1" w:styleId="WW8Num5z1">
    <w:name w:val="WW8Num5z1"/>
    <w:rsid w:val="00B05797"/>
  </w:style>
  <w:style w:type="character" w:customStyle="1" w:styleId="WW8Num5z2">
    <w:name w:val="WW8Num5z2"/>
    <w:rsid w:val="00B05797"/>
  </w:style>
  <w:style w:type="character" w:customStyle="1" w:styleId="WW8Num5z3">
    <w:name w:val="WW8Num5z3"/>
    <w:rsid w:val="00B05797"/>
  </w:style>
  <w:style w:type="character" w:customStyle="1" w:styleId="WW8Num5z4">
    <w:name w:val="WW8Num5z4"/>
    <w:rsid w:val="00B05797"/>
  </w:style>
  <w:style w:type="character" w:customStyle="1" w:styleId="WW8Num5z5">
    <w:name w:val="WW8Num5z5"/>
    <w:rsid w:val="00B05797"/>
  </w:style>
  <w:style w:type="character" w:customStyle="1" w:styleId="WW8Num5z6">
    <w:name w:val="WW8Num5z6"/>
    <w:rsid w:val="00B05797"/>
  </w:style>
  <w:style w:type="character" w:customStyle="1" w:styleId="WW8Num5z7">
    <w:name w:val="WW8Num5z7"/>
    <w:rsid w:val="00B05797"/>
  </w:style>
  <w:style w:type="character" w:customStyle="1" w:styleId="WW8Num5z8">
    <w:name w:val="WW8Num5z8"/>
    <w:rsid w:val="00B05797"/>
  </w:style>
  <w:style w:type="character" w:customStyle="1" w:styleId="WW8Num6z0">
    <w:name w:val="WW8Num6z0"/>
    <w:rsid w:val="00B05797"/>
    <w:rPr>
      <w:rFonts w:ascii="Symbol" w:hAnsi="Symbol" w:cs="Symbol" w:hint="default"/>
    </w:rPr>
  </w:style>
  <w:style w:type="character" w:customStyle="1" w:styleId="WW8Num6z1">
    <w:name w:val="WW8Num6z1"/>
    <w:rsid w:val="00B05797"/>
    <w:rPr>
      <w:rFonts w:ascii="Courier New" w:hAnsi="Courier New" w:cs="Courier New" w:hint="default"/>
    </w:rPr>
  </w:style>
  <w:style w:type="character" w:customStyle="1" w:styleId="WW8Num6z2">
    <w:name w:val="WW8Num6z2"/>
    <w:rsid w:val="00B05797"/>
    <w:rPr>
      <w:rFonts w:ascii="Wingdings" w:hAnsi="Wingdings" w:cs="Wingdings" w:hint="default"/>
    </w:rPr>
  </w:style>
  <w:style w:type="character" w:customStyle="1" w:styleId="WW8Num7z0">
    <w:name w:val="WW8Num7z0"/>
    <w:rsid w:val="00B05797"/>
    <w:rPr>
      <w:rFonts w:ascii="Times New Roman" w:hAnsi="Times New Roman" w:cs="Times New Roman" w:hint="default"/>
      <w:color w:val="auto"/>
    </w:rPr>
  </w:style>
  <w:style w:type="character" w:customStyle="1" w:styleId="WW8Num7z1">
    <w:name w:val="WW8Num7z1"/>
    <w:rsid w:val="00B05797"/>
  </w:style>
  <w:style w:type="character" w:customStyle="1" w:styleId="WW8Num7z2">
    <w:name w:val="WW8Num7z2"/>
    <w:rsid w:val="00B05797"/>
  </w:style>
  <w:style w:type="character" w:customStyle="1" w:styleId="WW8Num7z3">
    <w:name w:val="WW8Num7z3"/>
    <w:rsid w:val="00B05797"/>
  </w:style>
  <w:style w:type="character" w:customStyle="1" w:styleId="WW8Num7z4">
    <w:name w:val="WW8Num7z4"/>
    <w:rsid w:val="00B05797"/>
  </w:style>
  <w:style w:type="character" w:customStyle="1" w:styleId="WW8Num7z5">
    <w:name w:val="WW8Num7z5"/>
    <w:rsid w:val="00B05797"/>
  </w:style>
  <w:style w:type="character" w:customStyle="1" w:styleId="WW8Num7z6">
    <w:name w:val="WW8Num7z6"/>
    <w:rsid w:val="00B05797"/>
  </w:style>
  <w:style w:type="character" w:customStyle="1" w:styleId="WW8Num7z7">
    <w:name w:val="WW8Num7z7"/>
    <w:rsid w:val="00B05797"/>
  </w:style>
  <w:style w:type="character" w:customStyle="1" w:styleId="WW8Num7z8">
    <w:name w:val="WW8Num7z8"/>
    <w:rsid w:val="00B05797"/>
  </w:style>
  <w:style w:type="character" w:customStyle="1" w:styleId="11">
    <w:name w:val="Основной шрифт абзаца1"/>
    <w:rsid w:val="00B05797"/>
  </w:style>
  <w:style w:type="character" w:customStyle="1" w:styleId="w">
    <w:name w:val="w"/>
    <w:rsid w:val="00B05797"/>
    <w:rPr>
      <w:rFonts w:cs="Times New Roman"/>
    </w:rPr>
  </w:style>
  <w:style w:type="character" w:customStyle="1" w:styleId="apple-converted-space">
    <w:name w:val="apple-converted-space"/>
    <w:rsid w:val="00B05797"/>
  </w:style>
  <w:style w:type="character" w:customStyle="1" w:styleId="ab">
    <w:name w:val="Цветовое выделение"/>
    <w:rsid w:val="00B05797"/>
    <w:rPr>
      <w:b/>
      <w:color w:val="26282F"/>
    </w:rPr>
  </w:style>
  <w:style w:type="character" w:customStyle="1" w:styleId="ac">
    <w:name w:val="Гипертекстовая ссылка"/>
    <w:rsid w:val="00B05797"/>
    <w:rPr>
      <w:rFonts w:cs="Times New Roman"/>
      <w:b/>
      <w:bCs/>
      <w:color w:val="auto"/>
    </w:rPr>
  </w:style>
  <w:style w:type="character" w:customStyle="1" w:styleId="ad">
    <w:name w:val="Активная гипертекстовая ссылка"/>
    <w:rsid w:val="00B05797"/>
    <w:rPr>
      <w:rFonts w:cs="Times New Roman"/>
      <w:b/>
      <w:bCs/>
      <w:color w:val="auto"/>
      <w:u w:val="single"/>
    </w:rPr>
  </w:style>
  <w:style w:type="character" w:customStyle="1" w:styleId="ae">
    <w:name w:val="Выделение для Базового Поиска"/>
    <w:rsid w:val="00B05797"/>
    <w:rPr>
      <w:rFonts w:cs="Times New Roman"/>
      <w:b/>
      <w:bCs/>
      <w:color w:val="0058A9"/>
    </w:rPr>
  </w:style>
  <w:style w:type="character" w:customStyle="1" w:styleId="af">
    <w:name w:val="Выделение для Базового Поиска (курсив)"/>
    <w:rsid w:val="00B05797"/>
    <w:rPr>
      <w:rFonts w:cs="Times New Roman"/>
      <w:b/>
      <w:bCs/>
      <w:i/>
      <w:iCs/>
      <w:color w:val="0058A9"/>
    </w:rPr>
  </w:style>
  <w:style w:type="character" w:customStyle="1" w:styleId="af0">
    <w:name w:val="Заголовок своего сообщения"/>
    <w:rsid w:val="00B05797"/>
    <w:rPr>
      <w:rFonts w:cs="Times New Roman"/>
      <w:b/>
      <w:bCs/>
      <w:color w:val="26282F"/>
    </w:rPr>
  </w:style>
  <w:style w:type="character" w:customStyle="1" w:styleId="af1">
    <w:name w:val="Заголовок чужого сообщения"/>
    <w:rsid w:val="00B05797"/>
    <w:rPr>
      <w:rFonts w:cs="Times New Roman"/>
      <w:b/>
      <w:bCs/>
      <w:color w:val="FF0000"/>
    </w:rPr>
  </w:style>
  <w:style w:type="character" w:customStyle="1" w:styleId="af2">
    <w:name w:val="Найденные слова"/>
    <w:rsid w:val="00B05797"/>
    <w:rPr>
      <w:rFonts w:cs="Times New Roman"/>
      <w:b/>
      <w:bCs/>
      <w:color w:val="26282F"/>
      <w:shd w:val="clear" w:color="auto" w:fill="auto"/>
    </w:rPr>
  </w:style>
  <w:style w:type="character" w:customStyle="1" w:styleId="af3">
    <w:name w:val="Не вступил в силу"/>
    <w:rsid w:val="00B05797"/>
    <w:rPr>
      <w:rFonts w:cs="Times New Roman"/>
      <w:b/>
      <w:bCs/>
      <w:color w:val="000000"/>
      <w:shd w:val="clear" w:color="auto" w:fill="auto"/>
    </w:rPr>
  </w:style>
  <w:style w:type="character" w:customStyle="1" w:styleId="af4">
    <w:name w:val="Опечатки"/>
    <w:rsid w:val="00B05797"/>
    <w:rPr>
      <w:color w:val="FF0000"/>
    </w:rPr>
  </w:style>
  <w:style w:type="character" w:customStyle="1" w:styleId="af5">
    <w:name w:val="Продолжение ссылки"/>
    <w:basedOn w:val="ac"/>
    <w:rsid w:val="00B05797"/>
    <w:rPr>
      <w:rFonts w:cs="Times New Roman"/>
      <w:b/>
      <w:bCs/>
      <w:color w:val="auto"/>
    </w:rPr>
  </w:style>
  <w:style w:type="character" w:customStyle="1" w:styleId="af6">
    <w:name w:val="Сравнение редакций"/>
    <w:rsid w:val="00B05797"/>
    <w:rPr>
      <w:rFonts w:cs="Times New Roman"/>
      <w:b/>
      <w:bCs/>
      <w:color w:val="26282F"/>
    </w:rPr>
  </w:style>
  <w:style w:type="character" w:customStyle="1" w:styleId="af7">
    <w:name w:val="Сравнение редакций. Добавленный фрагмент"/>
    <w:rsid w:val="00B05797"/>
    <w:rPr>
      <w:color w:val="000000"/>
      <w:shd w:val="clear" w:color="auto" w:fill="auto"/>
    </w:rPr>
  </w:style>
  <w:style w:type="character" w:customStyle="1" w:styleId="af8">
    <w:name w:val="Сравнение редакций. Удаленный фрагмент"/>
    <w:rsid w:val="00B05797"/>
    <w:rPr>
      <w:color w:val="000000"/>
      <w:shd w:val="clear" w:color="auto" w:fill="auto"/>
    </w:rPr>
  </w:style>
  <w:style w:type="character" w:customStyle="1" w:styleId="af9">
    <w:name w:val="Утратил силу"/>
    <w:rsid w:val="00B05797"/>
    <w:rPr>
      <w:rFonts w:cs="Times New Roman"/>
      <w:b/>
      <w:bCs/>
      <w:strike/>
      <w:color w:val="auto"/>
    </w:rPr>
  </w:style>
  <w:style w:type="character" w:customStyle="1" w:styleId="afa">
    <w:name w:val="Текст примечания Знак"/>
    <w:uiPriority w:val="99"/>
    <w:rsid w:val="00B05797"/>
    <w:rPr>
      <w:rFonts w:ascii="Arial" w:hAnsi="Arial" w:cs="Arial"/>
    </w:rPr>
  </w:style>
  <w:style w:type="character" w:customStyle="1" w:styleId="afb">
    <w:name w:val="Тема примечания Знак"/>
    <w:rsid w:val="00B05797"/>
    <w:rPr>
      <w:rFonts w:ascii="Arial" w:hAnsi="Arial" w:cs="Arial"/>
      <w:b/>
      <w:bCs/>
    </w:rPr>
  </w:style>
  <w:style w:type="character" w:customStyle="1" w:styleId="CommentTextChar">
    <w:name w:val="Comment Text Char"/>
    <w:rsid w:val="00B05797"/>
    <w:rPr>
      <w:rFonts w:ascii="Arial" w:hAnsi="Arial" w:cs="Arial"/>
      <w:sz w:val="20"/>
      <w:lang w:val="x-none"/>
    </w:rPr>
  </w:style>
  <w:style w:type="character" w:styleId="afc">
    <w:name w:val="Hyperlink"/>
    <w:rsid w:val="00B05797"/>
    <w:rPr>
      <w:rFonts w:cs="Times New Roman"/>
      <w:color w:val="000080"/>
      <w:u w:val="single"/>
    </w:rPr>
  </w:style>
  <w:style w:type="character" w:customStyle="1" w:styleId="afd">
    <w:name w:val="Символ нумерации"/>
    <w:rsid w:val="00B05797"/>
  </w:style>
  <w:style w:type="paragraph" w:styleId="afe">
    <w:name w:val="Title"/>
    <w:basedOn w:val="aff"/>
    <w:next w:val="a"/>
    <w:link w:val="21"/>
    <w:uiPriority w:val="10"/>
    <w:qFormat/>
    <w:rsid w:val="00B05797"/>
    <w:rPr>
      <w:b/>
      <w:bCs/>
      <w:color w:val="0058A9"/>
      <w:shd w:val="clear" w:color="auto" w:fill="F0F0F0"/>
    </w:rPr>
  </w:style>
  <w:style w:type="paragraph" w:customStyle="1" w:styleId="aff">
    <w:name w:val="Основное меню (преемственное)"/>
    <w:basedOn w:val="a"/>
    <w:next w:val="a"/>
    <w:rsid w:val="00B0579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Verdana" w:eastAsia="Calibri" w:hAnsi="Verdana" w:cs="Verdana"/>
      <w:lang w:eastAsia="zh-CN"/>
    </w:rPr>
  </w:style>
  <w:style w:type="character" w:customStyle="1" w:styleId="21">
    <w:name w:val="Заголовок Знак2"/>
    <w:link w:val="afe"/>
    <w:uiPriority w:val="10"/>
    <w:rsid w:val="00B05797"/>
    <w:rPr>
      <w:rFonts w:ascii="Verdana" w:eastAsia="Calibri" w:hAnsi="Verdana" w:cs="Verdana"/>
      <w:b/>
      <w:bCs/>
      <w:color w:val="0058A9"/>
      <w:lang w:eastAsia="zh-CN"/>
    </w:rPr>
  </w:style>
  <w:style w:type="character" w:customStyle="1" w:styleId="aff0">
    <w:name w:val="Заголовок Знак"/>
    <w:basedOn w:val="a0"/>
    <w:uiPriority w:val="10"/>
    <w:rsid w:val="00B05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1">
    <w:name w:val="Body Text"/>
    <w:basedOn w:val="a"/>
    <w:link w:val="aff2"/>
    <w:rsid w:val="00B05797"/>
    <w:pPr>
      <w:widowControl w:val="0"/>
      <w:suppressAutoHyphens/>
      <w:autoSpaceDE w:val="0"/>
      <w:spacing w:after="140" w:line="288" w:lineRule="auto"/>
      <w:ind w:firstLine="720"/>
      <w:jc w:val="both"/>
    </w:pPr>
    <w:rPr>
      <w:rFonts w:ascii="Arial" w:eastAsia="Calibri" w:hAnsi="Arial" w:cs="Times New Roman"/>
      <w:sz w:val="24"/>
      <w:szCs w:val="24"/>
      <w:lang w:val="x-none" w:eastAsia="zh-CN"/>
    </w:rPr>
  </w:style>
  <w:style w:type="character" w:customStyle="1" w:styleId="aff2">
    <w:name w:val="Основной текст Знак"/>
    <w:basedOn w:val="a0"/>
    <w:link w:val="aff1"/>
    <w:rsid w:val="00B05797"/>
    <w:rPr>
      <w:rFonts w:ascii="Arial" w:eastAsia="Calibri" w:hAnsi="Arial" w:cs="Times New Roman"/>
      <w:sz w:val="24"/>
      <w:szCs w:val="24"/>
      <w:lang w:val="x-none" w:eastAsia="zh-CN"/>
    </w:rPr>
  </w:style>
  <w:style w:type="paragraph" w:styleId="aff3">
    <w:name w:val="List"/>
    <w:basedOn w:val="aff1"/>
    <w:rsid w:val="00B05797"/>
    <w:rPr>
      <w:rFonts w:cs="Mangal"/>
    </w:rPr>
  </w:style>
  <w:style w:type="paragraph" w:styleId="aff4">
    <w:name w:val="caption"/>
    <w:basedOn w:val="a"/>
    <w:qFormat/>
    <w:rsid w:val="00B05797"/>
    <w:pPr>
      <w:widowControl w:val="0"/>
      <w:suppressLineNumbers/>
      <w:suppressAutoHyphens/>
      <w:autoSpaceDE w:val="0"/>
      <w:spacing w:before="120" w:after="120" w:line="240" w:lineRule="auto"/>
      <w:ind w:firstLine="720"/>
      <w:jc w:val="both"/>
    </w:pPr>
    <w:rPr>
      <w:rFonts w:ascii="Arial" w:eastAsia="Calibri" w:hAnsi="Arial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B05797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Mangal"/>
      <w:sz w:val="24"/>
      <w:szCs w:val="24"/>
      <w:lang w:eastAsia="zh-CN"/>
    </w:rPr>
  </w:style>
  <w:style w:type="paragraph" w:customStyle="1" w:styleId="13">
    <w:name w:val="Абзац списка1"/>
    <w:basedOn w:val="a"/>
    <w:rsid w:val="00B05797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B05797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14">
    <w:name w:val="Без интервала1"/>
    <w:rsid w:val="00B0579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TableContents">
    <w:name w:val="Table Contents"/>
    <w:basedOn w:val="a"/>
    <w:rsid w:val="00B05797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zh-CN" w:bidi="hi-IN"/>
    </w:rPr>
  </w:style>
  <w:style w:type="paragraph" w:customStyle="1" w:styleId="aff5">
    <w:basedOn w:val="a"/>
    <w:next w:val="aff6"/>
    <w:rsid w:val="006C273A"/>
    <w:pPr>
      <w:suppressAutoHyphens/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f6">
    <w:name w:val="Normal (Web)"/>
    <w:basedOn w:val="a"/>
    <w:uiPriority w:val="99"/>
    <w:semiHidden/>
    <w:unhideWhenUsed/>
    <w:rsid w:val="00B0579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05797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printj">
    <w:name w:val="printj"/>
    <w:basedOn w:val="a"/>
    <w:rsid w:val="00B05797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f7">
    <w:name w:val="Внимание"/>
    <w:basedOn w:val="a"/>
    <w:next w:val="a"/>
    <w:rsid w:val="00B05797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  <w:lang w:eastAsia="zh-CN"/>
    </w:rPr>
  </w:style>
  <w:style w:type="paragraph" w:customStyle="1" w:styleId="aff8">
    <w:name w:val="Внимание: криминал!!"/>
    <w:basedOn w:val="aff7"/>
    <w:next w:val="a"/>
    <w:rsid w:val="00B05797"/>
  </w:style>
  <w:style w:type="paragraph" w:customStyle="1" w:styleId="aff9">
    <w:name w:val="Внимание: недобросовестность!"/>
    <w:basedOn w:val="aff7"/>
    <w:next w:val="a"/>
    <w:rsid w:val="00B05797"/>
  </w:style>
  <w:style w:type="paragraph" w:customStyle="1" w:styleId="affa">
    <w:name w:val="Дочерний элемент списка"/>
    <w:basedOn w:val="a"/>
    <w:next w:val="a"/>
    <w:rsid w:val="00B05797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868381"/>
      <w:sz w:val="20"/>
      <w:szCs w:val="20"/>
      <w:lang w:eastAsia="zh-CN"/>
    </w:rPr>
  </w:style>
  <w:style w:type="paragraph" w:customStyle="1" w:styleId="affb">
    <w:name w:val="Заголовок группы контролов"/>
    <w:basedOn w:val="a"/>
    <w:next w:val="a"/>
    <w:rsid w:val="00B0579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  <w:lang w:eastAsia="zh-CN"/>
    </w:rPr>
  </w:style>
  <w:style w:type="paragraph" w:customStyle="1" w:styleId="affc">
    <w:name w:val="Заголовок для информации об изменениях"/>
    <w:basedOn w:val="1"/>
    <w:next w:val="a"/>
    <w:rsid w:val="00B05797"/>
    <w:pPr>
      <w:keepNext w:val="0"/>
      <w:widowControl w:val="0"/>
      <w:numPr>
        <w:numId w:val="0"/>
      </w:numPr>
      <w:autoSpaceDE w:val="0"/>
      <w:spacing w:before="0" w:after="108"/>
      <w:jc w:val="center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d">
    <w:name w:val="Заголовок распахивающейся части диалога"/>
    <w:basedOn w:val="a"/>
    <w:next w:val="a"/>
    <w:rsid w:val="00B0579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i/>
      <w:iCs/>
      <w:color w:val="000080"/>
      <w:lang w:eastAsia="zh-CN"/>
    </w:rPr>
  </w:style>
  <w:style w:type="paragraph" w:customStyle="1" w:styleId="affe">
    <w:name w:val="Заголовок статьи"/>
    <w:basedOn w:val="a"/>
    <w:next w:val="a"/>
    <w:rsid w:val="00B05797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">
    <w:name w:val="Заголовок ЭР (левое окно)"/>
    <w:basedOn w:val="a"/>
    <w:next w:val="a"/>
    <w:rsid w:val="00B05797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6"/>
      <w:szCs w:val="26"/>
      <w:lang w:eastAsia="zh-CN"/>
    </w:rPr>
  </w:style>
  <w:style w:type="paragraph" w:customStyle="1" w:styleId="afff0">
    <w:name w:val="Заголовок ЭР (правое окно)"/>
    <w:basedOn w:val="afff"/>
    <w:next w:val="a"/>
    <w:rsid w:val="00B05797"/>
    <w:pPr>
      <w:spacing w:after="0"/>
      <w:jc w:val="left"/>
    </w:pPr>
  </w:style>
  <w:style w:type="paragraph" w:customStyle="1" w:styleId="afff1">
    <w:name w:val="Интерактивный заголовок"/>
    <w:basedOn w:val="afe"/>
    <w:next w:val="a"/>
    <w:rsid w:val="00B05797"/>
    <w:rPr>
      <w:u w:val="single"/>
    </w:rPr>
  </w:style>
  <w:style w:type="paragraph" w:customStyle="1" w:styleId="afff2">
    <w:name w:val="Текст информации об изменениях"/>
    <w:basedOn w:val="a"/>
    <w:next w:val="a"/>
    <w:rsid w:val="00B0579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color w:val="353842"/>
      <w:sz w:val="18"/>
      <w:szCs w:val="18"/>
      <w:lang w:eastAsia="zh-CN"/>
    </w:rPr>
  </w:style>
  <w:style w:type="paragraph" w:customStyle="1" w:styleId="afff3">
    <w:name w:val="Информация об изменениях"/>
    <w:basedOn w:val="afff2"/>
    <w:next w:val="a"/>
    <w:rsid w:val="00B0579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4">
    <w:name w:val="Текст (справка)"/>
    <w:basedOn w:val="a"/>
    <w:next w:val="a"/>
    <w:rsid w:val="00B05797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5">
    <w:name w:val="Комментарий"/>
    <w:basedOn w:val="afff4"/>
    <w:next w:val="a"/>
    <w:rsid w:val="00B0579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rsid w:val="00B05797"/>
    <w:rPr>
      <w:i/>
      <w:iCs/>
    </w:rPr>
  </w:style>
  <w:style w:type="paragraph" w:customStyle="1" w:styleId="afff7">
    <w:name w:val="Текст (лев. подпись)"/>
    <w:basedOn w:val="a"/>
    <w:next w:val="a"/>
    <w:rsid w:val="00B0579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8">
    <w:name w:val="Колонтитул (левый)"/>
    <w:basedOn w:val="afff7"/>
    <w:next w:val="a"/>
    <w:rsid w:val="00B05797"/>
    <w:rPr>
      <w:sz w:val="14"/>
      <w:szCs w:val="14"/>
    </w:rPr>
  </w:style>
  <w:style w:type="paragraph" w:customStyle="1" w:styleId="afff9">
    <w:name w:val="Текст (прав. подпись)"/>
    <w:basedOn w:val="a"/>
    <w:next w:val="a"/>
    <w:rsid w:val="00B05797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a">
    <w:name w:val="Колонтитул (правый)"/>
    <w:basedOn w:val="afff9"/>
    <w:next w:val="a"/>
    <w:rsid w:val="00B05797"/>
    <w:rPr>
      <w:sz w:val="14"/>
      <w:szCs w:val="14"/>
    </w:rPr>
  </w:style>
  <w:style w:type="paragraph" w:customStyle="1" w:styleId="afffb">
    <w:name w:val="Комментарий пользователя"/>
    <w:basedOn w:val="afff5"/>
    <w:next w:val="a"/>
    <w:rsid w:val="00B05797"/>
    <w:pPr>
      <w:jc w:val="left"/>
    </w:pPr>
    <w:rPr>
      <w:shd w:val="clear" w:color="auto" w:fill="FFDFE0"/>
    </w:rPr>
  </w:style>
  <w:style w:type="paragraph" w:customStyle="1" w:styleId="afffc">
    <w:name w:val="Куда обратиться?"/>
    <w:basedOn w:val="aff7"/>
    <w:next w:val="a"/>
    <w:rsid w:val="00B05797"/>
  </w:style>
  <w:style w:type="paragraph" w:customStyle="1" w:styleId="afffd">
    <w:name w:val="Моноширинный"/>
    <w:basedOn w:val="a"/>
    <w:next w:val="a"/>
    <w:rsid w:val="00B05797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afffe">
    <w:name w:val="Необходимые документы"/>
    <w:basedOn w:val="aff7"/>
    <w:next w:val="a"/>
    <w:rsid w:val="00B05797"/>
    <w:pPr>
      <w:ind w:firstLine="118"/>
    </w:pPr>
  </w:style>
  <w:style w:type="paragraph" w:customStyle="1" w:styleId="affff">
    <w:name w:val="Нормальный (таблица)"/>
    <w:basedOn w:val="a"/>
    <w:next w:val="a"/>
    <w:rsid w:val="00B05797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0">
    <w:name w:val="Таблицы (моноширинный)"/>
    <w:basedOn w:val="a"/>
    <w:next w:val="a"/>
    <w:rsid w:val="00B05797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affff1">
    <w:name w:val="Оглавление"/>
    <w:basedOn w:val="affff0"/>
    <w:next w:val="a"/>
    <w:rsid w:val="00B05797"/>
    <w:pPr>
      <w:ind w:left="140"/>
    </w:pPr>
  </w:style>
  <w:style w:type="paragraph" w:customStyle="1" w:styleId="affff2">
    <w:name w:val="Переменная часть"/>
    <w:basedOn w:val="aff"/>
    <w:next w:val="a"/>
    <w:rsid w:val="00B05797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rsid w:val="00B05797"/>
    <w:pPr>
      <w:keepNext w:val="0"/>
      <w:widowControl w:val="0"/>
      <w:numPr>
        <w:numId w:val="0"/>
      </w:numPr>
      <w:autoSpaceDE w:val="0"/>
      <w:spacing w:before="108" w:after="108"/>
      <w:jc w:val="center"/>
    </w:pPr>
    <w:rPr>
      <w:b w:val="0"/>
      <w:bCs w:val="0"/>
      <w:color w:val="26282F"/>
      <w:sz w:val="18"/>
      <w:szCs w:val="18"/>
    </w:rPr>
  </w:style>
  <w:style w:type="paragraph" w:customStyle="1" w:styleId="affff4">
    <w:name w:val="Подзаголовок для информации об изменениях"/>
    <w:basedOn w:val="afff2"/>
    <w:next w:val="a"/>
    <w:rsid w:val="00B05797"/>
    <w:rPr>
      <w:b/>
      <w:bCs/>
    </w:rPr>
  </w:style>
  <w:style w:type="paragraph" w:customStyle="1" w:styleId="affff5">
    <w:name w:val="Подчёркнуный текст"/>
    <w:basedOn w:val="a"/>
    <w:next w:val="a"/>
    <w:rsid w:val="00B0579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6">
    <w:name w:val="Постоянная часть"/>
    <w:basedOn w:val="aff"/>
    <w:next w:val="a"/>
    <w:rsid w:val="00B05797"/>
    <w:rPr>
      <w:sz w:val="20"/>
      <w:szCs w:val="20"/>
    </w:rPr>
  </w:style>
  <w:style w:type="paragraph" w:customStyle="1" w:styleId="affff7">
    <w:name w:val="Прижатый влево"/>
    <w:basedOn w:val="a"/>
    <w:next w:val="a"/>
    <w:rsid w:val="00B0579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8">
    <w:name w:val="Пример."/>
    <w:basedOn w:val="aff7"/>
    <w:next w:val="a"/>
    <w:rsid w:val="00B05797"/>
  </w:style>
  <w:style w:type="paragraph" w:customStyle="1" w:styleId="affff9">
    <w:name w:val="Примечание."/>
    <w:basedOn w:val="aff7"/>
    <w:next w:val="a"/>
    <w:rsid w:val="00B05797"/>
  </w:style>
  <w:style w:type="paragraph" w:customStyle="1" w:styleId="affffa">
    <w:name w:val="Словарная статья"/>
    <w:basedOn w:val="a"/>
    <w:next w:val="a"/>
    <w:rsid w:val="00B05797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b">
    <w:name w:val="Ссылка на официальную публикацию"/>
    <w:basedOn w:val="a"/>
    <w:next w:val="a"/>
    <w:rsid w:val="00B0579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c">
    <w:name w:val="Текст в таблице"/>
    <w:basedOn w:val="affff"/>
    <w:next w:val="a"/>
    <w:rsid w:val="00B05797"/>
    <w:pPr>
      <w:ind w:firstLine="500"/>
    </w:pPr>
  </w:style>
  <w:style w:type="paragraph" w:customStyle="1" w:styleId="affffd">
    <w:name w:val="Текст ЭР (см. также)"/>
    <w:basedOn w:val="a"/>
    <w:next w:val="a"/>
    <w:rsid w:val="00B05797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affffe">
    <w:name w:val="Технический комментарий"/>
    <w:basedOn w:val="a"/>
    <w:next w:val="a"/>
    <w:rsid w:val="00B0579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zh-CN"/>
    </w:rPr>
  </w:style>
  <w:style w:type="paragraph" w:customStyle="1" w:styleId="afffff">
    <w:name w:val="Формула"/>
    <w:basedOn w:val="a"/>
    <w:next w:val="a"/>
    <w:rsid w:val="00B05797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  <w:lang w:eastAsia="zh-CN"/>
    </w:rPr>
  </w:style>
  <w:style w:type="paragraph" w:customStyle="1" w:styleId="afffff0">
    <w:name w:val="Центрированный (таблица)"/>
    <w:basedOn w:val="affff"/>
    <w:next w:val="a"/>
    <w:rsid w:val="00B05797"/>
    <w:pPr>
      <w:jc w:val="center"/>
    </w:pPr>
  </w:style>
  <w:style w:type="paragraph" w:customStyle="1" w:styleId="-">
    <w:name w:val="ЭР-содержание (правое окно)"/>
    <w:basedOn w:val="a"/>
    <w:next w:val="a"/>
    <w:rsid w:val="00B05797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onsPlusTitle">
    <w:name w:val="ConsPlusTitle"/>
    <w:rsid w:val="00B0579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character" w:customStyle="1" w:styleId="15">
    <w:name w:val="Текст выноски Знак1"/>
    <w:locked/>
    <w:rsid w:val="00B05797"/>
    <w:rPr>
      <w:rFonts w:ascii="Tahoma" w:hAnsi="Tahoma"/>
      <w:sz w:val="16"/>
      <w:szCs w:val="16"/>
      <w:lang w:val="x-none" w:eastAsia="zh-CN"/>
    </w:rPr>
  </w:style>
  <w:style w:type="paragraph" w:customStyle="1" w:styleId="ConsPlusNormal">
    <w:name w:val="ConsPlusNormal"/>
    <w:rsid w:val="00B0579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16">
    <w:name w:val="Текст примечания1"/>
    <w:basedOn w:val="a"/>
    <w:rsid w:val="00B0579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zh-CN"/>
    </w:rPr>
  </w:style>
  <w:style w:type="paragraph" w:styleId="afffff1">
    <w:name w:val="annotation text"/>
    <w:basedOn w:val="a"/>
    <w:link w:val="17"/>
    <w:uiPriority w:val="99"/>
    <w:semiHidden/>
    <w:unhideWhenUsed/>
    <w:rsid w:val="00B05797"/>
    <w:pPr>
      <w:spacing w:line="240" w:lineRule="auto"/>
    </w:pPr>
    <w:rPr>
      <w:sz w:val="20"/>
      <w:szCs w:val="20"/>
    </w:rPr>
  </w:style>
  <w:style w:type="character" w:customStyle="1" w:styleId="17">
    <w:name w:val="Текст примечания Знак1"/>
    <w:basedOn w:val="a0"/>
    <w:link w:val="afffff1"/>
    <w:uiPriority w:val="99"/>
    <w:semiHidden/>
    <w:rsid w:val="00B05797"/>
    <w:rPr>
      <w:sz w:val="20"/>
      <w:szCs w:val="20"/>
    </w:rPr>
  </w:style>
  <w:style w:type="paragraph" w:styleId="afffff2">
    <w:name w:val="annotation subject"/>
    <w:basedOn w:val="16"/>
    <w:next w:val="16"/>
    <w:link w:val="18"/>
    <w:rsid w:val="00B05797"/>
    <w:rPr>
      <w:b/>
      <w:bCs/>
    </w:rPr>
  </w:style>
  <w:style w:type="character" w:customStyle="1" w:styleId="18">
    <w:name w:val="Тема примечания Знак1"/>
    <w:basedOn w:val="17"/>
    <w:link w:val="afffff2"/>
    <w:rsid w:val="00B05797"/>
    <w:rPr>
      <w:rFonts w:ascii="Arial" w:eastAsia="Times New Roman" w:hAnsi="Arial" w:cs="Times New Roman"/>
      <w:b/>
      <w:bCs/>
      <w:sz w:val="20"/>
      <w:szCs w:val="20"/>
      <w:lang w:val="x-none" w:eastAsia="zh-CN"/>
    </w:rPr>
  </w:style>
  <w:style w:type="character" w:customStyle="1" w:styleId="19">
    <w:name w:val="Верхний колонтитул Знак1"/>
    <w:locked/>
    <w:rsid w:val="00B05797"/>
    <w:rPr>
      <w:rFonts w:ascii="Arial" w:hAnsi="Arial"/>
      <w:sz w:val="24"/>
      <w:szCs w:val="24"/>
      <w:lang w:val="x-none" w:eastAsia="zh-CN"/>
    </w:rPr>
  </w:style>
  <w:style w:type="character" w:customStyle="1" w:styleId="1a">
    <w:name w:val="Нижний колонтитул Знак1"/>
    <w:locked/>
    <w:rsid w:val="00B05797"/>
    <w:rPr>
      <w:rFonts w:ascii="Arial" w:eastAsia="Calibri" w:hAnsi="Arial"/>
      <w:sz w:val="24"/>
      <w:szCs w:val="24"/>
      <w:lang w:val="x-none" w:eastAsia="zh-CN"/>
    </w:rPr>
  </w:style>
  <w:style w:type="paragraph" w:customStyle="1" w:styleId="afffff3">
    <w:name w:val="Содержимое таблицы"/>
    <w:basedOn w:val="a"/>
    <w:rsid w:val="00B05797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f4">
    <w:name w:val="Заголовок таблицы"/>
    <w:basedOn w:val="afffff3"/>
    <w:rsid w:val="00B05797"/>
    <w:pPr>
      <w:jc w:val="center"/>
    </w:pPr>
    <w:rPr>
      <w:b/>
      <w:bCs/>
    </w:rPr>
  </w:style>
  <w:style w:type="paragraph" w:customStyle="1" w:styleId="afffff5">
    <w:name w:val="Содержимое врезки"/>
    <w:basedOn w:val="a"/>
    <w:rsid w:val="00B0579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22">
    <w:name w:val="Без интервала2"/>
    <w:rsid w:val="00B0579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afffff6">
    <w:name w:val="List Paragraph"/>
    <w:basedOn w:val="a"/>
    <w:qFormat/>
    <w:rsid w:val="00B05797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B057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">
    <w:name w:val="Знак1"/>
    <w:basedOn w:val="a"/>
    <w:uiPriority w:val="99"/>
    <w:rsid w:val="00B0579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c">
    <w:name w:val="Без интервала1"/>
    <w:rsid w:val="006C273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1d">
    <w:name w:val="Заголовок Знак1"/>
    <w:uiPriority w:val="10"/>
    <w:rsid w:val="003B72B6"/>
    <w:rPr>
      <w:rFonts w:ascii="Verdana" w:eastAsia="Calibri" w:hAnsi="Verdana" w:cs="Verdana"/>
      <w:b/>
      <w:bCs/>
      <w:color w:val="0058A9"/>
      <w:lang w:eastAsia="zh-CN"/>
    </w:rPr>
  </w:style>
  <w:style w:type="paragraph" w:customStyle="1" w:styleId="1e">
    <w:name w:val="Абзац списка1"/>
    <w:basedOn w:val="a"/>
    <w:rsid w:val="003B72B6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2865B16C259229295123A32963353BB666D4816A1D3799EC0ABD760C09C25F5B15447CA6BC69AH6T2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98B96-2288-4571-923C-3D70C39E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87</Pages>
  <Words>11251</Words>
  <Characters>64135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115</cp:revision>
  <cp:lastPrinted>2022-01-27T09:41:00Z</cp:lastPrinted>
  <dcterms:created xsi:type="dcterms:W3CDTF">2021-02-03T12:01:00Z</dcterms:created>
  <dcterms:modified xsi:type="dcterms:W3CDTF">2022-03-24T06:51:00Z</dcterms:modified>
</cp:coreProperties>
</file>