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78628" w14:textId="77777777" w:rsidR="004572D9" w:rsidRPr="00D22FEB" w:rsidRDefault="004572D9" w:rsidP="004572D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19572362"/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14:paraId="7A7D3D3B" w14:textId="49BE67B0" w:rsidR="004572D9" w:rsidRPr="00D22FEB" w:rsidRDefault="004572D9" w:rsidP="004572D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76677248" w14:textId="2C81BEFF" w:rsidR="004572D9" w:rsidRPr="00D22FEB" w:rsidRDefault="004572D9" w:rsidP="004572D9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79983481" w14:textId="2FF434F4" w:rsidR="004572D9" w:rsidRPr="00D22FEB" w:rsidRDefault="004572D9" w:rsidP="004572D9">
      <w:pPr>
        <w:rPr>
          <w:rFonts w:ascii="Times New Roman" w:eastAsia="Times New Roman" w:hAnsi="Times New Roman" w:cs="Times New Roman"/>
          <w:sz w:val="28"/>
        </w:rPr>
      </w:pPr>
      <w:r w:rsidRPr="00D22FEB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D1C7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  <w:r w:rsidR="006D1C76">
        <w:rPr>
          <w:rFonts w:ascii="Times New Roman" w:eastAsia="Times New Roman" w:hAnsi="Times New Roman" w:cs="Times New Roman"/>
          <w:sz w:val="28"/>
        </w:rPr>
        <w:t>03</w:t>
      </w:r>
      <w:r>
        <w:rPr>
          <w:rFonts w:ascii="Times New Roman" w:eastAsia="Times New Roman" w:hAnsi="Times New Roman" w:cs="Times New Roman"/>
          <w:sz w:val="28"/>
        </w:rPr>
        <w:t>.2023</w:t>
      </w:r>
      <w:r w:rsidRPr="00D22FEB">
        <w:rPr>
          <w:rFonts w:ascii="Times New Roman" w:eastAsia="Times New Roman" w:hAnsi="Times New Roman" w:cs="Times New Roman"/>
          <w:sz w:val="28"/>
        </w:rPr>
        <w:t xml:space="preserve"> г.</w:t>
      </w:r>
      <w:r w:rsidRPr="00D22FEB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 w:rsidRPr="00D22FEB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D1C76">
        <w:rPr>
          <w:rFonts w:ascii="Times New Roman" w:eastAsia="Times New Roman" w:hAnsi="Times New Roman" w:cs="Times New Roman"/>
          <w:sz w:val="28"/>
        </w:rPr>
        <w:t>14</w:t>
      </w:r>
      <w:r w:rsidRPr="00D22FEB"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14:paraId="0BC40B91" w14:textId="64E8CCFA" w:rsidR="004572D9" w:rsidRPr="00D22FEB" w:rsidRDefault="004572D9" w:rsidP="004572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FEB">
        <w:rPr>
          <w:rFonts w:ascii="Times New Roman" w:eastAsia="Times New Roman" w:hAnsi="Times New Roman" w:cs="Times New Roman"/>
          <w:sz w:val="28"/>
        </w:rPr>
        <w:t>рп</w:t>
      </w:r>
      <w:proofErr w:type="spellEnd"/>
      <w:r w:rsidRPr="00D22FEB">
        <w:rPr>
          <w:rFonts w:ascii="Times New Roman" w:eastAsia="Times New Roman" w:hAnsi="Times New Roman" w:cs="Times New Roman"/>
          <w:sz w:val="28"/>
        </w:rPr>
        <w:t>. Кунья</w:t>
      </w:r>
    </w:p>
    <w:p w14:paraId="7AFC7AA3" w14:textId="77777777" w:rsidR="004572D9" w:rsidRPr="00D22FEB" w:rsidRDefault="004572D9" w:rsidP="004572D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96AF1A" w14:textId="77777777" w:rsidR="004572D9" w:rsidRDefault="004572D9" w:rsidP="004572D9">
      <w:pPr>
        <w:ind w:right="4733"/>
        <w:rPr>
          <w:rFonts w:ascii="Times New Roman" w:hAnsi="Times New Roman" w:cs="Times New Roman"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</w:rPr>
        <w:t xml:space="preserve"> волость» на 2017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F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F34F99B" w14:textId="34DBCEBB" w:rsidR="004572D9" w:rsidRPr="008F289F" w:rsidRDefault="004572D9" w:rsidP="004572D9">
      <w:pPr>
        <w:ind w:right="4733"/>
        <w:rPr>
          <w:rFonts w:ascii="Times New Roman" w:hAnsi="Times New Roman" w:cs="Times New Roman"/>
          <w:b/>
          <w:i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85EE2" w14:textId="77777777" w:rsidR="004572D9" w:rsidRPr="005C2D1C" w:rsidRDefault="004572D9" w:rsidP="004572D9">
      <w:pPr>
        <w:ind w:firstLine="540"/>
        <w:rPr>
          <w:rFonts w:ascii="Times New Roman" w:hAnsi="Times New Roman" w:cs="Times New Roman"/>
          <w:b/>
        </w:rPr>
      </w:pPr>
      <w:r w:rsidRPr="005C2D1C">
        <w:rPr>
          <w:rFonts w:ascii="Times New Roman" w:hAnsi="Times New Roman" w:cs="Times New Roman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5C2D1C">
          <w:rPr>
            <w:rFonts w:ascii="Times New Roman" w:hAnsi="Times New Roman" w:cs="Times New Roman"/>
          </w:rPr>
          <w:t>статьей 179</w:t>
        </w:r>
      </w:hyperlink>
      <w:r w:rsidRPr="005C2D1C">
        <w:rPr>
          <w:rFonts w:ascii="Times New Roman" w:hAnsi="Times New Roman" w:cs="Times New Roman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волость», постановления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волость», Администрация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</w:t>
      </w:r>
      <w:r w:rsidRPr="005C2D1C">
        <w:rPr>
          <w:rFonts w:ascii="Times New Roman" w:hAnsi="Times New Roman" w:cs="Times New Roman"/>
          <w:b/>
        </w:rPr>
        <w:t>ПОСТАНОВЛЯЕТ:</w:t>
      </w:r>
    </w:p>
    <w:p w14:paraId="1F3D116B" w14:textId="77777777" w:rsidR="004572D9" w:rsidRPr="005C2D1C" w:rsidRDefault="004572D9" w:rsidP="004572D9">
      <w:pPr>
        <w:ind w:firstLine="540"/>
        <w:rPr>
          <w:rFonts w:ascii="Times New Roman" w:hAnsi="Times New Roman" w:cs="Times New Roman"/>
        </w:rPr>
      </w:pPr>
      <w:r w:rsidRPr="005C2D1C">
        <w:rPr>
          <w:rFonts w:ascii="Times New Roman" w:hAnsi="Times New Roman" w:cs="Times New Roman"/>
        </w:rPr>
        <w:t>1.</w:t>
      </w:r>
      <w:r w:rsidRPr="005C2D1C">
        <w:rPr>
          <w:rFonts w:ascii="Times New Roman" w:hAnsi="Times New Roman" w:cs="Times New Roman"/>
          <w:bCs/>
        </w:rPr>
        <w:t>Внести в муниципальную программу «</w:t>
      </w:r>
      <w:r w:rsidRPr="005C2D1C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на 2017 – 202</w:t>
      </w:r>
      <w:r>
        <w:rPr>
          <w:rFonts w:ascii="Times New Roman" w:hAnsi="Times New Roman" w:cs="Times New Roman"/>
        </w:rPr>
        <w:t>5</w:t>
      </w:r>
      <w:r w:rsidRPr="005C2D1C">
        <w:rPr>
          <w:rFonts w:ascii="Times New Roman" w:hAnsi="Times New Roman" w:cs="Times New Roman"/>
        </w:rPr>
        <w:t xml:space="preserve"> годы», утвержденную постановлением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</w:t>
      </w:r>
      <w:r w:rsidRPr="005C2D1C">
        <w:rPr>
          <w:rFonts w:ascii="Times New Roman" w:hAnsi="Times New Roman" w:cs="Times New Roman"/>
        </w:rPr>
        <w:lastRenderedPageBreak/>
        <w:t>11; от 12.07.2021 г. № 35; от 15.09.2021 г. № 47; от 10.11.2021 г. № 65; от 02.02.2022 г. № 3 от 24.03.2022 г. № 17; от 21.07.2022 г. № 43 ; от 19.09.2022 г. № 52; от 07.11.2022 г. № 63</w:t>
      </w:r>
      <w:r>
        <w:rPr>
          <w:rFonts w:ascii="Times New Roman" w:hAnsi="Times New Roman" w:cs="Times New Roman"/>
        </w:rPr>
        <w:t>; от 13.02.2023 г. № 7</w:t>
      </w:r>
      <w:r w:rsidRPr="005C2D1C">
        <w:rPr>
          <w:rFonts w:ascii="Times New Roman" w:hAnsi="Times New Roman" w:cs="Times New Roman"/>
        </w:rPr>
        <w:t xml:space="preserve">  следующие изменения:</w:t>
      </w:r>
    </w:p>
    <w:p w14:paraId="04D1FF88" w14:textId="77777777" w:rsidR="004572D9" w:rsidRPr="003D629E" w:rsidRDefault="004572D9" w:rsidP="004572D9">
      <w:pPr>
        <w:ind w:firstLine="540"/>
        <w:rPr>
          <w:rFonts w:ascii="Times New Roman" w:hAnsi="Times New Roman" w:cs="Times New Roman"/>
        </w:rPr>
      </w:pPr>
      <w:r w:rsidRPr="00F17987">
        <w:rPr>
          <w:rFonts w:ascii="Times New Roman" w:hAnsi="Times New Roman" w:cs="Times New Roman"/>
        </w:rPr>
        <w:t xml:space="preserve">1.1. </w:t>
      </w:r>
      <w:r w:rsidRPr="003D629E">
        <w:rPr>
          <w:rFonts w:ascii="Times New Roman" w:hAnsi="Times New Roman" w:cs="Times New Roman"/>
        </w:rPr>
        <w:t xml:space="preserve">Паспорт муниципальной программы </w:t>
      </w:r>
      <w:r w:rsidRPr="003D629E">
        <w:rPr>
          <w:rFonts w:ascii="Times New Roman" w:hAnsi="Times New Roman" w:cs="Times New Roman"/>
          <w:bCs/>
        </w:rPr>
        <w:t>«</w:t>
      </w:r>
      <w:r w:rsidRPr="003D629E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3D629E">
        <w:rPr>
          <w:rFonts w:ascii="Times New Roman" w:hAnsi="Times New Roman" w:cs="Times New Roman"/>
        </w:rPr>
        <w:t>Куньинская</w:t>
      </w:r>
      <w:proofErr w:type="spellEnd"/>
      <w:r w:rsidRPr="003D629E">
        <w:rPr>
          <w:rFonts w:ascii="Times New Roman" w:hAnsi="Times New Roman" w:cs="Times New Roman"/>
        </w:rPr>
        <w:t xml:space="preserve"> волость» на 2017 – 202</w:t>
      </w:r>
      <w:r>
        <w:rPr>
          <w:rFonts w:ascii="Times New Roman" w:hAnsi="Times New Roman" w:cs="Times New Roman"/>
        </w:rPr>
        <w:t>5</w:t>
      </w:r>
      <w:r w:rsidRPr="003D629E">
        <w:rPr>
          <w:rFonts w:ascii="Times New Roman" w:hAnsi="Times New Roman" w:cs="Times New Roman"/>
        </w:rPr>
        <w:t xml:space="preserve"> годы» изложить в следующей редакции:</w:t>
      </w: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4572D9" w:rsidRPr="00ED7D60" w14:paraId="3D2C0E5C" w14:textId="77777777" w:rsidTr="003C0376">
        <w:trPr>
          <w:trHeight w:val="40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4A6BA" w14:textId="77777777" w:rsidR="004572D9" w:rsidRPr="00ED7D60" w:rsidRDefault="004572D9" w:rsidP="003C0376">
            <w:pPr>
              <w:ind w:left="140"/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E863" w14:textId="77777777" w:rsidR="004572D9" w:rsidRPr="00ED7D60" w:rsidRDefault="004572D9" w:rsidP="003C0376">
            <w:pPr>
              <w:ind w:left="140"/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>«Комплексное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волость» на 2017 – 2025</w:t>
            </w:r>
            <w:r w:rsidRPr="00ED7D60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4572D9" w:rsidRPr="00ED7D60" w14:paraId="29264FA8" w14:textId="77777777" w:rsidTr="003C0376">
        <w:trPr>
          <w:trHeight w:val="752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A494" w14:textId="77777777" w:rsidR="004572D9" w:rsidRPr="00ED7D60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B4B4" w14:textId="77777777" w:rsidR="004572D9" w:rsidRPr="00ED7D60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ED7D60">
              <w:rPr>
                <w:rFonts w:ascii="Times New Roman" w:hAnsi="Times New Roman" w:cs="Times New Roman"/>
              </w:rPr>
              <w:t>поселения «</w:t>
            </w:r>
            <w:proofErr w:type="spellStart"/>
            <w:r w:rsidRPr="00ED7D60">
              <w:rPr>
                <w:rFonts w:ascii="Times New Roman" w:hAnsi="Times New Roman" w:cs="Times New Roman"/>
              </w:rPr>
              <w:t>Кунь</w:t>
            </w:r>
            <w:r>
              <w:rPr>
                <w:rFonts w:ascii="Times New Roman" w:hAnsi="Times New Roman" w:cs="Times New Roman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волость</w:t>
            </w:r>
            <w:r w:rsidRPr="00ED7D60">
              <w:rPr>
                <w:rFonts w:ascii="Times New Roman" w:hAnsi="Times New Roman" w:cs="Times New Roman"/>
              </w:rPr>
              <w:t>»</w:t>
            </w:r>
          </w:p>
        </w:tc>
      </w:tr>
      <w:tr w:rsidR="004572D9" w:rsidRPr="00ED7D60" w14:paraId="7BE189DA" w14:textId="77777777" w:rsidTr="003C0376">
        <w:trPr>
          <w:trHeight w:val="534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B9F2" w14:textId="77777777" w:rsidR="004572D9" w:rsidRPr="00ED7D60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518E" w14:textId="77777777" w:rsidR="004572D9" w:rsidRPr="00ED7D60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ED7D60">
              <w:rPr>
                <w:rFonts w:ascii="Times New Roman" w:hAnsi="Times New Roman" w:cs="Times New Roman"/>
              </w:rPr>
              <w:t>поселения «</w:t>
            </w:r>
            <w:proofErr w:type="spellStart"/>
            <w:r w:rsidRPr="00ED7D60">
              <w:rPr>
                <w:rFonts w:ascii="Times New Roman" w:hAnsi="Times New Roman" w:cs="Times New Roman"/>
              </w:rPr>
              <w:t>Кунь</w:t>
            </w:r>
            <w:r>
              <w:rPr>
                <w:rFonts w:ascii="Times New Roman" w:hAnsi="Times New Roman" w:cs="Times New Roman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волость</w:t>
            </w:r>
            <w:r w:rsidRPr="00ED7D60">
              <w:rPr>
                <w:rFonts w:ascii="Times New Roman" w:hAnsi="Times New Roman" w:cs="Times New Roman"/>
              </w:rPr>
              <w:t>»</w:t>
            </w:r>
          </w:p>
        </w:tc>
      </w:tr>
      <w:tr w:rsidR="004572D9" w:rsidRPr="00ED7D60" w14:paraId="2F84EF3B" w14:textId="77777777" w:rsidTr="003C0376">
        <w:trPr>
          <w:trHeight w:val="40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26529" w14:textId="77777777" w:rsidR="004572D9" w:rsidRPr="00ED7D60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9E33" w14:textId="77777777" w:rsidR="004572D9" w:rsidRPr="00ED7D60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ED7D60">
              <w:rPr>
                <w:rFonts w:ascii="Times New Roman" w:hAnsi="Times New Roman" w:cs="Times New Roman"/>
              </w:rPr>
              <w:t>поселения «</w:t>
            </w:r>
            <w:proofErr w:type="spellStart"/>
            <w:r w:rsidRPr="00ED7D60">
              <w:rPr>
                <w:rFonts w:ascii="Times New Roman" w:hAnsi="Times New Roman" w:cs="Times New Roman"/>
              </w:rPr>
              <w:t>Кунь</w:t>
            </w:r>
            <w:r>
              <w:rPr>
                <w:rFonts w:ascii="Times New Roman" w:hAnsi="Times New Roman" w:cs="Times New Roman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волость</w:t>
            </w:r>
            <w:r w:rsidRPr="00ED7D60">
              <w:rPr>
                <w:rFonts w:ascii="Times New Roman" w:hAnsi="Times New Roman" w:cs="Times New Roman"/>
              </w:rPr>
              <w:t>»</w:t>
            </w:r>
          </w:p>
        </w:tc>
      </w:tr>
      <w:tr w:rsidR="004572D9" w:rsidRPr="00612EC6" w14:paraId="14E08B46" w14:textId="77777777" w:rsidTr="003C0376">
        <w:trPr>
          <w:trHeight w:val="40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8912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и</w:t>
            </w:r>
            <w:r w:rsidRPr="00ED7D60">
              <w:rPr>
                <w:rFonts w:ascii="Times New Roman" w:hAnsi="Times New Roman" w:cs="Times New Roman"/>
              </w:rPr>
              <w:t xml:space="preserve"> муниципальной </w:t>
            </w:r>
          </w:p>
          <w:p w14:paraId="6FC93AD2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 xml:space="preserve">программы </w:t>
            </w:r>
          </w:p>
          <w:p w14:paraId="15E28ED7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</w:p>
          <w:p w14:paraId="2F8E8E05" w14:textId="77777777" w:rsidR="004572D9" w:rsidRPr="00612EC6" w:rsidRDefault="004572D9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2D56" w14:textId="77777777" w:rsidR="004572D9" w:rsidRPr="00331689" w:rsidRDefault="004572D9" w:rsidP="003C0376">
            <w:pPr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1.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  <w:p w14:paraId="7B36F5B5" w14:textId="77777777" w:rsidR="004572D9" w:rsidRPr="00331689" w:rsidRDefault="004572D9" w:rsidP="003C0376">
            <w:pPr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2. Обеспечение безопасности населения и объектов на территории сельского поселения «</w:t>
            </w:r>
            <w:proofErr w:type="spellStart"/>
            <w:r w:rsidRPr="00331689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331689">
              <w:rPr>
                <w:rFonts w:ascii="Times New Roman" w:hAnsi="Times New Roman" w:cs="Times New Roman"/>
              </w:rPr>
              <w:t xml:space="preserve"> волость».</w:t>
            </w:r>
          </w:p>
          <w:p w14:paraId="067D2D2C" w14:textId="77777777" w:rsidR="004572D9" w:rsidRPr="00331689" w:rsidRDefault="004572D9" w:rsidP="003C0376">
            <w:pPr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3. Обеспечение эффективного функционирования органов местного самоуправления муниципального образования.</w:t>
            </w:r>
          </w:p>
          <w:p w14:paraId="0B3AB3C0" w14:textId="77777777" w:rsidR="004572D9" w:rsidRPr="00331689" w:rsidRDefault="004572D9" w:rsidP="003C0376">
            <w:pPr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 xml:space="preserve">4. Сохранение и развитие культурного потенциала, гармонизация культурной </w:t>
            </w:r>
            <w:proofErr w:type="gramStart"/>
            <w:r w:rsidRPr="00331689">
              <w:rPr>
                <w:rFonts w:ascii="Times New Roman" w:hAnsi="Times New Roman" w:cs="Times New Roman"/>
              </w:rPr>
              <w:t>жизни  сельского</w:t>
            </w:r>
            <w:proofErr w:type="gramEnd"/>
            <w:r w:rsidRPr="00331689">
              <w:rPr>
                <w:rFonts w:ascii="Times New Roman" w:hAnsi="Times New Roman" w:cs="Times New Roman"/>
              </w:rPr>
              <w:t xml:space="preserve"> поселения «</w:t>
            </w:r>
            <w:proofErr w:type="spellStart"/>
            <w:r w:rsidRPr="00331689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331689">
              <w:rPr>
                <w:rFonts w:ascii="Times New Roman" w:hAnsi="Times New Roman" w:cs="Times New Roman"/>
              </w:rPr>
              <w:t xml:space="preserve"> волость»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0E7A28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 xml:space="preserve">5. Формирование потребности в занятиях физической культурой и спортом у различных категорий населения, пропаганда здорового образа </w:t>
            </w:r>
            <w:proofErr w:type="gramStart"/>
            <w:r w:rsidRPr="00331689">
              <w:rPr>
                <w:rFonts w:ascii="Times New Roman" w:hAnsi="Times New Roman" w:cs="Times New Roman"/>
              </w:rPr>
              <w:t>жизни  сельского</w:t>
            </w:r>
            <w:proofErr w:type="gramEnd"/>
            <w:r w:rsidRPr="00331689">
              <w:rPr>
                <w:rFonts w:ascii="Times New Roman" w:hAnsi="Times New Roman" w:cs="Times New Roman"/>
              </w:rPr>
              <w:t xml:space="preserve"> поселения «</w:t>
            </w:r>
            <w:proofErr w:type="spellStart"/>
            <w:r w:rsidRPr="00331689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331689">
              <w:rPr>
                <w:rFonts w:ascii="Times New Roman" w:hAnsi="Times New Roman" w:cs="Times New Roman"/>
              </w:rPr>
              <w:t xml:space="preserve"> волость».</w:t>
            </w:r>
          </w:p>
          <w:p w14:paraId="54712D37" w14:textId="77777777" w:rsidR="004572D9" w:rsidRPr="00331689" w:rsidRDefault="004572D9" w:rsidP="003C0376">
            <w:pPr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6.Э</w:t>
            </w:r>
            <w:r w:rsidRPr="00331689">
              <w:rPr>
                <w:rStyle w:val="a4"/>
                <w:rFonts w:ascii="Times New Roman" w:eastAsia="Calibri" w:hAnsi="Times New Roman" w:cs="Times New Roman"/>
              </w:rPr>
              <w:t>кологическое просвещение, экологическое воспитание и формирование экологической культуры в области обращения с твердыми коммунальными отходами,</w:t>
            </w:r>
            <w:r w:rsidRPr="00331689">
              <w:rPr>
                <w:sz w:val="28"/>
                <w:szCs w:val="28"/>
              </w:rPr>
              <w:t xml:space="preserve"> </w:t>
            </w:r>
            <w:r w:rsidRPr="00331689">
              <w:rPr>
                <w:rFonts w:ascii="Times New Roman" w:hAnsi="Times New Roman" w:cs="Times New Roman"/>
              </w:rPr>
              <w:t xml:space="preserve">уменьшение правонарушений в области обращения с твердыми коммунальными отходами </w:t>
            </w:r>
            <w:r w:rsidRPr="00331689">
              <w:rPr>
                <w:rFonts w:ascii="Times New Roman" w:hAnsi="Times New Roman" w:cs="Times New Roman"/>
              </w:rPr>
              <w:lastRenderedPageBreak/>
              <w:t>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      </w:r>
          </w:p>
        </w:tc>
      </w:tr>
      <w:tr w:rsidR="004572D9" w:rsidRPr="00612EC6" w14:paraId="524EF3E6" w14:textId="77777777" w:rsidTr="003C0376">
        <w:trPr>
          <w:trHeight w:val="40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AC50" w14:textId="77777777" w:rsidR="004572D9" w:rsidRDefault="004572D9" w:rsidP="003C0376">
            <w:pPr>
              <w:pStyle w:val="15"/>
              <w:ind w:firstLine="0"/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lastRenderedPageBreak/>
              <w:t xml:space="preserve">Задачи муниципальной </w:t>
            </w:r>
          </w:p>
          <w:p w14:paraId="431E2F29" w14:textId="77777777" w:rsidR="004572D9" w:rsidRPr="00612EC6" w:rsidRDefault="004572D9" w:rsidP="003C0376">
            <w:pPr>
              <w:pStyle w:val="15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7D6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1746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eastAsia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1.Содержание и ремонт автомобильных дорог общего пользования местного значения.</w:t>
            </w:r>
          </w:p>
          <w:p w14:paraId="4FFDE166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eastAsia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14:paraId="59BCE164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eastAsia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14:paraId="3E1FA347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eastAsia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4.Участие в организации санитарной очистки, сбора и вывоза твердых бытовых отходов с территории сельского поселения «</w:t>
            </w:r>
            <w:proofErr w:type="spellStart"/>
            <w:r w:rsidRPr="00331689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331689">
              <w:rPr>
                <w:rFonts w:ascii="Times New Roman" w:hAnsi="Times New Roman" w:cs="Times New Roman"/>
              </w:rPr>
              <w:t xml:space="preserve"> волость».</w:t>
            </w:r>
          </w:p>
          <w:p w14:paraId="5EC7AE7C" w14:textId="77777777" w:rsidR="004572D9" w:rsidRPr="00331689" w:rsidRDefault="004572D9" w:rsidP="003C0376">
            <w:pPr>
              <w:pStyle w:val="15"/>
              <w:ind w:firstLine="0"/>
            </w:pPr>
            <w:r w:rsidRPr="00331689">
              <w:rPr>
                <w:rFonts w:ascii="Times New Roman" w:hAnsi="Times New Roman" w:cs="Times New Roman"/>
              </w:rPr>
              <w:t>5.</w:t>
            </w:r>
            <w:r w:rsidRPr="00331689">
              <w:rPr>
                <w:rFonts w:ascii="Times New Roman" w:hAnsi="Times New Roman" w:cs="Times New Roman"/>
                <w:shd w:val="clear" w:color="auto" w:fill="FFFFFF"/>
              </w:rPr>
              <w:t>Улучшение состояния территорий поселения.</w:t>
            </w:r>
          </w:p>
          <w:p w14:paraId="2D7DC721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6. Создание условий противопожарной защищенности территории поселения.</w:t>
            </w:r>
          </w:p>
          <w:p w14:paraId="4D4D0F09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7.Развитие материально-технической базы, оснащение системами пожаротушения.</w:t>
            </w:r>
          </w:p>
          <w:p w14:paraId="2046A224" w14:textId="77777777" w:rsidR="004572D9" w:rsidRPr="00331689" w:rsidRDefault="004572D9" w:rsidP="003C0376">
            <w:pPr>
              <w:pStyle w:val="15"/>
              <w:ind w:firstLine="0"/>
            </w:pPr>
            <w:r w:rsidRPr="00331689">
              <w:rPr>
                <w:rFonts w:ascii="Times New Roman" w:hAnsi="Times New Roman" w:cs="Times New Roman"/>
              </w:rPr>
              <w:t>8. Обеспечение безопасности гидротехнических сооружений.</w:t>
            </w:r>
          </w:p>
          <w:p w14:paraId="50C6F8B3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9.Повышение эффективности функционирования системы муниципального управления.</w:t>
            </w:r>
          </w:p>
          <w:p w14:paraId="7C3FB8A6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10. Осуществление полномочий по первичному воинскому учету на территориях, где отсутствуют военные комиссариаты.</w:t>
            </w:r>
          </w:p>
          <w:p w14:paraId="339BBF67" w14:textId="77777777" w:rsidR="004572D9" w:rsidRPr="00331689" w:rsidRDefault="004572D9" w:rsidP="003C0376">
            <w:pPr>
              <w:pStyle w:val="15"/>
              <w:ind w:firstLine="0"/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14:paraId="790A9912" w14:textId="77777777" w:rsidR="004572D9" w:rsidRPr="00331689" w:rsidRDefault="004572D9" w:rsidP="003C0376">
            <w:pPr>
              <w:pStyle w:val="14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331689">
              <w:t>12. Единовременные выплаты отдельным категориям граждан.</w:t>
            </w:r>
          </w:p>
          <w:p w14:paraId="269F52C2" w14:textId="77777777" w:rsidR="004572D9" w:rsidRPr="00331689" w:rsidRDefault="004572D9" w:rsidP="003C0376">
            <w:pPr>
              <w:pStyle w:val="14"/>
              <w:widowControl w:val="0"/>
              <w:tabs>
                <w:tab w:val="left" w:pos="619"/>
              </w:tabs>
              <w:autoSpaceDE w:val="0"/>
              <w:spacing w:line="240" w:lineRule="auto"/>
              <w:ind w:left="0"/>
            </w:pPr>
            <w:r w:rsidRPr="00331689">
              <w:t xml:space="preserve">13.Создание </w:t>
            </w:r>
            <w:proofErr w:type="gramStart"/>
            <w:r w:rsidRPr="00331689">
              <w:t>условий  для</w:t>
            </w:r>
            <w:proofErr w:type="gramEnd"/>
            <w:r w:rsidRPr="00331689">
              <w:t xml:space="preserve"> организации досуга и обеспечения жителей поселения услугами организаций культуры.</w:t>
            </w:r>
          </w:p>
          <w:p w14:paraId="4936A2D6" w14:textId="77777777" w:rsidR="004572D9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14.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011B4B9" w14:textId="77777777" w:rsidR="004572D9" w:rsidRPr="00331689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331689">
              <w:rPr>
                <w:rFonts w:ascii="Times New Roman" w:hAnsi="Times New Roman" w:cs="Times New Roman"/>
              </w:rPr>
              <w:t>15.Формирование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у жителей поселения.</w:t>
            </w:r>
          </w:p>
        </w:tc>
      </w:tr>
      <w:tr w:rsidR="004572D9" w:rsidRPr="009356B8" w14:paraId="1552E49E" w14:textId="77777777" w:rsidTr="003C0376">
        <w:trPr>
          <w:trHeight w:val="60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F9E77" w14:textId="77777777" w:rsidR="004572D9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D60">
              <w:rPr>
                <w:rFonts w:ascii="Times New Roman" w:hAnsi="Times New Roman" w:cs="Times New Roman"/>
              </w:rPr>
              <w:t>Целевые показатели</w:t>
            </w:r>
            <w:r>
              <w:rPr>
                <w:rFonts w:ascii="Times New Roman" w:hAnsi="Times New Roman" w:cs="Times New Roman"/>
              </w:rPr>
              <w:t>,</w:t>
            </w:r>
            <w:r w:rsidRPr="00ED7D60">
              <w:rPr>
                <w:rFonts w:ascii="Times New Roman" w:hAnsi="Times New Roman" w:cs="Times New Roman"/>
              </w:rPr>
              <w:t xml:space="preserve"> цели муниципальной 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01E3" w14:textId="77777777" w:rsidR="004572D9" w:rsidRPr="00216C8F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216C8F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(км).</w:t>
            </w:r>
          </w:p>
          <w:p w14:paraId="47184651" w14:textId="77777777" w:rsidR="004572D9" w:rsidRPr="00216C8F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216C8F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</w:t>
            </w:r>
            <w:r w:rsidRPr="00216C8F">
              <w:rPr>
                <w:rFonts w:ascii="Times New Roman" w:hAnsi="Times New Roman" w:cs="Times New Roman"/>
              </w:rPr>
              <w:lastRenderedPageBreak/>
              <w:t xml:space="preserve">автомобильных дорог общего пользования местного значения </w:t>
            </w:r>
            <w:proofErr w:type="gramStart"/>
            <w:r w:rsidRPr="00216C8F">
              <w:rPr>
                <w:rFonts w:ascii="Times New Roman" w:hAnsi="Times New Roman" w:cs="Times New Roman"/>
              </w:rPr>
              <w:t>–  (</w:t>
            </w:r>
            <w:proofErr w:type="gramEnd"/>
            <w:r w:rsidRPr="00216C8F">
              <w:rPr>
                <w:rFonts w:ascii="Times New Roman" w:hAnsi="Times New Roman" w:cs="Times New Roman"/>
              </w:rPr>
              <w:t>%).</w:t>
            </w:r>
          </w:p>
          <w:p w14:paraId="094E7E00" w14:textId="77777777" w:rsidR="004572D9" w:rsidRPr="00216C8F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 xml:space="preserve">3. Количество замененных ламп </w:t>
            </w:r>
            <w:proofErr w:type="gramStart"/>
            <w:r w:rsidRPr="00216C8F">
              <w:rPr>
                <w:rFonts w:ascii="Times New Roman" w:hAnsi="Times New Roman" w:cs="Times New Roman"/>
              </w:rPr>
              <w:t>–  (</w:t>
            </w:r>
            <w:proofErr w:type="gramEnd"/>
            <w:r w:rsidRPr="00216C8F">
              <w:rPr>
                <w:rFonts w:ascii="Times New Roman" w:hAnsi="Times New Roman" w:cs="Times New Roman"/>
              </w:rPr>
              <w:t>ед.).</w:t>
            </w:r>
          </w:p>
          <w:p w14:paraId="2344810C" w14:textId="77777777" w:rsidR="004572D9" w:rsidRPr="00216C8F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 xml:space="preserve">4. </w:t>
            </w:r>
            <w:r w:rsidRPr="00216C8F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(ед.).</w:t>
            </w:r>
            <w:r w:rsidRPr="00216C8F">
              <w:rPr>
                <w:rFonts w:ascii="Times New Roman" w:hAnsi="Times New Roman" w:cs="Times New Roman"/>
              </w:rPr>
              <w:t xml:space="preserve"> </w:t>
            </w:r>
          </w:p>
          <w:p w14:paraId="161761EF" w14:textId="77777777" w:rsidR="004572D9" w:rsidRPr="00216C8F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5.Количество посаженных деревьев - (</w:t>
            </w:r>
            <w:proofErr w:type="spellStart"/>
            <w:r w:rsidRPr="00216C8F">
              <w:rPr>
                <w:rFonts w:ascii="Times New Roman" w:hAnsi="Times New Roman" w:cs="Times New Roman"/>
              </w:rPr>
              <w:t>ед</w:t>
            </w:r>
            <w:proofErr w:type="spellEnd"/>
            <w:r w:rsidRPr="00216C8F">
              <w:rPr>
                <w:rFonts w:ascii="Times New Roman" w:hAnsi="Times New Roman" w:cs="Times New Roman"/>
              </w:rPr>
              <w:t>).</w:t>
            </w:r>
          </w:p>
          <w:p w14:paraId="1A14C69F" w14:textId="77777777" w:rsidR="004572D9" w:rsidRPr="00216C8F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216C8F">
              <w:rPr>
                <w:rFonts w:ascii="Times New Roman" w:hAnsi="Times New Roman" w:cs="Times New Roman"/>
              </w:rPr>
              <w:t xml:space="preserve">6. </w:t>
            </w:r>
            <w:r w:rsidRPr="00216C8F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(ед.)</w:t>
            </w:r>
            <w:r w:rsidRPr="00216C8F">
              <w:rPr>
                <w:rFonts w:ascii="Times New Roman" w:hAnsi="Times New Roman" w:cs="Times New Roman"/>
              </w:rPr>
              <w:t>.</w:t>
            </w:r>
          </w:p>
          <w:p w14:paraId="2A148F77" w14:textId="77777777" w:rsidR="004572D9" w:rsidRPr="00216C8F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216C8F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14:paraId="71D08991" w14:textId="77777777" w:rsidR="004572D9" w:rsidRPr="00216C8F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216C8F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216C8F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216C8F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>(ед.).</w:t>
            </w:r>
          </w:p>
          <w:p w14:paraId="683A6880" w14:textId="77777777" w:rsidR="004572D9" w:rsidRPr="00216C8F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216C8F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216C8F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216C8F">
              <w:rPr>
                <w:rFonts w:ascii="Times New Roman" w:hAnsi="Times New Roman" w:cs="Times New Roman"/>
                <w:shd w:val="clear" w:color="auto" w:fill="F5F5F5"/>
              </w:rPr>
              <w:t>Количество отстроенных, реконструированных объектов водоснабжения, в т.ч. общественные колодцы – (ед.).</w:t>
            </w:r>
          </w:p>
          <w:p w14:paraId="23C7D4D6" w14:textId="77777777" w:rsidR="004572D9" w:rsidRPr="00216C8F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216C8F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10. </w:t>
            </w:r>
            <w:r w:rsidRPr="00216C8F">
              <w:rPr>
                <w:rFonts w:ascii="Times New Roman" w:hAnsi="Times New Roman" w:cs="Times New Roman"/>
                <w:color w:val="auto"/>
              </w:rPr>
              <w:t xml:space="preserve">Реализация народной программы </w:t>
            </w:r>
            <w:proofErr w:type="gramStart"/>
            <w:r w:rsidRPr="00216C8F">
              <w:rPr>
                <w:rFonts w:ascii="Times New Roman" w:hAnsi="Times New Roman" w:cs="Times New Roman"/>
                <w:color w:val="auto"/>
              </w:rPr>
              <w:t>-  (</w:t>
            </w:r>
            <w:proofErr w:type="gramEnd"/>
            <w:r w:rsidRPr="00216C8F">
              <w:rPr>
                <w:rFonts w:ascii="Times New Roman" w:hAnsi="Times New Roman" w:cs="Times New Roman"/>
                <w:color w:val="auto"/>
              </w:rPr>
              <w:t>1 ед. в год).</w:t>
            </w:r>
          </w:p>
          <w:p w14:paraId="443CE385" w14:textId="77777777" w:rsidR="004572D9" w:rsidRPr="00216C8F" w:rsidRDefault="004572D9" w:rsidP="003C0376">
            <w:pPr>
              <w:pStyle w:val="14"/>
              <w:spacing w:line="240" w:lineRule="auto"/>
              <w:ind w:left="0"/>
            </w:pPr>
            <w:r w:rsidRPr="00216C8F">
              <w:rPr>
                <w:shd w:val="clear" w:color="auto" w:fill="F8F8F8"/>
              </w:rPr>
              <w:t>11. Количество оборудованных и реконструированных детских площадок – (ед.).</w:t>
            </w:r>
          </w:p>
          <w:p w14:paraId="6EF12D9F" w14:textId="77777777" w:rsidR="004572D9" w:rsidRPr="00216C8F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12.Количество оборудованных и установленный контейнерных площадок – (</w:t>
            </w:r>
            <w:proofErr w:type="spellStart"/>
            <w:r w:rsidRPr="00216C8F">
              <w:rPr>
                <w:rFonts w:ascii="Times New Roman" w:hAnsi="Times New Roman" w:cs="Times New Roman"/>
              </w:rPr>
              <w:t>ед</w:t>
            </w:r>
            <w:proofErr w:type="spellEnd"/>
            <w:r w:rsidRPr="00216C8F">
              <w:rPr>
                <w:rFonts w:ascii="Times New Roman" w:hAnsi="Times New Roman" w:cs="Times New Roman"/>
              </w:rPr>
              <w:t>).</w:t>
            </w:r>
          </w:p>
          <w:p w14:paraId="35701177" w14:textId="77777777" w:rsidR="004572D9" w:rsidRPr="00216C8F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13.Количество ликвидированных очагов сорного растения борщевика Сосновского – (га).</w:t>
            </w:r>
          </w:p>
          <w:p w14:paraId="275AE0DE" w14:textId="77777777" w:rsidR="004572D9" w:rsidRPr="00216C8F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14. Снижение количества пожаров – (ед. в год).</w:t>
            </w:r>
          </w:p>
          <w:p w14:paraId="647167EF" w14:textId="77777777" w:rsidR="004572D9" w:rsidRPr="00216C8F" w:rsidRDefault="004572D9" w:rsidP="003C0376">
            <w:pPr>
              <w:pStyle w:val="14"/>
              <w:spacing w:line="240" w:lineRule="auto"/>
              <w:ind w:left="0"/>
            </w:pPr>
            <w:r w:rsidRPr="00216C8F">
              <w:t>15.Предупреждение возникновения чрезвычайных ситуаций природного и техногенного характера – (ед. в год).</w:t>
            </w:r>
          </w:p>
          <w:p w14:paraId="6DAD1A02" w14:textId="77777777" w:rsidR="004572D9" w:rsidRPr="00216C8F" w:rsidRDefault="004572D9" w:rsidP="003C037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16.Количество муниципальных служащих на 1000 жителей – (чел).</w:t>
            </w:r>
          </w:p>
          <w:p w14:paraId="24CBA4EE" w14:textId="77777777" w:rsidR="004572D9" w:rsidRPr="00216C8F" w:rsidRDefault="004572D9" w:rsidP="003C037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 xml:space="preserve">17. Количество </w:t>
            </w:r>
            <w:proofErr w:type="spellStart"/>
            <w:r w:rsidRPr="00216C8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216C8F">
              <w:rPr>
                <w:rFonts w:ascii="Times New Roman" w:hAnsi="Times New Roman" w:cs="Times New Roman"/>
              </w:rPr>
              <w:t xml:space="preserve"> - учетных работников - (чел.). </w:t>
            </w:r>
          </w:p>
          <w:p w14:paraId="33830F03" w14:textId="77777777" w:rsidR="004572D9" w:rsidRPr="00216C8F" w:rsidRDefault="004572D9" w:rsidP="003C037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18.Количество получателей доплаты к пенсии – (чел).</w:t>
            </w:r>
          </w:p>
          <w:p w14:paraId="45E3A3AE" w14:textId="77777777" w:rsidR="004572D9" w:rsidRPr="00216C8F" w:rsidRDefault="004572D9" w:rsidP="003C0376">
            <w:pPr>
              <w:pStyle w:val="14"/>
              <w:spacing w:line="240" w:lineRule="auto"/>
              <w:ind w:left="0"/>
            </w:pPr>
            <w:r w:rsidRPr="00216C8F">
              <w:t>19.Количество получателей единовременной выплаты -(чел).</w:t>
            </w:r>
          </w:p>
          <w:p w14:paraId="490B2FE3" w14:textId="77777777" w:rsidR="004572D9" w:rsidRPr="00216C8F" w:rsidRDefault="004572D9" w:rsidP="003C0376">
            <w:pPr>
              <w:pStyle w:val="14"/>
              <w:spacing w:line="240" w:lineRule="auto"/>
              <w:ind w:left="0"/>
            </w:pPr>
            <w:r w:rsidRPr="00216C8F">
              <w:t xml:space="preserve">20. Расширение и улучшение качества услуг, создание благоприятных условий для творческой </w:t>
            </w:r>
            <w:proofErr w:type="gramStart"/>
            <w:r w:rsidRPr="00216C8F">
              <w:t>деятельности;  увеличение</w:t>
            </w:r>
            <w:proofErr w:type="gramEnd"/>
            <w:r w:rsidRPr="00216C8F">
              <w:t xml:space="preserve"> числа культурно - досуговых мероприятий;  удовлетворенность населения качеством предоставляемых услуг - (</w:t>
            </w:r>
            <w:proofErr w:type="spellStart"/>
            <w:r w:rsidRPr="00216C8F">
              <w:t>ед</w:t>
            </w:r>
            <w:proofErr w:type="spellEnd"/>
            <w:r w:rsidRPr="00216C8F">
              <w:t>).</w:t>
            </w:r>
          </w:p>
          <w:p w14:paraId="4D3903F6" w14:textId="77777777" w:rsidR="004572D9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21.Количество мероприятий в области физкультуры, школьного спорта и массового спорта – (</w:t>
            </w:r>
            <w:proofErr w:type="spellStart"/>
            <w:r w:rsidRPr="00216C8F">
              <w:rPr>
                <w:rFonts w:ascii="Times New Roman" w:hAnsi="Times New Roman" w:cs="Times New Roman"/>
              </w:rPr>
              <w:t>ед</w:t>
            </w:r>
            <w:proofErr w:type="spellEnd"/>
            <w:r w:rsidRPr="00216C8F">
              <w:rPr>
                <w:rFonts w:ascii="Times New Roman" w:hAnsi="Times New Roman" w:cs="Times New Roman"/>
              </w:rPr>
              <w:t>).</w:t>
            </w:r>
          </w:p>
          <w:p w14:paraId="1F59CECF" w14:textId="77777777" w:rsidR="004572D9" w:rsidRPr="00837BF9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7BF9">
              <w:rPr>
                <w:rFonts w:ascii="Times New Roman" w:hAnsi="Times New Roman" w:cs="Times New Roman"/>
                <w:color w:val="auto"/>
              </w:rPr>
              <w:t>22.Количество мероприятий по экологическому воспитанию и просвещения населения – (ед.).</w:t>
            </w:r>
          </w:p>
          <w:p w14:paraId="535F97E4" w14:textId="77777777" w:rsidR="004572D9" w:rsidRPr="00216C8F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23.Количество участников мероприятий по экологическому воспитанию и просвещению –(чел.).</w:t>
            </w:r>
          </w:p>
        </w:tc>
      </w:tr>
      <w:tr w:rsidR="004572D9" w:rsidRPr="00612EC6" w14:paraId="0347F5A1" w14:textId="77777777" w:rsidTr="003C0376">
        <w:trPr>
          <w:trHeight w:val="60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2C42" w14:textId="77777777" w:rsidR="004572D9" w:rsidRPr="00612EC6" w:rsidRDefault="004572D9" w:rsidP="003C0376">
            <w:pPr>
              <w:pStyle w:val="15"/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  <w:r w:rsidRPr="00ED7D60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B5EB" w14:textId="77777777" w:rsidR="004572D9" w:rsidRPr="00216C8F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1.Подпрограмма «Развитие систем и объектов инфраструктуры и благоустройства территории».</w:t>
            </w:r>
          </w:p>
          <w:p w14:paraId="3726DF53" w14:textId="77777777" w:rsidR="004572D9" w:rsidRPr="00216C8F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2.Подпрограмма «Обеспечение безопасности населения и объектов на территории поселения».</w:t>
            </w:r>
          </w:p>
          <w:p w14:paraId="69523CA8" w14:textId="77777777" w:rsidR="004572D9" w:rsidRPr="00216C8F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3.Подпрограмма «Обеспечение функционирования органов местного самоуправления муниципального образования».</w:t>
            </w:r>
          </w:p>
          <w:p w14:paraId="12EDDA24" w14:textId="77777777" w:rsidR="004572D9" w:rsidRPr="00216C8F" w:rsidRDefault="004572D9" w:rsidP="003C0376">
            <w:pPr>
              <w:pStyle w:val="15"/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4. Подпрограмма «Создание условий для организации досуга и обеспечения жителей поселения услугами организации культуры».</w:t>
            </w:r>
          </w:p>
          <w:p w14:paraId="49D65A24" w14:textId="77777777" w:rsidR="004572D9" w:rsidRDefault="004572D9" w:rsidP="003C0376">
            <w:pPr>
              <w:pStyle w:val="15"/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5. Подпрограмма «Развитие физической культуры и спорта на территории поселения»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4CE05C" w14:textId="77777777" w:rsidR="004572D9" w:rsidRPr="00216C8F" w:rsidRDefault="004572D9" w:rsidP="003C0376">
            <w:pPr>
              <w:pStyle w:val="15"/>
              <w:tabs>
                <w:tab w:val="left" w:pos="500"/>
              </w:tabs>
              <w:ind w:firstLine="0"/>
              <w:rPr>
                <w:rFonts w:ascii="Times New Roman" w:hAnsi="Times New Roman" w:cs="Times New Roman"/>
              </w:rPr>
            </w:pPr>
            <w:r w:rsidRPr="00216C8F">
              <w:rPr>
                <w:rFonts w:ascii="Times New Roman" w:hAnsi="Times New Roman" w:cs="Times New Roman"/>
              </w:rPr>
              <w:t>6.Подпрограмма «Экологическое воспитания и формирование экологической культуры у жителей поселения в области обращения сс твердыми коммунальными отходами».</w:t>
            </w:r>
          </w:p>
        </w:tc>
      </w:tr>
      <w:tr w:rsidR="004572D9" w:rsidRPr="00ED7D60" w14:paraId="6668489C" w14:textId="77777777" w:rsidTr="003C0376">
        <w:trPr>
          <w:trHeight w:val="60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CA8C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14:paraId="6BB54B61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ED7D60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B603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2025</w:t>
            </w:r>
            <w:r w:rsidRPr="00ED7D60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572D9" w:rsidRPr="00D22FEB" w14:paraId="117A3458" w14:textId="77777777" w:rsidTr="003C0376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795D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C5D0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C562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7980E28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6F63C7EE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E687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0DA6A1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434E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28F8DA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DFA426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BA947A8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EC9A2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F9F7E9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877FD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671016A6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D450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7B047D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7F9F7" w14:textId="77777777" w:rsidR="004572D9" w:rsidRPr="00D43F0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14:paraId="34ED484E" w14:textId="77777777" w:rsidR="004572D9" w:rsidRPr="00D43F0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</w:t>
            </w:r>
            <w:proofErr w:type="spellStart"/>
            <w:r w:rsidRPr="00D43F0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43F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BAE6F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F807D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69D0FCAC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572D9" w:rsidRPr="00D22FEB" w14:paraId="17E8574F" w14:textId="77777777" w:rsidTr="003C0376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6CFFD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5E359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76EA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0B">
              <w:rPr>
                <w:rFonts w:ascii="Times New Roman" w:hAnsi="Times New Roman" w:cs="Times New Roman"/>
              </w:rPr>
              <w:t>906,</w:t>
            </w:r>
            <w:r>
              <w:rPr>
                <w:rFonts w:ascii="Times New Roman" w:hAnsi="Times New Roman" w:cs="Times New Roman"/>
              </w:rPr>
              <w:t>77936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E7F1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E8FC" w14:textId="77777777" w:rsidR="004572D9" w:rsidRPr="00D22FEB" w:rsidRDefault="004572D9" w:rsidP="003C037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5DC9F" w14:textId="77777777" w:rsidR="004572D9" w:rsidRPr="00D22FEB" w:rsidRDefault="004572D9" w:rsidP="003C037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D87C5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E5966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66CF" w14:textId="77777777" w:rsidR="004572D9" w:rsidRPr="006A43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CFB5A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371C1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FCC96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4572D9" w:rsidRPr="00D22FEB" w14:paraId="292683B1" w14:textId="77777777" w:rsidTr="003C0376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A29BF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05921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8318A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0B">
              <w:rPr>
                <w:rFonts w:ascii="Times New Roman" w:hAnsi="Times New Roman" w:cs="Times New Roman"/>
              </w:rPr>
              <w:t>603,4884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39D9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14F2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15CF5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63B8030F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A5169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1DF65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ECA7" w14:textId="77777777" w:rsidR="004572D9" w:rsidRPr="006A43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A76AA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75A34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C863C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72D9" w:rsidRPr="00D22FEB" w14:paraId="07340025" w14:textId="77777777" w:rsidTr="003C0376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D340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0FB2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E0A83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761,89794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1E2D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9558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E0126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EE0C6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20132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98E8" w14:textId="77777777" w:rsidR="004572D9" w:rsidRPr="006A43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AC989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14 380,43282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24AA9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71095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4572D9" w:rsidRPr="00D22FEB" w14:paraId="43B4F073" w14:textId="77777777" w:rsidTr="003C0376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4103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90B6C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80779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3939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9BD1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07A18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8A40B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9EBC1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5EF9B" w14:textId="77777777" w:rsidR="004572D9" w:rsidRPr="006A43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5D265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53DC4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F5036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:rsidRPr="00D22FEB" w14:paraId="49A9005D" w14:textId="77777777" w:rsidTr="003C0376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3489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2D8F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8CDB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 272,1657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9975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E68E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1D99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6119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E62A4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06AA" w14:textId="77777777" w:rsidR="004572D9" w:rsidRPr="006A43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BA6D6" w14:textId="77777777" w:rsidR="004572D9" w:rsidRPr="00D43F0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15 212,06023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C3BFB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5D6A9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  <w:tr w:rsidR="004572D9" w:rsidRPr="006B69D4" w14:paraId="33E187F8" w14:textId="77777777" w:rsidTr="003C0376">
        <w:trPr>
          <w:trHeight w:val="60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C9FF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14:paraId="08753027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реализации муниципальной </w:t>
            </w:r>
          </w:p>
          <w:p w14:paraId="12C50D08" w14:textId="77777777" w:rsidR="004572D9" w:rsidRPr="006B69D4" w:rsidRDefault="004572D9" w:rsidP="003C037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программы</w:t>
            </w:r>
          </w:p>
          <w:p w14:paraId="2C919C9C" w14:textId="77777777" w:rsidR="004572D9" w:rsidRPr="006B69D4" w:rsidRDefault="004572D9" w:rsidP="003C0376">
            <w:pPr>
              <w:rPr>
                <w:rFonts w:ascii="Times New Roman" w:hAnsi="Times New Roman" w:cs="Times New Roman"/>
              </w:rPr>
            </w:pPr>
          </w:p>
          <w:p w14:paraId="6931E90E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BCDE" w14:textId="77777777" w:rsidR="004572D9" w:rsidRPr="005C6ABD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10,4 (км).</w:t>
            </w:r>
          </w:p>
          <w:p w14:paraId="75485102" w14:textId="77777777" w:rsidR="004572D9" w:rsidRPr="005C6ABD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C6ABD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2</w:t>
            </w:r>
            <w:proofErr w:type="gramEnd"/>
            <w:r w:rsidRPr="005C6ABD">
              <w:rPr>
                <w:rFonts w:ascii="Times New Roman" w:hAnsi="Times New Roman" w:cs="Times New Roman"/>
              </w:rPr>
              <w:t>,03 (%).</w:t>
            </w:r>
          </w:p>
          <w:p w14:paraId="7258BB0D" w14:textId="77777777" w:rsidR="004572D9" w:rsidRPr="005C6ABD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3. Количество замененных ламп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4</w:t>
            </w:r>
            <w:r>
              <w:rPr>
                <w:rFonts w:ascii="Times New Roman" w:hAnsi="Times New Roman" w:cs="Times New Roman"/>
              </w:rPr>
              <w:t>7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(ед.).</w:t>
            </w:r>
          </w:p>
          <w:p w14:paraId="510CCF58" w14:textId="77777777" w:rsidR="004572D9" w:rsidRPr="005C6ABD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4.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освещенных населенных пунктов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8F8F8"/>
              </w:rPr>
              <w:t>–  29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5C6ABD">
              <w:rPr>
                <w:rFonts w:ascii="Times New Roman" w:hAnsi="Times New Roman" w:cs="Times New Roman"/>
              </w:rPr>
              <w:t xml:space="preserve"> </w:t>
            </w:r>
          </w:p>
          <w:p w14:paraId="737B32EA" w14:textId="77777777" w:rsidR="004572D9" w:rsidRPr="005C6ABD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5.Количество посаженных деревьев </w:t>
            </w:r>
            <w:proofErr w:type="gramStart"/>
            <w:r w:rsidRPr="005C6ABD">
              <w:rPr>
                <w:rFonts w:ascii="Times New Roman" w:hAnsi="Times New Roman" w:cs="Times New Roman"/>
              </w:rPr>
              <w:t>-  19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585D33F1" w14:textId="77777777" w:rsidR="004572D9" w:rsidRPr="005C6ABD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</w:rPr>
              <w:t xml:space="preserve">6.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убранных аварийных деревьев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8F8F8"/>
              </w:rPr>
              <w:t>–  51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5C6ABD">
              <w:rPr>
                <w:rFonts w:ascii="Times New Roman" w:hAnsi="Times New Roman" w:cs="Times New Roman"/>
              </w:rPr>
              <w:t>.</w:t>
            </w:r>
          </w:p>
          <w:p w14:paraId="0A9E84FD" w14:textId="77777777" w:rsidR="004572D9" w:rsidRPr="005C6ABD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7E60889E" w14:textId="77777777" w:rsidR="004572D9" w:rsidRPr="005C6ABD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</w:t>
            </w:r>
            <w:proofErr w:type="gramStart"/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- </w:t>
            </w:r>
            <w:r w:rsidRPr="005C6ABD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16</w:t>
            </w:r>
            <w:proofErr w:type="gramEnd"/>
            <w:r w:rsidRPr="005C6ABD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586603C4" w14:textId="77777777" w:rsidR="004572D9" w:rsidRPr="005C6ABD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5C6ABD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C6ABD">
              <w:rPr>
                <w:rFonts w:ascii="Times New Roman" w:hAnsi="Times New Roman" w:cs="Times New Roman"/>
                <w:shd w:val="clear" w:color="auto" w:fill="F5F5F5"/>
              </w:rPr>
              <w:t xml:space="preserve">Количество отстроенных, реконструированных объектов водоснабжения, в т.ч. общественные колодцы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5F5F5"/>
              </w:rPr>
              <w:t>–  1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5F5F5"/>
              </w:rPr>
              <w:t xml:space="preserve"> (ед.).</w:t>
            </w:r>
          </w:p>
          <w:p w14:paraId="5CAB6578" w14:textId="77777777" w:rsidR="004572D9" w:rsidRPr="005C6ABD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10. </w:t>
            </w:r>
            <w:r w:rsidRPr="005C6ABD">
              <w:rPr>
                <w:rFonts w:ascii="Times New Roman" w:hAnsi="Times New Roman" w:cs="Times New Roman"/>
                <w:color w:val="auto"/>
              </w:rPr>
              <w:t xml:space="preserve">Реализация народной программы </w:t>
            </w:r>
            <w:proofErr w:type="gramStart"/>
            <w:r w:rsidRPr="005C6ABD">
              <w:rPr>
                <w:rFonts w:ascii="Times New Roman" w:hAnsi="Times New Roman" w:cs="Times New Roman"/>
                <w:color w:val="auto"/>
              </w:rPr>
              <w:t>-  (</w:t>
            </w:r>
            <w:proofErr w:type="gramEnd"/>
            <w:r w:rsidRPr="005C6ABD">
              <w:rPr>
                <w:rFonts w:ascii="Times New Roman" w:hAnsi="Times New Roman" w:cs="Times New Roman"/>
                <w:color w:val="auto"/>
              </w:rPr>
              <w:t>1 ед. в год).</w:t>
            </w:r>
          </w:p>
          <w:p w14:paraId="3660A2AF" w14:textId="77777777" w:rsidR="004572D9" w:rsidRPr="005C6ABD" w:rsidRDefault="004572D9" w:rsidP="003C0376">
            <w:pPr>
              <w:pStyle w:val="14"/>
              <w:spacing w:line="240" w:lineRule="auto"/>
              <w:ind w:left="0"/>
            </w:pPr>
            <w:r w:rsidRPr="005C6ABD">
              <w:rPr>
                <w:shd w:val="clear" w:color="auto" w:fill="F8F8F8"/>
              </w:rPr>
              <w:t xml:space="preserve">11. Количество оборудованных и реконструированных детских площадок </w:t>
            </w:r>
            <w:proofErr w:type="gramStart"/>
            <w:r w:rsidRPr="005C6ABD">
              <w:rPr>
                <w:shd w:val="clear" w:color="auto" w:fill="F8F8F8"/>
              </w:rPr>
              <w:t xml:space="preserve">–  </w:t>
            </w:r>
            <w:r>
              <w:rPr>
                <w:shd w:val="clear" w:color="auto" w:fill="F8F8F8"/>
              </w:rPr>
              <w:t>10</w:t>
            </w:r>
            <w:proofErr w:type="gramEnd"/>
            <w:r w:rsidRPr="005C6ABD">
              <w:rPr>
                <w:shd w:val="clear" w:color="auto" w:fill="F8F8F8"/>
              </w:rPr>
              <w:t xml:space="preserve"> (ед.).</w:t>
            </w:r>
          </w:p>
          <w:p w14:paraId="344DD13E" w14:textId="77777777" w:rsidR="004572D9" w:rsidRPr="005C6ABD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12.Количество оборудованных и установленный контейнерных площадок – 1</w:t>
            </w:r>
            <w:r>
              <w:rPr>
                <w:rFonts w:ascii="Times New Roman" w:hAnsi="Times New Roman" w:cs="Times New Roman"/>
              </w:rPr>
              <w:t>8</w:t>
            </w:r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2860FDCF" w14:textId="77777777" w:rsidR="004572D9" w:rsidRPr="005C6ABD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13.Количество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2,7395</w:t>
            </w:r>
            <w:r w:rsidRPr="005C6ABD">
              <w:rPr>
                <w:rFonts w:ascii="Times New Roman" w:hAnsi="Times New Roman" w:cs="Times New Roman"/>
              </w:rPr>
              <w:t xml:space="preserve"> (га).</w:t>
            </w:r>
          </w:p>
          <w:p w14:paraId="2BF5B036" w14:textId="77777777" w:rsidR="004572D9" w:rsidRPr="005C6ABD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14. Снижение количества пожаров – </w:t>
            </w:r>
            <w:proofErr w:type="gramStart"/>
            <w:r w:rsidRPr="005C6ABD">
              <w:rPr>
                <w:rFonts w:ascii="Times New Roman" w:hAnsi="Times New Roman" w:cs="Times New Roman"/>
              </w:rPr>
              <w:t>2  (</w:t>
            </w:r>
            <w:proofErr w:type="gramEnd"/>
            <w:r w:rsidRPr="005C6ABD">
              <w:rPr>
                <w:rFonts w:ascii="Times New Roman" w:hAnsi="Times New Roman" w:cs="Times New Roman"/>
              </w:rPr>
              <w:t>ед. в год).</w:t>
            </w:r>
          </w:p>
          <w:p w14:paraId="0B75E26F" w14:textId="77777777" w:rsidR="004572D9" w:rsidRPr="005C6ABD" w:rsidRDefault="004572D9" w:rsidP="003C0376">
            <w:pPr>
              <w:pStyle w:val="14"/>
              <w:spacing w:line="240" w:lineRule="auto"/>
              <w:ind w:left="0"/>
            </w:pPr>
            <w:r w:rsidRPr="005C6ABD">
              <w:t xml:space="preserve">15.Предупреждение возникновения чрезвычайных ситуаций природного и техногенного характера </w:t>
            </w:r>
            <w:proofErr w:type="gramStart"/>
            <w:r w:rsidRPr="005C6ABD">
              <w:t>–  2</w:t>
            </w:r>
            <w:proofErr w:type="gramEnd"/>
            <w:r w:rsidRPr="005C6ABD">
              <w:t xml:space="preserve"> (ед. в год).</w:t>
            </w:r>
          </w:p>
          <w:p w14:paraId="447C757F" w14:textId="77777777" w:rsidR="004572D9" w:rsidRPr="005C6ABD" w:rsidRDefault="004572D9" w:rsidP="003C037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16.Количество муниципальных служащих на 1000 жителей – 2 (чел).</w:t>
            </w:r>
          </w:p>
          <w:p w14:paraId="75B45350" w14:textId="77777777" w:rsidR="004572D9" w:rsidRPr="005C6ABD" w:rsidRDefault="004572D9" w:rsidP="003C037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17. Количество </w:t>
            </w:r>
            <w:proofErr w:type="spellStart"/>
            <w:r w:rsidRPr="005C6ABD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C6ABD"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21ED1D86" w14:textId="77777777" w:rsidR="004572D9" w:rsidRPr="005C6ABD" w:rsidRDefault="004572D9" w:rsidP="003C037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18.Количество получателей доплаты к пенсии – </w:t>
            </w:r>
            <w:proofErr w:type="gramStart"/>
            <w:r w:rsidRPr="005C6ABD">
              <w:rPr>
                <w:rFonts w:ascii="Times New Roman" w:hAnsi="Times New Roman" w:cs="Times New Roman"/>
              </w:rPr>
              <w:t>4  (</w:t>
            </w:r>
            <w:proofErr w:type="gramEnd"/>
            <w:r w:rsidRPr="005C6ABD">
              <w:rPr>
                <w:rFonts w:ascii="Times New Roman" w:hAnsi="Times New Roman" w:cs="Times New Roman"/>
              </w:rPr>
              <w:t>чел).</w:t>
            </w:r>
          </w:p>
          <w:p w14:paraId="20926217" w14:textId="77777777" w:rsidR="004572D9" w:rsidRPr="005C6ABD" w:rsidRDefault="004572D9" w:rsidP="003C0376">
            <w:pPr>
              <w:pStyle w:val="14"/>
              <w:spacing w:line="240" w:lineRule="auto"/>
              <w:ind w:left="0"/>
            </w:pPr>
            <w:r w:rsidRPr="005C6ABD">
              <w:lastRenderedPageBreak/>
              <w:t xml:space="preserve">19.Количество получателей единовременной выплаты - </w:t>
            </w:r>
            <w:r>
              <w:t>422</w:t>
            </w:r>
            <w:r w:rsidRPr="005C6ABD">
              <w:t xml:space="preserve"> (чел).</w:t>
            </w:r>
          </w:p>
          <w:p w14:paraId="2AC9DFFA" w14:textId="77777777" w:rsidR="004572D9" w:rsidRPr="005C6ABD" w:rsidRDefault="004572D9" w:rsidP="003C0376">
            <w:pPr>
              <w:pStyle w:val="14"/>
              <w:spacing w:line="240" w:lineRule="auto"/>
              <w:ind w:left="0"/>
            </w:pPr>
            <w:r w:rsidRPr="005C6ABD">
              <w:t xml:space="preserve">20. Расширение и улучшение качества услуг, создание благоприятных условий для творческой </w:t>
            </w:r>
            <w:proofErr w:type="gramStart"/>
            <w:r w:rsidRPr="005C6ABD">
              <w:t>деятельности;  увеличение</w:t>
            </w:r>
            <w:proofErr w:type="gramEnd"/>
            <w:r w:rsidRPr="005C6ABD">
              <w:t xml:space="preserve"> числа культурно - досуговых мероприятий;  удовлетворенность населения качеством предоставляемых услуг -  </w:t>
            </w:r>
            <w:r>
              <w:t>5</w:t>
            </w:r>
            <w:r w:rsidRPr="005C6ABD">
              <w:t xml:space="preserve"> (</w:t>
            </w:r>
            <w:proofErr w:type="spellStart"/>
            <w:r w:rsidRPr="005C6ABD">
              <w:t>ед</w:t>
            </w:r>
            <w:proofErr w:type="spellEnd"/>
            <w:r w:rsidRPr="005C6ABD">
              <w:t>).</w:t>
            </w:r>
          </w:p>
          <w:p w14:paraId="1DA24893" w14:textId="77777777" w:rsidR="004572D9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21.Количество мероприятий в области физкультуры, школьного спорта и массового спорта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0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75C6DF34" w14:textId="77777777" w:rsidR="004572D9" w:rsidRPr="00465BE0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5BE0">
              <w:rPr>
                <w:rFonts w:ascii="Times New Roman" w:hAnsi="Times New Roman" w:cs="Times New Roman"/>
                <w:color w:val="auto"/>
              </w:rPr>
              <w:t xml:space="preserve">22.Количество мероприятий по экологическому воспитанию и просвещения населения –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65BE0">
              <w:rPr>
                <w:rFonts w:ascii="Times New Roman" w:hAnsi="Times New Roman" w:cs="Times New Roman"/>
                <w:color w:val="auto"/>
              </w:rPr>
              <w:t xml:space="preserve"> (ед.).</w:t>
            </w:r>
          </w:p>
          <w:p w14:paraId="696DC9BF" w14:textId="77777777" w:rsidR="004572D9" w:rsidRPr="00AD0BA0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23.Количество участников мероприятий по экологическому воспитанию и просвещению – </w:t>
            </w:r>
            <w:r>
              <w:rPr>
                <w:rFonts w:ascii="Times New Roman" w:hAnsi="Times New Roman" w:cs="Times New Roman"/>
              </w:rPr>
              <w:t>24</w:t>
            </w:r>
            <w:r w:rsidRPr="005C6ABD">
              <w:rPr>
                <w:rFonts w:ascii="Times New Roman" w:hAnsi="Times New Roman" w:cs="Times New Roman"/>
              </w:rPr>
              <w:t xml:space="preserve"> (чел.).</w:t>
            </w:r>
          </w:p>
        </w:tc>
      </w:tr>
    </w:tbl>
    <w:p w14:paraId="6E29F7ED" w14:textId="77777777" w:rsidR="004572D9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72C0BD2A" w14:textId="77777777" w:rsidR="004572D9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725EFE3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B20CB">
        <w:rPr>
          <w:rFonts w:ascii="Times New Roman" w:hAnsi="Times New Roman" w:cs="Times New Roman"/>
          <w:b/>
          <w:bCs/>
        </w:rPr>
        <w:t>1.Содержание проблемы и обоснование необходимости ее решения программными методами</w:t>
      </w:r>
    </w:p>
    <w:p w14:paraId="3570CC94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b/>
          <w:bCs/>
        </w:rPr>
      </w:pPr>
    </w:p>
    <w:p w14:paraId="43651FEF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Сельское поселение «</w:t>
      </w:r>
      <w:proofErr w:type="spellStart"/>
      <w:r w:rsidRPr="002B20CB">
        <w:rPr>
          <w:rFonts w:ascii="Times New Roman" w:hAnsi="Times New Roman" w:cs="Times New Roman"/>
        </w:rPr>
        <w:t>Куньинская</w:t>
      </w:r>
      <w:proofErr w:type="spellEnd"/>
      <w:r w:rsidRPr="002B20CB">
        <w:rPr>
          <w:rFonts w:ascii="Times New Roman" w:hAnsi="Times New Roman" w:cs="Times New Roman"/>
        </w:rPr>
        <w:t xml:space="preserve"> волость» входит в состав муниципального образования «</w:t>
      </w:r>
      <w:proofErr w:type="spellStart"/>
      <w:r w:rsidRPr="002B20CB">
        <w:rPr>
          <w:rFonts w:ascii="Times New Roman" w:hAnsi="Times New Roman" w:cs="Times New Roman"/>
        </w:rPr>
        <w:t>Куньинский</w:t>
      </w:r>
      <w:proofErr w:type="spellEnd"/>
      <w:r w:rsidRPr="002B20CB">
        <w:rPr>
          <w:rFonts w:ascii="Times New Roman" w:hAnsi="Times New Roman" w:cs="Times New Roman"/>
        </w:rPr>
        <w:t xml:space="preserve"> район», расположено в юго-восточной части </w:t>
      </w:r>
      <w:proofErr w:type="spellStart"/>
      <w:r w:rsidRPr="002B20CB">
        <w:rPr>
          <w:rFonts w:ascii="Times New Roman" w:hAnsi="Times New Roman" w:cs="Times New Roman"/>
        </w:rPr>
        <w:t>Куньинского</w:t>
      </w:r>
      <w:proofErr w:type="spellEnd"/>
      <w:r w:rsidRPr="002B20CB">
        <w:rPr>
          <w:rFonts w:ascii="Times New Roman" w:hAnsi="Times New Roman" w:cs="Times New Roman"/>
        </w:rPr>
        <w:t xml:space="preserve"> района Псковской области.</w:t>
      </w:r>
    </w:p>
    <w:p w14:paraId="1986E95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Административным центром сельского поселения «</w:t>
      </w:r>
      <w:proofErr w:type="spellStart"/>
      <w:r w:rsidRPr="002B20CB">
        <w:rPr>
          <w:rFonts w:ascii="Times New Roman" w:hAnsi="Times New Roman" w:cs="Times New Roman"/>
        </w:rPr>
        <w:t>Куньинская</w:t>
      </w:r>
      <w:proofErr w:type="spellEnd"/>
      <w:r w:rsidRPr="002B20CB">
        <w:rPr>
          <w:rFonts w:ascii="Times New Roman" w:hAnsi="Times New Roman" w:cs="Times New Roman"/>
        </w:rPr>
        <w:t xml:space="preserve"> волость» является рабочий поселок Кунья.</w:t>
      </w:r>
    </w:p>
    <w:p w14:paraId="67B1ABE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Общая площадь территории сельского поселения «</w:t>
      </w:r>
      <w:proofErr w:type="spellStart"/>
      <w:r w:rsidRPr="002B20CB">
        <w:rPr>
          <w:rFonts w:ascii="Times New Roman" w:hAnsi="Times New Roman" w:cs="Times New Roman"/>
        </w:rPr>
        <w:t>Куньинская</w:t>
      </w:r>
      <w:proofErr w:type="spellEnd"/>
      <w:r w:rsidRPr="002B20CB">
        <w:rPr>
          <w:rFonts w:ascii="Times New Roman" w:hAnsi="Times New Roman" w:cs="Times New Roman"/>
        </w:rPr>
        <w:t xml:space="preserve"> волость» - 863 кв. км.</w:t>
      </w:r>
    </w:p>
    <w:p w14:paraId="261DABB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Численность населения, проживающего на территории сельского поселения «</w:t>
      </w:r>
      <w:proofErr w:type="spellStart"/>
      <w:r w:rsidRPr="002B20CB">
        <w:rPr>
          <w:rFonts w:ascii="Times New Roman" w:hAnsi="Times New Roman" w:cs="Times New Roman"/>
        </w:rPr>
        <w:t>Куньинская</w:t>
      </w:r>
      <w:proofErr w:type="spellEnd"/>
      <w:r w:rsidRPr="002B20CB">
        <w:rPr>
          <w:rFonts w:ascii="Times New Roman" w:hAnsi="Times New Roman" w:cs="Times New Roman"/>
        </w:rPr>
        <w:t xml:space="preserve"> волость» - 2 679 человек.</w:t>
      </w:r>
      <w:r w:rsidRPr="002B20CB">
        <w:rPr>
          <w:rFonts w:ascii="Times New Roman" w:hAnsi="Times New Roman" w:cs="Times New Roman"/>
        </w:rPr>
        <w:tab/>
      </w:r>
    </w:p>
    <w:p w14:paraId="5B508429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Сельское поселение «</w:t>
      </w:r>
      <w:proofErr w:type="spellStart"/>
      <w:r w:rsidRPr="002B20CB">
        <w:rPr>
          <w:rFonts w:ascii="Times New Roman" w:hAnsi="Times New Roman" w:cs="Times New Roman"/>
        </w:rPr>
        <w:t>Куньинская</w:t>
      </w:r>
      <w:proofErr w:type="spellEnd"/>
      <w:r w:rsidRPr="002B20CB">
        <w:rPr>
          <w:rFonts w:ascii="Times New Roman" w:hAnsi="Times New Roman" w:cs="Times New Roman"/>
        </w:rPr>
        <w:t xml:space="preserve"> волость» включает в себя 113 населенных пунктов: Борок, Боталово, </w:t>
      </w:r>
      <w:proofErr w:type="spellStart"/>
      <w:r w:rsidRPr="002B20CB">
        <w:rPr>
          <w:rFonts w:ascii="Times New Roman" w:hAnsi="Times New Roman" w:cs="Times New Roman"/>
        </w:rPr>
        <w:t>Вашуткино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Великополье</w:t>
      </w:r>
      <w:proofErr w:type="spellEnd"/>
      <w:r w:rsidRPr="002B20CB">
        <w:rPr>
          <w:rFonts w:ascii="Times New Roman" w:hAnsi="Times New Roman" w:cs="Times New Roman"/>
        </w:rPr>
        <w:t xml:space="preserve">, Гришино, </w:t>
      </w:r>
      <w:proofErr w:type="spellStart"/>
      <w:r w:rsidRPr="002B20CB">
        <w:rPr>
          <w:rFonts w:ascii="Times New Roman" w:hAnsi="Times New Roman" w:cs="Times New Roman"/>
        </w:rPr>
        <w:t>Денесково</w:t>
      </w:r>
      <w:proofErr w:type="spellEnd"/>
      <w:r w:rsidRPr="002B20CB">
        <w:rPr>
          <w:rFonts w:ascii="Times New Roman" w:hAnsi="Times New Roman" w:cs="Times New Roman"/>
        </w:rPr>
        <w:t xml:space="preserve">, Денисовка, </w:t>
      </w:r>
      <w:proofErr w:type="spellStart"/>
      <w:r w:rsidRPr="002B20CB">
        <w:rPr>
          <w:rFonts w:ascii="Times New Roman" w:hAnsi="Times New Roman" w:cs="Times New Roman"/>
        </w:rPr>
        <w:t>Докукино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Задорожье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Зехниха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Золотухино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Зубово</w:t>
      </w:r>
      <w:proofErr w:type="spellEnd"/>
      <w:r w:rsidRPr="002B20CB">
        <w:rPr>
          <w:rFonts w:ascii="Times New Roman" w:hAnsi="Times New Roman" w:cs="Times New Roman"/>
        </w:rPr>
        <w:t xml:space="preserve">, Клин, Красная </w:t>
      </w:r>
      <w:proofErr w:type="spellStart"/>
      <w:r w:rsidRPr="002B20CB">
        <w:rPr>
          <w:rFonts w:ascii="Times New Roman" w:hAnsi="Times New Roman" w:cs="Times New Roman"/>
        </w:rPr>
        <w:t>Вешня</w:t>
      </w:r>
      <w:proofErr w:type="spellEnd"/>
      <w:r w:rsidRPr="002B20CB">
        <w:rPr>
          <w:rFonts w:ascii="Times New Roman" w:hAnsi="Times New Roman" w:cs="Times New Roman"/>
        </w:rPr>
        <w:t xml:space="preserve">, Кресты, Кузнецово, </w:t>
      </w:r>
      <w:proofErr w:type="spellStart"/>
      <w:r w:rsidRPr="002B20CB">
        <w:rPr>
          <w:rFonts w:ascii="Times New Roman" w:hAnsi="Times New Roman" w:cs="Times New Roman"/>
        </w:rPr>
        <w:t>Луговицы</w:t>
      </w:r>
      <w:proofErr w:type="spellEnd"/>
      <w:r w:rsidRPr="002B20CB">
        <w:rPr>
          <w:rFonts w:ascii="Times New Roman" w:hAnsi="Times New Roman" w:cs="Times New Roman"/>
        </w:rPr>
        <w:t xml:space="preserve">, Матушкино, в т.ч. ж/д будка 447 км, ж/д будка 448 км, </w:t>
      </w:r>
      <w:proofErr w:type="spellStart"/>
      <w:r w:rsidRPr="002B20CB">
        <w:rPr>
          <w:rFonts w:ascii="Times New Roman" w:hAnsi="Times New Roman" w:cs="Times New Roman"/>
        </w:rPr>
        <w:t>Мишково</w:t>
      </w:r>
      <w:proofErr w:type="spellEnd"/>
      <w:r w:rsidRPr="002B20CB">
        <w:rPr>
          <w:rFonts w:ascii="Times New Roman" w:hAnsi="Times New Roman" w:cs="Times New Roman"/>
        </w:rPr>
        <w:t xml:space="preserve">, Никольское, Новотроицкое, </w:t>
      </w:r>
      <w:proofErr w:type="spellStart"/>
      <w:r w:rsidRPr="002B20CB">
        <w:rPr>
          <w:rFonts w:ascii="Times New Roman" w:hAnsi="Times New Roman" w:cs="Times New Roman"/>
        </w:rPr>
        <w:t>Обжино</w:t>
      </w:r>
      <w:proofErr w:type="spellEnd"/>
      <w:r w:rsidRPr="002B20CB">
        <w:rPr>
          <w:rFonts w:ascii="Times New Roman" w:hAnsi="Times New Roman" w:cs="Times New Roman"/>
        </w:rPr>
        <w:t xml:space="preserve">, Пески, </w:t>
      </w:r>
      <w:proofErr w:type="spellStart"/>
      <w:r w:rsidRPr="002B20CB">
        <w:rPr>
          <w:rFonts w:ascii="Times New Roman" w:hAnsi="Times New Roman" w:cs="Times New Roman"/>
        </w:rPr>
        <w:t>Петелино</w:t>
      </w:r>
      <w:proofErr w:type="spellEnd"/>
      <w:r w:rsidRPr="002B20CB">
        <w:rPr>
          <w:rFonts w:ascii="Times New Roman" w:hAnsi="Times New Roman" w:cs="Times New Roman"/>
        </w:rPr>
        <w:t xml:space="preserve">, Плешково, </w:t>
      </w:r>
      <w:proofErr w:type="spellStart"/>
      <w:r w:rsidRPr="002B20CB">
        <w:rPr>
          <w:rFonts w:ascii="Times New Roman" w:hAnsi="Times New Roman" w:cs="Times New Roman"/>
        </w:rPr>
        <w:t>Пухтево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Староселье</w:t>
      </w:r>
      <w:proofErr w:type="spellEnd"/>
      <w:r w:rsidRPr="002B20CB">
        <w:rPr>
          <w:rFonts w:ascii="Times New Roman" w:hAnsi="Times New Roman" w:cs="Times New Roman"/>
        </w:rPr>
        <w:t xml:space="preserve">, Суворово, в т.ч. ж/д будка 286 км, ж/д будка 288 км, ж/д будка 290 км, Таборы, в т.ч. ж/д будка 457 км, ж/д будка 454 км, </w:t>
      </w:r>
      <w:proofErr w:type="spellStart"/>
      <w:r w:rsidRPr="002B20CB">
        <w:rPr>
          <w:rFonts w:ascii="Times New Roman" w:hAnsi="Times New Roman" w:cs="Times New Roman"/>
        </w:rPr>
        <w:t>Трулино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Удачино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Федорцево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Филипцево</w:t>
      </w:r>
      <w:proofErr w:type="spellEnd"/>
      <w:r w:rsidRPr="002B20CB">
        <w:rPr>
          <w:rFonts w:ascii="Times New Roman" w:hAnsi="Times New Roman" w:cs="Times New Roman"/>
        </w:rPr>
        <w:t xml:space="preserve">, Щукино, </w:t>
      </w:r>
      <w:proofErr w:type="spellStart"/>
      <w:r w:rsidRPr="002B20CB">
        <w:rPr>
          <w:rFonts w:ascii="Times New Roman" w:hAnsi="Times New Roman" w:cs="Times New Roman"/>
        </w:rPr>
        <w:t>Яблоница</w:t>
      </w:r>
      <w:proofErr w:type="spellEnd"/>
      <w:r w:rsidRPr="002B20CB">
        <w:rPr>
          <w:rFonts w:ascii="Times New Roman" w:hAnsi="Times New Roman" w:cs="Times New Roman"/>
        </w:rPr>
        <w:t xml:space="preserve">, Шейкино, в т. ч. ж/д будка 278 км, ж/д будка 280 км, </w:t>
      </w:r>
      <w:proofErr w:type="spellStart"/>
      <w:r w:rsidRPr="002B20CB">
        <w:rPr>
          <w:rFonts w:ascii="Times New Roman" w:hAnsi="Times New Roman" w:cs="Times New Roman"/>
        </w:rPr>
        <w:t>Бубново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Голубово</w:t>
      </w:r>
      <w:proofErr w:type="spellEnd"/>
      <w:r w:rsidRPr="002B20CB">
        <w:rPr>
          <w:rFonts w:ascii="Times New Roman" w:hAnsi="Times New Roman" w:cs="Times New Roman"/>
        </w:rPr>
        <w:t xml:space="preserve">, Горка, в т. ч. ж/д казарма 285 км, ж/д будка 284 км, </w:t>
      </w:r>
      <w:proofErr w:type="spellStart"/>
      <w:r w:rsidRPr="002B20CB">
        <w:rPr>
          <w:rFonts w:ascii="Times New Roman" w:hAnsi="Times New Roman" w:cs="Times New Roman"/>
        </w:rPr>
        <w:t>Гуляево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Качнево</w:t>
      </w:r>
      <w:proofErr w:type="spellEnd"/>
      <w:r w:rsidRPr="002B20CB">
        <w:rPr>
          <w:rFonts w:ascii="Times New Roman" w:hAnsi="Times New Roman" w:cs="Times New Roman"/>
        </w:rPr>
        <w:t xml:space="preserve">, Крюки, </w:t>
      </w:r>
      <w:proofErr w:type="spellStart"/>
      <w:r w:rsidRPr="002B20CB">
        <w:rPr>
          <w:rFonts w:ascii="Times New Roman" w:hAnsi="Times New Roman" w:cs="Times New Roman"/>
        </w:rPr>
        <w:t>Лесни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Назимово</w:t>
      </w:r>
      <w:proofErr w:type="spellEnd"/>
      <w:r w:rsidRPr="002B20CB">
        <w:rPr>
          <w:rFonts w:ascii="Times New Roman" w:hAnsi="Times New Roman" w:cs="Times New Roman"/>
        </w:rPr>
        <w:t xml:space="preserve">, в т. ч. ж/д будка 276 км, Нивы, Огородцы, Сопки, в т. ч. ж/д будка 282 км, Степанцево, в т. </w:t>
      </w:r>
      <w:proofErr w:type="spellStart"/>
      <w:r w:rsidRPr="002B20CB">
        <w:rPr>
          <w:rFonts w:ascii="Times New Roman" w:hAnsi="Times New Roman" w:cs="Times New Roman"/>
        </w:rPr>
        <w:t>ч.ж</w:t>
      </w:r>
      <w:proofErr w:type="spellEnd"/>
      <w:r w:rsidRPr="002B20CB">
        <w:rPr>
          <w:rFonts w:ascii="Times New Roman" w:hAnsi="Times New Roman" w:cs="Times New Roman"/>
        </w:rPr>
        <w:t xml:space="preserve">/д будка 273 км, </w:t>
      </w:r>
      <w:proofErr w:type="spellStart"/>
      <w:r w:rsidRPr="002B20CB">
        <w:rPr>
          <w:rFonts w:ascii="Times New Roman" w:hAnsi="Times New Roman" w:cs="Times New Roman"/>
        </w:rPr>
        <w:t>Точилово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Трубицы</w:t>
      </w:r>
      <w:proofErr w:type="spellEnd"/>
      <w:r w:rsidRPr="002B20CB">
        <w:rPr>
          <w:rFonts w:ascii="Times New Roman" w:hAnsi="Times New Roman" w:cs="Times New Roman"/>
        </w:rPr>
        <w:t xml:space="preserve">, в т. ч. ж/д казарма 281 км, </w:t>
      </w:r>
      <w:proofErr w:type="spellStart"/>
      <w:r w:rsidRPr="002B20CB">
        <w:rPr>
          <w:rFonts w:ascii="Times New Roman" w:hAnsi="Times New Roman" w:cs="Times New Roman"/>
        </w:rPr>
        <w:t>Слепнёво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Авинцы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Арестово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Балычи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Белавино</w:t>
      </w:r>
      <w:proofErr w:type="spellEnd"/>
      <w:r w:rsidRPr="002B20CB">
        <w:rPr>
          <w:rFonts w:ascii="Times New Roman" w:hAnsi="Times New Roman" w:cs="Times New Roman"/>
        </w:rPr>
        <w:t xml:space="preserve">, Быково, </w:t>
      </w:r>
      <w:proofErr w:type="spellStart"/>
      <w:r w:rsidRPr="002B20CB">
        <w:rPr>
          <w:rFonts w:ascii="Times New Roman" w:hAnsi="Times New Roman" w:cs="Times New Roman"/>
        </w:rPr>
        <w:t>Васютино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Гламазды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Григоркино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Дрег</w:t>
      </w:r>
      <w:proofErr w:type="spellEnd"/>
      <w:r w:rsidRPr="002B20CB">
        <w:rPr>
          <w:rFonts w:ascii="Times New Roman" w:hAnsi="Times New Roman" w:cs="Times New Roman"/>
        </w:rPr>
        <w:t xml:space="preserve">, Котово, </w:t>
      </w:r>
      <w:proofErr w:type="spellStart"/>
      <w:r w:rsidRPr="002B20CB">
        <w:rPr>
          <w:rFonts w:ascii="Times New Roman" w:hAnsi="Times New Roman" w:cs="Times New Roman"/>
        </w:rPr>
        <w:t>Кретивля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Курилово</w:t>
      </w:r>
      <w:proofErr w:type="spellEnd"/>
      <w:r w:rsidRPr="002B20CB">
        <w:rPr>
          <w:rFonts w:ascii="Times New Roman" w:hAnsi="Times New Roman" w:cs="Times New Roman"/>
        </w:rPr>
        <w:t xml:space="preserve">, Куркино, </w:t>
      </w:r>
      <w:proofErr w:type="spellStart"/>
      <w:r w:rsidRPr="002B20CB">
        <w:rPr>
          <w:rFonts w:ascii="Times New Roman" w:hAnsi="Times New Roman" w:cs="Times New Roman"/>
        </w:rPr>
        <w:t>Ларьково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Люткино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Малюткино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Мартьяново</w:t>
      </w:r>
      <w:proofErr w:type="spellEnd"/>
      <w:r w:rsidRPr="002B20CB">
        <w:rPr>
          <w:rFonts w:ascii="Times New Roman" w:hAnsi="Times New Roman" w:cs="Times New Roman"/>
        </w:rPr>
        <w:t>,</w:t>
      </w:r>
    </w:p>
    <w:p w14:paraId="3AEAF116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proofErr w:type="spellStart"/>
      <w:r w:rsidRPr="002B20CB">
        <w:rPr>
          <w:rFonts w:ascii="Times New Roman" w:hAnsi="Times New Roman" w:cs="Times New Roman"/>
        </w:rPr>
        <w:t>Микушкино</w:t>
      </w:r>
      <w:proofErr w:type="spellEnd"/>
      <w:r w:rsidRPr="002B20CB">
        <w:rPr>
          <w:rFonts w:ascii="Times New Roman" w:hAnsi="Times New Roman" w:cs="Times New Roman"/>
        </w:rPr>
        <w:t xml:space="preserve">, Новый Поселок, </w:t>
      </w:r>
      <w:proofErr w:type="spellStart"/>
      <w:r w:rsidRPr="002B20CB">
        <w:rPr>
          <w:rFonts w:ascii="Times New Roman" w:hAnsi="Times New Roman" w:cs="Times New Roman"/>
        </w:rPr>
        <w:t>Печково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Поташово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Потеплино</w:t>
      </w:r>
      <w:proofErr w:type="spellEnd"/>
      <w:r w:rsidRPr="002B20CB">
        <w:rPr>
          <w:rFonts w:ascii="Times New Roman" w:hAnsi="Times New Roman" w:cs="Times New Roman"/>
        </w:rPr>
        <w:t xml:space="preserve">, Рябово, </w:t>
      </w:r>
      <w:proofErr w:type="spellStart"/>
      <w:r w:rsidRPr="002B20CB">
        <w:rPr>
          <w:rFonts w:ascii="Times New Roman" w:hAnsi="Times New Roman" w:cs="Times New Roman"/>
        </w:rPr>
        <w:t>Секутьево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Спичино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Токарево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Хомушино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Хрущели</w:t>
      </w:r>
      <w:proofErr w:type="spellEnd"/>
      <w:r w:rsidRPr="002B20CB">
        <w:rPr>
          <w:rFonts w:ascii="Times New Roman" w:hAnsi="Times New Roman" w:cs="Times New Roman"/>
        </w:rPr>
        <w:t xml:space="preserve">, Шарапово, Шестаково, </w:t>
      </w:r>
      <w:proofErr w:type="spellStart"/>
      <w:r w:rsidRPr="002B20CB">
        <w:rPr>
          <w:rFonts w:ascii="Times New Roman" w:hAnsi="Times New Roman" w:cs="Times New Roman"/>
        </w:rPr>
        <w:t>Встеселово</w:t>
      </w:r>
      <w:proofErr w:type="spellEnd"/>
      <w:r w:rsidRPr="002B20CB">
        <w:rPr>
          <w:rFonts w:ascii="Times New Roman" w:hAnsi="Times New Roman" w:cs="Times New Roman"/>
        </w:rPr>
        <w:t xml:space="preserve">, Боровинка, Волково, </w:t>
      </w:r>
      <w:proofErr w:type="spellStart"/>
      <w:r w:rsidRPr="002B20CB">
        <w:rPr>
          <w:rFonts w:ascii="Times New Roman" w:hAnsi="Times New Roman" w:cs="Times New Roman"/>
        </w:rPr>
        <w:t>Евстигнеево</w:t>
      </w:r>
      <w:proofErr w:type="spellEnd"/>
      <w:r w:rsidRPr="002B20CB">
        <w:rPr>
          <w:rFonts w:ascii="Times New Roman" w:hAnsi="Times New Roman" w:cs="Times New Roman"/>
        </w:rPr>
        <w:t xml:space="preserve">, Зябки, </w:t>
      </w:r>
      <w:proofErr w:type="spellStart"/>
      <w:r w:rsidRPr="002B20CB">
        <w:rPr>
          <w:rFonts w:ascii="Times New Roman" w:hAnsi="Times New Roman" w:cs="Times New Roman"/>
        </w:rPr>
        <w:t>Коврышкино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Кожино</w:t>
      </w:r>
      <w:proofErr w:type="spellEnd"/>
      <w:r w:rsidRPr="002B20CB">
        <w:rPr>
          <w:rFonts w:ascii="Times New Roman" w:hAnsi="Times New Roman" w:cs="Times New Roman"/>
        </w:rPr>
        <w:t xml:space="preserve">, Колотовка, </w:t>
      </w:r>
      <w:proofErr w:type="spellStart"/>
      <w:r w:rsidRPr="002B20CB">
        <w:rPr>
          <w:rFonts w:ascii="Times New Roman" w:hAnsi="Times New Roman" w:cs="Times New Roman"/>
        </w:rPr>
        <w:t>Кошелево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Лазарево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Малахово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Пыньки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Слоново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Стишково</w:t>
      </w:r>
      <w:proofErr w:type="spellEnd"/>
      <w:r w:rsidRPr="002B20CB">
        <w:rPr>
          <w:rFonts w:ascii="Times New Roman" w:hAnsi="Times New Roman" w:cs="Times New Roman"/>
        </w:rPr>
        <w:t xml:space="preserve">, Харитоново, </w:t>
      </w:r>
      <w:proofErr w:type="spellStart"/>
      <w:r w:rsidRPr="002B20CB">
        <w:rPr>
          <w:rFonts w:ascii="Times New Roman" w:hAnsi="Times New Roman" w:cs="Times New Roman"/>
        </w:rPr>
        <w:t>Ущицы</w:t>
      </w:r>
      <w:proofErr w:type="spellEnd"/>
      <w:r w:rsidRPr="002B20CB">
        <w:rPr>
          <w:rFonts w:ascii="Times New Roman" w:hAnsi="Times New Roman" w:cs="Times New Roman"/>
        </w:rPr>
        <w:t xml:space="preserve">, Быково, </w:t>
      </w:r>
      <w:proofErr w:type="spellStart"/>
      <w:r w:rsidRPr="002B20CB">
        <w:rPr>
          <w:rFonts w:ascii="Times New Roman" w:hAnsi="Times New Roman" w:cs="Times New Roman"/>
        </w:rPr>
        <w:t>Дохино</w:t>
      </w:r>
      <w:proofErr w:type="spellEnd"/>
      <w:r w:rsidRPr="002B20CB">
        <w:rPr>
          <w:rFonts w:ascii="Times New Roman" w:hAnsi="Times New Roman" w:cs="Times New Roman"/>
        </w:rPr>
        <w:t xml:space="preserve">, Дубняки, </w:t>
      </w:r>
      <w:proofErr w:type="spellStart"/>
      <w:r w:rsidRPr="002B20CB">
        <w:rPr>
          <w:rFonts w:ascii="Times New Roman" w:hAnsi="Times New Roman" w:cs="Times New Roman"/>
        </w:rPr>
        <w:t>Жегалово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Захаркино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Зеленово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Корнилово</w:t>
      </w:r>
      <w:proofErr w:type="spellEnd"/>
      <w:r w:rsidRPr="002B20CB">
        <w:rPr>
          <w:rFonts w:ascii="Times New Roman" w:hAnsi="Times New Roman" w:cs="Times New Roman"/>
        </w:rPr>
        <w:t xml:space="preserve">, Красная Горка, </w:t>
      </w:r>
      <w:proofErr w:type="spellStart"/>
      <w:r w:rsidRPr="002B20CB">
        <w:rPr>
          <w:rFonts w:ascii="Times New Roman" w:hAnsi="Times New Roman" w:cs="Times New Roman"/>
        </w:rPr>
        <w:t>Курьяниха</w:t>
      </w:r>
      <w:proofErr w:type="spellEnd"/>
      <w:r w:rsidRPr="002B20CB">
        <w:rPr>
          <w:rFonts w:ascii="Times New Roman" w:hAnsi="Times New Roman" w:cs="Times New Roman"/>
        </w:rPr>
        <w:t xml:space="preserve">, Лукино, </w:t>
      </w:r>
      <w:proofErr w:type="spellStart"/>
      <w:r w:rsidRPr="002B20CB">
        <w:rPr>
          <w:rFonts w:ascii="Times New Roman" w:hAnsi="Times New Roman" w:cs="Times New Roman"/>
        </w:rPr>
        <w:t>Мокрики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Новарково</w:t>
      </w:r>
      <w:proofErr w:type="spellEnd"/>
      <w:r w:rsidRPr="002B20CB">
        <w:rPr>
          <w:rFonts w:ascii="Times New Roman" w:hAnsi="Times New Roman" w:cs="Times New Roman"/>
        </w:rPr>
        <w:t xml:space="preserve">, </w:t>
      </w:r>
      <w:proofErr w:type="spellStart"/>
      <w:r w:rsidRPr="002B20CB">
        <w:rPr>
          <w:rFonts w:ascii="Times New Roman" w:hAnsi="Times New Roman" w:cs="Times New Roman"/>
        </w:rPr>
        <w:t>Сергино</w:t>
      </w:r>
      <w:proofErr w:type="spellEnd"/>
      <w:r w:rsidRPr="002B20CB">
        <w:rPr>
          <w:rFonts w:ascii="Times New Roman" w:hAnsi="Times New Roman" w:cs="Times New Roman"/>
        </w:rPr>
        <w:t xml:space="preserve">, Ступино, Шутово, </w:t>
      </w:r>
      <w:proofErr w:type="spellStart"/>
      <w:r w:rsidRPr="002B20CB">
        <w:rPr>
          <w:rFonts w:ascii="Times New Roman" w:hAnsi="Times New Roman" w:cs="Times New Roman"/>
        </w:rPr>
        <w:t>Ямниково</w:t>
      </w:r>
      <w:proofErr w:type="spellEnd"/>
      <w:r w:rsidRPr="002B20CB">
        <w:rPr>
          <w:rFonts w:ascii="Times New Roman" w:hAnsi="Times New Roman" w:cs="Times New Roman"/>
        </w:rPr>
        <w:t>.</w:t>
      </w:r>
      <w:r w:rsidRPr="002B20CB">
        <w:rPr>
          <w:rFonts w:ascii="Times New Roman" w:hAnsi="Times New Roman" w:cs="Times New Roman"/>
        </w:rPr>
        <w:tab/>
      </w:r>
    </w:p>
    <w:p w14:paraId="622FAAD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На </w:t>
      </w:r>
      <w:proofErr w:type="gramStart"/>
      <w:r w:rsidRPr="002B20CB">
        <w:rPr>
          <w:rFonts w:ascii="Times New Roman" w:hAnsi="Times New Roman" w:cs="Times New Roman"/>
        </w:rPr>
        <w:t>территории  сельского</w:t>
      </w:r>
      <w:proofErr w:type="gramEnd"/>
      <w:r w:rsidRPr="002B20CB">
        <w:rPr>
          <w:rFonts w:ascii="Times New Roman" w:hAnsi="Times New Roman" w:cs="Times New Roman"/>
        </w:rPr>
        <w:t xml:space="preserve"> поселения действуют муниципальные учреждения: МБОУ «</w:t>
      </w:r>
      <w:proofErr w:type="spellStart"/>
      <w:r w:rsidRPr="002B20CB">
        <w:rPr>
          <w:rFonts w:ascii="Times New Roman" w:hAnsi="Times New Roman" w:cs="Times New Roman"/>
        </w:rPr>
        <w:t>Ущицкая</w:t>
      </w:r>
      <w:proofErr w:type="spellEnd"/>
      <w:r w:rsidRPr="002B20CB">
        <w:rPr>
          <w:rFonts w:ascii="Times New Roman" w:hAnsi="Times New Roman" w:cs="Times New Roman"/>
        </w:rPr>
        <w:t xml:space="preserve"> средняя общеобразовательная школа», два филиала </w:t>
      </w:r>
      <w:proofErr w:type="spellStart"/>
      <w:r w:rsidRPr="002B20CB">
        <w:rPr>
          <w:rFonts w:ascii="Times New Roman" w:hAnsi="Times New Roman" w:cs="Times New Roman"/>
        </w:rPr>
        <w:t>Куньинского</w:t>
      </w:r>
      <w:proofErr w:type="spellEnd"/>
      <w:r w:rsidRPr="002B20CB">
        <w:rPr>
          <w:rFonts w:ascii="Times New Roman" w:hAnsi="Times New Roman" w:cs="Times New Roman"/>
        </w:rPr>
        <w:t xml:space="preserve"> детского сада «Лучик» - </w:t>
      </w:r>
      <w:proofErr w:type="spellStart"/>
      <w:r w:rsidRPr="002B20CB">
        <w:rPr>
          <w:rFonts w:ascii="Times New Roman" w:hAnsi="Times New Roman" w:cs="Times New Roman"/>
        </w:rPr>
        <w:t>Назимовский</w:t>
      </w:r>
      <w:proofErr w:type="spellEnd"/>
      <w:r w:rsidRPr="002B20CB">
        <w:rPr>
          <w:rFonts w:ascii="Times New Roman" w:hAnsi="Times New Roman" w:cs="Times New Roman"/>
        </w:rPr>
        <w:t xml:space="preserve"> детский сад и </w:t>
      </w:r>
      <w:proofErr w:type="spellStart"/>
      <w:r w:rsidRPr="002B20CB">
        <w:rPr>
          <w:rFonts w:ascii="Times New Roman" w:hAnsi="Times New Roman" w:cs="Times New Roman"/>
        </w:rPr>
        <w:t>Ущицкий</w:t>
      </w:r>
      <w:proofErr w:type="spellEnd"/>
      <w:r w:rsidRPr="002B20CB">
        <w:rPr>
          <w:rFonts w:ascii="Times New Roman" w:hAnsi="Times New Roman" w:cs="Times New Roman"/>
        </w:rPr>
        <w:t xml:space="preserve"> детский сад. </w:t>
      </w:r>
    </w:p>
    <w:p w14:paraId="59B8D4E3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Так же на территории волости расположены: музей истории </w:t>
      </w:r>
      <w:proofErr w:type="spellStart"/>
      <w:r w:rsidRPr="002B20CB">
        <w:rPr>
          <w:rFonts w:ascii="Times New Roman" w:hAnsi="Times New Roman" w:cs="Times New Roman"/>
        </w:rPr>
        <w:t>Куньинского</w:t>
      </w:r>
      <w:proofErr w:type="spellEnd"/>
      <w:r w:rsidRPr="002B20CB">
        <w:rPr>
          <w:rFonts w:ascii="Times New Roman" w:hAnsi="Times New Roman" w:cs="Times New Roman"/>
        </w:rPr>
        <w:t xml:space="preserve"> края; два дома культуры в д. </w:t>
      </w:r>
      <w:proofErr w:type="spellStart"/>
      <w:r w:rsidRPr="002B20CB">
        <w:rPr>
          <w:rFonts w:ascii="Times New Roman" w:hAnsi="Times New Roman" w:cs="Times New Roman"/>
        </w:rPr>
        <w:t>Ущицы</w:t>
      </w:r>
      <w:proofErr w:type="spellEnd"/>
      <w:r w:rsidRPr="002B20CB">
        <w:rPr>
          <w:rFonts w:ascii="Times New Roman" w:hAnsi="Times New Roman" w:cs="Times New Roman"/>
        </w:rPr>
        <w:t xml:space="preserve">, д. Шейкино; клуб-библиотека в д. </w:t>
      </w:r>
      <w:proofErr w:type="spellStart"/>
      <w:r w:rsidRPr="002B20CB">
        <w:rPr>
          <w:rFonts w:ascii="Times New Roman" w:hAnsi="Times New Roman" w:cs="Times New Roman"/>
        </w:rPr>
        <w:t>Слепнёво</w:t>
      </w:r>
      <w:proofErr w:type="spellEnd"/>
      <w:r w:rsidRPr="002B20CB">
        <w:rPr>
          <w:rFonts w:ascii="Times New Roman" w:hAnsi="Times New Roman" w:cs="Times New Roman"/>
        </w:rPr>
        <w:t xml:space="preserve">; две сельских библиотеки в д. </w:t>
      </w:r>
      <w:proofErr w:type="spellStart"/>
      <w:r w:rsidRPr="002B20CB">
        <w:rPr>
          <w:rFonts w:ascii="Times New Roman" w:hAnsi="Times New Roman" w:cs="Times New Roman"/>
        </w:rPr>
        <w:t>Ущицы</w:t>
      </w:r>
      <w:proofErr w:type="spellEnd"/>
      <w:r w:rsidRPr="002B20CB">
        <w:rPr>
          <w:rFonts w:ascii="Times New Roman" w:hAnsi="Times New Roman" w:cs="Times New Roman"/>
        </w:rPr>
        <w:t xml:space="preserve">, д. Шейкино; три </w:t>
      </w:r>
      <w:proofErr w:type="spellStart"/>
      <w:r w:rsidRPr="002B20CB">
        <w:rPr>
          <w:rFonts w:ascii="Times New Roman" w:hAnsi="Times New Roman" w:cs="Times New Roman"/>
        </w:rPr>
        <w:t>ФАПа</w:t>
      </w:r>
      <w:proofErr w:type="spellEnd"/>
      <w:r w:rsidRPr="002B20CB">
        <w:rPr>
          <w:rFonts w:ascii="Times New Roman" w:hAnsi="Times New Roman" w:cs="Times New Roman"/>
        </w:rPr>
        <w:t xml:space="preserve"> в д. </w:t>
      </w:r>
      <w:proofErr w:type="spellStart"/>
      <w:r w:rsidRPr="002B20CB">
        <w:rPr>
          <w:rFonts w:ascii="Times New Roman" w:hAnsi="Times New Roman" w:cs="Times New Roman"/>
        </w:rPr>
        <w:t>Ущицы</w:t>
      </w:r>
      <w:proofErr w:type="spellEnd"/>
      <w:r w:rsidRPr="002B20CB">
        <w:rPr>
          <w:rFonts w:ascii="Times New Roman" w:hAnsi="Times New Roman" w:cs="Times New Roman"/>
        </w:rPr>
        <w:t xml:space="preserve">, д. </w:t>
      </w:r>
      <w:proofErr w:type="spellStart"/>
      <w:r w:rsidRPr="002B20CB">
        <w:rPr>
          <w:rFonts w:ascii="Times New Roman" w:hAnsi="Times New Roman" w:cs="Times New Roman"/>
        </w:rPr>
        <w:t>Встеселово</w:t>
      </w:r>
      <w:proofErr w:type="spellEnd"/>
      <w:r w:rsidRPr="002B20CB">
        <w:rPr>
          <w:rFonts w:ascii="Times New Roman" w:hAnsi="Times New Roman" w:cs="Times New Roman"/>
        </w:rPr>
        <w:t xml:space="preserve">, д. </w:t>
      </w:r>
      <w:proofErr w:type="spellStart"/>
      <w:r w:rsidRPr="002B20CB">
        <w:rPr>
          <w:rFonts w:ascii="Times New Roman" w:hAnsi="Times New Roman" w:cs="Times New Roman"/>
        </w:rPr>
        <w:t>Потеплино</w:t>
      </w:r>
      <w:proofErr w:type="spellEnd"/>
      <w:r w:rsidRPr="002B20CB">
        <w:rPr>
          <w:rFonts w:ascii="Times New Roman" w:hAnsi="Times New Roman" w:cs="Times New Roman"/>
        </w:rPr>
        <w:t xml:space="preserve">; медпункт в д. </w:t>
      </w:r>
      <w:proofErr w:type="spellStart"/>
      <w:r w:rsidRPr="002B20CB">
        <w:rPr>
          <w:rFonts w:ascii="Times New Roman" w:hAnsi="Times New Roman" w:cs="Times New Roman"/>
        </w:rPr>
        <w:t>Слепнёво</w:t>
      </w:r>
      <w:proofErr w:type="spellEnd"/>
      <w:r w:rsidRPr="002B20CB">
        <w:rPr>
          <w:rFonts w:ascii="Times New Roman" w:hAnsi="Times New Roman" w:cs="Times New Roman"/>
        </w:rPr>
        <w:t>; офис врача общей практики в д. Шейкино.</w:t>
      </w:r>
    </w:p>
    <w:p w14:paraId="22CBF4D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lastRenderedPageBreak/>
        <w:t xml:space="preserve">На территории волости расположены четыре  стационарных почтовых отделения в д. </w:t>
      </w:r>
      <w:proofErr w:type="spellStart"/>
      <w:r w:rsidRPr="002B20CB">
        <w:rPr>
          <w:rFonts w:ascii="Times New Roman" w:hAnsi="Times New Roman" w:cs="Times New Roman"/>
        </w:rPr>
        <w:t>Встеселово</w:t>
      </w:r>
      <w:proofErr w:type="spellEnd"/>
      <w:r w:rsidRPr="002B20CB">
        <w:rPr>
          <w:rFonts w:ascii="Times New Roman" w:hAnsi="Times New Roman" w:cs="Times New Roman"/>
        </w:rPr>
        <w:t xml:space="preserve">, д. </w:t>
      </w:r>
      <w:proofErr w:type="spellStart"/>
      <w:r w:rsidRPr="002B20CB">
        <w:rPr>
          <w:rFonts w:ascii="Times New Roman" w:hAnsi="Times New Roman" w:cs="Times New Roman"/>
        </w:rPr>
        <w:t>Слепнёво</w:t>
      </w:r>
      <w:proofErr w:type="spellEnd"/>
      <w:r w:rsidRPr="002B20CB">
        <w:rPr>
          <w:rFonts w:ascii="Times New Roman" w:hAnsi="Times New Roman" w:cs="Times New Roman"/>
        </w:rPr>
        <w:t xml:space="preserve">, д. </w:t>
      </w:r>
      <w:proofErr w:type="spellStart"/>
      <w:r w:rsidRPr="002B20CB">
        <w:rPr>
          <w:rFonts w:ascii="Times New Roman" w:hAnsi="Times New Roman" w:cs="Times New Roman"/>
        </w:rPr>
        <w:t>Ущицы</w:t>
      </w:r>
      <w:proofErr w:type="spellEnd"/>
      <w:r w:rsidRPr="002B20CB">
        <w:rPr>
          <w:rFonts w:ascii="Times New Roman" w:hAnsi="Times New Roman" w:cs="Times New Roman"/>
        </w:rPr>
        <w:t xml:space="preserve">, д. Шейкино и три передвижных почтовых отделения в д. Борок, д. Боталово, д. Быково, которые обслуживают население удаленных деревень; функционирует 14 магазинов, на обслуживание отдаленных населенных пунктов работают автолавки </w:t>
      </w:r>
      <w:proofErr w:type="spellStart"/>
      <w:r w:rsidRPr="002B20CB">
        <w:rPr>
          <w:rFonts w:ascii="Times New Roman" w:hAnsi="Times New Roman" w:cs="Times New Roman"/>
        </w:rPr>
        <w:t>Куньинского</w:t>
      </w:r>
      <w:proofErr w:type="spellEnd"/>
      <w:r w:rsidRPr="002B20CB">
        <w:rPr>
          <w:rFonts w:ascii="Times New Roman" w:hAnsi="Times New Roman" w:cs="Times New Roman"/>
        </w:rPr>
        <w:t xml:space="preserve"> </w:t>
      </w:r>
      <w:proofErr w:type="spellStart"/>
      <w:r w:rsidRPr="002B20CB">
        <w:rPr>
          <w:rFonts w:ascii="Times New Roman" w:hAnsi="Times New Roman" w:cs="Times New Roman"/>
        </w:rPr>
        <w:t>райпо</w:t>
      </w:r>
      <w:proofErr w:type="spellEnd"/>
      <w:r w:rsidRPr="002B20CB">
        <w:rPr>
          <w:rFonts w:ascii="Times New Roman" w:hAnsi="Times New Roman" w:cs="Times New Roman"/>
        </w:rPr>
        <w:t xml:space="preserve"> и ООО «Тайфун».</w:t>
      </w:r>
    </w:p>
    <w:p w14:paraId="057B9C11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Наиболее крупные предприятия, находящиеся на территории поселения: ООО «</w:t>
      </w:r>
      <w:proofErr w:type="spellStart"/>
      <w:r w:rsidRPr="002B20CB">
        <w:rPr>
          <w:rFonts w:ascii="Times New Roman" w:hAnsi="Times New Roman" w:cs="Times New Roman"/>
        </w:rPr>
        <w:t>Слактис</w:t>
      </w:r>
      <w:proofErr w:type="spellEnd"/>
      <w:r w:rsidRPr="002B20CB">
        <w:rPr>
          <w:rFonts w:ascii="Times New Roman" w:hAnsi="Times New Roman" w:cs="Times New Roman"/>
        </w:rPr>
        <w:t>», ООО «Реал-Агро», КУ «Великолукское лесничество», ООО «</w:t>
      </w:r>
      <w:proofErr w:type="spellStart"/>
      <w:r w:rsidRPr="002B20CB">
        <w:rPr>
          <w:rFonts w:ascii="Times New Roman" w:hAnsi="Times New Roman" w:cs="Times New Roman"/>
        </w:rPr>
        <w:t>Куньяторг</w:t>
      </w:r>
      <w:proofErr w:type="spellEnd"/>
      <w:r w:rsidRPr="002B20CB">
        <w:rPr>
          <w:rFonts w:ascii="Times New Roman" w:hAnsi="Times New Roman" w:cs="Times New Roman"/>
        </w:rPr>
        <w:t>»,  СПК «</w:t>
      </w:r>
      <w:proofErr w:type="spellStart"/>
      <w:r w:rsidRPr="002B20CB">
        <w:rPr>
          <w:rFonts w:ascii="Times New Roman" w:hAnsi="Times New Roman" w:cs="Times New Roman"/>
        </w:rPr>
        <w:t>Ущицы</w:t>
      </w:r>
      <w:proofErr w:type="spellEnd"/>
      <w:r w:rsidRPr="002B20CB">
        <w:rPr>
          <w:rFonts w:ascii="Times New Roman" w:hAnsi="Times New Roman" w:cs="Times New Roman"/>
        </w:rPr>
        <w:t xml:space="preserve">», «Крестьянско-фермерское хозяйство </w:t>
      </w:r>
      <w:proofErr w:type="spellStart"/>
      <w:r w:rsidRPr="002B20CB">
        <w:rPr>
          <w:rFonts w:ascii="Times New Roman" w:hAnsi="Times New Roman" w:cs="Times New Roman"/>
        </w:rPr>
        <w:t>Будаев</w:t>
      </w:r>
      <w:proofErr w:type="spellEnd"/>
      <w:r w:rsidRPr="002B20CB">
        <w:rPr>
          <w:rFonts w:ascii="Times New Roman" w:hAnsi="Times New Roman" w:cs="Times New Roman"/>
        </w:rPr>
        <w:t>», ИП  «Арутюнян»,  ИП «</w:t>
      </w:r>
      <w:proofErr w:type="spellStart"/>
      <w:r w:rsidRPr="002B20CB">
        <w:rPr>
          <w:rFonts w:ascii="Times New Roman" w:hAnsi="Times New Roman" w:cs="Times New Roman"/>
        </w:rPr>
        <w:t>Будаев</w:t>
      </w:r>
      <w:proofErr w:type="spellEnd"/>
      <w:r w:rsidRPr="002B20CB">
        <w:rPr>
          <w:rFonts w:ascii="Times New Roman" w:hAnsi="Times New Roman" w:cs="Times New Roman"/>
        </w:rPr>
        <w:t xml:space="preserve"> Тимур».</w:t>
      </w:r>
    </w:p>
    <w:p w14:paraId="721EFD1B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На территории сельского поселения находятся 11 воинских захоронений и 19 гражданских захоронений. Так же находится 14 пожарных водоемов и 2 общественных колодца.</w:t>
      </w:r>
    </w:p>
    <w:p w14:paraId="29E0F935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На берегу Двинского озера расположена туристическая база «Лесное озеро».</w:t>
      </w:r>
    </w:p>
    <w:p w14:paraId="36C53E98" w14:textId="77777777" w:rsidR="004572D9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47FF2CFA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B20CB">
        <w:rPr>
          <w:rFonts w:ascii="Times New Roman" w:hAnsi="Times New Roman" w:cs="Times New Roman"/>
          <w:b/>
          <w:bCs/>
        </w:rPr>
        <w:t>2. Цель и задачи Программы, показатели цели Программы, сроки реализации Программы</w:t>
      </w:r>
    </w:p>
    <w:p w14:paraId="236D51E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33EBF804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bCs/>
        </w:rPr>
        <w:t>Целями м</w:t>
      </w:r>
      <w:r w:rsidRPr="002B20CB">
        <w:rPr>
          <w:rFonts w:ascii="Times New Roman" w:hAnsi="Times New Roman" w:cs="Times New Roman"/>
        </w:rPr>
        <w:t>униципальной программы являются:</w:t>
      </w:r>
    </w:p>
    <w:p w14:paraId="7E9676E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      -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жизнедеятельности;</w:t>
      </w:r>
    </w:p>
    <w:p w14:paraId="6D5CB11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     - обеспечение безопасности населения и объектов на территории сельского поселения «</w:t>
      </w:r>
      <w:proofErr w:type="spellStart"/>
      <w:r w:rsidRPr="002B20CB">
        <w:rPr>
          <w:rFonts w:ascii="Times New Roman" w:hAnsi="Times New Roman" w:cs="Times New Roman"/>
        </w:rPr>
        <w:t>Куньинская</w:t>
      </w:r>
      <w:proofErr w:type="spellEnd"/>
      <w:r w:rsidRPr="002B20CB">
        <w:rPr>
          <w:rFonts w:ascii="Times New Roman" w:hAnsi="Times New Roman" w:cs="Times New Roman"/>
        </w:rPr>
        <w:t xml:space="preserve"> волость»; </w:t>
      </w:r>
    </w:p>
    <w:p w14:paraId="1802C7A7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      - обеспечение эффективного функционирования органов местного самоуправления муниципального образования;</w:t>
      </w:r>
    </w:p>
    <w:p w14:paraId="3DB214BB" w14:textId="77777777" w:rsidR="004572D9" w:rsidRPr="00331689" w:rsidRDefault="004572D9" w:rsidP="00457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 -</w:t>
      </w:r>
      <w:r w:rsidRPr="00331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331689">
        <w:rPr>
          <w:rFonts w:ascii="Times New Roman" w:hAnsi="Times New Roman" w:cs="Times New Roman"/>
        </w:rPr>
        <w:t xml:space="preserve">охранение и развитие культурного потенциала, гармонизация культурной </w:t>
      </w:r>
      <w:proofErr w:type="gramStart"/>
      <w:r w:rsidRPr="00331689">
        <w:rPr>
          <w:rFonts w:ascii="Times New Roman" w:hAnsi="Times New Roman" w:cs="Times New Roman"/>
        </w:rPr>
        <w:t>жизни  сельского</w:t>
      </w:r>
      <w:proofErr w:type="gramEnd"/>
      <w:r w:rsidRPr="00331689">
        <w:rPr>
          <w:rFonts w:ascii="Times New Roman" w:hAnsi="Times New Roman" w:cs="Times New Roman"/>
        </w:rPr>
        <w:t xml:space="preserve"> поселения «</w:t>
      </w:r>
      <w:proofErr w:type="spellStart"/>
      <w:r w:rsidRPr="00331689">
        <w:rPr>
          <w:rFonts w:ascii="Times New Roman" w:hAnsi="Times New Roman" w:cs="Times New Roman"/>
        </w:rPr>
        <w:t>Куньинская</w:t>
      </w:r>
      <w:proofErr w:type="spellEnd"/>
      <w:r w:rsidRPr="00331689">
        <w:rPr>
          <w:rFonts w:ascii="Times New Roman" w:hAnsi="Times New Roman" w:cs="Times New Roman"/>
        </w:rPr>
        <w:t xml:space="preserve"> волость»</w:t>
      </w:r>
      <w:r>
        <w:rPr>
          <w:rFonts w:ascii="Times New Roman" w:hAnsi="Times New Roman" w:cs="Times New Roman"/>
        </w:rPr>
        <w:t>;</w:t>
      </w:r>
    </w:p>
    <w:p w14:paraId="73D21336" w14:textId="77777777" w:rsidR="004572D9" w:rsidRDefault="004572D9" w:rsidP="00457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-ф</w:t>
      </w:r>
      <w:r w:rsidRPr="00331689">
        <w:rPr>
          <w:rFonts w:ascii="Times New Roman" w:hAnsi="Times New Roman" w:cs="Times New Roman"/>
        </w:rPr>
        <w:t xml:space="preserve">ормирование потребности в занятиях физической культурой и спортом у различных категорий населения, пропаганда здорового образа </w:t>
      </w:r>
      <w:proofErr w:type="gramStart"/>
      <w:r w:rsidRPr="00331689">
        <w:rPr>
          <w:rFonts w:ascii="Times New Roman" w:hAnsi="Times New Roman" w:cs="Times New Roman"/>
        </w:rPr>
        <w:t>жизни  сельского</w:t>
      </w:r>
      <w:proofErr w:type="gramEnd"/>
      <w:r w:rsidRPr="00331689">
        <w:rPr>
          <w:rFonts w:ascii="Times New Roman" w:hAnsi="Times New Roman" w:cs="Times New Roman"/>
        </w:rPr>
        <w:t xml:space="preserve"> поселения «</w:t>
      </w:r>
      <w:proofErr w:type="spellStart"/>
      <w:r w:rsidRPr="00331689">
        <w:rPr>
          <w:rFonts w:ascii="Times New Roman" w:hAnsi="Times New Roman" w:cs="Times New Roman"/>
        </w:rPr>
        <w:t>Куньинская</w:t>
      </w:r>
      <w:proofErr w:type="spellEnd"/>
      <w:r w:rsidRPr="00331689">
        <w:rPr>
          <w:rFonts w:ascii="Times New Roman" w:hAnsi="Times New Roman" w:cs="Times New Roman"/>
        </w:rPr>
        <w:t xml:space="preserve"> волость»</w:t>
      </w:r>
      <w:r>
        <w:rPr>
          <w:rFonts w:ascii="Times New Roman" w:hAnsi="Times New Roman" w:cs="Times New Roman"/>
        </w:rPr>
        <w:t>;</w:t>
      </w:r>
    </w:p>
    <w:p w14:paraId="5D37F12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B20CB">
        <w:rPr>
          <w:rFonts w:ascii="Times New Roman" w:hAnsi="Times New Roman" w:cs="Times New Roman"/>
        </w:rPr>
        <w:t>-э</w:t>
      </w:r>
      <w:r w:rsidRPr="002B20CB">
        <w:rPr>
          <w:rStyle w:val="a4"/>
          <w:rFonts w:ascii="Times New Roman" w:hAnsi="Times New Roman" w:cs="Times New Roman"/>
        </w:rPr>
        <w:t>кологическое просвещение, экологическое воспитание и формирование экологической культуры в области обращения с твердыми коммунальными отходами,</w:t>
      </w:r>
      <w:r w:rsidRPr="002B20CB">
        <w:rPr>
          <w:rFonts w:ascii="Times New Roman" w:hAnsi="Times New Roman" w:cs="Times New Roman"/>
        </w:rPr>
        <w:t xml:space="preserve">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</w:r>
    </w:p>
    <w:p w14:paraId="462C6793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bCs/>
        </w:rPr>
      </w:pPr>
    </w:p>
    <w:p w14:paraId="5C74AAB0" w14:textId="77777777" w:rsidR="004572D9" w:rsidRDefault="004572D9" w:rsidP="004572D9">
      <w:pPr>
        <w:pStyle w:val="a3"/>
        <w:rPr>
          <w:rFonts w:ascii="Times New Roman" w:hAnsi="Times New Roman" w:cs="Times New Roman"/>
          <w:bCs/>
        </w:rPr>
      </w:pPr>
    </w:p>
    <w:p w14:paraId="02C50931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bCs/>
        </w:rPr>
        <w:t>Задачи</w:t>
      </w:r>
      <w:r w:rsidRPr="002B20CB">
        <w:rPr>
          <w:rFonts w:ascii="Times New Roman" w:hAnsi="Times New Roman" w:cs="Times New Roman"/>
        </w:rPr>
        <w:t xml:space="preserve"> муниципальной программы:</w:t>
      </w:r>
    </w:p>
    <w:p w14:paraId="5BFE5BD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1.Содержание и ремонт автомобильных дорог общего пользования местного значения.</w:t>
      </w:r>
    </w:p>
    <w:p w14:paraId="4815318D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</w:r>
    </w:p>
    <w:p w14:paraId="701AC9C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</w:t>
      </w:r>
    </w:p>
    <w:p w14:paraId="4EBBFC8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2B20CB">
        <w:rPr>
          <w:rFonts w:ascii="Times New Roman" w:hAnsi="Times New Roman" w:cs="Times New Roman"/>
        </w:rPr>
        <w:t>Куньинская</w:t>
      </w:r>
      <w:proofErr w:type="spellEnd"/>
      <w:r w:rsidRPr="002B20CB">
        <w:rPr>
          <w:rFonts w:ascii="Times New Roman" w:hAnsi="Times New Roman" w:cs="Times New Roman"/>
        </w:rPr>
        <w:t xml:space="preserve"> волость».</w:t>
      </w:r>
    </w:p>
    <w:p w14:paraId="1CD2F50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5.</w:t>
      </w:r>
      <w:r w:rsidRPr="002B20CB">
        <w:rPr>
          <w:rFonts w:ascii="Times New Roman" w:hAnsi="Times New Roman" w:cs="Times New Roman"/>
          <w:shd w:val="clear" w:color="auto" w:fill="FFFFFF"/>
        </w:rPr>
        <w:t>Улучшение состояния территорий поселения.</w:t>
      </w:r>
    </w:p>
    <w:p w14:paraId="640DB87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6. Создание условий противопожарной защищенности территории поселения.</w:t>
      </w:r>
    </w:p>
    <w:p w14:paraId="7D69D72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lastRenderedPageBreak/>
        <w:t>7.Развитие материально-технической базы, оснащение системами пожаротушения.</w:t>
      </w:r>
    </w:p>
    <w:p w14:paraId="606F3ED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8. Обеспечение безопасности гидротехнических сооружений.</w:t>
      </w:r>
    </w:p>
    <w:p w14:paraId="26CBACE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9.Повышение эффективности функционирования системы муниципального управления.</w:t>
      </w:r>
    </w:p>
    <w:p w14:paraId="6EB4129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10. Осуществление полномочий по первичному воинскому учету на территориях, где отсутствуют военные комиссариаты. </w:t>
      </w:r>
    </w:p>
    <w:p w14:paraId="0D3A4FC7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14:paraId="111330D4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12. Единовременные выплаты отдельным категориям граждан.</w:t>
      </w:r>
    </w:p>
    <w:p w14:paraId="2844FCF3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13. Создание условий для организации досуга и обеспечения жителей поселения услугами организации культуры.</w:t>
      </w:r>
    </w:p>
    <w:p w14:paraId="79A8B823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14. Развитие физической культуры и спорта на территории поселения.</w:t>
      </w:r>
    </w:p>
    <w:p w14:paraId="58AD09F4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15.Формирование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у жителей поселения.</w:t>
      </w:r>
    </w:p>
    <w:p w14:paraId="0163BD9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6A6C3B0A" w14:textId="7A9FE28B" w:rsidR="004572D9" w:rsidRPr="002B20CB" w:rsidRDefault="00644197" w:rsidP="004572D9">
      <w:pPr>
        <w:pStyle w:val="a3"/>
        <w:rPr>
          <w:rFonts w:ascii="Times New Roman" w:hAnsi="Times New Roman" w:cs="Times New Roman"/>
        </w:rPr>
      </w:pPr>
      <w:r>
        <w:rPr>
          <w:noProof/>
        </w:rPr>
        <w:pict w14:anchorId="393D2AC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margin-left:484.5pt;margin-top:171.85pt;width:91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" stroked="f">
            <v:fill opacity="0"/>
            <v:textbox inset="0,0,0,0">
              <w:txbxContent>
                <w:p w14:paraId="657E1CFB" w14:textId="77777777" w:rsidR="004572D9" w:rsidRDefault="004572D9" w:rsidP="004572D9">
                  <w:pPr>
                    <w:tabs>
                      <w:tab w:val="left" w:pos="522"/>
                    </w:tabs>
                  </w:pPr>
                </w:p>
              </w:txbxContent>
            </v:textbox>
            <w10:wrap type="square" side="largest" anchorx="page"/>
          </v:shape>
        </w:pict>
      </w:r>
      <w:r w:rsidR="004572D9" w:rsidRPr="002B20CB">
        <w:rPr>
          <w:rFonts w:ascii="Times New Roman" w:hAnsi="Times New Roman" w:cs="Times New Roman"/>
          <w:bCs/>
        </w:rPr>
        <w:t xml:space="preserve">Показатели </w:t>
      </w:r>
      <w:r w:rsidR="004572D9" w:rsidRPr="002B20CB">
        <w:rPr>
          <w:rFonts w:ascii="Times New Roman" w:hAnsi="Times New Roman" w:cs="Times New Roman"/>
        </w:rPr>
        <w:t>цели программы:</w:t>
      </w:r>
    </w:p>
    <w:p w14:paraId="5521E6E5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shd w:val="clear" w:color="auto" w:fill="F8F8F8"/>
        </w:rPr>
      </w:pPr>
      <w:r w:rsidRPr="002B20CB">
        <w:rPr>
          <w:rFonts w:ascii="Times New Roman" w:hAnsi="Times New Roman" w:cs="Times New Roman"/>
        </w:rPr>
        <w:t>1.Протяженность отстроенных, реконструированных, капитально отремонтированных дорог общего пользования местного значения –</w:t>
      </w:r>
      <w:proofErr w:type="gramStart"/>
      <w:r w:rsidRPr="002B20CB">
        <w:rPr>
          <w:rFonts w:ascii="Times New Roman" w:hAnsi="Times New Roman" w:cs="Times New Roman"/>
        </w:rPr>
        <w:t xml:space="preserve">   (</w:t>
      </w:r>
      <w:proofErr w:type="gramEnd"/>
      <w:r w:rsidRPr="002B20CB">
        <w:rPr>
          <w:rFonts w:ascii="Times New Roman" w:hAnsi="Times New Roman" w:cs="Times New Roman"/>
        </w:rPr>
        <w:t>км).</w:t>
      </w:r>
    </w:p>
    <w:p w14:paraId="10A3B297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shd w:val="clear" w:color="auto" w:fill="F8F8F8"/>
        </w:rPr>
        <w:t>2.</w:t>
      </w:r>
      <w:r w:rsidRPr="002B20CB">
        <w:rPr>
          <w:rFonts w:ascii="Times New Roman" w:hAnsi="Times New Roman" w:cs="Times New Roman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gramEnd"/>
      <w:r w:rsidRPr="002B20CB">
        <w:rPr>
          <w:rFonts w:ascii="Times New Roman" w:hAnsi="Times New Roman" w:cs="Times New Roman"/>
        </w:rPr>
        <w:t>%).</w:t>
      </w:r>
    </w:p>
    <w:p w14:paraId="730704B3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3. Количество замененных ламп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gramEnd"/>
      <w:r w:rsidRPr="002B20CB">
        <w:rPr>
          <w:rFonts w:ascii="Times New Roman" w:hAnsi="Times New Roman" w:cs="Times New Roman"/>
        </w:rPr>
        <w:t>ед.).</w:t>
      </w:r>
    </w:p>
    <w:p w14:paraId="6F4C298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4. </w:t>
      </w:r>
      <w:r w:rsidRPr="002B20CB">
        <w:rPr>
          <w:rFonts w:ascii="Times New Roman" w:hAnsi="Times New Roman" w:cs="Times New Roman"/>
          <w:shd w:val="clear" w:color="auto" w:fill="F8F8F8"/>
        </w:rPr>
        <w:t xml:space="preserve">Количество освещенных населенных пунктов </w:t>
      </w:r>
      <w:proofErr w:type="gramStart"/>
      <w:r w:rsidRPr="002B20CB">
        <w:rPr>
          <w:rFonts w:ascii="Times New Roman" w:hAnsi="Times New Roman" w:cs="Times New Roman"/>
          <w:shd w:val="clear" w:color="auto" w:fill="F8F8F8"/>
        </w:rPr>
        <w:t>–  (</w:t>
      </w:r>
      <w:proofErr w:type="gramEnd"/>
      <w:r w:rsidRPr="002B20CB">
        <w:rPr>
          <w:rFonts w:ascii="Times New Roman" w:hAnsi="Times New Roman" w:cs="Times New Roman"/>
          <w:shd w:val="clear" w:color="auto" w:fill="F8F8F8"/>
        </w:rPr>
        <w:t>ед.).</w:t>
      </w:r>
      <w:r w:rsidRPr="002B20CB">
        <w:rPr>
          <w:rFonts w:ascii="Times New Roman" w:hAnsi="Times New Roman" w:cs="Times New Roman"/>
        </w:rPr>
        <w:t xml:space="preserve"> </w:t>
      </w:r>
    </w:p>
    <w:p w14:paraId="57E32764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5.Количество посаженных деревьев </w:t>
      </w:r>
      <w:proofErr w:type="gramStart"/>
      <w:r w:rsidRPr="002B20CB">
        <w:rPr>
          <w:rFonts w:ascii="Times New Roman" w:hAnsi="Times New Roman" w:cs="Times New Roman"/>
        </w:rPr>
        <w:t>-  (</w:t>
      </w:r>
      <w:proofErr w:type="spellStart"/>
      <w:proofErr w:type="gramEnd"/>
      <w:r w:rsidRPr="002B20CB">
        <w:rPr>
          <w:rFonts w:ascii="Times New Roman" w:hAnsi="Times New Roman" w:cs="Times New Roman"/>
        </w:rPr>
        <w:t>ед</w:t>
      </w:r>
      <w:proofErr w:type="spellEnd"/>
      <w:r w:rsidRPr="002B20CB">
        <w:rPr>
          <w:rFonts w:ascii="Times New Roman" w:hAnsi="Times New Roman" w:cs="Times New Roman"/>
        </w:rPr>
        <w:t>).</w:t>
      </w:r>
    </w:p>
    <w:p w14:paraId="406B1C71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shd w:val="clear" w:color="auto" w:fill="F8F8F8"/>
        </w:rPr>
      </w:pPr>
      <w:r w:rsidRPr="002B20CB">
        <w:rPr>
          <w:rFonts w:ascii="Times New Roman" w:hAnsi="Times New Roman" w:cs="Times New Roman"/>
        </w:rPr>
        <w:t xml:space="preserve">6. </w:t>
      </w:r>
      <w:r w:rsidRPr="002B20CB">
        <w:rPr>
          <w:rFonts w:ascii="Times New Roman" w:hAnsi="Times New Roman" w:cs="Times New Roman"/>
          <w:shd w:val="clear" w:color="auto" w:fill="F8F8F8"/>
        </w:rPr>
        <w:t xml:space="preserve">Количество спиленных и убранных аварийных деревьев </w:t>
      </w:r>
      <w:proofErr w:type="gramStart"/>
      <w:r w:rsidRPr="002B20CB">
        <w:rPr>
          <w:rFonts w:ascii="Times New Roman" w:hAnsi="Times New Roman" w:cs="Times New Roman"/>
          <w:shd w:val="clear" w:color="auto" w:fill="F8F8F8"/>
        </w:rPr>
        <w:t>–  (</w:t>
      </w:r>
      <w:proofErr w:type="gramEnd"/>
      <w:r w:rsidRPr="002B20CB">
        <w:rPr>
          <w:rFonts w:ascii="Times New Roman" w:hAnsi="Times New Roman" w:cs="Times New Roman"/>
          <w:shd w:val="clear" w:color="auto" w:fill="F8F8F8"/>
        </w:rPr>
        <w:t>ед.)</w:t>
      </w:r>
      <w:r w:rsidRPr="002B20CB">
        <w:rPr>
          <w:rFonts w:ascii="Times New Roman" w:hAnsi="Times New Roman" w:cs="Times New Roman"/>
        </w:rPr>
        <w:t>.</w:t>
      </w:r>
    </w:p>
    <w:p w14:paraId="682EF137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shd w:val="clear" w:color="auto" w:fill="F8F8F8"/>
        </w:rPr>
      </w:pPr>
      <w:r w:rsidRPr="002B20CB">
        <w:rPr>
          <w:rFonts w:ascii="Times New Roman" w:hAnsi="Times New Roman" w:cs="Times New Roman"/>
          <w:shd w:val="clear" w:color="auto" w:fill="F8F8F8"/>
        </w:rPr>
        <w:t xml:space="preserve">7.Количество отремонтированных братских захоронений и гражданских кладбищ </w:t>
      </w:r>
      <w:proofErr w:type="gramStart"/>
      <w:r w:rsidRPr="002B20CB">
        <w:rPr>
          <w:rFonts w:ascii="Times New Roman" w:hAnsi="Times New Roman" w:cs="Times New Roman"/>
          <w:shd w:val="clear" w:color="auto" w:fill="F8F8F8"/>
        </w:rPr>
        <w:t>–  (</w:t>
      </w:r>
      <w:proofErr w:type="gramEnd"/>
      <w:r w:rsidRPr="002B20CB">
        <w:rPr>
          <w:rFonts w:ascii="Times New Roman" w:hAnsi="Times New Roman" w:cs="Times New Roman"/>
          <w:shd w:val="clear" w:color="auto" w:fill="F8F8F8"/>
        </w:rPr>
        <w:t>ед.).</w:t>
      </w:r>
    </w:p>
    <w:p w14:paraId="6BE8C6D6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shd w:val="clear" w:color="auto" w:fill="F8F8F8"/>
          <w:lang w:eastAsia="en-US"/>
        </w:rPr>
      </w:pPr>
      <w:r w:rsidRPr="002B20CB">
        <w:rPr>
          <w:rFonts w:ascii="Times New Roman" w:hAnsi="Times New Roman" w:cs="Times New Roman"/>
          <w:shd w:val="clear" w:color="auto" w:fill="F8F8F8"/>
        </w:rPr>
        <w:t>8.</w:t>
      </w:r>
      <w:r w:rsidRPr="002B20CB">
        <w:rPr>
          <w:rFonts w:ascii="Times New Roman" w:hAnsi="Times New Roman" w:cs="Times New Roman"/>
          <w:shd w:val="clear" w:color="auto" w:fill="F5F5F5"/>
        </w:rPr>
        <w:t xml:space="preserve"> Количество убранных несанкционированных свалок </w:t>
      </w:r>
      <w:proofErr w:type="gramStart"/>
      <w:r w:rsidRPr="002B20CB">
        <w:rPr>
          <w:rFonts w:ascii="Times New Roman" w:hAnsi="Times New Roman" w:cs="Times New Roman"/>
          <w:shd w:val="clear" w:color="auto" w:fill="F5F5F5"/>
        </w:rPr>
        <w:t xml:space="preserve">- </w:t>
      </w:r>
      <w:r w:rsidRPr="002B20CB">
        <w:rPr>
          <w:rStyle w:val="apple-converted-space"/>
          <w:rFonts w:ascii="Times New Roman" w:hAnsi="Times New Roman" w:cs="Times New Roman"/>
          <w:shd w:val="clear" w:color="auto" w:fill="F5F5F5"/>
        </w:rPr>
        <w:t xml:space="preserve"> (</w:t>
      </w:r>
      <w:proofErr w:type="gramEnd"/>
      <w:r w:rsidRPr="002B20CB">
        <w:rPr>
          <w:rStyle w:val="apple-converted-space"/>
          <w:rFonts w:ascii="Times New Roman" w:hAnsi="Times New Roman" w:cs="Times New Roman"/>
          <w:shd w:val="clear" w:color="auto" w:fill="F5F5F5"/>
        </w:rPr>
        <w:t>ед.).</w:t>
      </w:r>
    </w:p>
    <w:p w14:paraId="5C20E33F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shd w:val="clear" w:color="auto" w:fill="F5F5F5"/>
        </w:rPr>
      </w:pPr>
      <w:r w:rsidRPr="002B20CB">
        <w:rPr>
          <w:rFonts w:ascii="Times New Roman" w:hAnsi="Times New Roman" w:cs="Times New Roman"/>
          <w:shd w:val="clear" w:color="auto" w:fill="F8F8F8"/>
          <w:lang w:eastAsia="en-US"/>
        </w:rPr>
        <w:t>9</w:t>
      </w:r>
      <w:r w:rsidRPr="002B20CB">
        <w:rPr>
          <w:rFonts w:ascii="Times New Roman" w:hAnsi="Times New Roman" w:cs="Times New Roman"/>
          <w:shd w:val="clear" w:color="auto" w:fill="F8F8F8"/>
        </w:rPr>
        <w:t>.</w:t>
      </w:r>
      <w:r w:rsidRPr="002B20CB">
        <w:rPr>
          <w:rFonts w:ascii="Times New Roman" w:hAnsi="Times New Roman" w:cs="Times New Roman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</w:t>
      </w:r>
      <w:proofErr w:type="gramStart"/>
      <w:r w:rsidRPr="002B20CB">
        <w:rPr>
          <w:rFonts w:ascii="Times New Roman" w:hAnsi="Times New Roman" w:cs="Times New Roman"/>
          <w:shd w:val="clear" w:color="auto" w:fill="F5F5F5"/>
        </w:rPr>
        <w:t>–  (</w:t>
      </w:r>
      <w:proofErr w:type="gramEnd"/>
      <w:r w:rsidRPr="002B20CB">
        <w:rPr>
          <w:rFonts w:ascii="Times New Roman" w:hAnsi="Times New Roman" w:cs="Times New Roman"/>
          <w:shd w:val="clear" w:color="auto" w:fill="F5F5F5"/>
        </w:rPr>
        <w:t>ед.).</w:t>
      </w:r>
    </w:p>
    <w:p w14:paraId="74BACA1D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shd w:val="clear" w:color="auto" w:fill="F5F5F5"/>
        </w:rPr>
      </w:pPr>
      <w:r w:rsidRPr="002B20CB">
        <w:rPr>
          <w:rFonts w:ascii="Times New Roman" w:hAnsi="Times New Roman" w:cs="Times New Roman"/>
          <w:shd w:val="clear" w:color="auto" w:fill="F5F5F5"/>
        </w:rPr>
        <w:t xml:space="preserve">10. </w:t>
      </w:r>
      <w:r w:rsidRPr="002B20CB">
        <w:rPr>
          <w:rFonts w:ascii="Times New Roman" w:hAnsi="Times New Roman" w:cs="Times New Roman"/>
        </w:rPr>
        <w:t xml:space="preserve">Реализация народной программы </w:t>
      </w:r>
      <w:proofErr w:type="gramStart"/>
      <w:r w:rsidRPr="002B20CB">
        <w:rPr>
          <w:rFonts w:ascii="Times New Roman" w:hAnsi="Times New Roman" w:cs="Times New Roman"/>
        </w:rPr>
        <w:t>-  (</w:t>
      </w:r>
      <w:proofErr w:type="gramEnd"/>
      <w:r w:rsidRPr="002B20CB">
        <w:rPr>
          <w:rFonts w:ascii="Times New Roman" w:hAnsi="Times New Roman" w:cs="Times New Roman"/>
        </w:rPr>
        <w:t>ед. в год).</w:t>
      </w:r>
    </w:p>
    <w:p w14:paraId="3CE8BFC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shd w:val="clear" w:color="auto" w:fill="F8F8F8"/>
        </w:rPr>
        <w:t>11. Количество оборудованных и реконструированных детских площадок – (ед.).</w:t>
      </w:r>
    </w:p>
    <w:p w14:paraId="48114DD1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12.Количество оборудованных и установленный контейнерных площадок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spellStart"/>
      <w:proofErr w:type="gramEnd"/>
      <w:r w:rsidRPr="002B20CB">
        <w:rPr>
          <w:rFonts w:ascii="Times New Roman" w:hAnsi="Times New Roman" w:cs="Times New Roman"/>
        </w:rPr>
        <w:t>ед</w:t>
      </w:r>
      <w:proofErr w:type="spellEnd"/>
      <w:r w:rsidRPr="002B20CB">
        <w:rPr>
          <w:rFonts w:ascii="Times New Roman" w:hAnsi="Times New Roman" w:cs="Times New Roman"/>
        </w:rPr>
        <w:t>).</w:t>
      </w:r>
    </w:p>
    <w:p w14:paraId="5AE32AAF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13.Количество ликвидированных очагов сорного растения борщевика Сосновского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gramEnd"/>
      <w:r w:rsidRPr="002B20CB">
        <w:rPr>
          <w:rFonts w:ascii="Times New Roman" w:hAnsi="Times New Roman" w:cs="Times New Roman"/>
        </w:rPr>
        <w:t>га).</w:t>
      </w:r>
    </w:p>
    <w:p w14:paraId="57E95AA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14. Снижение количества пожаров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gramEnd"/>
      <w:r w:rsidRPr="002B20CB">
        <w:rPr>
          <w:rFonts w:ascii="Times New Roman" w:hAnsi="Times New Roman" w:cs="Times New Roman"/>
        </w:rPr>
        <w:t>ед. в год).</w:t>
      </w:r>
    </w:p>
    <w:p w14:paraId="2E47CC21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15.Предупреждение возникновения чрезвычайных ситуаций природного и техногенного характера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gramEnd"/>
      <w:r w:rsidRPr="002B20CB">
        <w:rPr>
          <w:rFonts w:ascii="Times New Roman" w:hAnsi="Times New Roman" w:cs="Times New Roman"/>
        </w:rPr>
        <w:t>ед. в год).</w:t>
      </w:r>
    </w:p>
    <w:p w14:paraId="136ED373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16.Количество муниципальных служащих на 1000 жителей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gramEnd"/>
      <w:r w:rsidRPr="002B20CB">
        <w:rPr>
          <w:rFonts w:ascii="Times New Roman" w:hAnsi="Times New Roman" w:cs="Times New Roman"/>
        </w:rPr>
        <w:t>чел).</w:t>
      </w:r>
    </w:p>
    <w:p w14:paraId="1DB2A4D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17. Количество </w:t>
      </w:r>
      <w:proofErr w:type="spellStart"/>
      <w:r w:rsidRPr="002B20CB">
        <w:rPr>
          <w:rFonts w:ascii="Times New Roman" w:hAnsi="Times New Roman" w:cs="Times New Roman"/>
        </w:rPr>
        <w:t>военно</w:t>
      </w:r>
      <w:proofErr w:type="spellEnd"/>
      <w:r w:rsidRPr="002B20CB">
        <w:rPr>
          <w:rFonts w:ascii="Times New Roman" w:hAnsi="Times New Roman" w:cs="Times New Roman"/>
        </w:rPr>
        <w:t xml:space="preserve"> - учетных работников - (чел.). </w:t>
      </w:r>
    </w:p>
    <w:p w14:paraId="696B941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18.Количество получателей доплаты к пенсии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gramEnd"/>
      <w:r w:rsidRPr="002B20CB">
        <w:rPr>
          <w:rFonts w:ascii="Times New Roman" w:hAnsi="Times New Roman" w:cs="Times New Roman"/>
        </w:rPr>
        <w:t>чел).</w:t>
      </w:r>
    </w:p>
    <w:p w14:paraId="5F1C2B96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lastRenderedPageBreak/>
        <w:t xml:space="preserve">19.Количество получателей единовременной выплаты </w:t>
      </w:r>
      <w:proofErr w:type="gramStart"/>
      <w:r w:rsidRPr="002B20CB">
        <w:rPr>
          <w:rFonts w:ascii="Times New Roman" w:hAnsi="Times New Roman" w:cs="Times New Roman"/>
        </w:rPr>
        <w:t>-  (</w:t>
      </w:r>
      <w:proofErr w:type="gramEnd"/>
      <w:r w:rsidRPr="002B20CB">
        <w:rPr>
          <w:rFonts w:ascii="Times New Roman" w:hAnsi="Times New Roman" w:cs="Times New Roman"/>
        </w:rPr>
        <w:t>чел).</w:t>
      </w:r>
    </w:p>
    <w:p w14:paraId="56C10A6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20.Расширение и улучшение качества услуг, создание благоприятных условий для творческой </w:t>
      </w:r>
      <w:proofErr w:type="gramStart"/>
      <w:r w:rsidRPr="002B20CB">
        <w:rPr>
          <w:rFonts w:ascii="Times New Roman" w:hAnsi="Times New Roman" w:cs="Times New Roman"/>
        </w:rPr>
        <w:t>деятельности;  увеличение</w:t>
      </w:r>
      <w:proofErr w:type="gramEnd"/>
      <w:r w:rsidRPr="002B20CB">
        <w:rPr>
          <w:rFonts w:ascii="Times New Roman" w:hAnsi="Times New Roman" w:cs="Times New Roman"/>
        </w:rPr>
        <w:t xml:space="preserve"> числа культурно - досуговых мероприятий;  удовлетворенность населения качеством предоставляемых услуг -  (</w:t>
      </w:r>
      <w:proofErr w:type="spellStart"/>
      <w:r w:rsidRPr="002B20CB">
        <w:rPr>
          <w:rFonts w:ascii="Times New Roman" w:hAnsi="Times New Roman" w:cs="Times New Roman"/>
        </w:rPr>
        <w:t>ед</w:t>
      </w:r>
      <w:proofErr w:type="spellEnd"/>
      <w:r w:rsidRPr="002B20CB">
        <w:rPr>
          <w:rFonts w:ascii="Times New Roman" w:hAnsi="Times New Roman" w:cs="Times New Roman"/>
        </w:rPr>
        <w:t>).</w:t>
      </w:r>
    </w:p>
    <w:p w14:paraId="46B92DB8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21.Количество мероприятий в области физкультуры, школьного спорта и массового спорта </w:t>
      </w:r>
      <w:proofErr w:type="gramStart"/>
      <w:r w:rsidRPr="002B20CB">
        <w:rPr>
          <w:rFonts w:ascii="Times New Roman" w:hAnsi="Times New Roman" w:cs="Times New Roman"/>
        </w:rPr>
        <w:t>–  (</w:t>
      </w:r>
      <w:proofErr w:type="spellStart"/>
      <w:proofErr w:type="gramEnd"/>
      <w:r w:rsidRPr="002B20CB">
        <w:rPr>
          <w:rFonts w:ascii="Times New Roman" w:hAnsi="Times New Roman" w:cs="Times New Roman"/>
        </w:rPr>
        <w:t>ед</w:t>
      </w:r>
      <w:proofErr w:type="spellEnd"/>
      <w:r w:rsidRPr="002B20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491BC1F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22.Количество мероприятий по экологическому воспитанию и просвещения населения – (ед.).</w:t>
      </w:r>
    </w:p>
    <w:p w14:paraId="48EBE2B6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23.Количество участников мероприятий по экологическому воспитанию и просвещению –(чел.).</w:t>
      </w:r>
    </w:p>
    <w:p w14:paraId="1C6547BF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747E25E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26800B1F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B20CB">
        <w:rPr>
          <w:rFonts w:ascii="Times New Roman" w:hAnsi="Times New Roman" w:cs="Times New Roman"/>
          <w:b/>
          <w:bCs/>
        </w:rPr>
        <w:t>3. Перечень и краткое описание подпрограмм Программы</w:t>
      </w:r>
    </w:p>
    <w:p w14:paraId="19376AC6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7E07DE7B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В рамках муниципальной программы предусматривается реализация </w:t>
      </w:r>
      <w:r>
        <w:rPr>
          <w:rFonts w:ascii="Times New Roman" w:hAnsi="Times New Roman" w:cs="Times New Roman"/>
        </w:rPr>
        <w:t>5</w:t>
      </w:r>
      <w:r w:rsidRPr="002B20CB">
        <w:rPr>
          <w:rFonts w:ascii="Times New Roman" w:hAnsi="Times New Roman" w:cs="Times New Roman"/>
        </w:rPr>
        <w:t xml:space="preserve"> подпрограмм:</w:t>
      </w:r>
    </w:p>
    <w:p w14:paraId="0EEF098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034C2DE0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  <w:r w:rsidRPr="002B20CB">
        <w:rPr>
          <w:rFonts w:ascii="Times New Roman" w:hAnsi="Times New Roman" w:cs="Times New Roman"/>
          <w:i/>
        </w:rPr>
        <w:t xml:space="preserve">           </w:t>
      </w:r>
      <w:r w:rsidRPr="002B20CB">
        <w:rPr>
          <w:rFonts w:ascii="Times New Roman" w:hAnsi="Times New Roman" w:cs="Times New Roman"/>
          <w:i/>
          <w:u w:val="single"/>
        </w:rPr>
        <w:t>1.Подпрограмма «Развитие систем и объектов инфраструктуры и благоустройства территории»</w:t>
      </w:r>
    </w:p>
    <w:p w14:paraId="1C888A99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</w:p>
    <w:p w14:paraId="3D39C71B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По данной подпрограмме </w:t>
      </w:r>
      <w:proofErr w:type="gramStart"/>
      <w:r w:rsidRPr="002B20CB">
        <w:rPr>
          <w:rFonts w:ascii="Times New Roman" w:hAnsi="Times New Roman" w:cs="Times New Roman"/>
        </w:rPr>
        <w:t>планируется  реализация</w:t>
      </w:r>
      <w:proofErr w:type="gramEnd"/>
      <w:r w:rsidRPr="002B20CB">
        <w:rPr>
          <w:rFonts w:ascii="Times New Roman" w:hAnsi="Times New Roman" w:cs="Times New Roman"/>
        </w:rPr>
        <w:t xml:space="preserve"> одиннадцати основных мероприятий:</w:t>
      </w:r>
    </w:p>
    <w:p w14:paraId="6C983823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</w:p>
    <w:p w14:paraId="26AE950C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  2. Обслуживание уличного освещения. Данное основное мероприятие предусматривает реализацию </w:t>
      </w:r>
      <w:r>
        <w:rPr>
          <w:rFonts w:ascii="Times New Roman" w:hAnsi="Times New Roman" w:cs="Times New Roman"/>
        </w:rPr>
        <w:t>дву</w:t>
      </w:r>
      <w:r w:rsidRPr="002B20CB">
        <w:rPr>
          <w:rFonts w:ascii="Times New Roman" w:hAnsi="Times New Roman" w:cs="Times New Roman"/>
        </w:rPr>
        <w:t>х мероприятий</w:t>
      </w:r>
      <w:r>
        <w:rPr>
          <w:rFonts w:ascii="Times New Roman" w:hAnsi="Times New Roman" w:cs="Times New Roman"/>
        </w:rPr>
        <w:t xml:space="preserve"> по благоустройству</w:t>
      </w:r>
      <w:r w:rsidRPr="002B20CB">
        <w:rPr>
          <w:rFonts w:ascii="Times New Roman" w:hAnsi="Times New Roman" w:cs="Times New Roman"/>
        </w:rPr>
        <w:t>: оплата услуг по предоставлению уличного освещения; проведение работ по установке, ремонту объектов уличного освещения.</w:t>
      </w:r>
    </w:p>
    <w:p w14:paraId="1298AA6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  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14:paraId="05CEF2DD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</w:t>
      </w:r>
      <w:r>
        <w:rPr>
          <w:rFonts w:ascii="Times New Roman" w:hAnsi="Times New Roman" w:cs="Times New Roman"/>
        </w:rPr>
        <w:t xml:space="preserve"> благоустройству:</w:t>
      </w:r>
      <w:r w:rsidRPr="002B20CB">
        <w:rPr>
          <w:rFonts w:ascii="Times New Roman" w:hAnsi="Times New Roman" w:cs="Times New Roman"/>
        </w:rPr>
        <w:t xml:space="preserve"> очистк</w:t>
      </w:r>
      <w:r>
        <w:rPr>
          <w:rFonts w:ascii="Times New Roman" w:hAnsi="Times New Roman" w:cs="Times New Roman"/>
        </w:rPr>
        <w:t>а</w:t>
      </w:r>
      <w:r w:rsidRPr="002B20CB">
        <w:rPr>
          <w:rFonts w:ascii="Times New Roman" w:hAnsi="Times New Roman" w:cs="Times New Roman"/>
        </w:rPr>
        <w:t xml:space="preserve"> территории от сухих деревьев и кустарников.</w:t>
      </w:r>
    </w:p>
    <w:p w14:paraId="6F47C4E6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5. Содержание и ремонт братских захоронений на территории поселения. Данное основное мероприятие предусматривает реализацию </w:t>
      </w:r>
      <w:r>
        <w:rPr>
          <w:rFonts w:ascii="Times New Roman" w:hAnsi="Times New Roman" w:cs="Times New Roman"/>
        </w:rPr>
        <w:t xml:space="preserve">семи </w:t>
      </w:r>
      <w:r w:rsidRPr="002B20CB">
        <w:rPr>
          <w:rFonts w:ascii="Times New Roman" w:hAnsi="Times New Roman" w:cs="Times New Roman"/>
        </w:rPr>
        <w:t>мероприятий</w:t>
      </w:r>
      <w:r>
        <w:rPr>
          <w:rFonts w:ascii="Times New Roman" w:hAnsi="Times New Roman" w:cs="Times New Roman"/>
        </w:rPr>
        <w:t xml:space="preserve">: </w:t>
      </w:r>
      <w:r w:rsidRPr="002B20CB">
        <w:rPr>
          <w:rFonts w:ascii="Times New Roman" w:hAnsi="Times New Roman" w:cs="Times New Roman"/>
        </w:rPr>
        <w:t>проведени</w:t>
      </w:r>
      <w:r>
        <w:rPr>
          <w:rFonts w:ascii="Times New Roman" w:hAnsi="Times New Roman" w:cs="Times New Roman"/>
        </w:rPr>
        <w:t>е</w:t>
      </w:r>
      <w:r w:rsidRPr="002B20CB">
        <w:rPr>
          <w:rFonts w:ascii="Times New Roman" w:hAnsi="Times New Roman" w:cs="Times New Roman"/>
        </w:rPr>
        <w:t xml:space="preserve"> ремонта (реконструкции) братских захоронений, памятников и памятных знаков, увековечивающих память погибших при защите Отечества</w:t>
      </w:r>
      <w:r>
        <w:rPr>
          <w:rFonts w:ascii="Times New Roman" w:hAnsi="Times New Roman" w:cs="Times New Roman"/>
        </w:rPr>
        <w:t xml:space="preserve"> на территории поселений за счет иных межбюджетных трансфертов из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Куньинский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 w:rsidRPr="002B20C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</w:t>
      </w:r>
      <w:r w:rsidRPr="002B20CB">
        <w:rPr>
          <w:rFonts w:ascii="Times New Roman" w:hAnsi="Times New Roman" w:cs="Times New Roman"/>
        </w:rPr>
        <w:t>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</w:t>
      </w:r>
      <w:r>
        <w:rPr>
          <w:rFonts w:ascii="Times New Roman" w:hAnsi="Times New Roman" w:cs="Times New Roman"/>
        </w:rPr>
        <w:t>4</w:t>
      </w:r>
      <w:r w:rsidRPr="002B20CB">
        <w:rPr>
          <w:rFonts w:ascii="Times New Roman" w:hAnsi="Times New Roman" w:cs="Times New Roman"/>
        </w:rPr>
        <w:t xml:space="preserve"> годы»; иные межбюджетные трансферты на </w:t>
      </w:r>
      <w:proofErr w:type="spellStart"/>
      <w:r w:rsidRPr="002B20CB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финансирование</w:t>
      </w:r>
      <w:proofErr w:type="spellEnd"/>
      <w:r w:rsidRPr="002B20CB">
        <w:rPr>
          <w:rFonts w:ascii="Times New Roman" w:hAnsi="Times New Roman" w:cs="Times New Roman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</w:t>
      </w:r>
      <w:r>
        <w:rPr>
          <w:rFonts w:ascii="Times New Roman" w:hAnsi="Times New Roman" w:cs="Times New Roman"/>
        </w:rPr>
        <w:t>4</w:t>
      </w:r>
      <w:r w:rsidRPr="002B20CB">
        <w:rPr>
          <w:rFonts w:ascii="Times New Roman" w:hAnsi="Times New Roman" w:cs="Times New Roman"/>
        </w:rPr>
        <w:t xml:space="preserve"> годы».</w:t>
      </w:r>
    </w:p>
    <w:p w14:paraId="2F59A9BC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lastRenderedPageBreak/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</w:t>
      </w:r>
      <w:proofErr w:type="gramStart"/>
      <w:r w:rsidRPr="002B20CB">
        <w:rPr>
          <w:rFonts w:ascii="Times New Roman" w:hAnsi="Times New Roman" w:cs="Times New Roman"/>
        </w:rPr>
        <w:t>планирует  проведение</w:t>
      </w:r>
      <w:proofErr w:type="gramEnd"/>
      <w:r>
        <w:rPr>
          <w:rFonts w:ascii="Times New Roman" w:hAnsi="Times New Roman" w:cs="Times New Roman"/>
        </w:rPr>
        <w:t xml:space="preserve"> трех мероприятий по благоустройству: по сбору и вывозу твердых коммунальных отходов; </w:t>
      </w:r>
      <w:r w:rsidRPr="002B20CB">
        <w:rPr>
          <w:rFonts w:ascii="Times New Roman" w:hAnsi="Times New Roman" w:cs="Times New Roman"/>
        </w:rPr>
        <w:t>паспортизации и установлению класса опасности отходов для окружающей среды</w:t>
      </w:r>
      <w:r>
        <w:rPr>
          <w:rFonts w:ascii="Times New Roman" w:hAnsi="Times New Roman" w:cs="Times New Roman"/>
        </w:rPr>
        <w:t>; проведение работ по уборке несанкционированных свалок</w:t>
      </w:r>
      <w:r w:rsidRPr="002B20CB">
        <w:rPr>
          <w:rFonts w:ascii="Times New Roman" w:hAnsi="Times New Roman" w:cs="Times New Roman"/>
        </w:rPr>
        <w:t>.</w:t>
      </w:r>
    </w:p>
    <w:p w14:paraId="1DD166A5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7.Реконструкция объектов водоснабжения, в т.ч. общественные колодцы. Данное основное мероприятие предусматривает проведение работ по содержанию объектов водоснабжения (общественных колодцев).</w:t>
      </w:r>
    </w:p>
    <w:p w14:paraId="055B7726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8. Благоустройство мест для отдыха детей и молодежи.  Данное основное мероприятие предусматривает </w:t>
      </w:r>
      <w:r>
        <w:rPr>
          <w:rFonts w:ascii="Times New Roman" w:hAnsi="Times New Roman" w:cs="Times New Roman"/>
        </w:rPr>
        <w:t xml:space="preserve">работы по </w:t>
      </w:r>
      <w:r w:rsidRPr="002B20CB">
        <w:rPr>
          <w:rFonts w:ascii="Times New Roman" w:hAnsi="Times New Roman" w:cs="Times New Roman"/>
        </w:rPr>
        <w:t>приобретени</w:t>
      </w:r>
      <w:r>
        <w:rPr>
          <w:rFonts w:ascii="Times New Roman" w:hAnsi="Times New Roman" w:cs="Times New Roman"/>
        </w:rPr>
        <w:t>ю</w:t>
      </w:r>
      <w:r w:rsidRPr="002B20CB">
        <w:rPr>
          <w:rFonts w:ascii="Times New Roman" w:hAnsi="Times New Roman" w:cs="Times New Roman"/>
        </w:rPr>
        <w:t>, установк</w:t>
      </w:r>
      <w:r>
        <w:rPr>
          <w:rFonts w:ascii="Times New Roman" w:hAnsi="Times New Roman" w:cs="Times New Roman"/>
        </w:rPr>
        <w:t xml:space="preserve">е </w:t>
      </w:r>
      <w:r w:rsidRPr="002B20CB">
        <w:rPr>
          <w:rFonts w:ascii="Times New Roman" w:hAnsi="Times New Roman" w:cs="Times New Roman"/>
        </w:rPr>
        <w:t>и ремонт</w:t>
      </w:r>
      <w:r>
        <w:rPr>
          <w:rFonts w:ascii="Times New Roman" w:hAnsi="Times New Roman" w:cs="Times New Roman"/>
        </w:rPr>
        <w:t>у</w:t>
      </w:r>
      <w:r w:rsidRPr="002B20CB">
        <w:rPr>
          <w:rFonts w:ascii="Times New Roman" w:hAnsi="Times New Roman" w:cs="Times New Roman"/>
        </w:rPr>
        <w:t xml:space="preserve"> детских площадок.</w:t>
      </w:r>
    </w:p>
    <w:p w14:paraId="20F6B0EB" w14:textId="77777777" w:rsidR="004572D9" w:rsidRPr="005B54B4" w:rsidRDefault="004572D9" w:rsidP="004572D9">
      <w:pPr>
        <w:pStyle w:val="a3"/>
        <w:rPr>
          <w:rFonts w:ascii="Times New Roman" w:hAnsi="Times New Roman" w:cs="Times New Roman"/>
        </w:rPr>
      </w:pPr>
      <w:r w:rsidRPr="005B54B4">
        <w:rPr>
          <w:rFonts w:ascii="Times New Roman" w:hAnsi="Times New Roman" w:cs="Times New Roman"/>
        </w:rPr>
        <w:t>9. Реализация народной программы. Данное основное мероприятие предусматривает реализацию одного мероприятия: приобретение мусорны</w:t>
      </w:r>
      <w:r>
        <w:rPr>
          <w:rFonts w:ascii="Times New Roman" w:hAnsi="Times New Roman" w:cs="Times New Roman"/>
        </w:rPr>
        <w:t>х</w:t>
      </w:r>
      <w:r w:rsidRPr="005B54B4">
        <w:rPr>
          <w:rFonts w:ascii="Times New Roman" w:hAnsi="Times New Roman" w:cs="Times New Roman"/>
        </w:rPr>
        <w:t xml:space="preserve"> контейнеров для сбора ТКО.</w:t>
      </w:r>
    </w:p>
    <w:p w14:paraId="32EDDF1E" w14:textId="77777777" w:rsidR="004572D9" w:rsidRPr="002B20CB" w:rsidRDefault="004572D9" w:rsidP="004572D9">
      <w:pPr>
        <w:pStyle w:val="15"/>
        <w:spacing w:line="276" w:lineRule="auto"/>
        <w:ind w:firstLine="708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10.Создание условий для удобства и комфорта жителей поселения. Данное основное мероприятие предусматривает </w:t>
      </w:r>
      <w:r>
        <w:rPr>
          <w:rFonts w:ascii="Times New Roman" w:hAnsi="Times New Roman" w:cs="Times New Roman"/>
        </w:rPr>
        <w:t xml:space="preserve">реализацию восьми мероприятий: </w:t>
      </w:r>
      <w:r w:rsidRPr="002B20CB">
        <w:rPr>
          <w:rFonts w:ascii="Times New Roman" w:hAnsi="Times New Roman" w:cs="Times New Roman"/>
        </w:rPr>
        <w:t xml:space="preserve">проведение мероприятий по благоустройству поселения; мероприятия, направленные на снижение напряженности на рынке труда для особых категорий граждан; на оборудование контейнерных площадок для накопления ТКО; на </w:t>
      </w:r>
      <w:proofErr w:type="spellStart"/>
      <w:r w:rsidRPr="002B20CB">
        <w:rPr>
          <w:rFonts w:ascii="Times New Roman" w:hAnsi="Times New Roman" w:cs="Times New Roman"/>
        </w:rPr>
        <w:t>софинансирование</w:t>
      </w:r>
      <w:proofErr w:type="spellEnd"/>
      <w:r w:rsidRPr="002B20CB">
        <w:rPr>
          <w:rFonts w:ascii="Times New Roman" w:hAnsi="Times New Roman" w:cs="Times New Roman"/>
        </w:rPr>
        <w:t xml:space="preserve"> обеспечения мероприятий по оборудованию контейнерных площадок для накопления ТКО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Cs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>
        <w:rPr>
          <w:rFonts w:ascii="Times New Roman" w:hAnsi="Times New Roman" w:cs="Times New Roman"/>
          <w:bCs/>
        </w:rPr>
        <w:t>Ущицы</w:t>
      </w:r>
      <w:proofErr w:type="spellEnd"/>
      <w:r>
        <w:rPr>
          <w:rFonts w:ascii="Times New Roman" w:hAnsi="Times New Roman" w:cs="Times New Roman"/>
          <w:bCs/>
        </w:rPr>
        <w:t xml:space="preserve">» д. </w:t>
      </w:r>
      <w:proofErr w:type="spellStart"/>
      <w:r>
        <w:rPr>
          <w:rFonts w:ascii="Times New Roman" w:hAnsi="Times New Roman" w:cs="Times New Roman"/>
          <w:bCs/>
        </w:rPr>
        <w:t>Ущицы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софинансирование</w:t>
      </w:r>
      <w:proofErr w:type="spellEnd"/>
      <w:r>
        <w:rPr>
          <w:rFonts w:ascii="Times New Roman" w:hAnsi="Times New Roman" w:cs="Times New Roman"/>
          <w:bCs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>
        <w:rPr>
          <w:rFonts w:ascii="Times New Roman" w:hAnsi="Times New Roman" w:cs="Times New Roman"/>
          <w:bCs/>
        </w:rPr>
        <w:t>Ущицы</w:t>
      </w:r>
      <w:proofErr w:type="spellEnd"/>
      <w:r>
        <w:rPr>
          <w:rFonts w:ascii="Times New Roman" w:hAnsi="Times New Roman" w:cs="Times New Roman"/>
          <w:bCs/>
        </w:rPr>
        <w:t xml:space="preserve">» д. </w:t>
      </w:r>
      <w:proofErr w:type="spellStart"/>
      <w:r>
        <w:rPr>
          <w:rFonts w:ascii="Times New Roman" w:hAnsi="Times New Roman" w:cs="Times New Roman"/>
          <w:bCs/>
        </w:rPr>
        <w:t>Ущицы</w:t>
      </w:r>
      <w:proofErr w:type="spellEnd"/>
      <w:r>
        <w:rPr>
          <w:rFonts w:ascii="Times New Roman" w:hAnsi="Times New Roman" w:cs="Times New Roman"/>
          <w:bCs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«Радуга» д. Шейкино; </w:t>
      </w:r>
      <w:proofErr w:type="spellStart"/>
      <w:r>
        <w:rPr>
          <w:rFonts w:ascii="Times New Roman" w:hAnsi="Times New Roman" w:cs="Times New Roman"/>
          <w:bCs/>
        </w:rPr>
        <w:t>софинансирование</w:t>
      </w:r>
      <w:proofErr w:type="spellEnd"/>
      <w:r>
        <w:rPr>
          <w:rFonts w:ascii="Times New Roman" w:hAnsi="Times New Roman" w:cs="Times New Roman"/>
          <w:bCs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«Радуга» д. Шейкино.</w:t>
      </w:r>
    </w:p>
    <w:p w14:paraId="6A956121" w14:textId="77777777" w:rsidR="004572D9" w:rsidRPr="005B54B4" w:rsidRDefault="004572D9" w:rsidP="004572D9">
      <w:pPr>
        <w:pStyle w:val="a3"/>
        <w:rPr>
          <w:rFonts w:ascii="Times New Roman" w:hAnsi="Times New Roman" w:cs="Times New Roman"/>
        </w:rPr>
      </w:pPr>
      <w:r w:rsidRPr="005B54B4">
        <w:rPr>
          <w:rFonts w:ascii="Times New Roman" w:hAnsi="Times New Roman" w:cs="Times New Roman"/>
        </w:rPr>
        <w:t xml:space="preserve">11.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5B54B4">
        <w:rPr>
          <w:rFonts w:ascii="Times New Roman" w:hAnsi="Times New Roman" w:cs="Times New Roman"/>
        </w:rPr>
        <w:t>софинансирование</w:t>
      </w:r>
      <w:proofErr w:type="spellEnd"/>
      <w:r w:rsidRPr="005B54B4">
        <w:rPr>
          <w:rFonts w:ascii="Times New Roman" w:hAnsi="Times New Roman" w:cs="Times New Roman"/>
        </w:rPr>
        <w:t xml:space="preserve"> ликвидации очагов сорного растения борщевик Сосновского.</w:t>
      </w:r>
    </w:p>
    <w:p w14:paraId="7FBC2A04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70A4E565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  <w:r w:rsidRPr="002B20CB">
        <w:rPr>
          <w:rFonts w:ascii="Times New Roman" w:hAnsi="Times New Roman" w:cs="Times New Roman"/>
          <w:i/>
          <w:u w:val="single"/>
        </w:rPr>
        <w:t>2. Подпрограмма «Обеспечение безопасности населения и объектов на территории поселения»</w:t>
      </w:r>
    </w:p>
    <w:p w14:paraId="01013CF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278CB184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По данной подпрограмме </w:t>
      </w:r>
      <w:proofErr w:type="gramStart"/>
      <w:r w:rsidRPr="002B20CB">
        <w:rPr>
          <w:rFonts w:ascii="Times New Roman" w:hAnsi="Times New Roman" w:cs="Times New Roman"/>
        </w:rPr>
        <w:t>планируется  реализация</w:t>
      </w:r>
      <w:proofErr w:type="gramEnd"/>
      <w:r w:rsidRPr="002B20CB">
        <w:rPr>
          <w:rFonts w:ascii="Times New Roman" w:hAnsi="Times New Roman" w:cs="Times New Roman"/>
        </w:rPr>
        <w:t xml:space="preserve"> одного основного мероприятия:</w:t>
      </w:r>
    </w:p>
    <w:p w14:paraId="5B82CA01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1. Организация первичных мер по пожарной безопасности поселения. По данному основному мероприятию планируется реализация чет</w:t>
      </w:r>
      <w:r>
        <w:rPr>
          <w:rFonts w:ascii="Times New Roman" w:hAnsi="Times New Roman" w:cs="Times New Roman"/>
        </w:rPr>
        <w:t>ы</w:t>
      </w:r>
      <w:r w:rsidRPr="002B20CB">
        <w:rPr>
          <w:rFonts w:ascii="Times New Roman" w:hAnsi="Times New Roman" w:cs="Times New Roman"/>
        </w:rPr>
        <w:t>рех мероприятий по национальной безопасности и правоохранительной деятельности: благоустройство пожарных водоемов; опашка населенных пунктов</w:t>
      </w:r>
      <w:r>
        <w:rPr>
          <w:rFonts w:ascii="Times New Roman" w:hAnsi="Times New Roman" w:cs="Times New Roman"/>
        </w:rPr>
        <w:t xml:space="preserve">; </w:t>
      </w:r>
      <w:r w:rsidRPr="002B20CB">
        <w:rPr>
          <w:rFonts w:ascii="Times New Roman" w:hAnsi="Times New Roman" w:cs="Times New Roman"/>
        </w:rPr>
        <w:t xml:space="preserve">приобретение </w:t>
      </w:r>
      <w:r>
        <w:rPr>
          <w:rFonts w:ascii="Times New Roman" w:hAnsi="Times New Roman" w:cs="Times New Roman"/>
        </w:rPr>
        <w:t xml:space="preserve">и ремонт </w:t>
      </w:r>
      <w:r w:rsidRPr="002B20CB">
        <w:rPr>
          <w:rFonts w:ascii="Times New Roman" w:hAnsi="Times New Roman" w:cs="Times New Roman"/>
        </w:rPr>
        <w:t>пожарного инвентаря; монтаж и обслуживание системы пожарной сигнализации Административного здания</w:t>
      </w:r>
      <w:r>
        <w:rPr>
          <w:rFonts w:ascii="Times New Roman" w:hAnsi="Times New Roman" w:cs="Times New Roman"/>
        </w:rPr>
        <w:t>.</w:t>
      </w:r>
    </w:p>
    <w:p w14:paraId="438C5E6B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</w:p>
    <w:p w14:paraId="7B0F0D21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  <w:r w:rsidRPr="002B20CB">
        <w:rPr>
          <w:rFonts w:ascii="Times New Roman" w:hAnsi="Times New Roman" w:cs="Times New Roman"/>
          <w:i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14:paraId="0B77982A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06152966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По данной подпрограмме планируется реализация </w:t>
      </w:r>
      <w:r>
        <w:rPr>
          <w:rFonts w:ascii="Times New Roman" w:hAnsi="Times New Roman" w:cs="Times New Roman"/>
        </w:rPr>
        <w:t xml:space="preserve">четырех </w:t>
      </w:r>
      <w:r w:rsidRPr="002B20CB">
        <w:rPr>
          <w:rFonts w:ascii="Times New Roman" w:hAnsi="Times New Roman" w:cs="Times New Roman"/>
        </w:rPr>
        <w:t xml:space="preserve">основных мероприятий: </w:t>
      </w:r>
    </w:p>
    <w:p w14:paraId="74E1F2FC" w14:textId="77777777" w:rsidR="004572D9" w:rsidRPr="00733467" w:rsidRDefault="004572D9" w:rsidP="004572D9">
      <w:pPr>
        <w:pStyle w:val="a3"/>
        <w:rPr>
          <w:rFonts w:ascii="Times New Roman" w:hAnsi="Times New Roman" w:cs="Times New Roman"/>
        </w:rPr>
      </w:pPr>
      <w:r w:rsidRPr="00733467">
        <w:rPr>
          <w:rFonts w:ascii="Times New Roman" w:hAnsi="Times New Roman" w:cs="Times New Roman"/>
        </w:rPr>
        <w:t xml:space="preserve">1. Обеспечение функционирования системы муниципального управления. По данному основному мероприятию планируется реализация пяти мероприятий по общегосударственным вопросам: обеспечение деятельности Главы поселения; обеспечение деятельности администрации поселения; иные </w:t>
      </w:r>
      <w:proofErr w:type="spellStart"/>
      <w:r w:rsidRPr="00733467">
        <w:rPr>
          <w:rFonts w:ascii="Times New Roman" w:hAnsi="Times New Roman" w:cs="Times New Roman"/>
        </w:rPr>
        <w:t>межюджетные</w:t>
      </w:r>
      <w:proofErr w:type="spellEnd"/>
      <w:r w:rsidRPr="00733467">
        <w:rPr>
          <w:rFonts w:ascii="Times New Roman" w:hAnsi="Times New Roman" w:cs="Times New Roman"/>
        </w:rPr>
        <w:t xml:space="preserve"> трансферты на содержание отдела бухгалтерского учета по обслуживанию бюджетов поселения; ежемесячная гарантированная </w:t>
      </w:r>
      <w:r w:rsidRPr="00733467">
        <w:rPr>
          <w:rFonts w:ascii="Times New Roman" w:hAnsi="Times New Roman" w:cs="Times New Roman"/>
        </w:rPr>
        <w:lastRenderedPageBreak/>
        <w:t>компенсационная выплата муниципальным служащим и лицам, замещающим выборные муниципальные должности категории «А»; расходы на возмещение затрат по созданию условий для предоставления муниципальных услуг по принципу «одного окна» на территории сельских поселений.</w:t>
      </w:r>
    </w:p>
    <w:p w14:paraId="1B33B1F3" w14:textId="77777777" w:rsidR="004572D9" w:rsidRPr="00733467" w:rsidRDefault="004572D9" w:rsidP="004572D9">
      <w:pPr>
        <w:pStyle w:val="a3"/>
        <w:rPr>
          <w:rFonts w:ascii="Times New Roman" w:hAnsi="Times New Roman" w:cs="Times New Roman"/>
        </w:rPr>
      </w:pPr>
      <w:r w:rsidRPr="00733467">
        <w:rPr>
          <w:rFonts w:ascii="Times New Roman" w:hAnsi="Times New Roman" w:cs="Times New Roman"/>
        </w:rPr>
        <w:t xml:space="preserve"> 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14:paraId="293E6942" w14:textId="77777777" w:rsidR="004572D9" w:rsidRPr="00A40808" w:rsidRDefault="004572D9" w:rsidP="004572D9">
      <w:pPr>
        <w:pStyle w:val="a3"/>
        <w:rPr>
          <w:rFonts w:ascii="Times New Roman" w:hAnsi="Times New Roman" w:cs="Times New Roman"/>
        </w:rPr>
      </w:pPr>
      <w:r w:rsidRPr="00A40808">
        <w:rPr>
          <w:rFonts w:ascii="Times New Roman" w:hAnsi="Times New Roman" w:cs="Times New Roman"/>
        </w:rPr>
        <w:t xml:space="preserve"> 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14:paraId="5A58C25F" w14:textId="77777777" w:rsidR="004572D9" w:rsidRPr="00A40808" w:rsidRDefault="004572D9" w:rsidP="004572D9">
      <w:pPr>
        <w:pStyle w:val="a3"/>
        <w:rPr>
          <w:rFonts w:ascii="Times New Roman" w:hAnsi="Times New Roman" w:cs="Times New Roman"/>
        </w:rPr>
      </w:pPr>
      <w:r w:rsidRPr="00A40808">
        <w:rPr>
          <w:rFonts w:ascii="Times New Roman" w:hAnsi="Times New Roman" w:cs="Times New Roman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двух мероприятий: составление правил землепользования и застройки поселения; 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14:paraId="1A259599" w14:textId="77777777" w:rsidR="004572D9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</w:p>
    <w:p w14:paraId="2EE8D551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  <w:r w:rsidRPr="002B20CB">
        <w:rPr>
          <w:rFonts w:ascii="Times New Roman" w:hAnsi="Times New Roman" w:cs="Times New Roman"/>
          <w:i/>
          <w:u w:val="single"/>
        </w:rPr>
        <w:t>4.</w:t>
      </w:r>
      <w:proofErr w:type="gramStart"/>
      <w:r w:rsidRPr="002B20CB">
        <w:rPr>
          <w:rFonts w:ascii="Times New Roman" w:hAnsi="Times New Roman" w:cs="Times New Roman"/>
          <w:i/>
          <w:u w:val="single"/>
        </w:rPr>
        <w:t>Подпрограмма  «</w:t>
      </w:r>
      <w:proofErr w:type="gramEnd"/>
      <w:r w:rsidRPr="002B20CB">
        <w:rPr>
          <w:rFonts w:ascii="Times New Roman" w:hAnsi="Times New Roman" w:cs="Times New Roman"/>
          <w:i/>
          <w:u w:val="single"/>
        </w:rPr>
        <w:t>Создание условий для организации досуга и обеспечения жителей поселения услугами организации культуры»</w:t>
      </w:r>
    </w:p>
    <w:p w14:paraId="354C49E3" w14:textId="77777777" w:rsidR="004572D9" w:rsidRPr="00B916FE" w:rsidRDefault="004572D9" w:rsidP="004572D9">
      <w:pPr>
        <w:pStyle w:val="a3"/>
        <w:rPr>
          <w:rFonts w:ascii="Times New Roman" w:hAnsi="Times New Roman" w:cs="Times New Roman"/>
          <w:color w:val="FF0000"/>
        </w:rPr>
      </w:pPr>
    </w:p>
    <w:p w14:paraId="4ABB4B8D" w14:textId="77777777" w:rsidR="004572D9" w:rsidRPr="001D20C5" w:rsidRDefault="004572D9" w:rsidP="004572D9">
      <w:pPr>
        <w:pStyle w:val="a3"/>
        <w:rPr>
          <w:rFonts w:ascii="Times New Roman" w:hAnsi="Times New Roman" w:cs="Times New Roman"/>
        </w:rPr>
      </w:pPr>
      <w:r w:rsidRPr="001D20C5">
        <w:rPr>
          <w:rFonts w:ascii="Times New Roman" w:hAnsi="Times New Roman" w:cs="Times New Roman"/>
        </w:rPr>
        <w:t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14:paraId="0E4E4202" w14:textId="77777777" w:rsidR="004572D9" w:rsidRPr="00BA6F4C" w:rsidRDefault="004572D9" w:rsidP="004572D9">
      <w:pPr>
        <w:pStyle w:val="a3"/>
        <w:rPr>
          <w:rFonts w:ascii="Times New Roman" w:hAnsi="Times New Roman" w:cs="Times New Roman"/>
          <w:i/>
          <w:color w:val="4472C4"/>
          <w:u w:val="single"/>
        </w:rPr>
      </w:pPr>
    </w:p>
    <w:p w14:paraId="6B46FBC6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  <w:r w:rsidRPr="002B20CB">
        <w:rPr>
          <w:rFonts w:ascii="Times New Roman" w:hAnsi="Times New Roman" w:cs="Times New Roman"/>
          <w:i/>
          <w:u w:val="single"/>
        </w:rPr>
        <w:t>5. Подпрограмма «Развитие физической культуры и спорта на территории поселения»</w:t>
      </w:r>
    </w:p>
    <w:p w14:paraId="1D35CBD9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33DA137B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По данной подпрограмме планируется </w:t>
      </w:r>
      <w:r>
        <w:rPr>
          <w:rFonts w:ascii="Times New Roman" w:hAnsi="Times New Roman" w:cs="Times New Roman"/>
        </w:rPr>
        <w:t xml:space="preserve">реализация одного основного мероприятия: проведение </w:t>
      </w:r>
      <w:r w:rsidRPr="002B20CB">
        <w:rPr>
          <w:rFonts w:ascii="Times New Roman" w:hAnsi="Times New Roman" w:cs="Times New Roman"/>
        </w:rPr>
        <w:t>мероприятий в области физкультуры и спорта на территории поселения</w:t>
      </w:r>
      <w:r>
        <w:rPr>
          <w:rFonts w:ascii="Times New Roman" w:hAnsi="Times New Roman" w:cs="Times New Roman"/>
        </w:rPr>
        <w:t xml:space="preserve">. По данному основному мероприятию предусматриваются </w:t>
      </w:r>
      <w:r w:rsidRPr="002B20CB">
        <w:rPr>
          <w:rFonts w:ascii="Times New Roman" w:hAnsi="Times New Roman" w:cs="Times New Roman"/>
        </w:rPr>
        <w:t xml:space="preserve">иные межбюджетные трансферты на осуществление расходов </w:t>
      </w:r>
      <w:proofErr w:type="gramStart"/>
      <w:r w:rsidRPr="002B20CB">
        <w:rPr>
          <w:rFonts w:ascii="Times New Roman" w:hAnsi="Times New Roman" w:cs="Times New Roman"/>
        </w:rPr>
        <w:t>для  обеспечения</w:t>
      </w:r>
      <w:proofErr w:type="gramEnd"/>
      <w:r w:rsidRPr="002B20CB">
        <w:rPr>
          <w:rFonts w:ascii="Times New Roman" w:hAnsi="Times New Roman" w:cs="Times New Roman"/>
        </w:rPr>
        <w:t xml:space="preserve"> условий развития на территории поселения физкультуры, школьного спорта и массового спорта.</w:t>
      </w:r>
    </w:p>
    <w:p w14:paraId="502A32B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7DE993C9" w14:textId="77777777" w:rsidR="004572D9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</w:p>
    <w:p w14:paraId="04D79463" w14:textId="77777777" w:rsidR="004572D9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</w:p>
    <w:p w14:paraId="5D6451EF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  <w:r w:rsidRPr="002B20CB">
        <w:rPr>
          <w:rFonts w:ascii="Times New Roman" w:hAnsi="Times New Roman" w:cs="Times New Roman"/>
          <w:i/>
          <w:u w:val="single"/>
        </w:rPr>
        <w:t>6. Подпрограмма «Экологическое воспитания и формирование экологической культуры у жителей поселения в области обращения сс твердыми коммунальными отходами».</w:t>
      </w:r>
    </w:p>
    <w:p w14:paraId="6CA831F6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i/>
          <w:u w:val="single"/>
        </w:rPr>
      </w:pPr>
    </w:p>
    <w:p w14:paraId="0B91990A" w14:textId="77777777" w:rsidR="004572D9" w:rsidRDefault="004572D9" w:rsidP="004572D9">
      <w:pPr>
        <w:pStyle w:val="a3"/>
        <w:rPr>
          <w:rFonts w:ascii="Times New Roman" w:hAnsi="Times New Roman" w:cs="Times New Roman"/>
          <w:iCs/>
        </w:rPr>
      </w:pPr>
      <w:r w:rsidRPr="00AE0BCF">
        <w:rPr>
          <w:rFonts w:ascii="Times New Roman" w:hAnsi="Times New Roman" w:cs="Times New Roman"/>
        </w:rPr>
        <w:t>По данной подпрограмме планируется</w:t>
      </w:r>
      <w:r>
        <w:rPr>
          <w:rFonts w:ascii="Times New Roman" w:hAnsi="Times New Roman" w:cs="Times New Roman"/>
        </w:rPr>
        <w:t xml:space="preserve"> </w:t>
      </w:r>
      <w:r w:rsidRPr="00AE0BCF">
        <w:rPr>
          <w:rFonts w:ascii="Times New Roman" w:hAnsi="Times New Roman" w:cs="Times New Roman"/>
        </w:rPr>
        <w:t>реализация одного основного мероприятия:</w:t>
      </w:r>
      <w:r>
        <w:rPr>
          <w:rFonts w:ascii="Times New Roman" w:hAnsi="Times New Roman" w:cs="Times New Roman"/>
        </w:rPr>
        <w:t xml:space="preserve"> </w:t>
      </w:r>
      <w:r w:rsidRPr="00AE0BCF">
        <w:rPr>
          <w:rFonts w:ascii="Times New Roman" w:hAnsi="Times New Roman" w:cs="Times New Roman"/>
          <w:iCs/>
        </w:rPr>
        <w:t>экологическое воспитания и формирование экологической культуры у жителей поселения в области обращения сс твердыми коммунальными отходами».</w:t>
      </w:r>
      <w:r>
        <w:rPr>
          <w:rFonts w:ascii="Times New Roman" w:hAnsi="Times New Roman" w:cs="Times New Roman"/>
          <w:iCs/>
        </w:rPr>
        <w:t xml:space="preserve"> </w:t>
      </w:r>
    </w:p>
    <w:p w14:paraId="6BA8D30C" w14:textId="77777777" w:rsidR="004572D9" w:rsidRPr="00F90B71" w:rsidRDefault="004572D9" w:rsidP="004572D9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По данному основному мероприятию планируются </w:t>
      </w:r>
      <w:r w:rsidRPr="00F90B71">
        <w:rPr>
          <w:rFonts w:ascii="Times New Roman" w:hAnsi="Times New Roman" w:cs="Times New Roman"/>
        </w:rPr>
        <w:t xml:space="preserve">мероприятия </w:t>
      </w:r>
      <w:r w:rsidRPr="00F90B71">
        <w:rPr>
          <w:rFonts w:ascii="Times New Roman" w:hAnsi="Times New Roman" w:cs="Times New Roman"/>
          <w:iCs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90B71">
        <w:rPr>
          <w:rFonts w:ascii="Times New Roman" w:hAnsi="Times New Roman" w:cs="Times New Roman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14:paraId="46B558F6" w14:textId="77777777" w:rsidR="004572D9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3622BAE5" w14:textId="77777777" w:rsidR="004572D9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D68C1C0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B20CB">
        <w:rPr>
          <w:rFonts w:ascii="Times New Roman" w:hAnsi="Times New Roman" w:cs="Times New Roman"/>
          <w:b/>
          <w:bCs/>
        </w:rPr>
        <w:t>4. Ресурсное обеспечение Программы</w:t>
      </w:r>
    </w:p>
    <w:p w14:paraId="66DDC56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64EBEF57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2B20CB">
        <w:rPr>
          <w:rFonts w:ascii="Times New Roman" w:hAnsi="Times New Roman" w:cs="Times New Roman"/>
        </w:rPr>
        <w:t>Куньинская</w:t>
      </w:r>
      <w:proofErr w:type="spellEnd"/>
      <w:r w:rsidRPr="002B20CB">
        <w:rPr>
          <w:rFonts w:ascii="Times New Roman" w:hAnsi="Times New Roman" w:cs="Times New Roman"/>
        </w:rPr>
        <w:t xml:space="preserve"> волость» на соответствующий финансовый год и плановый период.</w:t>
      </w:r>
    </w:p>
    <w:p w14:paraId="4A49C967" w14:textId="77777777" w:rsidR="004572D9" w:rsidRPr="00D43F0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Общий объем финансирования Программы на 2017 - 2025 годы составит </w:t>
      </w:r>
      <w:r w:rsidRPr="00D43F0B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> 272,1657</w:t>
      </w:r>
      <w:r w:rsidRPr="00D43F0B">
        <w:rPr>
          <w:rFonts w:ascii="Times New Roman" w:hAnsi="Times New Roman" w:cs="Times New Roman"/>
        </w:rPr>
        <w:t xml:space="preserve"> тыс. рублей, в том числе:</w:t>
      </w:r>
    </w:p>
    <w:p w14:paraId="0BC0445F" w14:textId="77777777" w:rsidR="004572D9" w:rsidRPr="00D43F0B" w:rsidRDefault="004572D9" w:rsidP="004572D9">
      <w:pPr>
        <w:pStyle w:val="a3"/>
        <w:rPr>
          <w:rFonts w:ascii="Times New Roman" w:hAnsi="Times New Roman" w:cs="Times New Roman"/>
        </w:rPr>
      </w:pPr>
      <w:r w:rsidRPr="00D43F0B">
        <w:rPr>
          <w:rFonts w:ascii="Times New Roman" w:hAnsi="Times New Roman" w:cs="Times New Roman"/>
        </w:rPr>
        <w:t>на 2017 год – 6 894,491 тыс. рублей;</w:t>
      </w:r>
    </w:p>
    <w:p w14:paraId="6A0B9CB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на 2018 год </w:t>
      </w:r>
      <w:proofErr w:type="gramStart"/>
      <w:r w:rsidRPr="002B20CB">
        <w:rPr>
          <w:rFonts w:ascii="Times New Roman" w:hAnsi="Times New Roman" w:cs="Times New Roman"/>
        </w:rPr>
        <w:t>–  7</w:t>
      </w:r>
      <w:proofErr w:type="gramEnd"/>
      <w:r w:rsidRPr="002B20CB">
        <w:rPr>
          <w:rFonts w:ascii="Times New Roman" w:hAnsi="Times New Roman" w:cs="Times New Roman"/>
        </w:rPr>
        <w:t> 788,02403 тыс. рублей;</w:t>
      </w:r>
    </w:p>
    <w:p w14:paraId="5A881F2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на 2019 год </w:t>
      </w:r>
      <w:proofErr w:type="gramStart"/>
      <w:r w:rsidRPr="002B20CB">
        <w:rPr>
          <w:rFonts w:ascii="Times New Roman" w:hAnsi="Times New Roman" w:cs="Times New Roman"/>
        </w:rPr>
        <w:t>–  9</w:t>
      </w:r>
      <w:proofErr w:type="gramEnd"/>
      <w:r w:rsidRPr="002B20CB">
        <w:rPr>
          <w:rFonts w:ascii="Times New Roman" w:hAnsi="Times New Roman" w:cs="Times New Roman"/>
        </w:rPr>
        <w:t> 582,81523 тыс. рублей;</w:t>
      </w:r>
    </w:p>
    <w:p w14:paraId="331EF82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на 2020 год – 9 259,45609 тыс. рублей;</w:t>
      </w:r>
    </w:p>
    <w:p w14:paraId="4621B3E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на 2021 год </w:t>
      </w:r>
      <w:proofErr w:type="gramStart"/>
      <w:r w:rsidRPr="002B20CB">
        <w:rPr>
          <w:rFonts w:ascii="Times New Roman" w:hAnsi="Times New Roman" w:cs="Times New Roman"/>
        </w:rPr>
        <w:t>–  11</w:t>
      </w:r>
      <w:proofErr w:type="gramEnd"/>
      <w:r w:rsidRPr="002B20CB">
        <w:rPr>
          <w:rFonts w:ascii="Times New Roman" w:hAnsi="Times New Roman" w:cs="Times New Roman"/>
        </w:rPr>
        <w:t> 0694,67299 тыс. рублей;</w:t>
      </w:r>
    </w:p>
    <w:p w14:paraId="15FE6075" w14:textId="77777777" w:rsidR="004572D9" w:rsidRPr="007B11E7" w:rsidRDefault="004572D9" w:rsidP="004572D9">
      <w:pPr>
        <w:pStyle w:val="a3"/>
        <w:rPr>
          <w:rFonts w:ascii="Times New Roman" w:hAnsi="Times New Roman" w:cs="Times New Roman"/>
        </w:rPr>
      </w:pPr>
      <w:r w:rsidRPr="007B11E7">
        <w:rPr>
          <w:rFonts w:ascii="Times New Roman" w:hAnsi="Times New Roman" w:cs="Times New Roman"/>
        </w:rPr>
        <w:t>на 2022 год – 13 063,94309 тыс. рублей;</w:t>
      </w:r>
    </w:p>
    <w:p w14:paraId="5AC7384D" w14:textId="77777777" w:rsidR="004572D9" w:rsidRPr="00D43F0B" w:rsidRDefault="004572D9" w:rsidP="004572D9">
      <w:pPr>
        <w:pStyle w:val="a3"/>
        <w:rPr>
          <w:rFonts w:ascii="Times New Roman" w:hAnsi="Times New Roman" w:cs="Times New Roman"/>
        </w:rPr>
      </w:pPr>
      <w:r w:rsidRPr="00D43F0B">
        <w:rPr>
          <w:rFonts w:ascii="Times New Roman" w:hAnsi="Times New Roman" w:cs="Times New Roman"/>
        </w:rPr>
        <w:t>на 2023 год – 15 212,06023 тыс. рублей:</w:t>
      </w:r>
    </w:p>
    <w:p w14:paraId="27C7CCF9" w14:textId="77777777" w:rsidR="004572D9" w:rsidRPr="00D43F0B" w:rsidRDefault="004572D9" w:rsidP="004572D9">
      <w:pPr>
        <w:pStyle w:val="a3"/>
        <w:rPr>
          <w:rFonts w:ascii="Times New Roman" w:hAnsi="Times New Roman" w:cs="Times New Roman"/>
        </w:rPr>
      </w:pPr>
      <w:r w:rsidRPr="00D43F0B">
        <w:rPr>
          <w:rFonts w:ascii="Times New Roman" w:hAnsi="Times New Roman" w:cs="Times New Roman"/>
        </w:rPr>
        <w:t>на 2024 год – 11</w:t>
      </w:r>
      <w:r>
        <w:rPr>
          <w:rFonts w:ascii="Times New Roman" w:hAnsi="Times New Roman" w:cs="Times New Roman"/>
        </w:rPr>
        <w:t> </w:t>
      </w:r>
      <w:r w:rsidRPr="00D43F0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80,72414</w:t>
      </w:r>
      <w:r w:rsidRPr="00D43F0B">
        <w:rPr>
          <w:rFonts w:ascii="Times New Roman" w:hAnsi="Times New Roman" w:cs="Times New Roman"/>
        </w:rPr>
        <w:t xml:space="preserve"> тыс. рублей;</w:t>
      </w:r>
    </w:p>
    <w:p w14:paraId="370F2E9F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на 2025 год – 11</w:t>
      </w:r>
      <w:r>
        <w:rPr>
          <w:rFonts w:ascii="Times New Roman" w:hAnsi="Times New Roman" w:cs="Times New Roman"/>
        </w:rPr>
        <w:t> </w:t>
      </w:r>
      <w:r w:rsidRPr="002B20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25,9789</w:t>
      </w:r>
      <w:r w:rsidRPr="002B20CB">
        <w:rPr>
          <w:rFonts w:ascii="Times New Roman" w:hAnsi="Times New Roman" w:cs="Times New Roman"/>
        </w:rPr>
        <w:t xml:space="preserve"> тыс. рублей.</w:t>
      </w:r>
    </w:p>
    <w:p w14:paraId="5C7C4C26" w14:textId="77777777" w:rsidR="004572D9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27822519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B20CB">
        <w:rPr>
          <w:rFonts w:ascii="Times New Roman" w:hAnsi="Times New Roman" w:cs="Times New Roman"/>
          <w:b/>
          <w:bCs/>
        </w:rPr>
        <w:t>5. Анализ рисков реализации муниципальной программы и описание мер управления рисками реализации Программы</w:t>
      </w:r>
    </w:p>
    <w:p w14:paraId="46D5FB03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1A0B6E25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При реализации целей и задач муниципальной программы важное значение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14:paraId="438D42EE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К рискам, в частности, относятся:</w:t>
      </w:r>
    </w:p>
    <w:p w14:paraId="1D4D74DD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Правовые риски, связанные с изменениями федерального законодательства, длительностью формирования нормативной 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 w14:paraId="3F88F1F1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14:paraId="03B6721C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Административные риски связаны с изменением порядка прохождения согласований по внесению изменений в муниципальную программу, что может привести к нарушению планируемых сроков реализации муниципальной программы, невыполнению ее цели и задач. Основным условием минимизации административных рисков является обеспечение контроля на всех этапах реализации муниципальной программы, повышение эффективности взаимодействия участников реализации муниципальной программы.</w:t>
      </w:r>
    </w:p>
    <w:p w14:paraId="0944618F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Риск усиления разрыва между современными требованиями и фактическим состоянием материально-технической базы сельского поселения. Одним из возможных путей минимизации данного риска является привлечение внебюджетных средств.</w:t>
      </w:r>
    </w:p>
    <w:p w14:paraId="1F5F661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Кадровые риски обусловлены значительным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 w14:paraId="29DB8014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64CD5A4D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B20CB">
        <w:rPr>
          <w:rFonts w:ascii="Times New Roman" w:hAnsi="Times New Roman" w:cs="Times New Roman"/>
          <w:b/>
          <w:bCs/>
        </w:rPr>
        <w:lastRenderedPageBreak/>
        <w:t>6. Ожидаемые результаты реализации Программы</w:t>
      </w:r>
    </w:p>
    <w:p w14:paraId="350E306A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7C641052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</w:t>
      </w:r>
      <w:r>
        <w:rPr>
          <w:rFonts w:ascii="Times New Roman" w:hAnsi="Times New Roman" w:cs="Times New Roman"/>
        </w:rPr>
        <w:t>5</w:t>
      </w:r>
      <w:r w:rsidRPr="002B20CB">
        <w:rPr>
          <w:rFonts w:ascii="Times New Roman" w:hAnsi="Times New Roman" w:cs="Times New Roman"/>
        </w:rPr>
        <w:t xml:space="preserve"> году достижение следующих результатов, отражающих эффективность предусмотренных в Программе мероприятий:</w:t>
      </w:r>
    </w:p>
    <w:p w14:paraId="25D3146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2DC160A5" w14:textId="77777777" w:rsidR="004572D9" w:rsidRPr="00A97DCD" w:rsidRDefault="004572D9" w:rsidP="004572D9">
      <w:pPr>
        <w:pStyle w:val="a3"/>
        <w:rPr>
          <w:rFonts w:ascii="Times New Roman" w:hAnsi="Times New Roman" w:cs="Times New Roman"/>
          <w:shd w:val="clear" w:color="auto" w:fill="F8F8F8"/>
        </w:rPr>
      </w:pPr>
      <w:r w:rsidRPr="00A97DCD">
        <w:rPr>
          <w:rFonts w:ascii="Times New Roman" w:hAnsi="Times New Roman" w:cs="Times New Roman"/>
        </w:rPr>
        <w:t>1.Протяженность отстроенных, реконструированных, капитально отремонтированных дорог общего пользования местного значения –   10,4 (км).</w:t>
      </w:r>
    </w:p>
    <w:p w14:paraId="6EA57580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  <w:shd w:val="clear" w:color="auto" w:fill="F8F8F8"/>
        </w:rPr>
        <w:t>2.</w:t>
      </w:r>
      <w:r w:rsidRPr="00A97DCD">
        <w:rPr>
          <w:rFonts w:ascii="Times New Roman" w:hAnsi="Times New Roman" w:cs="Times New Roman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</w:r>
      <w:proofErr w:type="gramStart"/>
      <w:r w:rsidRPr="00A97DCD">
        <w:rPr>
          <w:rFonts w:ascii="Times New Roman" w:hAnsi="Times New Roman" w:cs="Times New Roman"/>
        </w:rPr>
        <w:t>–  2</w:t>
      </w:r>
      <w:proofErr w:type="gramEnd"/>
      <w:r w:rsidRPr="00A97DCD">
        <w:rPr>
          <w:rFonts w:ascii="Times New Roman" w:hAnsi="Times New Roman" w:cs="Times New Roman"/>
        </w:rPr>
        <w:t>,03 (%).</w:t>
      </w:r>
    </w:p>
    <w:p w14:paraId="5C99AE5A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 xml:space="preserve">3. Количество замененных ламп </w:t>
      </w:r>
      <w:proofErr w:type="gramStart"/>
      <w:r w:rsidRPr="00A97DCD">
        <w:rPr>
          <w:rFonts w:ascii="Times New Roman" w:hAnsi="Times New Roman" w:cs="Times New Roman"/>
        </w:rPr>
        <w:t>–  4</w:t>
      </w:r>
      <w:r>
        <w:rPr>
          <w:rFonts w:ascii="Times New Roman" w:hAnsi="Times New Roman" w:cs="Times New Roman"/>
        </w:rPr>
        <w:t>7</w:t>
      </w:r>
      <w:proofErr w:type="gramEnd"/>
      <w:r w:rsidRPr="00A97DCD">
        <w:rPr>
          <w:rFonts w:ascii="Times New Roman" w:hAnsi="Times New Roman" w:cs="Times New Roman"/>
        </w:rPr>
        <w:t xml:space="preserve"> (ед.).</w:t>
      </w:r>
    </w:p>
    <w:p w14:paraId="0EC2A078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 xml:space="preserve">4. </w:t>
      </w:r>
      <w:r w:rsidRPr="00A97DCD">
        <w:rPr>
          <w:rFonts w:ascii="Times New Roman" w:hAnsi="Times New Roman" w:cs="Times New Roman"/>
          <w:shd w:val="clear" w:color="auto" w:fill="F8F8F8"/>
        </w:rPr>
        <w:t xml:space="preserve">Количество освещенных населенных пунктов </w:t>
      </w:r>
      <w:proofErr w:type="gramStart"/>
      <w:r w:rsidRPr="00A97DCD">
        <w:rPr>
          <w:rFonts w:ascii="Times New Roman" w:hAnsi="Times New Roman" w:cs="Times New Roman"/>
          <w:shd w:val="clear" w:color="auto" w:fill="F8F8F8"/>
        </w:rPr>
        <w:t>–  29</w:t>
      </w:r>
      <w:proofErr w:type="gramEnd"/>
      <w:r w:rsidRPr="00A97DCD">
        <w:rPr>
          <w:rFonts w:ascii="Times New Roman" w:hAnsi="Times New Roman" w:cs="Times New Roman"/>
          <w:shd w:val="clear" w:color="auto" w:fill="F8F8F8"/>
        </w:rPr>
        <w:t xml:space="preserve"> (ед.).</w:t>
      </w:r>
      <w:r w:rsidRPr="00A97DCD">
        <w:rPr>
          <w:rFonts w:ascii="Times New Roman" w:hAnsi="Times New Roman" w:cs="Times New Roman"/>
        </w:rPr>
        <w:t xml:space="preserve"> </w:t>
      </w:r>
    </w:p>
    <w:p w14:paraId="5B92D30A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 xml:space="preserve">5.Количество посаженных деревьев </w:t>
      </w:r>
      <w:proofErr w:type="gramStart"/>
      <w:r w:rsidRPr="00A97DCD">
        <w:rPr>
          <w:rFonts w:ascii="Times New Roman" w:hAnsi="Times New Roman" w:cs="Times New Roman"/>
        </w:rPr>
        <w:t>-  19</w:t>
      </w:r>
      <w:proofErr w:type="gramEnd"/>
      <w:r w:rsidRPr="00A97DCD">
        <w:rPr>
          <w:rFonts w:ascii="Times New Roman" w:hAnsi="Times New Roman" w:cs="Times New Roman"/>
        </w:rPr>
        <w:t xml:space="preserve"> (</w:t>
      </w:r>
      <w:proofErr w:type="spellStart"/>
      <w:r w:rsidRPr="00A97DCD">
        <w:rPr>
          <w:rFonts w:ascii="Times New Roman" w:hAnsi="Times New Roman" w:cs="Times New Roman"/>
        </w:rPr>
        <w:t>ед</w:t>
      </w:r>
      <w:proofErr w:type="spellEnd"/>
      <w:r w:rsidRPr="00A97DCD">
        <w:rPr>
          <w:rFonts w:ascii="Times New Roman" w:hAnsi="Times New Roman" w:cs="Times New Roman"/>
        </w:rPr>
        <w:t>).</w:t>
      </w:r>
    </w:p>
    <w:p w14:paraId="2AB7105C" w14:textId="77777777" w:rsidR="004572D9" w:rsidRPr="00A97DCD" w:rsidRDefault="004572D9" w:rsidP="004572D9">
      <w:pPr>
        <w:pStyle w:val="a3"/>
        <w:rPr>
          <w:rFonts w:ascii="Times New Roman" w:hAnsi="Times New Roman" w:cs="Times New Roman"/>
          <w:shd w:val="clear" w:color="auto" w:fill="F8F8F8"/>
        </w:rPr>
      </w:pPr>
      <w:r w:rsidRPr="00A97DCD">
        <w:rPr>
          <w:rFonts w:ascii="Times New Roman" w:hAnsi="Times New Roman" w:cs="Times New Roman"/>
        </w:rPr>
        <w:t xml:space="preserve">6. </w:t>
      </w:r>
      <w:r w:rsidRPr="00A97DCD">
        <w:rPr>
          <w:rFonts w:ascii="Times New Roman" w:hAnsi="Times New Roman" w:cs="Times New Roman"/>
          <w:shd w:val="clear" w:color="auto" w:fill="F8F8F8"/>
        </w:rPr>
        <w:t>Количество спиленных и убранных аварийных деревьев – 51 (ед.)</w:t>
      </w:r>
      <w:r w:rsidRPr="00A97DCD">
        <w:rPr>
          <w:rFonts w:ascii="Times New Roman" w:hAnsi="Times New Roman" w:cs="Times New Roman"/>
        </w:rPr>
        <w:t>.</w:t>
      </w:r>
    </w:p>
    <w:p w14:paraId="4BFB5836" w14:textId="77777777" w:rsidR="004572D9" w:rsidRPr="00A97DCD" w:rsidRDefault="004572D9" w:rsidP="004572D9">
      <w:pPr>
        <w:pStyle w:val="a3"/>
        <w:rPr>
          <w:rFonts w:ascii="Times New Roman" w:hAnsi="Times New Roman" w:cs="Times New Roman"/>
          <w:shd w:val="clear" w:color="auto" w:fill="F8F8F8"/>
        </w:rPr>
      </w:pPr>
      <w:r w:rsidRPr="00A97DCD">
        <w:rPr>
          <w:rFonts w:ascii="Times New Roman" w:hAnsi="Times New Roman" w:cs="Times New Roman"/>
          <w:shd w:val="clear" w:color="auto" w:fill="F8F8F8"/>
        </w:rPr>
        <w:t>7. Количество отремонтированных братских захоронений и гражданских кладбищ – 30 (ед.).</w:t>
      </w:r>
    </w:p>
    <w:p w14:paraId="0473F1B4" w14:textId="77777777" w:rsidR="004572D9" w:rsidRPr="00A97DCD" w:rsidRDefault="004572D9" w:rsidP="004572D9">
      <w:pPr>
        <w:pStyle w:val="a3"/>
        <w:rPr>
          <w:rFonts w:ascii="Times New Roman" w:hAnsi="Times New Roman" w:cs="Times New Roman"/>
          <w:shd w:val="clear" w:color="auto" w:fill="F8F8F8"/>
          <w:lang w:eastAsia="en-US"/>
        </w:rPr>
      </w:pPr>
      <w:r w:rsidRPr="00A97DCD">
        <w:rPr>
          <w:rFonts w:ascii="Times New Roman" w:hAnsi="Times New Roman" w:cs="Times New Roman"/>
          <w:shd w:val="clear" w:color="auto" w:fill="F8F8F8"/>
        </w:rPr>
        <w:t>8.</w:t>
      </w:r>
      <w:r w:rsidRPr="00A97DCD">
        <w:rPr>
          <w:rFonts w:ascii="Times New Roman" w:hAnsi="Times New Roman" w:cs="Times New Roman"/>
          <w:shd w:val="clear" w:color="auto" w:fill="F5F5F5"/>
        </w:rPr>
        <w:t xml:space="preserve"> Количество убранных несанкционированных свалок </w:t>
      </w:r>
      <w:proofErr w:type="gramStart"/>
      <w:r w:rsidRPr="00A97DCD">
        <w:rPr>
          <w:rFonts w:ascii="Times New Roman" w:hAnsi="Times New Roman" w:cs="Times New Roman"/>
          <w:shd w:val="clear" w:color="auto" w:fill="F5F5F5"/>
        </w:rPr>
        <w:t xml:space="preserve">- </w:t>
      </w:r>
      <w:r w:rsidRPr="00A97DCD">
        <w:rPr>
          <w:rStyle w:val="apple-converted-space"/>
          <w:rFonts w:ascii="Times New Roman" w:hAnsi="Times New Roman" w:cs="Times New Roman"/>
          <w:shd w:val="clear" w:color="auto" w:fill="F5F5F5"/>
        </w:rPr>
        <w:t xml:space="preserve"> 16</w:t>
      </w:r>
      <w:proofErr w:type="gramEnd"/>
      <w:r w:rsidRPr="00A97DCD">
        <w:rPr>
          <w:rStyle w:val="apple-converted-space"/>
          <w:rFonts w:ascii="Times New Roman" w:hAnsi="Times New Roman" w:cs="Times New Roman"/>
          <w:shd w:val="clear" w:color="auto" w:fill="F5F5F5"/>
        </w:rPr>
        <w:t xml:space="preserve"> (ед.).</w:t>
      </w:r>
    </w:p>
    <w:p w14:paraId="6F0C30F3" w14:textId="77777777" w:rsidR="004572D9" w:rsidRPr="00A97DCD" w:rsidRDefault="004572D9" w:rsidP="004572D9">
      <w:pPr>
        <w:pStyle w:val="a3"/>
        <w:rPr>
          <w:rFonts w:ascii="Times New Roman" w:hAnsi="Times New Roman" w:cs="Times New Roman"/>
          <w:shd w:val="clear" w:color="auto" w:fill="F5F5F5"/>
        </w:rPr>
      </w:pPr>
      <w:r w:rsidRPr="00A97DCD">
        <w:rPr>
          <w:rFonts w:ascii="Times New Roman" w:hAnsi="Times New Roman" w:cs="Times New Roman"/>
          <w:shd w:val="clear" w:color="auto" w:fill="F8F8F8"/>
          <w:lang w:eastAsia="en-US"/>
        </w:rPr>
        <w:t>9</w:t>
      </w:r>
      <w:r w:rsidRPr="00A97DCD">
        <w:rPr>
          <w:rFonts w:ascii="Times New Roman" w:hAnsi="Times New Roman" w:cs="Times New Roman"/>
          <w:shd w:val="clear" w:color="auto" w:fill="F8F8F8"/>
        </w:rPr>
        <w:t>.</w:t>
      </w:r>
      <w:r w:rsidRPr="00A97DCD">
        <w:rPr>
          <w:rFonts w:ascii="Times New Roman" w:hAnsi="Times New Roman" w:cs="Times New Roman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41BEBAB6" w14:textId="77777777" w:rsidR="004572D9" w:rsidRPr="00A97DCD" w:rsidRDefault="004572D9" w:rsidP="004572D9">
      <w:pPr>
        <w:pStyle w:val="a3"/>
        <w:rPr>
          <w:rFonts w:ascii="Times New Roman" w:hAnsi="Times New Roman" w:cs="Times New Roman"/>
          <w:shd w:val="clear" w:color="auto" w:fill="F5F5F5"/>
        </w:rPr>
      </w:pPr>
      <w:r w:rsidRPr="00A97DCD">
        <w:rPr>
          <w:rFonts w:ascii="Times New Roman" w:hAnsi="Times New Roman" w:cs="Times New Roman"/>
          <w:shd w:val="clear" w:color="auto" w:fill="F5F5F5"/>
        </w:rPr>
        <w:t xml:space="preserve">10. </w:t>
      </w:r>
      <w:r w:rsidRPr="00A97DCD">
        <w:rPr>
          <w:rFonts w:ascii="Times New Roman" w:hAnsi="Times New Roman" w:cs="Times New Roman"/>
        </w:rPr>
        <w:t>Реализация народной программы - 1 (ед. в год).</w:t>
      </w:r>
    </w:p>
    <w:p w14:paraId="4D0DA944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  <w:shd w:val="clear" w:color="auto" w:fill="F8F8F8"/>
        </w:rPr>
        <w:t xml:space="preserve">11. Количество оборудованных и реконструированных детских площадок – </w:t>
      </w:r>
      <w:r>
        <w:rPr>
          <w:rFonts w:ascii="Times New Roman" w:hAnsi="Times New Roman" w:cs="Times New Roman"/>
          <w:shd w:val="clear" w:color="auto" w:fill="F8F8F8"/>
        </w:rPr>
        <w:t>10</w:t>
      </w:r>
      <w:r w:rsidRPr="00A97DCD">
        <w:rPr>
          <w:rFonts w:ascii="Times New Roman" w:hAnsi="Times New Roman" w:cs="Times New Roman"/>
          <w:shd w:val="clear" w:color="auto" w:fill="F8F8F8"/>
        </w:rPr>
        <w:t xml:space="preserve"> (ед.).</w:t>
      </w:r>
    </w:p>
    <w:p w14:paraId="202364AE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 xml:space="preserve">12.Количество оборудованных и установленный контейнерных площадок </w:t>
      </w:r>
      <w:proofErr w:type="gramStart"/>
      <w:r w:rsidRPr="00A97DCD">
        <w:rPr>
          <w:rFonts w:ascii="Times New Roman" w:hAnsi="Times New Roman" w:cs="Times New Roman"/>
        </w:rPr>
        <w:t>–  1</w:t>
      </w:r>
      <w:r>
        <w:rPr>
          <w:rFonts w:ascii="Times New Roman" w:hAnsi="Times New Roman" w:cs="Times New Roman"/>
        </w:rPr>
        <w:t>8</w:t>
      </w:r>
      <w:proofErr w:type="gramEnd"/>
      <w:r w:rsidRPr="00A97DCD">
        <w:rPr>
          <w:rFonts w:ascii="Times New Roman" w:hAnsi="Times New Roman" w:cs="Times New Roman"/>
        </w:rPr>
        <w:t xml:space="preserve"> (</w:t>
      </w:r>
      <w:proofErr w:type="spellStart"/>
      <w:r w:rsidRPr="00A97DCD">
        <w:rPr>
          <w:rFonts w:ascii="Times New Roman" w:hAnsi="Times New Roman" w:cs="Times New Roman"/>
        </w:rPr>
        <w:t>ед</w:t>
      </w:r>
      <w:proofErr w:type="spellEnd"/>
      <w:r w:rsidRPr="00A97DCD">
        <w:rPr>
          <w:rFonts w:ascii="Times New Roman" w:hAnsi="Times New Roman" w:cs="Times New Roman"/>
        </w:rPr>
        <w:t>).</w:t>
      </w:r>
    </w:p>
    <w:p w14:paraId="08DA2BED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>13.Количество ликвидированных очагов сорного растения борщевика Сосновского – 1</w:t>
      </w:r>
      <w:r>
        <w:rPr>
          <w:rFonts w:ascii="Times New Roman" w:hAnsi="Times New Roman" w:cs="Times New Roman"/>
        </w:rPr>
        <w:t>2,7395</w:t>
      </w:r>
      <w:r w:rsidRPr="00A97DCD">
        <w:rPr>
          <w:rFonts w:ascii="Times New Roman" w:hAnsi="Times New Roman" w:cs="Times New Roman"/>
        </w:rPr>
        <w:t xml:space="preserve"> (га).</w:t>
      </w:r>
    </w:p>
    <w:p w14:paraId="34D3C5DE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>14. Снижение количества пожаров – 2 (ед. в год).</w:t>
      </w:r>
    </w:p>
    <w:p w14:paraId="3B5A93EA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>15.Предупреждение возникновения чрезвычайных ситуаций природного и техногенного характера – 2 (ед. в год).</w:t>
      </w:r>
    </w:p>
    <w:p w14:paraId="1CE94FAD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>16.Количество муниципальных служащих на 1000 жителей – 2 (чел).</w:t>
      </w:r>
    </w:p>
    <w:p w14:paraId="3DA26741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 xml:space="preserve">17. Количество </w:t>
      </w:r>
      <w:proofErr w:type="spellStart"/>
      <w:r w:rsidRPr="00A97DCD">
        <w:rPr>
          <w:rFonts w:ascii="Times New Roman" w:hAnsi="Times New Roman" w:cs="Times New Roman"/>
        </w:rPr>
        <w:t>военно</w:t>
      </w:r>
      <w:proofErr w:type="spellEnd"/>
      <w:r w:rsidRPr="00A97DCD">
        <w:rPr>
          <w:rFonts w:ascii="Times New Roman" w:hAnsi="Times New Roman" w:cs="Times New Roman"/>
        </w:rPr>
        <w:t xml:space="preserve"> - учетных работников - 1 (чел.). </w:t>
      </w:r>
    </w:p>
    <w:p w14:paraId="1A60066D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>18.Количество получателей доплаты к пенсии – 4 (чел).</w:t>
      </w:r>
    </w:p>
    <w:p w14:paraId="70E346F5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>19.Количество получателей единовременной выплаты - 422 (чел).</w:t>
      </w:r>
    </w:p>
    <w:p w14:paraId="5A260A28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 xml:space="preserve">20.Расширение и улучшение качества услуг, создание благоприятных условий для творческой </w:t>
      </w:r>
      <w:proofErr w:type="gramStart"/>
      <w:r w:rsidRPr="00A97DCD">
        <w:rPr>
          <w:rFonts w:ascii="Times New Roman" w:hAnsi="Times New Roman" w:cs="Times New Roman"/>
        </w:rPr>
        <w:t>деятельности;  увеличение</w:t>
      </w:r>
      <w:proofErr w:type="gramEnd"/>
      <w:r w:rsidRPr="00A97DCD">
        <w:rPr>
          <w:rFonts w:ascii="Times New Roman" w:hAnsi="Times New Roman" w:cs="Times New Roman"/>
        </w:rPr>
        <w:t xml:space="preserve"> числа культурно - досуговых мероприятий;  удовлетворенность населения качеством предоставляемых услуг -  </w:t>
      </w:r>
      <w:r>
        <w:rPr>
          <w:rFonts w:ascii="Times New Roman" w:hAnsi="Times New Roman" w:cs="Times New Roman"/>
        </w:rPr>
        <w:t>5</w:t>
      </w:r>
      <w:r w:rsidRPr="00A97DCD">
        <w:rPr>
          <w:rFonts w:ascii="Times New Roman" w:hAnsi="Times New Roman" w:cs="Times New Roman"/>
        </w:rPr>
        <w:t xml:space="preserve"> (</w:t>
      </w:r>
      <w:proofErr w:type="spellStart"/>
      <w:r w:rsidRPr="00A97DCD">
        <w:rPr>
          <w:rFonts w:ascii="Times New Roman" w:hAnsi="Times New Roman" w:cs="Times New Roman"/>
        </w:rPr>
        <w:t>ед</w:t>
      </w:r>
      <w:proofErr w:type="spellEnd"/>
      <w:r w:rsidRPr="00A97DCD">
        <w:rPr>
          <w:rFonts w:ascii="Times New Roman" w:hAnsi="Times New Roman" w:cs="Times New Roman"/>
        </w:rPr>
        <w:t>).</w:t>
      </w:r>
    </w:p>
    <w:p w14:paraId="006082C4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>21.Количество мероприятий в области физкультуры, школьного спорта и массового спорта – 0 (</w:t>
      </w:r>
      <w:proofErr w:type="spellStart"/>
      <w:r w:rsidRPr="00A97DCD">
        <w:rPr>
          <w:rFonts w:ascii="Times New Roman" w:hAnsi="Times New Roman" w:cs="Times New Roman"/>
        </w:rPr>
        <w:t>ед</w:t>
      </w:r>
      <w:proofErr w:type="spellEnd"/>
      <w:r w:rsidRPr="00A97DCD">
        <w:rPr>
          <w:rFonts w:ascii="Times New Roman" w:hAnsi="Times New Roman" w:cs="Times New Roman"/>
        </w:rPr>
        <w:t>).</w:t>
      </w:r>
    </w:p>
    <w:p w14:paraId="118551B4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 xml:space="preserve">22. Количество мероприятий по экологическому воспитанию и просвещения населения – </w:t>
      </w:r>
      <w:r>
        <w:rPr>
          <w:rFonts w:ascii="Times New Roman" w:hAnsi="Times New Roman" w:cs="Times New Roman"/>
        </w:rPr>
        <w:t>3</w:t>
      </w:r>
      <w:r w:rsidRPr="00A97DCD">
        <w:rPr>
          <w:rFonts w:ascii="Times New Roman" w:hAnsi="Times New Roman" w:cs="Times New Roman"/>
        </w:rPr>
        <w:t xml:space="preserve"> (ед.).</w:t>
      </w:r>
    </w:p>
    <w:p w14:paraId="429C1838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  <w:r w:rsidRPr="00A97DCD">
        <w:rPr>
          <w:rFonts w:ascii="Times New Roman" w:hAnsi="Times New Roman" w:cs="Times New Roman"/>
        </w:rPr>
        <w:t xml:space="preserve">23.Количество участников мероприятий по экологическому воспитанию и просвещению – </w:t>
      </w:r>
      <w:r>
        <w:rPr>
          <w:rFonts w:ascii="Times New Roman" w:hAnsi="Times New Roman" w:cs="Times New Roman"/>
        </w:rPr>
        <w:t>24</w:t>
      </w:r>
      <w:r w:rsidRPr="00A97DCD">
        <w:rPr>
          <w:rFonts w:ascii="Times New Roman" w:hAnsi="Times New Roman" w:cs="Times New Roman"/>
        </w:rPr>
        <w:t xml:space="preserve"> (чел.).</w:t>
      </w:r>
    </w:p>
    <w:p w14:paraId="7959FC88" w14:textId="77777777" w:rsidR="004572D9" w:rsidRPr="00A97DCD" w:rsidRDefault="004572D9" w:rsidP="004572D9">
      <w:pPr>
        <w:pStyle w:val="a3"/>
        <w:rPr>
          <w:rFonts w:ascii="Times New Roman" w:hAnsi="Times New Roman" w:cs="Times New Roman"/>
        </w:rPr>
      </w:pPr>
    </w:p>
    <w:p w14:paraId="2218D0FB" w14:textId="77777777" w:rsidR="004572D9" w:rsidRPr="002B20CB" w:rsidRDefault="004572D9" w:rsidP="004572D9">
      <w:pPr>
        <w:pStyle w:val="a3"/>
        <w:jc w:val="center"/>
        <w:rPr>
          <w:rFonts w:ascii="Times New Roman" w:hAnsi="Times New Roman" w:cs="Times New Roman"/>
          <w:b/>
        </w:rPr>
      </w:pPr>
      <w:r w:rsidRPr="002B20CB">
        <w:rPr>
          <w:rFonts w:ascii="Times New Roman" w:hAnsi="Times New Roman" w:cs="Times New Roman"/>
          <w:b/>
        </w:rPr>
        <w:t>7. Методика оценки эффективности муниципальной программы</w:t>
      </w:r>
    </w:p>
    <w:p w14:paraId="2D15EA2D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bCs/>
        </w:rPr>
      </w:pPr>
    </w:p>
    <w:p w14:paraId="3CC594A4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 xml:space="preserve"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</w:t>
      </w:r>
      <w:r w:rsidRPr="002B20CB">
        <w:rPr>
          <w:rFonts w:ascii="Times New Roman" w:hAnsi="Times New Roman" w:cs="Times New Roman"/>
        </w:rPr>
        <w:lastRenderedPageBreak/>
        <w:t>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14:paraId="02E43EAF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Оценка эффективности реализации муниципальной программы проводится на основе:</w:t>
      </w:r>
    </w:p>
    <w:p w14:paraId="094570A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1)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14:paraId="47FF8F89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noProof/>
        </w:rPr>
        <w:drawing>
          <wp:inline distT="0" distB="0" distL="0" distR="0" wp14:anchorId="3F9C6744" wp14:editId="6E32620F">
            <wp:extent cx="1394460" cy="2209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5593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DE8C8CC" wp14:editId="066BEA98">
            <wp:extent cx="190500" cy="2209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CB">
        <w:rPr>
          <w:rFonts w:ascii="Times New Roman" w:hAnsi="Times New Roman" w:cs="Times New Roman"/>
        </w:rPr>
        <w:t xml:space="preserve"> - степень достижения целей (решения задач);</w:t>
      </w:r>
    </w:p>
    <w:p w14:paraId="5009B8A6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5136A56" wp14:editId="04E34A06">
            <wp:extent cx="167640" cy="2209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CB">
        <w:rPr>
          <w:rFonts w:ascii="Times New Roman" w:hAnsi="Times New Roman" w:cs="Times New Roman"/>
        </w:rPr>
        <w:t xml:space="preserve"> - фактическое значение индикатора муниципальной программы;</w:t>
      </w:r>
    </w:p>
    <w:p w14:paraId="1FFDA6C0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E9B877F" wp14:editId="4FA9D945">
            <wp:extent cx="167640" cy="2209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CB">
        <w:rPr>
          <w:rFonts w:ascii="Times New Roman" w:hAnsi="Times New Roman" w:cs="Times New Roman"/>
        </w:rPr>
        <w:t xml:space="preserve"> - плановое значение индикатора;</w:t>
      </w:r>
    </w:p>
    <w:p w14:paraId="60F2E38C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14:paraId="61105CDB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4BC72615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noProof/>
        </w:rPr>
        <w:drawing>
          <wp:inline distT="0" distB="0" distL="0" distR="0" wp14:anchorId="42010681" wp14:editId="3C6365EB">
            <wp:extent cx="1508760" cy="220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DC61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</w:p>
    <w:p w14:paraId="326F4C88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C49C728" wp14:editId="456A1AC1">
            <wp:extent cx="220980" cy="2209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CB">
        <w:rPr>
          <w:rFonts w:ascii="Times New Roman" w:hAnsi="Times New Roman" w:cs="Times New Roman"/>
        </w:rPr>
        <w:t xml:space="preserve"> - уровень финансирования реализации основных мероприятий муниципальной программы;</w:t>
      </w:r>
    </w:p>
    <w:p w14:paraId="72D7C855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291340F" wp14:editId="6786E409">
            <wp:extent cx="220980" cy="2209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CB">
        <w:rPr>
          <w:rFonts w:ascii="Times New Roman" w:hAnsi="Times New Roman" w:cs="Times New Roman"/>
        </w:rPr>
        <w:t xml:space="preserve"> - фактический объем финансовых ресурсов, направленных на реализацию мероприятий муниципальной программы;</w:t>
      </w:r>
    </w:p>
    <w:p w14:paraId="5B2D574B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CE71D23" wp14:editId="0955A8D3">
            <wp:extent cx="220980" cy="220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CB">
        <w:rPr>
          <w:rFonts w:ascii="Times New Roman" w:hAnsi="Times New Roman" w:cs="Times New Roman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период.</w:t>
      </w:r>
    </w:p>
    <w:p w14:paraId="757AC02B" w14:textId="77777777" w:rsidR="004572D9" w:rsidRPr="002B20CB" w:rsidRDefault="004572D9" w:rsidP="004572D9">
      <w:pPr>
        <w:pStyle w:val="a3"/>
        <w:rPr>
          <w:rFonts w:ascii="Times New Roman" w:hAnsi="Times New Roman" w:cs="Times New Roman"/>
        </w:rPr>
      </w:pPr>
      <w:r w:rsidRPr="002B20CB">
        <w:rPr>
          <w:rFonts w:ascii="Times New Roman" w:hAnsi="Times New Roman" w:cs="Times New Roman"/>
        </w:rPr>
        <w:t>Оценка эффективности реализации муниципальной программы проводится ответственным исполнителем ежегодно до 01 марта года, следующего за отчетным.</w:t>
      </w:r>
    </w:p>
    <w:p w14:paraId="012B2F5B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bCs/>
        </w:rPr>
      </w:pPr>
    </w:p>
    <w:p w14:paraId="70C461BD" w14:textId="77777777" w:rsidR="004572D9" w:rsidRPr="002B20CB" w:rsidRDefault="004572D9" w:rsidP="004572D9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1.3</w:t>
      </w:r>
      <w:r w:rsidRPr="002B20CB">
        <w:rPr>
          <w:rFonts w:ascii="Times New Roman" w:hAnsi="Times New Roman" w:cs="Times New Roman"/>
          <w:bCs/>
        </w:rPr>
        <w:t>.</w:t>
      </w:r>
      <w:r w:rsidRPr="002B20CB">
        <w:rPr>
          <w:rFonts w:ascii="Times New Roman" w:hAnsi="Times New Roman" w:cs="Times New Roman"/>
        </w:rPr>
        <w:t xml:space="preserve">В паспорте подпрограммы </w:t>
      </w:r>
      <w:r w:rsidRPr="002B20CB">
        <w:rPr>
          <w:rFonts w:ascii="Times New Roman" w:hAnsi="Times New Roman" w:cs="Times New Roman"/>
          <w:bCs/>
        </w:rPr>
        <w:t>«Развитие систем и объектов инфраструктуры и благоустройства территории»</w:t>
      </w:r>
    </w:p>
    <w:p w14:paraId="38E68BE5" w14:textId="77777777" w:rsidR="004572D9" w:rsidRDefault="004572D9" w:rsidP="004572D9">
      <w:pPr>
        <w:autoSpaceDN w:val="0"/>
        <w:adjustRightInd w:val="0"/>
        <w:ind w:firstLine="540"/>
        <w:rPr>
          <w:rFonts w:ascii="Times New Roman" w:hAnsi="Times New Roman" w:cs="Times New Roman"/>
          <w:bCs/>
        </w:rPr>
      </w:pPr>
    </w:p>
    <w:p w14:paraId="7F919559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4572D9" w:rsidRPr="00943C3C" w14:paraId="4E54DD18" w14:textId="77777777" w:rsidTr="003C0376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6A46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lastRenderedPageBreak/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CB7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1589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DCDF92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01DCBCA5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A723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3441AF1A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4A8E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02241D8B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E012A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68CF6D6B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58573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00FD75FB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3D290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25D19084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F1C0" w14:textId="77777777" w:rsidR="004572D9" w:rsidRPr="006F4C7F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14:paraId="26C45A7C" w14:textId="77777777" w:rsidR="004572D9" w:rsidRPr="006F4C7F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00F5A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14:paraId="29E9D467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14:paraId="0A862BB1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46E896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14:paraId="3355A0AE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1F30C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14:paraId="20D60A46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4572D9" w:rsidRPr="00943C3C" w14:paraId="0BC8BC66" w14:textId="77777777" w:rsidTr="003C0376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CE5E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AE28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35B6" w14:textId="77777777" w:rsidR="004572D9" w:rsidRPr="006F4C7F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404A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210F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635E9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EEFFA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93CD6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B0B0" w14:textId="77777777" w:rsidR="004572D9" w:rsidRPr="006F4C7F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A2CB2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1A3EC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A66DA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72D9" w:rsidRPr="00943C3C" w14:paraId="53BA29DC" w14:textId="77777777" w:rsidTr="003C0376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4AA1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D775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7C97" w14:textId="77777777" w:rsidR="004572D9" w:rsidRPr="006F4C7F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1512,749</w:t>
            </w:r>
          </w:p>
          <w:p w14:paraId="7DF9ABEE" w14:textId="77777777" w:rsidR="004572D9" w:rsidRPr="006F4C7F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CC0F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4C5F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2881CD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84C2D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EFE63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0F78" w14:textId="77777777" w:rsidR="004572D9" w:rsidRPr="006F4C7F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83541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FBD1B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67B05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72D9" w:rsidRPr="00943C3C" w14:paraId="0C28BF70" w14:textId="77777777" w:rsidTr="003C0376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BBDC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9FB9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238B" w14:textId="77777777" w:rsidR="004572D9" w:rsidRPr="006F4C7F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55020,39204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7332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F2DFC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4213F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C3BB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C90F0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018F" w14:textId="77777777" w:rsidR="004572D9" w:rsidRPr="006F4C7F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59188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7377,38706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CEC4A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7191,06091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1C394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7521,0</w:t>
            </w:r>
          </w:p>
        </w:tc>
      </w:tr>
      <w:tr w:rsidR="004572D9" w:rsidRPr="00943C3C" w14:paraId="045C790B" w14:textId="77777777" w:rsidTr="003C0376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E7C8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B10E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5846" w14:textId="77777777" w:rsidR="004572D9" w:rsidRPr="006F4C7F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6EBD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9256C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D7521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3451D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F2003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C897" w14:textId="77777777" w:rsidR="004572D9" w:rsidRPr="006F4C7F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B16DB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B8ACC5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8D9E9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:rsidRPr="00943C3C" w14:paraId="71A85D11" w14:textId="77777777" w:rsidTr="003C0376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53B7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8094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733A" w14:textId="77777777" w:rsidR="004572D9" w:rsidRPr="006F4C7F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57201,38916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3A28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F250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5CDF1" w14:textId="77777777" w:rsidR="004572D9" w:rsidRPr="00D22FEB" w:rsidRDefault="004572D9" w:rsidP="003C0376">
            <w:pPr>
              <w:pStyle w:val="3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A5916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88638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FB77" w14:textId="77777777" w:rsidR="004572D9" w:rsidRPr="006F4C7F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8FE5C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7903,49347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3129E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7597,15212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E39B2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7521,0</w:t>
            </w:r>
          </w:p>
        </w:tc>
      </w:tr>
    </w:tbl>
    <w:p w14:paraId="63075BAC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</w:p>
    <w:p w14:paraId="2C54B120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</w:p>
    <w:p w14:paraId="481BD1B8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  <w:r w:rsidRPr="004E67D8">
        <w:rPr>
          <w:rFonts w:ascii="Times New Roman" w:hAnsi="Times New Roman" w:cs="Times New Roman"/>
        </w:rPr>
        <w:t>Изложить в следующей редакции:</w:t>
      </w:r>
    </w:p>
    <w:p w14:paraId="6E49696A" w14:textId="77777777" w:rsidR="004572D9" w:rsidRPr="004E67D8" w:rsidRDefault="004572D9" w:rsidP="004572D9">
      <w:pPr>
        <w:pStyle w:val="a3"/>
        <w:rPr>
          <w:rFonts w:ascii="Times New Roman" w:hAnsi="Times New Roman" w:cs="Times New Roman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4572D9" w14:paraId="7C5C6811" w14:textId="77777777" w:rsidTr="003C0376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0517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0750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37E9A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29C9B10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1CF5625F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B9AC6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79FD639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35508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1441C30A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413C6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7DD77528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684C1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6E0FB874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419E6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40026BCA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F921" w14:textId="77777777" w:rsidR="004572D9" w:rsidRPr="006F4C7F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14:paraId="3F7B2B2C" w14:textId="77777777" w:rsidR="004572D9" w:rsidRPr="006F4C7F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41C0F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14:paraId="31256CED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14:paraId="03D09525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66622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14:paraId="4EB9214F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FB063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14:paraId="395E93E4" w14:textId="77777777" w:rsidR="004572D9" w:rsidRPr="00943C3C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4572D9" w14:paraId="00E32B05" w14:textId="77777777" w:rsidTr="003C0376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5701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7A89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0A3F4" w14:textId="77777777" w:rsidR="004572D9" w:rsidRPr="00FF547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8202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73AB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86B5E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BE5EB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02A15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4CEE" w14:textId="77777777" w:rsidR="004572D9" w:rsidRPr="006F4C7F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3367B" w14:textId="77777777" w:rsidR="004572D9" w:rsidRPr="00FF547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DD570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211D7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72D9" w14:paraId="677A37D3" w14:textId="77777777" w:rsidTr="003C0376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FDFD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9BF7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3BE5" w14:textId="77777777" w:rsidR="004572D9" w:rsidRPr="00FF547A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1512,749</w:t>
            </w:r>
          </w:p>
          <w:p w14:paraId="6E078439" w14:textId="77777777" w:rsidR="004572D9" w:rsidRPr="00FF547A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7C37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070D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8532A0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3E0BD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1B0D7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08FE" w14:textId="77777777" w:rsidR="004572D9" w:rsidRPr="006F4C7F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7A66D" w14:textId="77777777" w:rsidR="004572D9" w:rsidRPr="00FF547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89F9B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FC876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72D9" w14:paraId="43FB0931" w14:textId="77777777" w:rsidTr="003C0376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7524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B79A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5A66" w14:textId="77777777" w:rsidR="004572D9" w:rsidRPr="00FF547A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56 673,77011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D186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CCAF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12898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F32F3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2650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7637" w14:textId="77777777" w:rsidR="004572D9" w:rsidRPr="006F4C7F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31BBC" w14:textId="77777777" w:rsidR="004572D9" w:rsidRPr="00FF547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9 030,76513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BC999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7191,06091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1C54E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7521,0</w:t>
            </w:r>
          </w:p>
        </w:tc>
      </w:tr>
      <w:tr w:rsidR="004572D9" w:rsidRPr="00D22FEB" w14:paraId="605E657F" w14:textId="77777777" w:rsidTr="003C0376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7E10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D672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BBAD1" w14:textId="77777777" w:rsidR="004572D9" w:rsidRPr="00FF547A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B0E1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701F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A1A91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A2D8D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26440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9F8C" w14:textId="77777777" w:rsidR="004572D9" w:rsidRPr="006F4C7F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1B5D2" w14:textId="77777777" w:rsidR="004572D9" w:rsidRPr="00FF547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90BCA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5F755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14:paraId="10984EB4" w14:textId="77777777" w:rsidTr="003C0376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AF73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FA159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B39E" w14:textId="77777777" w:rsidR="004572D9" w:rsidRPr="00FF547A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58 854,76723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779B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72E3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958C9" w14:textId="77777777" w:rsidR="004572D9" w:rsidRPr="00D22FEB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00D8F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4E836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4179" w14:textId="77777777" w:rsidR="004572D9" w:rsidRPr="006F4C7F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5A156" w14:textId="77777777" w:rsidR="004572D9" w:rsidRPr="00FF547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9 556,87154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B4D09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7597,15212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74895" w14:textId="77777777" w:rsidR="004572D9" w:rsidRPr="00943C3C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7521,0</w:t>
            </w:r>
          </w:p>
        </w:tc>
      </w:tr>
    </w:tbl>
    <w:p w14:paraId="3E100950" w14:textId="77777777" w:rsidR="004572D9" w:rsidRDefault="004572D9" w:rsidP="004572D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08420534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  <w:r w:rsidRPr="0041484B">
        <w:rPr>
          <w:rFonts w:ascii="Times New Roman" w:hAnsi="Times New Roman" w:cs="Times New Roman"/>
        </w:rPr>
        <w:t>Строку:</w:t>
      </w:r>
    </w:p>
    <w:p w14:paraId="67CE45C6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056"/>
      </w:tblGrid>
      <w:tr w:rsidR="004572D9" w:rsidRPr="006B69D4" w14:paraId="036DE7E1" w14:textId="77777777" w:rsidTr="003C0376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AB5F" w14:textId="77777777" w:rsidR="004572D9" w:rsidRPr="006B69D4" w:rsidRDefault="004572D9" w:rsidP="003C037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115651AD" w14:textId="77777777" w:rsidR="004572D9" w:rsidRPr="006B69D4" w:rsidRDefault="004572D9" w:rsidP="003C0376">
            <w:pPr>
              <w:rPr>
                <w:rFonts w:ascii="Times New Roman" w:hAnsi="Times New Roman" w:cs="Times New Roman"/>
              </w:rPr>
            </w:pPr>
          </w:p>
          <w:p w14:paraId="37881E8F" w14:textId="77777777" w:rsidR="004572D9" w:rsidRPr="006B69D4" w:rsidRDefault="004572D9" w:rsidP="003C0376">
            <w:pPr>
              <w:rPr>
                <w:rFonts w:ascii="Times New Roman" w:hAnsi="Times New Roman" w:cs="Times New Roman"/>
              </w:rPr>
            </w:pPr>
          </w:p>
          <w:p w14:paraId="7C091D13" w14:textId="77777777" w:rsidR="004572D9" w:rsidRPr="006B69D4" w:rsidRDefault="004572D9" w:rsidP="003C0376"/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6CE6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 xml:space="preserve">зования местного значения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  10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,4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0C3764F0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4427F333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4BA9C537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4AFFB914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</w:t>
            </w:r>
            <w:r>
              <w:rPr>
                <w:rFonts w:ascii="Times New Roman" w:hAnsi="Times New Roman" w:cs="Times New Roman"/>
              </w:rPr>
              <w:t>9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4F6C15E6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0090E609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30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51D593B4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- 16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09902F38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7B703994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1B5DD27C" w14:textId="77777777" w:rsidR="004572D9" w:rsidRPr="006B69D4" w:rsidRDefault="004572D9" w:rsidP="003C0376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</w:t>
            </w:r>
            <w:r>
              <w:rPr>
                <w:shd w:val="clear" w:color="auto" w:fill="F8F8F8"/>
              </w:rPr>
              <w:t>1</w:t>
            </w:r>
            <w:r w:rsidRPr="006B69D4">
              <w:rPr>
                <w:shd w:val="clear" w:color="auto" w:fill="F8F8F8"/>
              </w:rPr>
              <w:t>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7 </w:t>
            </w:r>
            <w:r w:rsidRPr="006B69D4">
              <w:rPr>
                <w:shd w:val="clear" w:color="auto" w:fill="F8F8F8"/>
              </w:rPr>
              <w:t>(ед.).</w:t>
            </w:r>
          </w:p>
          <w:p w14:paraId="7960B24A" w14:textId="77777777" w:rsidR="004572D9" w:rsidRPr="006B69D4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B69D4">
              <w:rPr>
                <w:rFonts w:ascii="Times New Roman" w:hAnsi="Times New Roman" w:cs="Times New Roman"/>
              </w:rPr>
              <w:t>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12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0DA4B985" w14:textId="77777777" w:rsidR="004572D9" w:rsidRPr="006B69D4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B69D4">
              <w:rPr>
                <w:rFonts w:ascii="Times New Roman" w:hAnsi="Times New Roman" w:cs="Times New Roman"/>
              </w:rPr>
              <w:t xml:space="preserve">.Количество ликвидированных очагов сорного растения борщевика Сосновского – </w:t>
            </w:r>
            <w:r>
              <w:rPr>
                <w:rFonts w:ascii="Times New Roman" w:hAnsi="Times New Roman" w:cs="Times New Roman"/>
              </w:rPr>
              <w:t>12,7395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2A655DEF" w14:textId="77777777" w:rsidR="004572D9" w:rsidRDefault="004572D9" w:rsidP="004572D9">
      <w:pPr>
        <w:pStyle w:val="a3"/>
        <w:rPr>
          <w:rFonts w:ascii="Times New Roman" w:hAnsi="Times New Roman" w:cs="Times New Roman"/>
        </w:rPr>
      </w:pPr>
    </w:p>
    <w:p w14:paraId="0DD16056" w14:textId="77777777" w:rsidR="004572D9" w:rsidRPr="0041484B" w:rsidRDefault="004572D9" w:rsidP="0045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14:paraId="346973CC" w14:textId="77777777" w:rsidR="004572D9" w:rsidRDefault="004572D9" w:rsidP="004572D9">
      <w:pPr>
        <w:pStyle w:val="a3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056"/>
      </w:tblGrid>
      <w:tr w:rsidR="004572D9" w:rsidRPr="006B69D4" w14:paraId="2E12E559" w14:textId="77777777" w:rsidTr="003C0376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278F" w14:textId="77777777" w:rsidR="004572D9" w:rsidRPr="006B69D4" w:rsidRDefault="004572D9" w:rsidP="003C037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37D6799C" w14:textId="77777777" w:rsidR="004572D9" w:rsidRPr="006B69D4" w:rsidRDefault="004572D9" w:rsidP="003C0376">
            <w:pPr>
              <w:rPr>
                <w:rFonts w:ascii="Times New Roman" w:hAnsi="Times New Roman" w:cs="Times New Roman"/>
              </w:rPr>
            </w:pPr>
          </w:p>
          <w:p w14:paraId="3A041549" w14:textId="77777777" w:rsidR="004572D9" w:rsidRPr="006B69D4" w:rsidRDefault="004572D9" w:rsidP="003C0376">
            <w:pPr>
              <w:rPr>
                <w:rFonts w:ascii="Times New Roman" w:hAnsi="Times New Roman" w:cs="Times New Roman"/>
              </w:rPr>
            </w:pPr>
          </w:p>
          <w:p w14:paraId="49B17387" w14:textId="77777777" w:rsidR="004572D9" w:rsidRPr="006B69D4" w:rsidRDefault="004572D9" w:rsidP="003C0376"/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CBFF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 xml:space="preserve">зования местного значения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  10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,4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0803DA32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16D65A80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47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385AAC07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098665FB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</w:t>
            </w:r>
            <w:r>
              <w:rPr>
                <w:rFonts w:ascii="Times New Roman" w:hAnsi="Times New Roman" w:cs="Times New Roman"/>
              </w:rPr>
              <w:t>9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04031512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054C0093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30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4FBEC13F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- 16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6408706A" w14:textId="77777777" w:rsidR="004572D9" w:rsidRPr="006B69D4" w:rsidRDefault="004572D9" w:rsidP="003C037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32CD8D3E" w14:textId="77777777" w:rsidR="004572D9" w:rsidRPr="006B69D4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12B04B3C" w14:textId="77777777" w:rsidR="004572D9" w:rsidRPr="006B69D4" w:rsidRDefault="004572D9" w:rsidP="003C0376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</w:t>
            </w:r>
            <w:r>
              <w:rPr>
                <w:shd w:val="clear" w:color="auto" w:fill="F8F8F8"/>
              </w:rPr>
              <w:t>1</w:t>
            </w:r>
            <w:r w:rsidRPr="006B69D4">
              <w:rPr>
                <w:shd w:val="clear" w:color="auto" w:fill="F8F8F8"/>
              </w:rPr>
              <w:t>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10 </w:t>
            </w:r>
            <w:r w:rsidRPr="006B69D4">
              <w:rPr>
                <w:shd w:val="clear" w:color="auto" w:fill="F8F8F8"/>
              </w:rPr>
              <w:t>(ед.).</w:t>
            </w:r>
          </w:p>
          <w:p w14:paraId="1042E9C2" w14:textId="77777777" w:rsidR="004572D9" w:rsidRPr="006B69D4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B69D4">
              <w:rPr>
                <w:rFonts w:ascii="Times New Roman" w:hAnsi="Times New Roman" w:cs="Times New Roman"/>
              </w:rPr>
              <w:t>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18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720E6A5A" w14:textId="77777777" w:rsidR="004572D9" w:rsidRPr="006B69D4" w:rsidRDefault="004572D9" w:rsidP="003C037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B69D4">
              <w:rPr>
                <w:rFonts w:ascii="Times New Roman" w:hAnsi="Times New Roman" w:cs="Times New Roman"/>
              </w:rPr>
              <w:t xml:space="preserve">.Количество ликвидированных очагов сорного растения борщевика Сосновского – </w:t>
            </w:r>
            <w:r>
              <w:rPr>
                <w:rFonts w:ascii="Times New Roman" w:hAnsi="Times New Roman" w:cs="Times New Roman"/>
              </w:rPr>
              <w:t>12,7395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25F55B7A" w14:textId="77777777" w:rsidR="004572D9" w:rsidRPr="0041484B" w:rsidRDefault="004572D9" w:rsidP="004572D9">
      <w:pPr>
        <w:pStyle w:val="a3"/>
        <w:rPr>
          <w:rFonts w:ascii="Times New Roman" w:hAnsi="Times New Roman" w:cs="Times New Roman"/>
        </w:rPr>
      </w:pPr>
    </w:p>
    <w:p w14:paraId="50C3307C" w14:textId="77777777" w:rsidR="004572D9" w:rsidRPr="003000E6" w:rsidRDefault="004572D9" w:rsidP="004572D9">
      <w:pPr>
        <w:pStyle w:val="a3"/>
        <w:ind w:left="696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>1</w:t>
      </w:r>
      <w:r w:rsidRPr="003000E6">
        <w:rPr>
          <w:rFonts w:ascii="Times New Roman" w:hAnsi="Times New Roman" w:cs="Times New Roman"/>
        </w:rPr>
        <w:t>.</w:t>
      </w:r>
      <w:r w:rsidRPr="003000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14:paraId="6B27E4BA" w14:textId="77777777" w:rsidR="004572D9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  <w:bCs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:</w:t>
      </w:r>
    </w:p>
    <w:p w14:paraId="747EB20C" w14:textId="77777777" w:rsidR="004572D9" w:rsidRPr="00022EF1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lastRenderedPageBreak/>
        <w:t>цифры «57 201,38916» заменить цифрами «5</w:t>
      </w:r>
      <w:r>
        <w:rPr>
          <w:rFonts w:ascii="Times New Roman" w:hAnsi="Times New Roman" w:cs="Times New Roman"/>
          <w:bCs/>
        </w:rPr>
        <w:t>8 854,76723</w:t>
      </w:r>
      <w:r w:rsidRPr="00022EF1">
        <w:rPr>
          <w:rFonts w:ascii="Times New Roman" w:hAnsi="Times New Roman" w:cs="Times New Roman"/>
          <w:bCs/>
        </w:rPr>
        <w:t>»;</w:t>
      </w:r>
    </w:p>
    <w:p w14:paraId="3B816794" w14:textId="77777777" w:rsidR="004572D9" w:rsidRPr="003000E6" w:rsidRDefault="004572D9" w:rsidP="004572D9">
      <w:pPr>
        <w:autoSpaceDN w:val="0"/>
        <w:adjustRightInd w:val="0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000E6">
        <w:rPr>
          <w:rFonts w:ascii="Times New Roman" w:hAnsi="Times New Roman" w:cs="Times New Roman"/>
          <w:bCs/>
        </w:rPr>
        <w:t>по строке «на 2023 год» цифры «7 903,49347» заменить цифрами «</w:t>
      </w:r>
      <w:r>
        <w:rPr>
          <w:rFonts w:ascii="Times New Roman" w:hAnsi="Times New Roman" w:cs="Times New Roman"/>
          <w:bCs/>
        </w:rPr>
        <w:t>9 556,87154</w:t>
      </w:r>
      <w:r w:rsidRPr="003000E6">
        <w:rPr>
          <w:rFonts w:ascii="Times New Roman" w:hAnsi="Times New Roman" w:cs="Times New Roman"/>
          <w:bCs/>
        </w:rPr>
        <w:t>»;</w:t>
      </w:r>
    </w:p>
    <w:p w14:paraId="6E6F5DEC" w14:textId="77777777" w:rsidR="004572D9" w:rsidRDefault="004572D9" w:rsidP="004572D9">
      <w:pPr>
        <w:autoSpaceDN w:val="0"/>
        <w:adjustRightInd w:val="0"/>
        <w:ind w:firstLine="708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17319AD" w14:textId="77777777" w:rsidR="004572D9" w:rsidRPr="00332D38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  <w:color w:val="000000"/>
        </w:rPr>
      </w:pPr>
      <w:r w:rsidRPr="008A42E1">
        <w:rPr>
          <w:rFonts w:ascii="Times New Roman" w:hAnsi="Times New Roman" w:cs="Times New Roman"/>
          <w:bCs/>
        </w:rPr>
        <w:t xml:space="preserve">1.4. </w:t>
      </w:r>
      <w:r w:rsidRPr="00332D38">
        <w:rPr>
          <w:rFonts w:ascii="Times New Roman" w:hAnsi="Times New Roman" w:cs="Times New Roman"/>
          <w:bCs/>
          <w:color w:val="000000"/>
        </w:rPr>
        <w:t>В паспорте подпрограммы «Обеспечение функционирования органов местного самоуправления муниципального образования»:</w:t>
      </w:r>
    </w:p>
    <w:p w14:paraId="77ACCDE6" w14:textId="77777777" w:rsidR="004572D9" w:rsidRPr="00332D38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  <w:color w:val="000000"/>
        </w:rPr>
      </w:pPr>
      <w:r w:rsidRPr="00332D38">
        <w:rPr>
          <w:rFonts w:ascii="Times New Roman" w:hAnsi="Times New Roman" w:cs="Times New Roman"/>
          <w:bCs/>
          <w:color w:val="000000"/>
        </w:rPr>
        <w:t>Строку:</w:t>
      </w:r>
    </w:p>
    <w:p w14:paraId="0071DE55" w14:textId="77777777" w:rsidR="004572D9" w:rsidRPr="00332D38" w:rsidRDefault="004572D9" w:rsidP="004572D9">
      <w:pPr>
        <w:autoSpaceDN w:val="0"/>
        <w:adjustRightInd w:val="0"/>
        <w:ind w:firstLine="708"/>
        <w:rPr>
          <w:rFonts w:ascii="Times New Roman" w:hAnsi="Times New Roman" w:cs="Times New Roman"/>
          <w:color w:val="000000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4572D9" w14:paraId="11DB3942" w14:textId="77777777" w:rsidTr="003C0376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2079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  <w:p w14:paraId="47C98146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2C11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4ADD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14:paraId="47A8CD16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14:paraId="31D0A5CD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7706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163FAF2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E09E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611BEAE8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FBA80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0172696A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2C1BB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50EDB95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AAE65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2D130EC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8FD2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6F04D12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6F4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14:paraId="3D4B0932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02AC92BE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632C1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0455E4A5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13FD7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14:paraId="726B1A42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4572D9" w14:paraId="069420C9" w14:textId="77777777" w:rsidTr="003C037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6661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46311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561F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2 237,84224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C006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7B14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65A06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F87504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DF651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4F6D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26E5CE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B0E8B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319,602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9A3F7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330,338</w:t>
            </w:r>
          </w:p>
        </w:tc>
      </w:tr>
      <w:tr w:rsidR="004572D9" w:rsidRPr="00C61A6A" w14:paraId="3ADABBA1" w14:textId="77777777" w:rsidTr="003C037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81A1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E9AF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C382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F90A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14:paraId="59E6D1EB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03AF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A05DA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F354A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C4174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FCB9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7092B" w14:textId="77777777" w:rsidR="004572D9" w:rsidRPr="00C61A6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786CC" w14:textId="77777777" w:rsidR="004572D9" w:rsidRPr="00C61A6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B013A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72D9" w14:paraId="15299771" w14:textId="77777777" w:rsidTr="003C0376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D3BF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326F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A376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31 148,72534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EF96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21F0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4C2DD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4677D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2D9A9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0B86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7F96F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4430,57803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8E46C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3196,33909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FFFEB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4572D9" w:rsidRPr="00D22FEB" w14:paraId="3E678C1B" w14:textId="77777777" w:rsidTr="003C037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7EF3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1EC2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DF0D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BE91E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CCE3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2E1A7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79E8F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A9416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FC69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341FB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6FAFE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7E70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14:paraId="1E29A122" w14:textId="77777777" w:rsidTr="003C037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ABFF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145A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9BCF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33 477,30698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293F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0F96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59BB9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3E4D2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BE133F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3241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959D57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4735,74603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1CF25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3515,94109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4B5A7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3238,638</w:t>
            </w:r>
          </w:p>
        </w:tc>
      </w:tr>
    </w:tbl>
    <w:p w14:paraId="3E176A8C" w14:textId="77777777" w:rsidR="004572D9" w:rsidRDefault="004572D9" w:rsidP="004572D9">
      <w:pPr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35F447E" w14:textId="77777777" w:rsidR="004572D9" w:rsidRDefault="004572D9" w:rsidP="004572D9">
      <w:pPr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Изложить в следующей редакции:</w:t>
      </w:r>
    </w:p>
    <w:p w14:paraId="18D36221" w14:textId="77777777" w:rsidR="004572D9" w:rsidRPr="00332D38" w:rsidRDefault="004572D9" w:rsidP="004572D9">
      <w:pPr>
        <w:autoSpaceDN w:val="0"/>
        <w:adjustRightInd w:val="0"/>
        <w:rPr>
          <w:rFonts w:ascii="Times New Roman" w:hAnsi="Times New Roman" w:cs="Times New Roman"/>
          <w:color w:val="000000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4572D9" w14:paraId="6C1EF733" w14:textId="77777777" w:rsidTr="003C0376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42FD" w14:textId="77777777" w:rsidR="004572D9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  <w:p w14:paraId="3ADEA3D3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AD2C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338D7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14:paraId="7308715C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14:paraId="25F1CDC9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5922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19184146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DEB0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0147F1FD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B278A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6CC8AE8D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DD3F39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67CF4C0A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50FC6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555AE73C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CD81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B898623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BB000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14:paraId="4DCBCE2F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1EB1C747" w14:textId="77777777" w:rsidR="004572D9" w:rsidRPr="00D22FEB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6BF58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4057508F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A63A0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14:paraId="398CDD9F" w14:textId="77777777" w:rsidR="004572D9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4572D9" w14:paraId="2CA721B3" w14:textId="77777777" w:rsidTr="003C037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4294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2D11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69E0C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2971F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0706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7B20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C3D8A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1927A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D26C3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BE0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FB5F0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391CD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D489B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4572D9" w:rsidRPr="00C61A6A" w14:paraId="3E959579" w14:textId="77777777" w:rsidTr="003C037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9D21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CD14E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80C4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6BA8A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14:paraId="372F2A15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3B53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6B4DF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5A110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09251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0D69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142C6" w14:textId="77777777" w:rsidR="004572D9" w:rsidRPr="00C61A6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B604C" w14:textId="77777777" w:rsidR="004572D9" w:rsidRPr="00C61A6A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A308F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72D9" w14:paraId="62012268" w14:textId="77777777" w:rsidTr="003C0376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0D4A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8A8D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625AE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 530,815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519C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BFDC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8543B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43846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F8AED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9A77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F7E15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4 812,66769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49D9A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3836,21909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F2311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4572D9" w:rsidRPr="00D22FEB" w14:paraId="1A02F12A" w14:textId="77777777" w:rsidTr="003C037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1EAD0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1124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7B48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2D87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92FA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C28E9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A2CF0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AF029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1EB3" w14:textId="77777777" w:rsidR="004572D9" w:rsidRPr="002971FE" w:rsidRDefault="004572D9" w:rsidP="003C037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628FA4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2D85E1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5F9F5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14:paraId="25E7C6E2" w14:textId="77777777" w:rsidTr="003C037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A4D5" w14:textId="77777777" w:rsidR="004572D9" w:rsidRPr="00D22FEB" w:rsidRDefault="004572D9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71A5" w14:textId="77777777" w:rsidR="004572D9" w:rsidRPr="00D22FEB" w:rsidRDefault="004572D9" w:rsidP="003C037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A0EF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 860,43864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AA12" w14:textId="77777777" w:rsidR="004572D9" w:rsidRPr="002971FE" w:rsidRDefault="004572D9" w:rsidP="003C03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45AF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33FEA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7B8B9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633FA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BC16" w14:textId="77777777" w:rsidR="004572D9" w:rsidRPr="002971FE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06FA8" w14:textId="77777777" w:rsidR="004572D9" w:rsidRPr="00D22FEB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5 118,18869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86DCD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92F49" w14:textId="77777777" w:rsidR="004572D9" w:rsidRDefault="004572D9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14:paraId="47C58AE4" w14:textId="77777777" w:rsidR="004572D9" w:rsidRPr="00332D38" w:rsidRDefault="004572D9" w:rsidP="004572D9">
      <w:pPr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06E2EEA" w14:textId="77777777" w:rsidR="004572D9" w:rsidRPr="0018348D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1.4.1.</w:t>
      </w:r>
      <w:r w:rsidRPr="0018348D">
        <w:rPr>
          <w:rFonts w:ascii="Times New Roman" w:hAnsi="Times New Roman" w:cs="Times New Roman"/>
        </w:rPr>
        <w:t xml:space="preserve"> </w:t>
      </w:r>
      <w:r w:rsidRPr="0018348D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14:paraId="1E0A7192" w14:textId="77777777" w:rsidR="004572D9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18348D">
        <w:rPr>
          <w:rFonts w:ascii="Times New Roman" w:hAnsi="Times New Roman" w:cs="Times New Roman"/>
          <w:bCs/>
        </w:rPr>
        <w:t>по строке «</w:t>
      </w:r>
      <w:r w:rsidRPr="0018348D">
        <w:rPr>
          <w:rFonts w:ascii="Times New Roman" w:hAnsi="Times New Roman" w:cs="Times New Roman"/>
        </w:rPr>
        <w:t>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18348D">
        <w:rPr>
          <w:rFonts w:ascii="Times New Roman" w:hAnsi="Times New Roman" w:cs="Times New Roman"/>
        </w:rPr>
        <w:t xml:space="preserve"> годы</w:t>
      </w:r>
      <w:r w:rsidRPr="0018348D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:</w:t>
      </w:r>
    </w:p>
    <w:p w14:paraId="11B3A81D" w14:textId="77777777" w:rsidR="004572D9" w:rsidRPr="00BB6338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18348D">
        <w:rPr>
          <w:rFonts w:ascii="Times New Roman" w:hAnsi="Times New Roman" w:cs="Times New Roman"/>
          <w:bCs/>
        </w:rPr>
        <w:t xml:space="preserve">цифры </w:t>
      </w:r>
      <w:r w:rsidRPr="00BB6338">
        <w:rPr>
          <w:rFonts w:ascii="Times New Roman" w:hAnsi="Times New Roman" w:cs="Times New Roman"/>
          <w:bCs/>
        </w:rPr>
        <w:t>«33 477,30698» заменить цифрами «33</w:t>
      </w:r>
      <w:r>
        <w:rPr>
          <w:rFonts w:ascii="Times New Roman" w:hAnsi="Times New Roman" w:cs="Times New Roman"/>
          <w:bCs/>
        </w:rPr>
        <w:t> 860,43864</w:t>
      </w:r>
      <w:r w:rsidRPr="00BB6338">
        <w:rPr>
          <w:rFonts w:ascii="Times New Roman" w:hAnsi="Times New Roman" w:cs="Times New Roman"/>
          <w:bCs/>
        </w:rPr>
        <w:t>»;</w:t>
      </w:r>
    </w:p>
    <w:p w14:paraId="344516BF" w14:textId="77777777" w:rsidR="004572D9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A07230">
        <w:rPr>
          <w:rFonts w:ascii="Times New Roman" w:hAnsi="Times New Roman" w:cs="Times New Roman"/>
          <w:bCs/>
        </w:rPr>
        <w:t>по строке «2023 год» цифры «4 735,74603» заменить цифрами «</w:t>
      </w:r>
      <w:r>
        <w:rPr>
          <w:rFonts w:ascii="Times New Roman" w:hAnsi="Times New Roman" w:cs="Times New Roman"/>
          <w:bCs/>
        </w:rPr>
        <w:t>5 118,18869</w:t>
      </w:r>
      <w:r w:rsidRPr="00A07230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;</w:t>
      </w:r>
    </w:p>
    <w:p w14:paraId="5986740A" w14:textId="77777777" w:rsidR="004572D9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строке «2024 год» цифры «3 515,94109» заменить цифрами «3 516,27909»;</w:t>
      </w:r>
    </w:p>
    <w:p w14:paraId="161E933E" w14:textId="77777777" w:rsidR="004572D9" w:rsidRPr="00A07230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строке «2025 год» цифры «3 238,638» заменить цифрами «3 238,989».</w:t>
      </w:r>
    </w:p>
    <w:p w14:paraId="2E036706" w14:textId="77777777" w:rsidR="004572D9" w:rsidRPr="0018348D" w:rsidRDefault="004572D9" w:rsidP="004572D9">
      <w:pPr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53941F2E" w14:textId="77777777" w:rsidR="004572D9" w:rsidRPr="007957B9" w:rsidRDefault="004572D9" w:rsidP="004572D9">
      <w:pPr>
        <w:ind w:left="708" w:firstLine="708"/>
        <w:rPr>
          <w:rFonts w:ascii="Times New Roman" w:hAnsi="Times New Roman" w:cs="Times New Roman"/>
        </w:rPr>
      </w:pPr>
      <w:r w:rsidRPr="00547181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5</w:t>
      </w:r>
      <w:r w:rsidRPr="00547181">
        <w:rPr>
          <w:rFonts w:ascii="Times New Roman" w:hAnsi="Times New Roman" w:cs="Times New Roman"/>
          <w:bCs/>
        </w:rPr>
        <w:t>.</w:t>
      </w:r>
      <w:r w:rsidRPr="00547181">
        <w:rPr>
          <w:rFonts w:ascii="Times New Roman" w:hAnsi="Times New Roman" w:cs="Times New Roman"/>
        </w:rPr>
        <w:t>В</w:t>
      </w:r>
      <w:r w:rsidRPr="007957B9">
        <w:rPr>
          <w:rFonts w:ascii="Times New Roman" w:hAnsi="Times New Roman" w:cs="Times New Roman"/>
        </w:rPr>
        <w:t xml:space="preserve"> паспорте </w:t>
      </w:r>
      <w:proofErr w:type="gramStart"/>
      <w:r w:rsidRPr="007957B9">
        <w:rPr>
          <w:rFonts w:ascii="Times New Roman" w:hAnsi="Times New Roman" w:cs="Times New Roman"/>
        </w:rPr>
        <w:t xml:space="preserve">подпрограммы  </w:t>
      </w:r>
      <w:r w:rsidRPr="007957B9">
        <w:rPr>
          <w:rFonts w:ascii="Times New Roman" w:hAnsi="Times New Roman" w:cs="Times New Roman"/>
          <w:bCs/>
        </w:rPr>
        <w:t>«</w:t>
      </w:r>
      <w:proofErr w:type="gramEnd"/>
      <w:r>
        <w:rPr>
          <w:rFonts w:ascii="Times New Roman" w:hAnsi="Times New Roman" w:cs="Times New Roman"/>
        </w:rPr>
        <w:t>Создание условий для организации досуга и обеспечения жителей поселения услугами организации культуры</w:t>
      </w:r>
      <w:r w:rsidRPr="007957B9">
        <w:rPr>
          <w:rFonts w:ascii="Times New Roman" w:hAnsi="Times New Roman" w:cs="Times New Roman"/>
        </w:rPr>
        <w:t>»:</w:t>
      </w:r>
    </w:p>
    <w:p w14:paraId="747D04EB" w14:textId="77777777" w:rsidR="004572D9" w:rsidRPr="007957B9" w:rsidRDefault="004572D9" w:rsidP="004572D9">
      <w:pPr>
        <w:rPr>
          <w:rFonts w:ascii="Times New Roman" w:hAnsi="Times New Roman" w:cs="Times New Roman"/>
        </w:rPr>
      </w:pPr>
    </w:p>
    <w:p w14:paraId="61B37ABC" w14:textId="02C86A1E" w:rsidR="004572D9" w:rsidRDefault="004572D9" w:rsidP="004572D9">
      <w:pPr>
        <w:ind w:left="696"/>
        <w:rPr>
          <w:rFonts w:ascii="Times New Roman" w:hAnsi="Times New Roman" w:cs="Times New Roman"/>
        </w:rPr>
      </w:pPr>
      <w:r w:rsidRPr="00E870DE">
        <w:rPr>
          <w:rFonts w:ascii="Times New Roman" w:hAnsi="Times New Roman" w:cs="Times New Roman"/>
        </w:rPr>
        <w:t>Строку</w:t>
      </w:r>
      <w:r>
        <w:rPr>
          <w:rFonts w:ascii="Times New Roman" w:hAnsi="Times New Roman" w:cs="Times New Roman"/>
        </w:rPr>
        <w:tab/>
      </w:r>
    </w:p>
    <w:tbl>
      <w:tblPr>
        <w:tblW w:w="1417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551"/>
        <w:gridCol w:w="1151"/>
        <w:gridCol w:w="903"/>
        <w:gridCol w:w="823"/>
        <w:gridCol w:w="1029"/>
        <w:gridCol w:w="1164"/>
        <w:gridCol w:w="1032"/>
        <w:gridCol w:w="1135"/>
        <w:gridCol w:w="1220"/>
        <w:gridCol w:w="1150"/>
        <w:gridCol w:w="1234"/>
      </w:tblGrid>
      <w:tr w:rsidR="004572D9" w:rsidRPr="00757D1C" w14:paraId="5A8A39F5" w14:textId="77777777" w:rsidTr="003C0376">
        <w:tc>
          <w:tcPr>
            <w:tcW w:w="825" w:type="dxa"/>
            <w:vMerge w:val="restart"/>
            <w:shd w:val="clear" w:color="auto" w:fill="auto"/>
          </w:tcPr>
          <w:p w14:paraId="3D78646D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shd w:val="clear" w:color="auto" w:fill="auto"/>
          </w:tcPr>
          <w:p w14:paraId="4EB1732D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92" w:type="dxa"/>
            <w:shd w:val="clear" w:color="auto" w:fill="auto"/>
          </w:tcPr>
          <w:p w14:paraId="089C6D6D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2" w:type="dxa"/>
            <w:shd w:val="clear" w:color="auto" w:fill="auto"/>
          </w:tcPr>
          <w:p w14:paraId="741EAD89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7D1C">
              <w:rPr>
                <w:rFonts w:ascii="Times New Roman" w:hAnsi="Times New Roman" w:cs="Times New Roman"/>
              </w:rPr>
              <w:t>г</w:t>
            </w:r>
          </w:p>
          <w:p w14:paraId="57F450C9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shd w:val="clear" w:color="auto" w:fill="auto"/>
          </w:tcPr>
          <w:p w14:paraId="52CC1E23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2018г</w:t>
            </w:r>
          </w:p>
          <w:p w14:paraId="7BAD0CDD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1" w:type="dxa"/>
            <w:shd w:val="clear" w:color="auto" w:fill="auto"/>
          </w:tcPr>
          <w:p w14:paraId="38D3668F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2019г</w:t>
            </w:r>
          </w:p>
          <w:p w14:paraId="2112418F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shd w:val="clear" w:color="auto" w:fill="auto"/>
          </w:tcPr>
          <w:p w14:paraId="5469DAF9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2020г</w:t>
            </w:r>
          </w:p>
          <w:p w14:paraId="7C025BF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14:paraId="019021CD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2021г</w:t>
            </w:r>
          </w:p>
          <w:p w14:paraId="116D7923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2FCCE80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shd w:val="clear" w:color="auto" w:fill="auto"/>
          </w:tcPr>
          <w:p w14:paraId="62EDBE8D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2022г (тыс. руб.)</w:t>
            </w:r>
          </w:p>
        </w:tc>
        <w:tc>
          <w:tcPr>
            <w:tcW w:w="1391" w:type="dxa"/>
            <w:shd w:val="clear" w:color="auto" w:fill="auto"/>
          </w:tcPr>
          <w:p w14:paraId="55B4084B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2023г</w:t>
            </w:r>
          </w:p>
          <w:p w14:paraId="76AEF7F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316BACF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71" w:type="dxa"/>
            <w:shd w:val="clear" w:color="auto" w:fill="auto"/>
          </w:tcPr>
          <w:p w14:paraId="0AD6C79D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2024г</w:t>
            </w:r>
          </w:p>
          <w:p w14:paraId="6CB483A3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 w:rsidRPr="00757D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14:paraId="642AE77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2025 г</w:t>
            </w:r>
          </w:p>
          <w:p w14:paraId="5CFFC089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D1C">
              <w:rPr>
                <w:rFonts w:ascii="Times New Roman" w:hAnsi="Times New Roman" w:cs="Times New Roman"/>
              </w:rPr>
              <w:t>.)</w:t>
            </w:r>
          </w:p>
        </w:tc>
      </w:tr>
      <w:tr w:rsidR="004572D9" w:rsidRPr="00757D1C" w14:paraId="32C1CF5D" w14:textId="77777777" w:rsidTr="003C0376">
        <w:tc>
          <w:tcPr>
            <w:tcW w:w="825" w:type="dxa"/>
            <w:vMerge/>
            <w:shd w:val="clear" w:color="auto" w:fill="auto"/>
          </w:tcPr>
          <w:p w14:paraId="03DE6551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05E18AD4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14:paraId="3897958C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2A50EDFC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DC69304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460302AE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7C8A9B5C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C770391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CD0C84A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60A08709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09696167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2ACA6CEF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572D9" w:rsidRPr="00757D1C" w14:paraId="4830F916" w14:textId="77777777" w:rsidTr="003C0376">
        <w:tc>
          <w:tcPr>
            <w:tcW w:w="825" w:type="dxa"/>
            <w:vMerge/>
            <w:shd w:val="clear" w:color="auto" w:fill="auto"/>
          </w:tcPr>
          <w:p w14:paraId="503CE1A6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4AA9865B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14:paraId="64941DDC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214A61BB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D94107C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74493ECF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38FB7C44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2DB1A4A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A8C5DB4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05F38D8C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6B89EE73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258DB3A1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572D9" w:rsidRPr="00757D1C" w14:paraId="04441934" w14:textId="77777777" w:rsidTr="003C0376">
        <w:tc>
          <w:tcPr>
            <w:tcW w:w="825" w:type="dxa"/>
            <w:vMerge/>
            <w:shd w:val="clear" w:color="auto" w:fill="auto"/>
          </w:tcPr>
          <w:p w14:paraId="19D0936A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71B41BDA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14:paraId="259D6BF0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</w:t>
            </w:r>
            <w:r w:rsidRPr="00757D1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14:paraId="2342A5D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4EE0DFCD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1" w:type="dxa"/>
            <w:shd w:val="clear" w:color="auto" w:fill="auto"/>
          </w:tcPr>
          <w:p w14:paraId="23F6AC3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  <w:shd w:val="clear" w:color="auto" w:fill="auto"/>
          </w:tcPr>
          <w:p w14:paraId="493A8829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65866B3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70CC8435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70F8D3EC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14:paraId="14E6E98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14:paraId="79992C4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  <w:tr w:rsidR="004572D9" w:rsidRPr="00757D1C" w14:paraId="7348C4C8" w14:textId="77777777" w:rsidTr="003C0376">
        <w:tc>
          <w:tcPr>
            <w:tcW w:w="825" w:type="dxa"/>
            <w:vMerge/>
            <w:shd w:val="clear" w:color="auto" w:fill="auto"/>
          </w:tcPr>
          <w:p w14:paraId="438793F7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43444DC9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92" w:type="dxa"/>
            <w:shd w:val="clear" w:color="auto" w:fill="auto"/>
          </w:tcPr>
          <w:p w14:paraId="2E68F6C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0BD10E10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E152B6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3D2E8248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3C48CDD0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00C6D3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7C7C4B6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15D21DC9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38CD6D2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3BE24A4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:rsidRPr="00757D1C" w14:paraId="4FBB9883" w14:textId="77777777" w:rsidTr="003C0376">
        <w:tc>
          <w:tcPr>
            <w:tcW w:w="825" w:type="dxa"/>
            <w:vMerge/>
            <w:shd w:val="clear" w:color="auto" w:fill="auto"/>
          </w:tcPr>
          <w:p w14:paraId="49B22CEF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5372A577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92" w:type="dxa"/>
            <w:shd w:val="clear" w:color="auto" w:fill="auto"/>
          </w:tcPr>
          <w:p w14:paraId="70429B7F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</w:t>
            </w:r>
            <w:r w:rsidRPr="00757D1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14:paraId="46544C1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2AF849C1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1" w:type="dxa"/>
            <w:shd w:val="clear" w:color="auto" w:fill="auto"/>
          </w:tcPr>
          <w:p w14:paraId="12322F75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  <w:shd w:val="clear" w:color="auto" w:fill="auto"/>
          </w:tcPr>
          <w:p w14:paraId="2A5353C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59C1BC9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786C57F3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6F76EB7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1" w:type="dxa"/>
            <w:shd w:val="clear" w:color="auto" w:fill="auto"/>
          </w:tcPr>
          <w:p w14:paraId="40349E3B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14:paraId="3DA7217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14DE307" w14:textId="36CE764C" w:rsidR="004572D9" w:rsidRDefault="004572D9" w:rsidP="004572D9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Изложить в следующей редакции: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1417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551"/>
        <w:gridCol w:w="1149"/>
        <w:gridCol w:w="912"/>
        <w:gridCol w:w="822"/>
        <w:gridCol w:w="1028"/>
        <w:gridCol w:w="1162"/>
        <w:gridCol w:w="1030"/>
        <w:gridCol w:w="1134"/>
        <w:gridCol w:w="1219"/>
        <w:gridCol w:w="1150"/>
        <w:gridCol w:w="1234"/>
      </w:tblGrid>
      <w:tr w:rsidR="004572D9" w:rsidRPr="00757D1C" w14:paraId="15EED607" w14:textId="77777777" w:rsidTr="003C0376">
        <w:tc>
          <w:tcPr>
            <w:tcW w:w="825" w:type="dxa"/>
            <w:vMerge w:val="restart"/>
            <w:shd w:val="clear" w:color="auto" w:fill="auto"/>
          </w:tcPr>
          <w:p w14:paraId="340B7416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shd w:val="clear" w:color="auto" w:fill="auto"/>
          </w:tcPr>
          <w:p w14:paraId="3671431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92" w:type="dxa"/>
            <w:shd w:val="clear" w:color="auto" w:fill="auto"/>
          </w:tcPr>
          <w:p w14:paraId="32278DB1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2" w:type="dxa"/>
            <w:shd w:val="clear" w:color="auto" w:fill="auto"/>
          </w:tcPr>
          <w:p w14:paraId="32738BF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2017г</w:t>
            </w:r>
          </w:p>
          <w:p w14:paraId="15CCE28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shd w:val="clear" w:color="auto" w:fill="auto"/>
          </w:tcPr>
          <w:p w14:paraId="701A9161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2018г</w:t>
            </w:r>
          </w:p>
          <w:p w14:paraId="4648359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1" w:type="dxa"/>
            <w:shd w:val="clear" w:color="auto" w:fill="auto"/>
          </w:tcPr>
          <w:p w14:paraId="5B3DC025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2019г</w:t>
            </w:r>
          </w:p>
          <w:p w14:paraId="6B012BCC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shd w:val="clear" w:color="auto" w:fill="auto"/>
          </w:tcPr>
          <w:p w14:paraId="26FA219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2020г</w:t>
            </w:r>
          </w:p>
          <w:p w14:paraId="64E6F6F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14:paraId="0B9D5785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2021г</w:t>
            </w:r>
          </w:p>
          <w:p w14:paraId="2E335179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01C965B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shd w:val="clear" w:color="auto" w:fill="auto"/>
          </w:tcPr>
          <w:p w14:paraId="26505116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2022г (тыс. руб.)</w:t>
            </w:r>
          </w:p>
        </w:tc>
        <w:tc>
          <w:tcPr>
            <w:tcW w:w="1391" w:type="dxa"/>
            <w:shd w:val="clear" w:color="auto" w:fill="auto"/>
          </w:tcPr>
          <w:p w14:paraId="72437B8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2023г</w:t>
            </w:r>
          </w:p>
          <w:p w14:paraId="21E6E64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321CEB90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71" w:type="dxa"/>
            <w:shd w:val="clear" w:color="auto" w:fill="auto"/>
          </w:tcPr>
          <w:p w14:paraId="1A85CEE1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2024г</w:t>
            </w:r>
          </w:p>
          <w:p w14:paraId="1A5E3FD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 w:rsidRPr="00757D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14:paraId="2CC4EEFB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2025 г</w:t>
            </w:r>
          </w:p>
          <w:p w14:paraId="1A10EA0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D1C">
              <w:rPr>
                <w:rFonts w:ascii="Times New Roman" w:hAnsi="Times New Roman" w:cs="Times New Roman"/>
              </w:rPr>
              <w:t>.)</w:t>
            </w:r>
          </w:p>
        </w:tc>
      </w:tr>
      <w:tr w:rsidR="004572D9" w:rsidRPr="00757D1C" w14:paraId="23818BA8" w14:textId="77777777" w:rsidTr="003C0376">
        <w:tc>
          <w:tcPr>
            <w:tcW w:w="825" w:type="dxa"/>
            <w:vMerge/>
            <w:shd w:val="clear" w:color="auto" w:fill="auto"/>
          </w:tcPr>
          <w:p w14:paraId="069588F6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31B4049C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14:paraId="622193D6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3D31574D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8EF07A8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750573F9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6D3EFD48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487ADAA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41E2C00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148ABC4B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296636E1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515420F7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572D9" w:rsidRPr="00757D1C" w14:paraId="193F49AA" w14:textId="77777777" w:rsidTr="003C0376">
        <w:tc>
          <w:tcPr>
            <w:tcW w:w="825" w:type="dxa"/>
            <w:vMerge/>
            <w:shd w:val="clear" w:color="auto" w:fill="auto"/>
          </w:tcPr>
          <w:p w14:paraId="3BD78366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55D8B1F3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14:paraId="752FA592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3FEFBA44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AC98FA7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5198E869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7218EFF7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BABF2E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44529A5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5C5B61ED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38C8A9C6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0525E142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572D9" w:rsidRPr="00757D1C" w14:paraId="21AC77AA" w14:textId="77777777" w:rsidTr="003C0376">
        <w:tc>
          <w:tcPr>
            <w:tcW w:w="825" w:type="dxa"/>
            <w:vMerge/>
            <w:shd w:val="clear" w:color="auto" w:fill="auto"/>
          </w:tcPr>
          <w:p w14:paraId="2BF9CA70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28D7EFB3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14:paraId="7F1364A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14:paraId="2609C84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6054B1F1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1" w:type="dxa"/>
            <w:shd w:val="clear" w:color="auto" w:fill="auto"/>
          </w:tcPr>
          <w:p w14:paraId="2C3B513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  <w:shd w:val="clear" w:color="auto" w:fill="auto"/>
          </w:tcPr>
          <w:p w14:paraId="7AA70BE2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757FCEB1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4329443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212B3C8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57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1" w:type="dxa"/>
            <w:shd w:val="clear" w:color="auto" w:fill="auto"/>
          </w:tcPr>
          <w:p w14:paraId="12BD4675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14:paraId="0244BA51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  <w:tr w:rsidR="004572D9" w:rsidRPr="00757D1C" w14:paraId="1DACD158" w14:textId="77777777" w:rsidTr="003C0376">
        <w:tc>
          <w:tcPr>
            <w:tcW w:w="825" w:type="dxa"/>
            <w:vMerge/>
            <w:shd w:val="clear" w:color="auto" w:fill="auto"/>
          </w:tcPr>
          <w:p w14:paraId="70777E1D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332E08B6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92" w:type="dxa"/>
            <w:shd w:val="clear" w:color="auto" w:fill="auto"/>
          </w:tcPr>
          <w:p w14:paraId="0810F06F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0CE47C4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480CB92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4C0E6BB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604736D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102E33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2C92EAC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6B1055A6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6CB2A0FC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1BD6E21A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:rsidRPr="00757D1C" w14:paraId="5F09A303" w14:textId="77777777" w:rsidTr="003C0376">
        <w:tc>
          <w:tcPr>
            <w:tcW w:w="825" w:type="dxa"/>
            <w:vMerge/>
            <w:shd w:val="clear" w:color="auto" w:fill="auto"/>
          </w:tcPr>
          <w:p w14:paraId="09E7E4E7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204533C8" w14:textId="77777777" w:rsidR="004572D9" w:rsidRPr="00757D1C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92" w:type="dxa"/>
            <w:shd w:val="clear" w:color="auto" w:fill="auto"/>
          </w:tcPr>
          <w:p w14:paraId="19E04C89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14:paraId="4CE4E52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04390582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1" w:type="dxa"/>
            <w:shd w:val="clear" w:color="auto" w:fill="auto"/>
          </w:tcPr>
          <w:p w14:paraId="1A950001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  <w:shd w:val="clear" w:color="auto" w:fill="auto"/>
          </w:tcPr>
          <w:p w14:paraId="612DED8B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39FEDCC4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01681AEE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11DDDA21" w14:textId="7AB48610" w:rsidR="004572D9" w:rsidRPr="00757D1C" w:rsidRDefault="006D1C76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</w:t>
            </w:r>
            <w:r w:rsidR="004572D9"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0705EA47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14:paraId="08F94CF2" w14:textId="77777777" w:rsidR="004572D9" w:rsidRPr="00757D1C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7252B24" w14:textId="77777777" w:rsidR="004572D9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</w:p>
    <w:p w14:paraId="4797FEC4" w14:textId="299D0067" w:rsidR="004572D9" w:rsidRDefault="004572D9" w:rsidP="004572D9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0"/>
        <w:gridCol w:w="9265"/>
      </w:tblGrid>
      <w:tr w:rsidR="004572D9" w:rsidRPr="00140FA6" w14:paraId="402E98E6" w14:textId="77777777" w:rsidTr="003C0376">
        <w:tc>
          <w:tcPr>
            <w:tcW w:w="4536" w:type="dxa"/>
            <w:shd w:val="clear" w:color="auto" w:fill="auto"/>
          </w:tcPr>
          <w:p w14:paraId="2D157CB9" w14:textId="77777777" w:rsidR="004572D9" w:rsidRPr="00140FA6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140FA6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574" w:type="dxa"/>
            <w:shd w:val="clear" w:color="auto" w:fill="auto"/>
          </w:tcPr>
          <w:p w14:paraId="2C5E7EAE" w14:textId="77777777" w:rsidR="004572D9" w:rsidRPr="00140FA6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140FA6">
              <w:rPr>
                <w:rFonts w:ascii="Times New Roman" w:hAnsi="Times New Roman" w:cs="Times New Roman"/>
              </w:rPr>
              <w:t xml:space="preserve">1. Расширение и улучшение качества услуг, создание благоприятных условий для творческой </w:t>
            </w:r>
            <w:proofErr w:type="gramStart"/>
            <w:r w:rsidRPr="00140FA6">
              <w:rPr>
                <w:rFonts w:ascii="Times New Roman" w:hAnsi="Times New Roman" w:cs="Times New Roman"/>
              </w:rPr>
              <w:t>деятельности;  увеличение</w:t>
            </w:r>
            <w:proofErr w:type="gramEnd"/>
            <w:r w:rsidRPr="00140FA6">
              <w:rPr>
                <w:rFonts w:ascii="Times New Roman" w:hAnsi="Times New Roman" w:cs="Times New Roman"/>
              </w:rPr>
              <w:t xml:space="preserve"> числа культурно - досуговых мероприятий;  удовлетворенность населения качеством предоставляемых услуг - 4 (шт.).</w:t>
            </w:r>
          </w:p>
        </w:tc>
      </w:tr>
    </w:tbl>
    <w:p w14:paraId="56AC9887" w14:textId="77777777" w:rsidR="004572D9" w:rsidRDefault="004572D9" w:rsidP="004572D9">
      <w:pPr>
        <w:autoSpaceDN w:val="0"/>
        <w:adjustRightInd w:val="0"/>
        <w:rPr>
          <w:rFonts w:ascii="Times New Roman" w:hAnsi="Times New Roman" w:cs="Times New Roman"/>
        </w:rPr>
      </w:pPr>
    </w:p>
    <w:p w14:paraId="43A68C17" w14:textId="37F4AEA3" w:rsidR="004572D9" w:rsidRDefault="004572D9" w:rsidP="004572D9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Изложить в следующей редакции: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0"/>
        <w:gridCol w:w="9265"/>
      </w:tblGrid>
      <w:tr w:rsidR="004572D9" w:rsidRPr="00140FA6" w14:paraId="78541E9B" w14:textId="77777777" w:rsidTr="003C0376">
        <w:tc>
          <w:tcPr>
            <w:tcW w:w="4536" w:type="dxa"/>
            <w:shd w:val="clear" w:color="auto" w:fill="auto"/>
          </w:tcPr>
          <w:p w14:paraId="67591B88" w14:textId="77777777" w:rsidR="004572D9" w:rsidRPr="00140FA6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140FA6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574" w:type="dxa"/>
            <w:shd w:val="clear" w:color="auto" w:fill="auto"/>
          </w:tcPr>
          <w:p w14:paraId="60820DB1" w14:textId="77777777" w:rsidR="004572D9" w:rsidRPr="00140FA6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140FA6">
              <w:rPr>
                <w:rFonts w:ascii="Times New Roman" w:hAnsi="Times New Roman" w:cs="Times New Roman"/>
              </w:rPr>
              <w:t xml:space="preserve">1. Расширение и улучшение качества услуг, создание благоприятных условий для творческой </w:t>
            </w:r>
            <w:proofErr w:type="gramStart"/>
            <w:r w:rsidRPr="00140FA6">
              <w:rPr>
                <w:rFonts w:ascii="Times New Roman" w:hAnsi="Times New Roman" w:cs="Times New Roman"/>
              </w:rPr>
              <w:t>деятельности;  увеличение</w:t>
            </w:r>
            <w:proofErr w:type="gramEnd"/>
            <w:r w:rsidRPr="00140FA6">
              <w:rPr>
                <w:rFonts w:ascii="Times New Roman" w:hAnsi="Times New Roman" w:cs="Times New Roman"/>
              </w:rPr>
              <w:t xml:space="preserve"> числа культурно - досуговых мероприятий;  удовлетворенность населения качеством предоставляемых услуг - </w:t>
            </w:r>
            <w:r>
              <w:rPr>
                <w:rFonts w:ascii="Times New Roman" w:hAnsi="Times New Roman" w:cs="Times New Roman"/>
              </w:rPr>
              <w:t>5</w:t>
            </w:r>
            <w:r w:rsidRPr="00140FA6">
              <w:rPr>
                <w:rFonts w:ascii="Times New Roman" w:hAnsi="Times New Roman" w:cs="Times New Roman"/>
              </w:rPr>
              <w:t xml:space="preserve"> (шт.).</w:t>
            </w:r>
          </w:p>
        </w:tc>
      </w:tr>
    </w:tbl>
    <w:p w14:paraId="4E27224F" w14:textId="77777777" w:rsidR="004572D9" w:rsidRDefault="004572D9" w:rsidP="004572D9">
      <w:pPr>
        <w:autoSpaceDN w:val="0"/>
        <w:adjustRightInd w:val="0"/>
        <w:rPr>
          <w:rFonts w:ascii="Times New Roman" w:hAnsi="Times New Roman" w:cs="Times New Roman"/>
        </w:rPr>
      </w:pPr>
    </w:p>
    <w:p w14:paraId="4E5C103B" w14:textId="77777777" w:rsidR="004572D9" w:rsidRDefault="004572D9" w:rsidP="004572D9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r w:rsidRPr="008B718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8B7183">
        <w:rPr>
          <w:rFonts w:ascii="Times New Roman" w:hAnsi="Times New Roman" w:cs="Times New Roman"/>
        </w:rPr>
        <w:t>.1.</w:t>
      </w:r>
      <w:r w:rsidRPr="008B7183">
        <w:rPr>
          <w:rFonts w:ascii="Times New Roman" w:hAnsi="Times New Roman" w:cs="Times New Roman"/>
          <w:bCs/>
        </w:rPr>
        <w:t>В</w:t>
      </w:r>
      <w:r w:rsidRPr="00787206">
        <w:rPr>
          <w:rFonts w:ascii="Times New Roman" w:hAnsi="Times New Roman" w:cs="Times New Roman"/>
          <w:bCs/>
        </w:rPr>
        <w:t xml:space="preserve"> разделе 4 «Ресурсное обеспечение подпрограммы»</w:t>
      </w:r>
      <w:r>
        <w:rPr>
          <w:rFonts w:ascii="Times New Roman" w:hAnsi="Times New Roman" w:cs="Times New Roman"/>
          <w:bCs/>
        </w:rPr>
        <w:t xml:space="preserve"> </w:t>
      </w:r>
      <w:r w:rsidRPr="00787206">
        <w:rPr>
          <w:rFonts w:ascii="Times New Roman" w:hAnsi="Times New Roman" w:cs="Times New Roman"/>
        </w:rPr>
        <w:t>по строке «Общий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787206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:</w:t>
      </w:r>
    </w:p>
    <w:p w14:paraId="3CE797FA" w14:textId="77777777" w:rsidR="004572D9" w:rsidRPr="00787206" w:rsidRDefault="004572D9" w:rsidP="004572D9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proofErr w:type="gramStart"/>
      <w:r w:rsidRPr="00787206">
        <w:rPr>
          <w:rFonts w:ascii="Times New Roman" w:hAnsi="Times New Roman" w:cs="Times New Roman"/>
        </w:rPr>
        <w:t>цифры  «</w:t>
      </w:r>
      <w:proofErr w:type="gramEnd"/>
      <w:r>
        <w:rPr>
          <w:rFonts w:ascii="Times New Roman" w:hAnsi="Times New Roman" w:cs="Times New Roman"/>
        </w:rPr>
        <w:t>1 05</w:t>
      </w:r>
      <w:r w:rsidRPr="00787206">
        <w:rPr>
          <w:rFonts w:ascii="Times New Roman" w:hAnsi="Times New Roman" w:cs="Times New Roman"/>
        </w:rPr>
        <w:t xml:space="preserve">0,0» </w:t>
      </w:r>
      <w:r>
        <w:rPr>
          <w:rFonts w:ascii="Times New Roman" w:hAnsi="Times New Roman" w:cs="Times New Roman"/>
        </w:rPr>
        <w:t>заменить цифрами «1 300,0»</w:t>
      </w:r>
      <w:r w:rsidRPr="00787206">
        <w:rPr>
          <w:rFonts w:ascii="Times New Roman" w:hAnsi="Times New Roman" w:cs="Times New Roman"/>
        </w:rPr>
        <w:t xml:space="preserve">; </w:t>
      </w:r>
    </w:p>
    <w:p w14:paraId="1BBE24EB" w14:textId="77777777" w:rsidR="004572D9" w:rsidRPr="00787206" w:rsidRDefault="004572D9" w:rsidP="004572D9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r w:rsidRPr="00787206">
        <w:rPr>
          <w:rFonts w:ascii="Times New Roman" w:hAnsi="Times New Roman" w:cs="Times New Roman"/>
        </w:rPr>
        <w:t xml:space="preserve">по строке «на 2023 год» цифры «0,00» </w:t>
      </w:r>
      <w:r>
        <w:rPr>
          <w:rFonts w:ascii="Times New Roman" w:hAnsi="Times New Roman" w:cs="Times New Roman"/>
        </w:rPr>
        <w:t>заменить цифрами «250,0».</w:t>
      </w:r>
    </w:p>
    <w:p w14:paraId="1FB65F68" w14:textId="66B34860" w:rsidR="004572D9" w:rsidRPr="005E12A6" w:rsidRDefault="004572D9" w:rsidP="004572D9">
      <w:pPr>
        <w:autoSpaceDN w:val="0"/>
        <w:adjustRightInd w:val="0"/>
        <w:rPr>
          <w:rFonts w:ascii="Times New Roman" w:hAnsi="Times New Roman" w:cs="Times New Roman"/>
          <w:bCs/>
        </w:rPr>
      </w:pPr>
      <w:r w:rsidRPr="00787206">
        <w:rPr>
          <w:rFonts w:ascii="Times New Roman" w:hAnsi="Times New Roman" w:cs="Times New Roman"/>
        </w:rPr>
        <w:tab/>
      </w:r>
      <w:r w:rsidRPr="005E12A6">
        <w:rPr>
          <w:rFonts w:ascii="Times New Roman" w:hAnsi="Times New Roman" w:cs="Times New Roman"/>
        </w:rPr>
        <w:t xml:space="preserve">1.6. </w:t>
      </w:r>
      <w:r w:rsidRPr="005E12A6">
        <w:rPr>
          <w:rFonts w:ascii="Times New Roman" w:hAnsi="Times New Roman" w:cs="Times New Roman"/>
          <w:bCs/>
        </w:rPr>
        <w:t>Утвердить подпрограмму муниципальной программы «</w:t>
      </w:r>
      <w:r w:rsidRPr="005E12A6">
        <w:rPr>
          <w:rFonts w:ascii="Times New Roman" w:hAnsi="Times New Roman" w:cs="Times New Roman"/>
        </w:rPr>
        <w:t>Экологическое воспитание и формирование экологической культуры у жителей поселения в области обращения с твердыми коммунальными отходами</w:t>
      </w:r>
      <w:r w:rsidRPr="005E12A6">
        <w:rPr>
          <w:rFonts w:ascii="Times New Roman" w:hAnsi="Times New Roman" w:cs="Times New Roman"/>
          <w:bCs/>
        </w:rPr>
        <w:t xml:space="preserve">» </w:t>
      </w:r>
    </w:p>
    <w:p w14:paraId="173B3B77" w14:textId="38F42EB8" w:rsidR="004572D9" w:rsidRPr="00763872" w:rsidRDefault="004572D9" w:rsidP="004572D9">
      <w:pPr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763872">
        <w:rPr>
          <w:rFonts w:ascii="Times New Roman" w:hAnsi="Times New Roman" w:cs="Times New Roman"/>
          <w:b/>
          <w:bCs/>
        </w:rPr>
        <w:t>Паспорт</w:t>
      </w:r>
    </w:p>
    <w:p w14:paraId="5664F6E2" w14:textId="77777777" w:rsidR="004572D9" w:rsidRPr="00763872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63872">
        <w:rPr>
          <w:rFonts w:ascii="Times New Roman" w:hAnsi="Times New Roman" w:cs="Times New Roman"/>
          <w:b/>
          <w:bCs/>
        </w:rPr>
        <w:t>Подпрограммы «Экологическое воспитани</w:t>
      </w:r>
      <w:r>
        <w:rPr>
          <w:rFonts w:ascii="Times New Roman" w:hAnsi="Times New Roman" w:cs="Times New Roman"/>
          <w:b/>
          <w:bCs/>
        </w:rPr>
        <w:t>е</w:t>
      </w:r>
      <w:r w:rsidRPr="00763872">
        <w:rPr>
          <w:rFonts w:ascii="Times New Roman" w:hAnsi="Times New Roman" w:cs="Times New Roman"/>
          <w:b/>
          <w:bCs/>
        </w:rPr>
        <w:t xml:space="preserve"> и формирование экологической культуры у жителей поселения в области обращения с твердыми коммунальными отходами»</w:t>
      </w:r>
    </w:p>
    <w:p w14:paraId="7A600DD8" w14:textId="77777777" w:rsidR="004572D9" w:rsidRPr="00763872" w:rsidRDefault="004572D9" w:rsidP="004572D9">
      <w:pPr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4554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2554"/>
        <w:gridCol w:w="1561"/>
        <w:gridCol w:w="802"/>
        <w:gridCol w:w="709"/>
        <w:gridCol w:w="850"/>
        <w:gridCol w:w="851"/>
        <w:gridCol w:w="850"/>
        <w:gridCol w:w="709"/>
        <w:gridCol w:w="1417"/>
        <w:gridCol w:w="1417"/>
        <w:gridCol w:w="1417"/>
        <w:gridCol w:w="1417"/>
      </w:tblGrid>
      <w:tr w:rsidR="004572D9" w:rsidRPr="00763872" w14:paraId="48A8DB26" w14:textId="77777777" w:rsidTr="003C0376">
        <w:trPr>
          <w:trHeight w:val="400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E30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bookmarkStart w:id="1" w:name="_Hlk119574308"/>
            <w:r w:rsidRPr="00763872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080D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</w:tr>
      <w:tr w:rsidR="004572D9" w:rsidRPr="00763872" w14:paraId="0246EB4C" w14:textId="77777777" w:rsidTr="003C0376">
        <w:trPr>
          <w:trHeight w:val="600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2762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A7A1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6387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763872">
              <w:rPr>
                <w:rFonts w:ascii="Times New Roman" w:hAnsi="Times New Roman" w:cs="Times New Roman"/>
              </w:rPr>
              <w:t xml:space="preserve"> волость» </w:t>
            </w:r>
          </w:p>
          <w:p w14:paraId="43BE9AD6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572D9" w:rsidRPr="00763872" w14:paraId="34E5750A" w14:textId="77777777" w:rsidTr="003C0376">
        <w:trPr>
          <w:trHeight w:val="400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7722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39DC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6387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763872">
              <w:rPr>
                <w:rFonts w:ascii="Times New Roman" w:hAnsi="Times New Roman" w:cs="Times New Roman"/>
              </w:rPr>
              <w:t xml:space="preserve"> волость»</w:t>
            </w:r>
          </w:p>
          <w:p w14:paraId="380863B2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72D9" w:rsidRPr="00763872" w14:paraId="196E597B" w14:textId="77777777" w:rsidTr="003C0376">
        <w:trPr>
          <w:trHeight w:val="201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C99C" w14:textId="77777777" w:rsidR="004572D9" w:rsidRPr="00763872" w:rsidRDefault="004572D9" w:rsidP="003C0376">
            <w:pPr>
              <w:ind w:left="72" w:right="72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62BA" w14:textId="77777777" w:rsidR="004572D9" w:rsidRPr="00763872" w:rsidRDefault="004572D9" w:rsidP="003C0376">
            <w:pPr>
              <w:ind w:left="72" w:right="72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Э</w:t>
            </w:r>
            <w:r w:rsidRPr="00763872">
              <w:rPr>
                <w:rStyle w:val="a4"/>
                <w:rFonts w:ascii="Times New Roman" w:eastAsia="Calibri" w:hAnsi="Times New Roman" w:cs="Times New Roman"/>
              </w:rPr>
              <w:t>кологическое просвещение, экологическое воспитание и формирование экологической культуры в области обращения с твердыми коммунальными отходами,</w:t>
            </w:r>
            <w:r w:rsidRPr="00763872">
              <w:rPr>
                <w:sz w:val="28"/>
                <w:szCs w:val="28"/>
              </w:rPr>
              <w:t xml:space="preserve"> </w:t>
            </w:r>
            <w:r w:rsidRPr="00763872">
              <w:rPr>
                <w:rFonts w:ascii="Times New Roman" w:hAnsi="Times New Roman" w:cs="Times New Roman"/>
              </w:rPr>
              <w:t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      </w:r>
          </w:p>
        </w:tc>
      </w:tr>
      <w:tr w:rsidR="004572D9" w:rsidRPr="00763872" w14:paraId="3D2F4513" w14:textId="77777777" w:rsidTr="003C0376">
        <w:trPr>
          <w:trHeight w:val="649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A57" w14:textId="77777777" w:rsidR="004572D9" w:rsidRPr="00763872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075" w14:textId="77777777" w:rsidR="004572D9" w:rsidRPr="00763872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у жителей поселения.</w:t>
            </w:r>
          </w:p>
        </w:tc>
      </w:tr>
      <w:tr w:rsidR="004572D9" w:rsidRPr="00763872" w14:paraId="447C72FE" w14:textId="77777777" w:rsidTr="003C0376">
        <w:trPr>
          <w:trHeight w:val="343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CB62" w14:textId="77777777" w:rsidR="004572D9" w:rsidRPr="00763872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Целевые показатели цели подпрограммы муниципальной 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481" w14:textId="77777777" w:rsidR="004572D9" w:rsidRPr="00763872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1.Количество мероприятий по экологическому воспитанию и просвещения населения – (ед.).</w:t>
            </w:r>
          </w:p>
          <w:p w14:paraId="2CC2B3E7" w14:textId="77777777" w:rsidR="004572D9" w:rsidRPr="00763872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2.Количество участников мероприятий по экологическому воспитанию и просвещению – (чел.).</w:t>
            </w:r>
          </w:p>
        </w:tc>
      </w:tr>
      <w:tr w:rsidR="004572D9" w:rsidRPr="00763872" w14:paraId="7993C425" w14:textId="77777777" w:rsidTr="003C0376">
        <w:trPr>
          <w:trHeight w:val="600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5E73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C5C" w14:textId="77777777" w:rsidR="004572D9" w:rsidRPr="00763872" w:rsidRDefault="004572D9" w:rsidP="003C0376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Экологическое</w:t>
            </w:r>
            <w:r w:rsidRPr="00763872">
              <w:rPr>
                <w:rFonts w:ascii="Times New Roman" w:hAnsi="Times New Roman" w:cs="Times New Roman"/>
                <w:iCs/>
              </w:rPr>
              <w:t>.</w:t>
            </w:r>
          </w:p>
          <w:p w14:paraId="7BBC158D" w14:textId="77777777" w:rsidR="004572D9" w:rsidRPr="00763872" w:rsidRDefault="004572D9" w:rsidP="003C037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4572D9" w:rsidRPr="00763872" w14:paraId="2A37180C" w14:textId="77777777" w:rsidTr="003C0376">
        <w:trPr>
          <w:trHeight w:val="600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BE72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F0C1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На 20</w:t>
            </w:r>
            <w:r>
              <w:rPr>
                <w:rFonts w:ascii="Times New Roman" w:hAnsi="Times New Roman" w:cs="Times New Roman"/>
              </w:rPr>
              <w:t>23</w:t>
            </w:r>
            <w:r w:rsidRPr="00763872">
              <w:rPr>
                <w:rFonts w:ascii="Times New Roman" w:hAnsi="Times New Roman" w:cs="Times New Roman"/>
              </w:rPr>
              <w:t>-2025 гг.</w:t>
            </w:r>
          </w:p>
        </w:tc>
      </w:tr>
      <w:bookmarkEnd w:id="1"/>
      <w:tr w:rsidR="004572D9" w:rsidRPr="00763872" w14:paraId="398D9E40" w14:textId="77777777" w:rsidTr="003C0376">
        <w:trPr>
          <w:trHeight w:val="60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489F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C172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0967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B034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2017г</w:t>
            </w:r>
          </w:p>
          <w:p w14:paraId="29B77111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5929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2018г</w:t>
            </w:r>
          </w:p>
          <w:p w14:paraId="335E7EBE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ACF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2019г</w:t>
            </w:r>
          </w:p>
          <w:p w14:paraId="35DE6498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FC8D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2020г</w:t>
            </w:r>
          </w:p>
          <w:p w14:paraId="5976853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65B8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2021г</w:t>
            </w:r>
          </w:p>
          <w:p w14:paraId="65AB112B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</w:t>
            </w:r>
          </w:p>
          <w:p w14:paraId="6EBE89D7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FA8A" w14:textId="77777777" w:rsidR="004572D9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2022г</w:t>
            </w:r>
          </w:p>
          <w:p w14:paraId="062A364F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4B1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2023 г.</w:t>
            </w:r>
          </w:p>
          <w:p w14:paraId="645C226C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4F2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2024 г.</w:t>
            </w:r>
          </w:p>
          <w:p w14:paraId="73AA7E57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B50E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2025 г.</w:t>
            </w:r>
          </w:p>
          <w:p w14:paraId="7ED7D83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4572D9" w:rsidRPr="00763872" w14:paraId="49E8A907" w14:textId="77777777" w:rsidTr="003C0376">
        <w:trPr>
          <w:trHeight w:val="6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DDFC" w14:textId="77777777" w:rsidR="004572D9" w:rsidRPr="00763872" w:rsidRDefault="004572D9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D321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6E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9B5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F6D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4B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7B4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04B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E729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889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A50A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F3B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:rsidRPr="00763872" w14:paraId="752BAC74" w14:textId="77777777" w:rsidTr="003C0376">
        <w:trPr>
          <w:trHeight w:val="6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4F46" w14:textId="77777777" w:rsidR="004572D9" w:rsidRPr="00763872" w:rsidRDefault="004572D9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398C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949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ECC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AC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E58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B75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A27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B0E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D78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EDA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BC1E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:rsidRPr="00763872" w14:paraId="619D84D8" w14:textId="77777777" w:rsidTr="003C0376">
        <w:trPr>
          <w:trHeight w:val="38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CB03" w14:textId="77777777" w:rsidR="004572D9" w:rsidRPr="00763872" w:rsidRDefault="004572D9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0916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00C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E8E6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F8A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D5FB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D9F9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EC7D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8BE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8FE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53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62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</w:tr>
      <w:tr w:rsidR="004572D9" w:rsidRPr="00763872" w14:paraId="3D8FAF1F" w14:textId="77777777" w:rsidTr="003C0376">
        <w:trPr>
          <w:trHeight w:val="6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4FE5" w14:textId="77777777" w:rsidR="004572D9" w:rsidRPr="00763872" w:rsidRDefault="004572D9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06F2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40A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153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A5C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2FC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C91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82A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7E5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593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C22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52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D9" w:rsidRPr="00763872" w14:paraId="314F9E4A" w14:textId="77777777" w:rsidTr="003C0376">
        <w:trPr>
          <w:trHeight w:val="6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1193" w14:textId="77777777" w:rsidR="004572D9" w:rsidRPr="00763872" w:rsidRDefault="004572D9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07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100F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Pr="007638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B4B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A857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FABA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ABB4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F539" w14:textId="77777777" w:rsidR="004572D9" w:rsidRPr="00763872" w:rsidRDefault="004572D9" w:rsidP="003C0376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8DF0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7F9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69A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869" w14:textId="77777777" w:rsidR="004572D9" w:rsidRPr="00763872" w:rsidRDefault="004572D9" w:rsidP="003C037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0,00</w:t>
            </w:r>
          </w:p>
        </w:tc>
      </w:tr>
      <w:tr w:rsidR="004572D9" w:rsidRPr="00763872" w14:paraId="100359E1" w14:textId="77777777" w:rsidTr="003C0376">
        <w:trPr>
          <w:trHeight w:val="945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54EC" w14:textId="77777777" w:rsidR="004572D9" w:rsidRPr="00763872" w:rsidRDefault="004572D9" w:rsidP="003C037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87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BFB" w14:textId="77777777" w:rsidR="004572D9" w:rsidRPr="00763872" w:rsidRDefault="004572D9" w:rsidP="003C03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1.Количество мероприятий по экологическому воспитанию и просвещения населения </w:t>
            </w:r>
            <w:proofErr w:type="gramStart"/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proofErr w:type="gramEnd"/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(ед.).</w:t>
            </w:r>
          </w:p>
          <w:p w14:paraId="0CC44BC1" w14:textId="77777777" w:rsidR="004572D9" w:rsidRPr="00763872" w:rsidRDefault="004572D9" w:rsidP="003C037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872">
              <w:rPr>
                <w:rFonts w:ascii="Times New Roman" w:hAnsi="Times New Roman"/>
                <w:sz w:val="22"/>
                <w:szCs w:val="22"/>
              </w:rPr>
              <w:t xml:space="preserve">2.Количество участников мероприятий по экологическому воспитанию и просвещению – </w:t>
            </w: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Pr="00763872">
              <w:rPr>
                <w:rFonts w:ascii="Times New Roman" w:hAnsi="Times New Roman"/>
                <w:sz w:val="22"/>
                <w:szCs w:val="22"/>
              </w:rPr>
              <w:t xml:space="preserve"> (чел.).</w:t>
            </w:r>
          </w:p>
          <w:p w14:paraId="619AF058" w14:textId="77777777" w:rsidR="004572D9" w:rsidRPr="00763872" w:rsidRDefault="004572D9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434CC9B" w14:textId="77777777" w:rsidR="004572D9" w:rsidRPr="00763872" w:rsidRDefault="004572D9" w:rsidP="004572D9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1D83BB7F" w14:textId="0AB1119A" w:rsidR="004572D9" w:rsidRPr="00763872" w:rsidRDefault="004572D9" w:rsidP="004572D9">
      <w:pPr>
        <w:jc w:val="center"/>
        <w:rPr>
          <w:rFonts w:ascii="Times New Roman" w:hAnsi="Times New Roman" w:cs="Times New Roman"/>
          <w:b/>
          <w:bCs/>
        </w:rPr>
      </w:pPr>
      <w:r w:rsidRPr="00763872">
        <w:rPr>
          <w:rFonts w:ascii="Times New Roman" w:hAnsi="Times New Roman" w:cs="Times New Roman"/>
          <w:b/>
          <w:bCs/>
        </w:rPr>
        <w:t>1.Содержание проблемы и обоснование необходимости ее решения программными методами</w:t>
      </w:r>
    </w:p>
    <w:p w14:paraId="61BCC37D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С целью создания стабильной экологической обстановки на территории сельского поселения «</w:t>
      </w:r>
      <w:proofErr w:type="spellStart"/>
      <w:r w:rsidRPr="00763872">
        <w:rPr>
          <w:rFonts w:ascii="Times New Roman" w:hAnsi="Times New Roman" w:cs="Times New Roman"/>
        </w:rPr>
        <w:t>Куньинская</w:t>
      </w:r>
      <w:proofErr w:type="spellEnd"/>
      <w:r w:rsidRPr="00763872">
        <w:rPr>
          <w:rFonts w:ascii="Times New Roman" w:hAnsi="Times New Roman" w:cs="Times New Roman"/>
        </w:rPr>
        <w:t xml:space="preserve"> волость» в рамках Подпрограммы будут решаться следующие основные мероприятия:</w:t>
      </w:r>
    </w:p>
    <w:p w14:paraId="21A46FC6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 xml:space="preserve"> -проведение мероприятий по охране окружающей среды;</w:t>
      </w:r>
    </w:p>
    <w:p w14:paraId="3C60BED8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lastRenderedPageBreak/>
        <w:t xml:space="preserve">  -вовлечение населения в экологические мероприятия.</w:t>
      </w:r>
    </w:p>
    <w:p w14:paraId="66863BFC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Вопросы экологического образования, просвещения и развития экологической культуры входят в число важнейших государственных приоритетов. В Основах государственной политики в области экологического развития Российской Федерации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14:paraId="46B81261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формирование экологической культуры, развитие экологического образования и воспитания;</w:t>
      </w:r>
    </w:p>
    <w:p w14:paraId="1EA5F94B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обеспечение эффективного участия граждан, общественных объединений, некоммерческих</w:t>
      </w:r>
    </w:p>
    <w:p w14:paraId="605974DB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организаций и бизнес-сообщества в решении вопросов, связанных с охраной окружающей среды и</w:t>
      </w:r>
    </w:p>
    <w:p w14:paraId="62E4E1C1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обеспечением экологической безопасности.</w:t>
      </w:r>
    </w:p>
    <w:p w14:paraId="01B58E0C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В целях решения задачи по вовлечению населения в экологические мероприятия Администрация сельского поселения «</w:t>
      </w:r>
      <w:proofErr w:type="spellStart"/>
      <w:r w:rsidRPr="00763872">
        <w:rPr>
          <w:rFonts w:ascii="Times New Roman" w:hAnsi="Times New Roman" w:cs="Times New Roman"/>
        </w:rPr>
        <w:t>Куньинская</w:t>
      </w:r>
      <w:proofErr w:type="spellEnd"/>
      <w:r w:rsidRPr="00763872">
        <w:rPr>
          <w:rFonts w:ascii="Times New Roman" w:hAnsi="Times New Roman" w:cs="Times New Roman"/>
        </w:rPr>
        <w:t xml:space="preserve"> волость» выстраивает свою политику в сфере экологического образования, просвещения, развития экологической культуры путем проведения экологических мероприятий с участием наибольшего количества учащихся и молодежи.</w:t>
      </w:r>
    </w:p>
    <w:p w14:paraId="2D17092C" w14:textId="77777777" w:rsidR="004572D9" w:rsidRPr="00763872" w:rsidRDefault="004572D9" w:rsidP="004572D9">
      <w:pPr>
        <w:autoSpaceDN w:val="0"/>
        <w:ind w:left="360"/>
        <w:jc w:val="center"/>
        <w:rPr>
          <w:rFonts w:ascii="Times New Roman" w:hAnsi="Times New Roman" w:cs="Times New Roman"/>
          <w:b/>
          <w:bCs/>
        </w:rPr>
      </w:pPr>
    </w:p>
    <w:p w14:paraId="4DF90BA2" w14:textId="45FD02BB" w:rsidR="004572D9" w:rsidRPr="00763872" w:rsidRDefault="004572D9" w:rsidP="004572D9">
      <w:pPr>
        <w:autoSpaceDN w:val="0"/>
        <w:ind w:left="360"/>
        <w:jc w:val="center"/>
        <w:rPr>
          <w:rFonts w:ascii="Times New Roman" w:hAnsi="Times New Roman" w:cs="Times New Roman"/>
          <w:b/>
          <w:bCs/>
        </w:rPr>
      </w:pPr>
      <w:r w:rsidRPr="00763872">
        <w:rPr>
          <w:rFonts w:ascii="Times New Roman" w:hAnsi="Times New Roman" w:cs="Times New Roman"/>
          <w:b/>
          <w:bCs/>
        </w:rPr>
        <w:t>2.Цель и задачи подпрограммы, показатели цели и задач подпрограммы сроки реализации подпрограммы</w:t>
      </w:r>
    </w:p>
    <w:p w14:paraId="664016EC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  <w:bCs/>
        </w:rPr>
        <w:t xml:space="preserve">Целью подпрограммы является </w:t>
      </w:r>
      <w:r w:rsidRPr="00763872">
        <w:rPr>
          <w:rFonts w:ascii="Times New Roman" w:hAnsi="Times New Roman" w:cs="Times New Roman"/>
        </w:rPr>
        <w:t>э</w:t>
      </w:r>
      <w:r w:rsidRPr="00763872">
        <w:rPr>
          <w:rStyle w:val="a4"/>
          <w:rFonts w:ascii="Times New Roman" w:eastAsia="Calibri" w:hAnsi="Times New Roman" w:cs="Times New Roman"/>
        </w:rPr>
        <w:t>кологическое просвещение, экологическое воспитание и формирование экологической культуры в области обращения с твердыми коммунальными отходами,</w:t>
      </w:r>
      <w:r w:rsidRPr="00763872">
        <w:rPr>
          <w:sz w:val="28"/>
          <w:szCs w:val="28"/>
        </w:rPr>
        <w:t xml:space="preserve"> </w:t>
      </w:r>
      <w:r w:rsidRPr="00763872">
        <w:rPr>
          <w:rFonts w:ascii="Times New Roman" w:hAnsi="Times New Roman" w:cs="Times New Roman"/>
        </w:rPr>
        <w:t xml:space="preserve"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</w:r>
    </w:p>
    <w:p w14:paraId="43BC4A1B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</w:p>
    <w:p w14:paraId="2973B6A4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Для оценки степени достижения цели подпрограммы планируется использовать следующие целевые индикаторы:</w:t>
      </w:r>
    </w:p>
    <w:p w14:paraId="57327A55" w14:textId="77777777" w:rsidR="004572D9" w:rsidRPr="00763872" w:rsidRDefault="004572D9" w:rsidP="004572D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872">
        <w:rPr>
          <w:rFonts w:ascii="Times New Roman" w:hAnsi="Times New Roman" w:cs="Times New Roman"/>
          <w:color w:val="auto"/>
          <w:sz w:val="22"/>
          <w:szCs w:val="22"/>
        </w:rPr>
        <w:t>1.Количество мероприятий по экологическому воспитанию и просвещения населения –</w:t>
      </w:r>
      <w:proofErr w:type="gramStart"/>
      <w:r w:rsidRPr="00763872">
        <w:rPr>
          <w:rFonts w:ascii="Times New Roman" w:hAnsi="Times New Roman" w:cs="Times New Roman"/>
          <w:color w:val="auto"/>
          <w:sz w:val="22"/>
          <w:szCs w:val="22"/>
        </w:rPr>
        <w:t xml:space="preserve">   (</w:t>
      </w:r>
      <w:proofErr w:type="gramEnd"/>
      <w:r w:rsidRPr="00763872">
        <w:rPr>
          <w:rFonts w:ascii="Times New Roman" w:hAnsi="Times New Roman" w:cs="Times New Roman"/>
          <w:color w:val="auto"/>
          <w:sz w:val="22"/>
          <w:szCs w:val="22"/>
        </w:rPr>
        <w:t>ед.)</w:t>
      </w:r>
    </w:p>
    <w:p w14:paraId="468BF707" w14:textId="77777777" w:rsidR="004572D9" w:rsidRPr="00763872" w:rsidRDefault="004572D9" w:rsidP="004572D9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63872">
        <w:rPr>
          <w:rFonts w:ascii="Times New Roman" w:hAnsi="Times New Roman"/>
          <w:sz w:val="22"/>
          <w:szCs w:val="22"/>
        </w:rPr>
        <w:t>2.Количество участников мероприятий по экологическому воспитанию и просвещению – (чел.)</w:t>
      </w:r>
    </w:p>
    <w:p w14:paraId="0290B3D2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</w:p>
    <w:p w14:paraId="044F1E77" w14:textId="77777777" w:rsidR="004572D9" w:rsidRPr="00763872" w:rsidRDefault="004572D9" w:rsidP="004572D9">
      <w:pPr>
        <w:pStyle w:val="a3"/>
        <w:rPr>
          <w:rFonts w:ascii="Times New Roman" w:hAnsi="Times New Roman" w:cs="Times New Roman"/>
          <w:b/>
        </w:rPr>
      </w:pPr>
      <w:r w:rsidRPr="00763872">
        <w:rPr>
          <w:rFonts w:ascii="Times New Roman" w:hAnsi="Times New Roman" w:cs="Times New Roman"/>
        </w:rPr>
        <w:tab/>
        <w:t xml:space="preserve">Реализация муниципальной подпрограммы запланирована на </w:t>
      </w:r>
      <w:r w:rsidRPr="0079052B">
        <w:rPr>
          <w:rFonts w:ascii="Times New Roman" w:hAnsi="Times New Roman" w:cs="Times New Roman"/>
        </w:rPr>
        <w:t>2023-2025 годы</w:t>
      </w:r>
      <w:r>
        <w:rPr>
          <w:rFonts w:ascii="Times New Roman" w:hAnsi="Times New Roman" w:cs="Times New Roman"/>
        </w:rPr>
        <w:t>.</w:t>
      </w:r>
    </w:p>
    <w:p w14:paraId="6A505DEC" w14:textId="77777777" w:rsidR="004572D9" w:rsidRPr="00763872" w:rsidRDefault="004572D9" w:rsidP="004572D9">
      <w:pPr>
        <w:pStyle w:val="a3"/>
        <w:rPr>
          <w:rFonts w:ascii="Times New Roman" w:hAnsi="Times New Roman" w:cs="Times New Roman"/>
          <w:b/>
        </w:rPr>
      </w:pPr>
    </w:p>
    <w:p w14:paraId="58978EC3" w14:textId="165EAC35" w:rsidR="004572D9" w:rsidRPr="00763872" w:rsidRDefault="004572D9" w:rsidP="004572D9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763872">
        <w:rPr>
          <w:rFonts w:ascii="Times New Roman" w:hAnsi="Times New Roman" w:cs="Times New Roman"/>
          <w:b/>
          <w:bCs/>
        </w:rPr>
        <w:t xml:space="preserve">3.Перечень и краткое </w:t>
      </w:r>
      <w:proofErr w:type="gramStart"/>
      <w:r w:rsidRPr="00763872">
        <w:rPr>
          <w:rFonts w:ascii="Times New Roman" w:hAnsi="Times New Roman" w:cs="Times New Roman"/>
          <w:b/>
          <w:bCs/>
        </w:rPr>
        <w:t>описание  основных</w:t>
      </w:r>
      <w:proofErr w:type="gramEnd"/>
      <w:r w:rsidRPr="00763872">
        <w:rPr>
          <w:rFonts w:ascii="Times New Roman" w:hAnsi="Times New Roman" w:cs="Times New Roman"/>
          <w:b/>
          <w:bCs/>
        </w:rPr>
        <w:t xml:space="preserve"> мероприятий</w:t>
      </w:r>
    </w:p>
    <w:p w14:paraId="494CBAF6" w14:textId="77777777" w:rsidR="004572D9" w:rsidRDefault="004572D9" w:rsidP="004572D9">
      <w:pPr>
        <w:pStyle w:val="a3"/>
        <w:rPr>
          <w:rFonts w:ascii="Times New Roman" w:hAnsi="Times New Roman" w:cs="Times New Roman"/>
          <w:iCs/>
        </w:rPr>
      </w:pPr>
      <w:r w:rsidRPr="00AE0BCF">
        <w:rPr>
          <w:rFonts w:ascii="Times New Roman" w:hAnsi="Times New Roman" w:cs="Times New Roman"/>
        </w:rPr>
        <w:t>По данной подпрограмме планируется</w:t>
      </w:r>
      <w:r>
        <w:rPr>
          <w:rFonts w:ascii="Times New Roman" w:hAnsi="Times New Roman" w:cs="Times New Roman"/>
        </w:rPr>
        <w:t xml:space="preserve"> </w:t>
      </w:r>
      <w:r w:rsidRPr="00AE0BCF">
        <w:rPr>
          <w:rFonts w:ascii="Times New Roman" w:hAnsi="Times New Roman" w:cs="Times New Roman"/>
        </w:rPr>
        <w:t>реализация одного основного мероприятия:</w:t>
      </w:r>
      <w:r>
        <w:rPr>
          <w:rFonts w:ascii="Times New Roman" w:hAnsi="Times New Roman" w:cs="Times New Roman"/>
        </w:rPr>
        <w:t xml:space="preserve"> </w:t>
      </w:r>
      <w:r w:rsidRPr="00AE0BCF">
        <w:rPr>
          <w:rFonts w:ascii="Times New Roman" w:hAnsi="Times New Roman" w:cs="Times New Roman"/>
          <w:iCs/>
        </w:rPr>
        <w:t>экологическое воспитания и формирование экологической культуры у жителей поселения в области обращения сс твердыми коммунальными отходами».</w:t>
      </w:r>
      <w:r>
        <w:rPr>
          <w:rFonts w:ascii="Times New Roman" w:hAnsi="Times New Roman" w:cs="Times New Roman"/>
          <w:iCs/>
        </w:rPr>
        <w:t xml:space="preserve"> </w:t>
      </w:r>
    </w:p>
    <w:p w14:paraId="1FAD4D54" w14:textId="77777777" w:rsidR="004572D9" w:rsidRPr="00F90B71" w:rsidRDefault="004572D9" w:rsidP="004572D9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По данному основному мероприятию планируются </w:t>
      </w:r>
      <w:r w:rsidRPr="00F90B71">
        <w:rPr>
          <w:rFonts w:ascii="Times New Roman" w:hAnsi="Times New Roman" w:cs="Times New Roman"/>
        </w:rPr>
        <w:t xml:space="preserve">мероприятия </w:t>
      </w:r>
      <w:r w:rsidRPr="00F90B71">
        <w:rPr>
          <w:rFonts w:ascii="Times New Roman" w:hAnsi="Times New Roman" w:cs="Times New Roman"/>
          <w:iCs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90B71">
        <w:rPr>
          <w:rFonts w:ascii="Times New Roman" w:hAnsi="Times New Roman" w:cs="Times New Roman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14:paraId="567C60D0" w14:textId="77777777" w:rsidR="004572D9" w:rsidRDefault="004572D9" w:rsidP="004572D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7C9AE878" w14:textId="77777777" w:rsidR="004572D9" w:rsidRPr="00763872" w:rsidRDefault="004572D9" w:rsidP="004572D9">
      <w:pPr>
        <w:pStyle w:val="a3"/>
        <w:rPr>
          <w:rFonts w:ascii="Times New Roman" w:hAnsi="Times New Roman" w:cs="Times New Roman"/>
        </w:rPr>
      </w:pPr>
    </w:p>
    <w:p w14:paraId="5AEFAB56" w14:textId="490132CA" w:rsidR="004572D9" w:rsidRPr="00763872" w:rsidRDefault="004572D9" w:rsidP="004572D9">
      <w:pPr>
        <w:autoSpaceDN w:val="0"/>
        <w:ind w:left="360"/>
        <w:jc w:val="center"/>
        <w:rPr>
          <w:rFonts w:ascii="Times New Roman" w:hAnsi="Times New Roman" w:cs="Times New Roman"/>
          <w:b/>
          <w:bCs/>
        </w:rPr>
      </w:pPr>
      <w:r w:rsidRPr="00763872">
        <w:rPr>
          <w:rFonts w:ascii="Times New Roman" w:hAnsi="Times New Roman" w:cs="Times New Roman"/>
          <w:b/>
          <w:bCs/>
        </w:rPr>
        <w:t>4.Ресурсное обеспечение подпрограммы</w:t>
      </w:r>
    </w:p>
    <w:p w14:paraId="378CE6CC" w14:textId="77777777" w:rsidR="004572D9" w:rsidRPr="00763872" w:rsidRDefault="004572D9" w:rsidP="004572D9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 xml:space="preserve">Финансовое обеспечение подпрограммы осуществляется в пределах бюджетных ассигнований и лимитов бюджетных обязательств </w:t>
      </w:r>
      <w:proofErr w:type="gramStart"/>
      <w:r w:rsidRPr="00763872">
        <w:rPr>
          <w:rFonts w:ascii="Times New Roman" w:hAnsi="Times New Roman" w:cs="Times New Roman"/>
        </w:rPr>
        <w:t>бюджета  муниципального</w:t>
      </w:r>
      <w:proofErr w:type="gramEnd"/>
      <w:r w:rsidRPr="00763872">
        <w:rPr>
          <w:rFonts w:ascii="Times New Roman" w:hAnsi="Times New Roman" w:cs="Times New Roman"/>
        </w:rPr>
        <w:t xml:space="preserve"> образования «</w:t>
      </w:r>
      <w:proofErr w:type="spellStart"/>
      <w:r w:rsidRPr="00763872">
        <w:rPr>
          <w:rFonts w:ascii="Times New Roman" w:hAnsi="Times New Roman" w:cs="Times New Roman"/>
        </w:rPr>
        <w:t>Куньинская</w:t>
      </w:r>
      <w:proofErr w:type="spellEnd"/>
      <w:r w:rsidRPr="00763872">
        <w:rPr>
          <w:rFonts w:ascii="Times New Roman" w:hAnsi="Times New Roman" w:cs="Times New Roman"/>
        </w:rPr>
        <w:t xml:space="preserve"> волость»  на соответствующий финансовый год и плановый период.</w:t>
      </w:r>
    </w:p>
    <w:p w14:paraId="337EF0CF" w14:textId="77777777" w:rsidR="004572D9" w:rsidRPr="00763872" w:rsidRDefault="004572D9" w:rsidP="004572D9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Общий объем финансирования подпрограммы на 20</w:t>
      </w:r>
      <w:r>
        <w:rPr>
          <w:rFonts w:ascii="Times New Roman" w:hAnsi="Times New Roman" w:cs="Times New Roman"/>
        </w:rPr>
        <w:t>23</w:t>
      </w:r>
      <w:r w:rsidRPr="00763872">
        <w:rPr>
          <w:rFonts w:ascii="Times New Roman" w:hAnsi="Times New Roman" w:cs="Times New Roman"/>
        </w:rPr>
        <w:t xml:space="preserve"> - 2025 годы составит </w:t>
      </w:r>
      <w:r>
        <w:rPr>
          <w:rFonts w:ascii="Times New Roman" w:hAnsi="Times New Roman" w:cs="Times New Roman"/>
        </w:rPr>
        <w:t>1</w:t>
      </w:r>
      <w:r w:rsidRPr="00763872">
        <w:rPr>
          <w:rFonts w:ascii="Times New Roman" w:hAnsi="Times New Roman" w:cs="Times New Roman"/>
        </w:rPr>
        <w:t>,0 тыс.  рублей, в том числе:</w:t>
      </w:r>
    </w:p>
    <w:p w14:paraId="27E900BB" w14:textId="77777777" w:rsidR="004572D9" w:rsidRPr="00763872" w:rsidRDefault="004572D9" w:rsidP="004572D9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 xml:space="preserve">на 2023 год – </w:t>
      </w:r>
      <w:r>
        <w:rPr>
          <w:rFonts w:ascii="Times New Roman" w:hAnsi="Times New Roman" w:cs="Times New Roman"/>
        </w:rPr>
        <w:t>1</w:t>
      </w:r>
      <w:r w:rsidRPr="00763872">
        <w:rPr>
          <w:rFonts w:ascii="Times New Roman" w:hAnsi="Times New Roman" w:cs="Times New Roman"/>
        </w:rPr>
        <w:t>,0 тыс. рублей;</w:t>
      </w:r>
    </w:p>
    <w:p w14:paraId="30CDBD02" w14:textId="77777777" w:rsidR="004572D9" w:rsidRPr="00763872" w:rsidRDefault="004572D9" w:rsidP="004572D9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на 2024 год – 0,00 тыс. рублей;</w:t>
      </w:r>
    </w:p>
    <w:p w14:paraId="5FD8BC9B" w14:textId="77777777" w:rsidR="004572D9" w:rsidRPr="00763872" w:rsidRDefault="004572D9" w:rsidP="004572D9">
      <w:pPr>
        <w:autoSpaceDN w:val="0"/>
        <w:adjustRightInd w:val="0"/>
        <w:ind w:firstLine="567"/>
        <w:rPr>
          <w:rFonts w:ascii="Times New Roman" w:hAnsi="Times New Roman" w:cs="Times New Roman"/>
          <w:b/>
          <w:bCs/>
        </w:rPr>
      </w:pPr>
      <w:r w:rsidRPr="00763872">
        <w:rPr>
          <w:rFonts w:ascii="Times New Roman" w:hAnsi="Times New Roman" w:cs="Times New Roman"/>
        </w:rPr>
        <w:t>на 2025 год – 0,00 тыс. рублей.</w:t>
      </w:r>
    </w:p>
    <w:p w14:paraId="35AA4E22" w14:textId="77777777" w:rsidR="004572D9" w:rsidRDefault="004572D9" w:rsidP="004572D9">
      <w:pPr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</w:rPr>
      </w:pPr>
    </w:p>
    <w:p w14:paraId="618442B8" w14:textId="77777777" w:rsidR="004572D9" w:rsidRPr="00763872" w:rsidRDefault="004572D9" w:rsidP="004572D9">
      <w:pPr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</w:rPr>
      </w:pPr>
      <w:r w:rsidRPr="00763872">
        <w:rPr>
          <w:rFonts w:ascii="Times New Roman" w:hAnsi="Times New Roman" w:cs="Times New Roman"/>
          <w:b/>
          <w:bCs/>
        </w:rPr>
        <w:t>5.Ожидаемые результаты реализации подпрограммы</w:t>
      </w:r>
    </w:p>
    <w:p w14:paraId="2A007AEA" w14:textId="77777777" w:rsidR="004572D9" w:rsidRPr="00763872" w:rsidRDefault="004572D9" w:rsidP="004572D9">
      <w:pPr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F783653" w14:textId="77777777" w:rsidR="004572D9" w:rsidRPr="00763872" w:rsidRDefault="004572D9" w:rsidP="004572D9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872">
        <w:rPr>
          <w:rFonts w:ascii="Times New Roman" w:hAnsi="Times New Roman" w:cs="Times New Roman"/>
          <w:color w:val="auto"/>
          <w:sz w:val="22"/>
          <w:szCs w:val="22"/>
        </w:rPr>
        <w:t xml:space="preserve">Количество мероприятий по экологическому воспитанию и просвещения населения –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Pr="00763872">
        <w:rPr>
          <w:rFonts w:ascii="Times New Roman" w:hAnsi="Times New Roman" w:cs="Times New Roman"/>
          <w:color w:val="auto"/>
          <w:sz w:val="22"/>
          <w:szCs w:val="22"/>
        </w:rPr>
        <w:t>(ед.).</w:t>
      </w:r>
    </w:p>
    <w:p w14:paraId="71C90DC1" w14:textId="77777777" w:rsidR="004572D9" w:rsidRPr="00763872" w:rsidRDefault="004572D9" w:rsidP="004572D9">
      <w:pPr>
        <w:pStyle w:val="ConsPlusCel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r w:rsidRPr="00763872">
        <w:rPr>
          <w:rFonts w:ascii="Times New Roman" w:hAnsi="Times New Roman"/>
          <w:sz w:val="22"/>
          <w:szCs w:val="22"/>
        </w:rPr>
        <w:t xml:space="preserve">Количество участников мероприятий по экологическому воспитанию и просвещению – </w:t>
      </w:r>
      <w:proofErr w:type="gramStart"/>
      <w:r>
        <w:rPr>
          <w:rFonts w:ascii="Times New Roman" w:hAnsi="Times New Roman"/>
          <w:sz w:val="22"/>
          <w:szCs w:val="22"/>
        </w:rPr>
        <w:t xml:space="preserve">24 </w:t>
      </w:r>
      <w:r w:rsidRPr="00763872">
        <w:rPr>
          <w:rFonts w:ascii="Times New Roman" w:hAnsi="Times New Roman"/>
          <w:sz w:val="22"/>
          <w:szCs w:val="22"/>
        </w:rPr>
        <w:t xml:space="preserve"> (</w:t>
      </w:r>
      <w:proofErr w:type="gramEnd"/>
      <w:r w:rsidRPr="00763872">
        <w:rPr>
          <w:rFonts w:ascii="Times New Roman" w:hAnsi="Times New Roman"/>
          <w:sz w:val="22"/>
          <w:szCs w:val="22"/>
        </w:rPr>
        <w:t>чел.).</w:t>
      </w:r>
    </w:p>
    <w:p w14:paraId="49218BD7" w14:textId="77777777" w:rsidR="004572D9" w:rsidRPr="00763872" w:rsidRDefault="004572D9" w:rsidP="004572D9">
      <w:pPr>
        <w:pStyle w:val="ConsPlusCell"/>
        <w:widowControl/>
        <w:jc w:val="both"/>
        <w:rPr>
          <w:rFonts w:ascii="Times New Roman" w:hAnsi="Times New Roman"/>
          <w:sz w:val="24"/>
          <w:szCs w:val="24"/>
        </w:rPr>
      </w:pPr>
    </w:p>
    <w:p w14:paraId="5FAFFE59" w14:textId="77777777" w:rsidR="004572D9" w:rsidRDefault="004572D9" w:rsidP="004572D9">
      <w:pPr>
        <w:jc w:val="center"/>
        <w:rPr>
          <w:rFonts w:ascii="Times New Roman" w:hAnsi="Times New Roman" w:cs="Times New Roman"/>
          <w:b/>
          <w:bCs/>
        </w:rPr>
      </w:pPr>
    </w:p>
    <w:p w14:paraId="0F396385" w14:textId="7DBD781E" w:rsidR="004572D9" w:rsidRPr="00763872" w:rsidRDefault="004572D9" w:rsidP="004572D9">
      <w:pPr>
        <w:jc w:val="center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  <w:b/>
          <w:bCs/>
        </w:rPr>
        <w:t>6</w:t>
      </w:r>
      <w:r w:rsidRPr="00763872">
        <w:rPr>
          <w:rFonts w:ascii="Times New Roman" w:hAnsi="Times New Roman" w:cs="Times New Roman"/>
          <w:bCs/>
        </w:rPr>
        <w:t>.</w:t>
      </w:r>
      <w:r w:rsidRPr="00763872">
        <w:t xml:space="preserve"> </w:t>
      </w:r>
      <w:r w:rsidRPr="00763872">
        <w:rPr>
          <w:rFonts w:ascii="Times New Roman" w:hAnsi="Times New Roman" w:cs="Times New Roman"/>
          <w:b/>
          <w:bCs/>
        </w:rPr>
        <w:t>Методика оценки эффективности подпрограммы</w:t>
      </w:r>
    </w:p>
    <w:p w14:paraId="27ABA322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Оценка эффективности реализации подпрограммы проводится на основе:</w:t>
      </w:r>
    </w:p>
    <w:p w14:paraId="7E9E2391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1)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14:paraId="13C7782D" w14:textId="77777777" w:rsidR="004572D9" w:rsidRPr="00763872" w:rsidRDefault="004572D9" w:rsidP="004572D9">
      <w:pPr>
        <w:rPr>
          <w:rFonts w:ascii="Times New Roman" w:hAnsi="Times New Roman" w:cs="Times New Roman"/>
        </w:rPr>
      </w:pPr>
      <w:proofErr w:type="spellStart"/>
      <w:r w:rsidRPr="00763872">
        <w:rPr>
          <w:rFonts w:ascii="Times New Roman" w:hAnsi="Times New Roman" w:cs="Times New Roman"/>
        </w:rPr>
        <w:t>Сд</w:t>
      </w:r>
      <w:proofErr w:type="spellEnd"/>
      <w:r w:rsidRPr="00763872">
        <w:rPr>
          <w:rFonts w:ascii="Times New Roman" w:hAnsi="Times New Roman" w:cs="Times New Roman"/>
        </w:rPr>
        <w:t xml:space="preserve"> = </w:t>
      </w:r>
      <w:proofErr w:type="spellStart"/>
      <w:r w:rsidRPr="00763872">
        <w:rPr>
          <w:rFonts w:ascii="Times New Roman" w:hAnsi="Times New Roman" w:cs="Times New Roman"/>
        </w:rPr>
        <w:t>Зф</w:t>
      </w:r>
      <w:proofErr w:type="spellEnd"/>
      <w:r w:rsidRPr="00763872">
        <w:rPr>
          <w:rFonts w:ascii="Times New Roman" w:hAnsi="Times New Roman" w:cs="Times New Roman"/>
        </w:rPr>
        <w:t xml:space="preserve"> / </w:t>
      </w:r>
      <w:proofErr w:type="spellStart"/>
      <w:r w:rsidRPr="00763872">
        <w:rPr>
          <w:rFonts w:ascii="Times New Roman" w:hAnsi="Times New Roman" w:cs="Times New Roman"/>
        </w:rPr>
        <w:t>Зп</w:t>
      </w:r>
      <w:proofErr w:type="spellEnd"/>
      <w:r w:rsidRPr="00763872">
        <w:rPr>
          <w:rFonts w:ascii="Times New Roman" w:hAnsi="Times New Roman" w:cs="Times New Roman"/>
        </w:rPr>
        <w:t xml:space="preserve"> x 100%,</w:t>
      </w:r>
    </w:p>
    <w:p w14:paraId="665A0B9F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где:</w:t>
      </w:r>
    </w:p>
    <w:p w14:paraId="277CB239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proofErr w:type="spellStart"/>
      <w:r w:rsidRPr="00763872">
        <w:rPr>
          <w:rFonts w:ascii="Times New Roman" w:hAnsi="Times New Roman" w:cs="Times New Roman"/>
        </w:rPr>
        <w:t>Сд</w:t>
      </w:r>
      <w:proofErr w:type="spellEnd"/>
      <w:r w:rsidRPr="00763872">
        <w:rPr>
          <w:rFonts w:ascii="Times New Roman" w:hAnsi="Times New Roman" w:cs="Times New Roman"/>
        </w:rPr>
        <w:t xml:space="preserve"> - степень достижения целей (решения задач);</w:t>
      </w:r>
    </w:p>
    <w:p w14:paraId="75CDF7EA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proofErr w:type="spellStart"/>
      <w:r w:rsidRPr="00763872">
        <w:rPr>
          <w:rFonts w:ascii="Times New Roman" w:hAnsi="Times New Roman" w:cs="Times New Roman"/>
        </w:rPr>
        <w:lastRenderedPageBreak/>
        <w:t>Зф</w:t>
      </w:r>
      <w:proofErr w:type="spellEnd"/>
      <w:r w:rsidRPr="00763872">
        <w:rPr>
          <w:rFonts w:ascii="Times New Roman" w:hAnsi="Times New Roman" w:cs="Times New Roman"/>
        </w:rPr>
        <w:t xml:space="preserve"> - фактическое значение показателя (индикатора) подпрограммы;</w:t>
      </w:r>
    </w:p>
    <w:p w14:paraId="79ACC996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proofErr w:type="spellStart"/>
      <w:r w:rsidRPr="00763872">
        <w:rPr>
          <w:rFonts w:ascii="Times New Roman" w:hAnsi="Times New Roman" w:cs="Times New Roman"/>
        </w:rPr>
        <w:t>Зп</w:t>
      </w:r>
      <w:proofErr w:type="spellEnd"/>
      <w:r w:rsidRPr="00763872">
        <w:rPr>
          <w:rFonts w:ascii="Times New Roman" w:hAnsi="Times New Roman" w:cs="Times New Roman"/>
        </w:rPr>
        <w:t xml:space="preserve"> - плановое значение показателя (индикатора);</w:t>
      </w:r>
    </w:p>
    <w:p w14:paraId="74BE69D0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14:paraId="47EE472D" w14:textId="77777777" w:rsidR="004572D9" w:rsidRPr="00763872" w:rsidRDefault="004572D9" w:rsidP="004572D9">
      <w:pPr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 xml:space="preserve">Уф = </w:t>
      </w:r>
      <w:proofErr w:type="spellStart"/>
      <w:r w:rsidRPr="00763872">
        <w:rPr>
          <w:rFonts w:ascii="Times New Roman" w:hAnsi="Times New Roman" w:cs="Times New Roman"/>
        </w:rPr>
        <w:t>Фф</w:t>
      </w:r>
      <w:proofErr w:type="spellEnd"/>
      <w:r w:rsidRPr="00763872">
        <w:rPr>
          <w:rFonts w:ascii="Times New Roman" w:hAnsi="Times New Roman" w:cs="Times New Roman"/>
        </w:rPr>
        <w:t xml:space="preserve"> / </w:t>
      </w:r>
      <w:proofErr w:type="spellStart"/>
      <w:r w:rsidRPr="00763872">
        <w:rPr>
          <w:rFonts w:ascii="Times New Roman" w:hAnsi="Times New Roman" w:cs="Times New Roman"/>
        </w:rPr>
        <w:t>Фп</w:t>
      </w:r>
      <w:proofErr w:type="spellEnd"/>
      <w:r w:rsidRPr="00763872">
        <w:rPr>
          <w:rFonts w:ascii="Times New Roman" w:hAnsi="Times New Roman" w:cs="Times New Roman"/>
        </w:rPr>
        <w:t xml:space="preserve"> x 100%,</w:t>
      </w:r>
    </w:p>
    <w:p w14:paraId="1B2D5182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где:</w:t>
      </w:r>
    </w:p>
    <w:p w14:paraId="349C98A2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Уф - уровень финансирования реализации основных мероприятий подпрограммы;</w:t>
      </w:r>
    </w:p>
    <w:p w14:paraId="76983F5D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proofErr w:type="spellStart"/>
      <w:r w:rsidRPr="00763872">
        <w:rPr>
          <w:rFonts w:ascii="Times New Roman" w:hAnsi="Times New Roman" w:cs="Times New Roman"/>
        </w:rPr>
        <w:t>Фф</w:t>
      </w:r>
      <w:proofErr w:type="spellEnd"/>
      <w:r w:rsidRPr="00763872">
        <w:rPr>
          <w:rFonts w:ascii="Times New Roman" w:hAnsi="Times New Roman" w:cs="Times New Roman"/>
        </w:rPr>
        <w:t xml:space="preserve"> - фактический объем финансовых ресурсов, направленных на реализацию мероприятий подпрограммы;</w:t>
      </w:r>
    </w:p>
    <w:p w14:paraId="49C3BBAF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proofErr w:type="spellStart"/>
      <w:r w:rsidRPr="00763872">
        <w:rPr>
          <w:rFonts w:ascii="Times New Roman" w:hAnsi="Times New Roman" w:cs="Times New Roman"/>
        </w:rPr>
        <w:t>Фп</w:t>
      </w:r>
      <w:proofErr w:type="spellEnd"/>
      <w:r w:rsidRPr="00763872">
        <w:rPr>
          <w:rFonts w:ascii="Times New Roman" w:hAnsi="Times New Roman" w:cs="Times New Roman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14:paraId="75040DCD" w14:textId="77777777" w:rsidR="004572D9" w:rsidRPr="00763872" w:rsidRDefault="004572D9" w:rsidP="004572D9">
      <w:pPr>
        <w:ind w:firstLine="540"/>
        <w:rPr>
          <w:rFonts w:ascii="Times New Roman" w:hAnsi="Times New Roman" w:cs="Times New Roman"/>
        </w:rPr>
      </w:pPr>
      <w:r w:rsidRPr="00763872">
        <w:rPr>
          <w:rFonts w:ascii="Times New Roman" w:hAnsi="Times New Roman" w:cs="Times New Roman"/>
        </w:rPr>
        <w:t>Оценка эффективности реализации подпрограммы проводится ответственным исполнителем ежегодно до 01 марта года, следующего за отчетным</w:t>
      </w:r>
      <w:r>
        <w:rPr>
          <w:rFonts w:ascii="Times New Roman" w:hAnsi="Times New Roman" w:cs="Times New Roman"/>
        </w:rPr>
        <w:t>»</w:t>
      </w:r>
      <w:r w:rsidRPr="00763872">
        <w:rPr>
          <w:rFonts w:ascii="Times New Roman" w:hAnsi="Times New Roman" w:cs="Times New Roman"/>
        </w:rPr>
        <w:t>.</w:t>
      </w:r>
    </w:p>
    <w:bookmarkEnd w:id="0"/>
    <w:p w14:paraId="04A793A3" w14:textId="77777777" w:rsidR="004572D9" w:rsidRPr="004572D9" w:rsidRDefault="004572D9" w:rsidP="004572D9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 w:rsidRPr="004572D9">
        <w:rPr>
          <w:rFonts w:ascii="Times New Roman" w:hAnsi="Times New Roman" w:cs="Times New Roman"/>
          <w:sz w:val="24"/>
          <w:szCs w:val="24"/>
        </w:rPr>
        <w:t>2.Приложение 1 «Сведения о составе и значениях целевых показателей муниципальной программы» изложить в новой редакции (согласно приложению 1 к настоящему постановлению).</w:t>
      </w:r>
    </w:p>
    <w:p w14:paraId="2BD7763C" w14:textId="77777777" w:rsidR="004572D9" w:rsidRPr="004572D9" w:rsidRDefault="004572D9" w:rsidP="004572D9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 w:rsidRPr="004572D9">
        <w:rPr>
          <w:rFonts w:ascii="Times New Roman" w:hAnsi="Times New Roman" w:cs="Times New Roman"/>
          <w:sz w:val="24"/>
          <w:szCs w:val="24"/>
        </w:rPr>
        <w:t>3. Приложение 2 «</w:t>
      </w:r>
      <w:r w:rsidRPr="004572D9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муниципальной программы» изложить в новой редакции (согласно </w:t>
      </w:r>
      <w:proofErr w:type="gramStart"/>
      <w:r w:rsidRPr="004572D9">
        <w:rPr>
          <w:rFonts w:ascii="Times New Roman" w:hAnsi="Times New Roman" w:cs="Times New Roman"/>
          <w:bCs/>
          <w:sz w:val="24"/>
          <w:szCs w:val="24"/>
        </w:rPr>
        <w:t>приложению  2</w:t>
      </w:r>
      <w:proofErr w:type="gramEnd"/>
      <w:r w:rsidRPr="004572D9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постановлению).</w:t>
      </w:r>
    </w:p>
    <w:p w14:paraId="03DFA11C" w14:textId="77777777" w:rsidR="004572D9" w:rsidRPr="004572D9" w:rsidRDefault="004572D9" w:rsidP="004572D9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 w:rsidRPr="004572D9">
        <w:rPr>
          <w:rFonts w:ascii="Times New Roman" w:hAnsi="Times New Roman" w:cs="Times New Roman"/>
          <w:sz w:val="24"/>
          <w:szCs w:val="24"/>
        </w:rPr>
        <w:t xml:space="preserve">4.Приложение 3 </w:t>
      </w:r>
      <w:r w:rsidRPr="004572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572D9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4572D9">
        <w:rPr>
          <w:rFonts w:ascii="Times New Roman" w:hAnsi="Times New Roman" w:cs="Times New Roman"/>
          <w:sz w:val="24"/>
          <w:szCs w:val="24"/>
          <w:lang w:eastAsia="en-US"/>
        </w:rPr>
        <w:t>Куньинская</w:t>
      </w:r>
      <w:proofErr w:type="spellEnd"/>
      <w:r w:rsidRPr="004572D9">
        <w:rPr>
          <w:rFonts w:ascii="Times New Roman" w:hAnsi="Times New Roman" w:cs="Times New Roman"/>
          <w:sz w:val="24"/>
          <w:szCs w:val="24"/>
          <w:lang w:eastAsia="en-US"/>
        </w:rPr>
        <w:t xml:space="preserve"> волость» </w:t>
      </w:r>
      <w:r w:rsidRPr="004572D9">
        <w:rPr>
          <w:rFonts w:ascii="Times New Roman" w:hAnsi="Times New Roman" w:cs="Times New Roman"/>
          <w:bCs/>
          <w:sz w:val="24"/>
          <w:szCs w:val="24"/>
        </w:rPr>
        <w:t>изложить в новой редакции (согласно приложению 3 к настоящему постановлению).</w:t>
      </w:r>
    </w:p>
    <w:p w14:paraId="35346353" w14:textId="77777777" w:rsidR="004572D9" w:rsidRPr="004572D9" w:rsidRDefault="004572D9" w:rsidP="004572D9">
      <w:pPr>
        <w:pStyle w:val="a3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4572D9">
        <w:rPr>
          <w:rFonts w:ascii="Times New Roman" w:hAnsi="Times New Roman" w:cs="Times New Roman"/>
          <w:bCs/>
          <w:sz w:val="24"/>
          <w:szCs w:val="24"/>
        </w:rPr>
        <w:t xml:space="preserve">5. Приложение 4 </w:t>
      </w:r>
      <w:r w:rsidRPr="004572D9">
        <w:rPr>
          <w:rFonts w:ascii="Times New Roman" w:hAnsi="Times New Roman" w:cs="Times New Roman"/>
          <w:sz w:val="24"/>
          <w:szCs w:val="24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4572D9">
        <w:rPr>
          <w:rFonts w:ascii="Times New Roman" w:hAnsi="Times New Roman" w:cs="Times New Roman"/>
          <w:bCs/>
          <w:sz w:val="24"/>
          <w:szCs w:val="24"/>
        </w:rPr>
        <w:t>» изложить в новой редакции (согласно приложению 4 к настоящему постановлению).</w:t>
      </w:r>
    </w:p>
    <w:p w14:paraId="35D32AD0" w14:textId="77777777" w:rsidR="004572D9" w:rsidRPr="004572D9" w:rsidRDefault="004572D9" w:rsidP="004572D9">
      <w:pPr>
        <w:pStyle w:val="a3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4572D9">
        <w:rPr>
          <w:rFonts w:ascii="Times New Roman" w:hAnsi="Times New Roman" w:cs="Times New Roman"/>
          <w:sz w:val="24"/>
          <w:szCs w:val="24"/>
        </w:rPr>
        <w:t xml:space="preserve">6.  Настоящее Постановление вступает в силу с даты его официального обнародования.        </w:t>
      </w:r>
    </w:p>
    <w:p w14:paraId="011E483B" w14:textId="77777777" w:rsidR="004572D9" w:rsidRPr="004572D9" w:rsidRDefault="004572D9" w:rsidP="004572D9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 w:rsidRPr="004572D9">
        <w:rPr>
          <w:rFonts w:ascii="Times New Roman" w:hAnsi="Times New Roman" w:cs="Times New Roman"/>
          <w:sz w:val="24"/>
          <w:szCs w:val="24"/>
        </w:rPr>
        <w:t xml:space="preserve">7.Обнародовать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4572D9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4572D9">
        <w:rPr>
          <w:rFonts w:ascii="Times New Roman" w:hAnsi="Times New Roman" w:cs="Times New Roman"/>
          <w:sz w:val="24"/>
          <w:szCs w:val="24"/>
        </w:rPr>
        <w:t xml:space="preserve">, улица Молодежная, дом 2; деревня Шейкино); магазин </w:t>
      </w:r>
      <w:proofErr w:type="spellStart"/>
      <w:r w:rsidRPr="004572D9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4572D9">
        <w:rPr>
          <w:rFonts w:ascii="Times New Roman" w:hAnsi="Times New Roman" w:cs="Times New Roman"/>
          <w:sz w:val="24"/>
          <w:szCs w:val="24"/>
        </w:rPr>
        <w:t xml:space="preserve"> районного потребительского общества (деревня </w:t>
      </w:r>
      <w:proofErr w:type="spellStart"/>
      <w:r w:rsidRPr="004572D9">
        <w:rPr>
          <w:rFonts w:ascii="Times New Roman" w:hAnsi="Times New Roman" w:cs="Times New Roman"/>
          <w:sz w:val="24"/>
          <w:szCs w:val="24"/>
        </w:rPr>
        <w:t>Слепнево</w:t>
      </w:r>
      <w:proofErr w:type="spellEnd"/>
      <w:r w:rsidRPr="004572D9">
        <w:rPr>
          <w:rFonts w:ascii="Times New Roman" w:hAnsi="Times New Roman" w:cs="Times New Roman"/>
          <w:sz w:val="24"/>
          <w:szCs w:val="24"/>
        </w:rPr>
        <w:t>) и на официальном сайте Администрации сельского поселения «</w:t>
      </w:r>
      <w:proofErr w:type="spellStart"/>
      <w:r w:rsidRPr="004572D9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72D9">
        <w:rPr>
          <w:rFonts w:ascii="Times New Roman" w:hAnsi="Times New Roman" w:cs="Times New Roman"/>
          <w:sz w:val="24"/>
          <w:szCs w:val="24"/>
        </w:rPr>
        <w:t xml:space="preserve"> волость» в сети «Интернет».</w:t>
      </w:r>
    </w:p>
    <w:p w14:paraId="01C5AAAC" w14:textId="77777777" w:rsidR="004572D9" w:rsidRPr="004572D9" w:rsidRDefault="004572D9" w:rsidP="0045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2D9">
        <w:rPr>
          <w:rFonts w:ascii="Times New Roman" w:hAnsi="Times New Roman" w:cs="Times New Roman"/>
          <w:sz w:val="24"/>
          <w:szCs w:val="24"/>
        </w:rPr>
        <w:t xml:space="preserve">           8. Контроль за исполнением настоящего Постановления оставляю за собой.</w:t>
      </w:r>
    </w:p>
    <w:p w14:paraId="1731348C" w14:textId="77777777" w:rsidR="004572D9" w:rsidRPr="004572D9" w:rsidRDefault="004572D9" w:rsidP="004572D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99657" w14:textId="77777777" w:rsidR="004572D9" w:rsidRDefault="004572D9" w:rsidP="004572D9">
      <w:pPr>
        <w:pStyle w:val="a3"/>
        <w:rPr>
          <w:rFonts w:ascii="Times New Roman" w:hAnsi="Times New Roman" w:cs="Times New Roman"/>
          <w:b/>
          <w:bCs/>
        </w:rPr>
      </w:pPr>
    </w:p>
    <w:p w14:paraId="4BC970FE" w14:textId="77777777" w:rsidR="004572D9" w:rsidRPr="005E12A6" w:rsidRDefault="004572D9" w:rsidP="0045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2A6">
        <w:rPr>
          <w:rFonts w:ascii="Times New Roman" w:hAnsi="Times New Roman" w:cs="Times New Roman"/>
          <w:sz w:val="28"/>
          <w:szCs w:val="28"/>
        </w:rPr>
        <w:lastRenderedPageBreak/>
        <w:t>Глава сельского поселения</w:t>
      </w:r>
    </w:p>
    <w:p w14:paraId="0A00994B" w14:textId="77777777" w:rsidR="004572D9" w:rsidRPr="005E12A6" w:rsidRDefault="004572D9" w:rsidP="0045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2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12A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E1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2A6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5E1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E12A6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E12A6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4057DA1" w14:textId="77777777" w:rsidR="004572D9" w:rsidRPr="005E12A6" w:rsidRDefault="004572D9" w:rsidP="004572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169D8" w14:textId="77777777" w:rsidR="004572D9" w:rsidRPr="005E12A6" w:rsidRDefault="004572D9" w:rsidP="004572D9">
      <w:pPr>
        <w:ind w:firstLine="709"/>
        <w:rPr>
          <w:sz w:val="28"/>
          <w:szCs w:val="28"/>
        </w:rPr>
      </w:pPr>
    </w:p>
    <w:p w14:paraId="3E3673F0" w14:textId="77777777" w:rsidR="004572D9" w:rsidRDefault="004572D9" w:rsidP="004572D9">
      <w:pPr>
        <w:ind w:firstLine="709"/>
      </w:pPr>
    </w:p>
    <w:p w14:paraId="4A0A8A64" w14:textId="77777777" w:rsidR="004572D9" w:rsidRDefault="004572D9" w:rsidP="004572D9">
      <w:pPr>
        <w:ind w:firstLine="709"/>
      </w:pPr>
    </w:p>
    <w:p w14:paraId="116BEDC1" w14:textId="77777777" w:rsidR="004572D9" w:rsidRDefault="004572D9" w:rsidP="004572D9">
      <w:pPr>
        <w:ind w:firstLine="709"/>
      </w:pPr>
    </w:p>
    <w:p w14:paraId="748CCD44" w14:textId="77777777" w:rsidR="004572D9" w:rsidRDefault="004572D9" w:rsidP="004572D9">
      <w:pPr>
        <w:ind w:firstLine="709"/>
      </w:pPr>
    </w:p>
    <w:p w14:paraId="58ABA6D5" w14:textId="77777777" w:rsidR="004572D9" w:rsidRDefault="004572D9" w:rsidP="004572D9">
      <w:pPr>
        <w:ind w:firstLine="709"/>
      </w:pPr>
    </w:p>
    <w:p w14:paraId="4C2C2068" w14:textId="77777777" w:rsidR="004572D9" w:rsidRDefault="004572D9" w:rsidP="004572D9">
      <w:pPr>
        <w:ind w:firstLine="709"/>
      </w:pPr>
    </w:p>
    <w:p w14:paraId="53E40641" w14:textId="77777777" w:rsidR="004572D9" w:rsidRDefault="004572D9" w:rsidP="004572D9">
      <w:pPr>
        <w:ind w:firstLine="709"/>
      </w:pPr>
    </w:p>
    <w:p w14:paraId="6DD0C899" w14:textId="77777777" w:rsidR="004572D9" w:rsidRDefault="004572D9" w:rsidP="004572D9">
      <w:pPr>
        <w:ind w:firstLine="709"/>
      </w:pPr>
    </w:p>
    <w:p w14:paraId="7DAC7F61" w14:textId="77777777" w:rsidR="004572D9" w:rsidRDefault="004572D9" w:rsidP="004572D9">
      <w:pPr>
        <w:ind w:firstLine="709"/>
      </w:pPr>
    </w:p>
    <w:p w14:paraId="6CA752D6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EBB114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C9EDC1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FE0C65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CACDCC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14A200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544DE0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C6392E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208918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9A4B58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49F58F" w14:textId="77777777" w:rsidR="00B13AC2" w:rsidRDefault="00B13AC2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0F4B4B" w14:textId="40494E34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3C86DE9" w14:textId="4FEC3F85" w:rsidR="00277376" w:rsidRPr="002E69F0" w:rsidRDefault="00D81661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57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7376" w:rsidRPr="002E69F0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46615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77376" w:rsidRPr="002E69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14:paraId="6B2D7289" w14:textId="5B96B7CA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="00C50C98" w:rsidRPr="002E69F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волость» от</w:t>
      </w:r>
      <w:r w:rsidR="006D2475">
        <w:rPr>
          <w:rFonts w:ascii="Times New Roman" w:hAnsi="Times New Roman" w:cs="Times New Roman"/>
          <w:sz w:val="24"/>
          <w:szCs w:val="24"/>
        </w:rPr>
        <w:t xml:space="preserve"> </w:t>
      </w:r>
      <w:r w:rsidR="00B13AC2">
        <w:rPr>
          <w:rFonts w:ascii="Times New Roman" w:hAnsi="Times New Roman" w:cs="Times New Roman"/>
          <w:sz w:val="24"/>
          <w:szCs w:val="24"/>
        </w:rPr>
        <w:t>20</w:t>
      </w:r>
      <w:r w:rsidR="009D2109">
        <w:rPr>
          <w:rFonts w:ascii="Times New Roman" w:hAnsi="Times New Roman" w:cs="Times New Roman"/>
          <w:sz w:val="24"/>
          <w:szCs w:val="24"/>
        </w:rPr>
        <w:t>.</w:t>
      </w:r>
      <w:r w:rsidR="00B13AC2">
        <w:rPr>
          <w:rFonts w:ascii="Times New Roman" w:hAnsi="Times New Roman" w:cs="Times New Roman"/>
          <w:sz w:val="24"/>
          <w:szCs w:val="24"/>
        </w:rPr>
        <w:t>03</w:t>
      </w:r>
      <w:r w:rsidR="00C50C98" w:rsidRPr="002E69F0">
        <w:rPr>
          <w:rFonts w:ascii="Times New Roman" w:hAnsi="Times New Roman" w:cs="Times New Roman"/>
          <w:sz w:val="24"/>
          <w:szCs w:val="24"/>
        </w:rPr>
        <w:t>.202</w:t>
      </w:r>
      <w:r w:rsidR="00684B22">
        <w:rPr>
          <w:rFonts w:ascii="Times New Roman" w:hAnsi="Times New Roman" w:cs="Times New Roman"/>
          <w:sz w:val="24"/>
          <w:szCs w:val="24"/>
        </w:rPr>
        <w:t>3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B13AC2">
        <w:rPr>
          <w:rFonts w:ascii="Times New Roman" w:hAnsi="Times New Roman" w:cs="Times New Roman"/>
          <w:sz w:val="24"/>
          <w:szCs w:val="24"/>
        </w:rPr>
        <w:t>14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3F8A4442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</w:t>
      </w:r>
      <w:proofErr w:type="gramStart"/>
      <w:r w:rsidR="00E37F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gramEnd"/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54076741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2017-202</w:t>
      </w:r>
      <w:r w:rsidR="006E07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599C2CC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14:paraId="576DC459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6"/>
        <w:gridCol w:w="2349"/>
        <w:gridCol w:w="1292"/>
        <w:gridCol w:w="1060"/>
        <w:gridCol w:w="968"/>
        <w:gridCol w:w="967"/>
        <w:gridCol w:w="1098"/>
        <w:gridCol w:w="1098"/>
        <w:gridCol w:w="967"/>
        <w:gridCol w:w="1098"/>
        <w:gridCol w:w="967"/>
        <w:gridCol w:w="931"/>
        <w:gridCol w:w="995"/>
      </w:tblGrid>
      <w:tr w:rsidR="00BB0BF5" w:rsidRPr="002E69F0" w14:paraId="3D0810E7" w14:textId="77777777" w:rsidTr="00BB0BF5">
        <w:tc>
          <w:tcPr>
            <w:tcW w:w="996" w:type="dxa"/>
            <w:vMerge w:val="restart"/>
          </w:tcPr>
          <w:p w14:paraId="29127B2D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</w:tcPr>
          <w:p w14:paraId="007EABDC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49" w:type="dxa"/>
            <w:gridSpan w:val="10"/>
          </w:tcPr>
          <w:p w14:paraId="1693BEB6" w14:textId="259AFBB8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03738" w:rsidRPr="002E69F0" w14:paraId="1141FBDA" w14:textId="77777777" w:rsidTr="00203738">
        <w:tc>
          <w:tcPr>
            <w:tcW w:w="996" w:type="dxa"/>
            <w:vMerge/>
          </w:tcPr>
          <w:p w14:paraId="797D4984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A624690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739C41A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8" w:type="dxa"/>
          </w:tcPr>
          <w:p w14:paraId="1E24DF5B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67" w:type="dxa"/>
          </w:tcPr>
          <w:p w14:paraId="07996B99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98" w:type="dxa"/>
          </w:tcPr>
          <w:p w14:paraId="23C16F47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98" w:type="dxa"/>
          </w:tcPr>
          <w:p w14:paraId="4ED6AE17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67" w:type="dxa"/>
          </w:tcPr>
          <w:p w14:paraId="1CE18425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98" w:type="dxa"/>
          </w:tcPr>
          <w:p w14:paraId="1297467A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67" w:type="dxa"/>
          </w:tcPr>
          <w:p w14:paraId="7CE8144B" w14:textId="702668EE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1" w:type="dxa"/>
          </w:tcPr>
          <w:p w14:paraId="7EAF9144" w14:textId="6546302C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5" w:type="dxa"/>
          </w:tcPr>
          <w:p w14:paraId="5077714A" w14:textId="2DB47314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3738" w:rsidRPr="002E69F0" w14:paraId="3AC0D730" w14:textId="77777777" w:rsidTr="00203738">
        <w:tc>
          <w:tcPr>
            <w:tcW w:w="996" w:type="dxa"/>
          </w:tcPr>
          <w:p w14:paraId="2B67971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33B6E325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14:paraId="0A34D983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28892C9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14:paraId="31815B74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4A9E3181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14:paraId="31DDFCD4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14:paraId="2C391820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14:paraId="255F4590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14:paraId="5E18EB6D" w14:textId="35BAB89C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279C4AB9" w14:textId="21BD3344" w:rsidR="00203738" w:rsidRPr="002E69F0" w:rsidRDefault="00B50873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14:paraId="52FC7928" w14:textId="11737542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738" w:rsidRPr="002E69F0" w14:paraId="717D9AC1" w14:textId="77777777" w:rsidTr="00BB0BF5">
        <w:tc>
          <w:tcPr>
            <w:tcW w:w="14786" w:type="dxa"/>
            <w:gridSpan w:val="13"/>
          </w:tcPr>
          <w:p w14:paraId="51BE1F24" w14:textId="31EB6BFB" w:rsidR="00203738" w:rsidRPr="002E69F0" w:rsidRDefault="0020373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14:paraId="05BD8106" w14:textId="77777777" w:rsidR="00203738" w:rsidRPr="002E69F0" w:rsidRDefault="0020373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14:paraId="1A9216B3" w14:textId="50F5662B" w:rsidR="00203738" w:rsidRPr="002E69F0" w:rsidRDefault="00203738" w:rsidP="000A6F3E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2E69F0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волость» на 2017 – 2</w:t>
            </w:r>
            <w:r w:rsidRPr="002E69F0">
              <w:rPr>
                <w:rFonts w:ascii="Times New Roman" w:hAnsi="Times New Roman" w:cs="Times New Roman"/>
                <w:b/>
              </w:rPr>
              <w:t>02</w:t>
            </w:r>
            <w:r w:rsidR="009D2109">
              <w:rPr>
                <w:rFonts w:ascii="Times New Roman" w:hAnsi="Times New Roman" w:cs="Times New Roman"/>
                <w:b/>
              </w:rPr>
              <w:t>5</w:t>
            </w: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203738" w:rsidRPr="002E69F0" w14:paraId="72C993F8" w14:textId="77777777" w:rsidTr="00203738">
        <w:tc>
          <w:tcPr>
            <w:tcW w:w="996" w:type="dxa"/>
          </w:tcPr>
          <w:p w14:paraId="7AA6D41F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292" w:type="dxa"/>
          </w:tcPr>
          <w:p w14:paraId="3304864A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060" w:type="dxa"/>
          </w:tcPr>
          <w:p w14:paraId="4FA08971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8" w:type="dxa"/>
          </w:tcPr>
          <w:p w14:paraId="5CC5959B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7" w:type="dxa"/>
          </w:tcPr>
          <w:p w14:paraId="2309482E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3622E3A1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738365EF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67" w:type="dxa"/>
          </w:tcPr>
          <w:p w14:paraId="12EA88D9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4A90AC98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67" w:type="dxa"/>
          </w:tcPr>
          <w:p w14:paraId="4376AB45" w14:textId="1916C0AE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31" w:type="dxa"/>
          </w:tcPr>
          <w:p w14:paraId="3D09FC4D" w14:textId="3D13DB59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5" w:type="dxa"/>
          </w:tcPr>
          <w:p w14:paraId="2B3A332A" w14:textId="1313459E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203738" w:rsidRPr="002E69F0" w14:paraId="73E58A80" w14:textId="77777777" w:rsidTr="00203738">
        <w:tc>
          <w:tcPr>
            <w:tcW w:w="996" w:type="dxa"/>
          </w:tcPr>
          <w:p w14:paraId="3A3E7666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местного значения </w:t>
            </w:r>
          </w:p>
        </w:tc>
        <w:tc>
          <w:tcPr>
            <w:tcW w:w="1292" w:type="dxa"/>
          </w:tcPr>
          <w:p w14:paraId="012F3ECD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060" w:type="dxa"/>
          </w:tcPr>
          <w:p w14:paraId="0C88F94B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8" w:type="dxa"/>
          </w:tcPr>
          <w:p w14:paraId="7DD07C46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423C8074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2618BD7B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1E29DB45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46CDB9C3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5D5C438E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0F99ECC3" w14:textId="3DD04CFF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31" w:type="dxa"/>
          </w:tcPr>
          <w:p w14:paraId="601E816F" w14:textId="2422259B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5" w:type="dxa"/>
          </w:tcPr>
          <w:p w14:paraId="379896FF" w14:textId="4320E5D9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</w:tr>
      <w:tr w:rsidR="00203738" w:rsidRPr="002E69F0" w14:paraId="20A77E64" w14:textId="77777777" w:rsidTr="00203738">
        <w:tc>
          <w:tcPr>
            <w:tcW w:w="996" w:type="dxa"/>
          </w:tcPr>
          <w:p w14:paraId="47FF56D9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92" w:type="dxa"/>
          </w:tcPr>
          <w:p w14:paraId="68BC991B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264A89A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8" w:type="dxa"/>
          </w:tcPr>
          <w:p w14:paraId="148EEA1D" w14:textId="77777777" w:rsidR="00203738" w:rsidRPr="002E69F0" w:rsidRDefault="00203738" w:rsidP="00697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14:paraId="49B82158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098" w:type="dxa"/>
          </w:tcPr>
          <w:p w14:paraId="37E3F96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3FE37C05" w14:textId="77777777" w:rsidR="00203738" w:rsidRPr="00707938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9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14:paraId="1519ADFA" w14:textId="6CBDAE1B" w:rsidR="00203738" w:rsidRPr="00707938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9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1534015A" w14:textId="01EB73AE" w:rsidR="00203738" w:rsidRPr="00D22878" w:rsidRDefault="00916E4D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14:paraId="2CB95756" w14:textId="26987522" w:rsidR="00203738" w:rsidRPr="00D22878" w:rsidRDefault="00203738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12F6BFB3" w14:textId="4D0962D4" w:rsidR="00203738" w:rsidRPr="00D22878" w:rsidRDefault="00C61CCC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07248FA6" w14:textId="220B568D" w:rsidR="00203738" w:rsidRPr="00D22878" w:rsidRDefault="00916E4D" w:rsidP="008102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47</w:t>
            </w:r>
          </w:p>
        </w:tc>
      </w:tr>
      <w:tr w:rsidR="00203738" w:rsidRPr="002E69F0" w14:paraId="0AE91F26" w14:textId="77777777" w:rsidTr="00203738">
        <w:tc>
          <w:tcPr>
            <w:tcW w:w="996" w:type="dxa"/>
          </w:tcPr>
          <w:p w14:paraId="54A886D0" w14:textId="77777777" w:rsidR="00203738" w:rsidRPr="002D2762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203738" w:rsidRPr="002D2762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D2762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92" w:type="dxa"/>
          </w:tcPr>
          <w:p w14:paraId="603406CB" w14:textId="77777777" w:rsidR="00203738" w:rsidRPr="002D2762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762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46F596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8" w:type="dxa"/>
          </w:tcPr>
          <w:p w14:paraId="56A156A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0685A07B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4F6A4C6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3C02BED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50606F16" w14:textId="710B0BC3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1E927A2F" w14:textId="5C6C26B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1F0A4864" w14:textId="00478925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6535F602" w14:textId="01644C1D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746612B8" w14:textId="51CDD6A6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2</w:t>
            </w:r>
            <w:r w:rsidR="00C61CCC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6393F369" w14:textId="77777777" w:rsidTr="00203738">
        <w:tc>
          <w:tcPr>
            <w:tcW w:w="996" w:type="dxa"/>
          </w:tcPr>
          <w:p w14:paraId="2C5CA37D" w14:textId="77777777" w:rsidR="00203738" w:rsidRPr="002D2762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203738" w:rsidRPr="002D2762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D2762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292" w:type="dxa"/>
          </w:tcPr>
          <w:p w14:paraId="76EF5C66" w14:textId="77777777" w:rsidR="00203738" w:rsidRPr="002D2762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762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57B8B81A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14:paraId="647BB1CF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8612F68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4364A77C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77A1FE2" w14:textId="572BED35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7325E0CA" w14:textId="03F203F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F2D8E5C" w14:textId="041F1D88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433194AC" w14:textId="38BC8D40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</w:tcPr>
          <w:p w14:paraId="3E8032B2" w14:textId="60B07525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61BB2554" w14:textId="2AB0A74D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1CCC">
              <w:rPr>
                <w:rFonts w:ascii="Times New Roman" w:hAnsi="Times New Roman" w:cs="Times New Roman"/>
              </w:rPr>
              <w:t>1</w:t>
            </w:r>
            <w:r w:rsidR="00C61CCC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2EFB9D3D" w14:textId="77777777" w:rsidTr="00203738">
        <w:tc>
          <w:tcPr>
            <w:tcW w:w="996" w:type="dxa"/>
          </w:tcPr>
          <w:p w14:paraId="3DEDF29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92" w:type="dxa"/>
          </w:tcPr>
          <w:p w14:paraId="6CF83B3E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0A05A6FF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8" w:type="dxa"/>
          </w:tcPr>
          <w:p w14:paraId="15E446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14:paraId="7177291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8" w:type="dxa"/>
          </w:tcPr>
          <w:p w14:paraId="03714370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2B34C39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223FDED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754519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E9C3898" w14:textId="375F991B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5C55B202" w14:textId="560EF449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48CB013F" w14:textId="5725B320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51</w:t>
            </w:r>
          </w:p>
        </w:tc>
      </w:tr>
      <w:tr w:rsidR="00203738" w:rsidRPr="002E69F0" w14:paraId="4299652C" w14:textId="77777777" w:rsidTr="00203738">
        <w:tc>
          <w:tcPr>
            <w:tcW w:w="996" w:type="dxa"/>
          </w:tcPr>
          <w:p w14:paraId="05CBEE5A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292" w:type="dxa"/>
          </w:tcPr>
          <w:p w14:paraId="04B2F5D9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608E4BE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</w:tcPr>
          <w:p w14:paraId="4E023D4C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14:paraId="46F673C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77C4C46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</w:tcPr>
          <w:p w14:paraId="52B084B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58DFD803" w14:textId="2431A7AC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1E6ED724" w14:textId="5E11D8E1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14:paraId="4AFCD71F" w14:textId="1DB3A65B" w:rsidR="00203738" w:rsidRPr="002F79B1" w:rsidRDefault="00D04085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75906D37" w14:textId="2CE08D1D" w:rsidR="00203738" w:rsidRPr="002F79B1" w:rsidRDefault="00D04085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14:paraId="1D4030B6" w14:textId="5E9AD955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30</w:t>
            </w:r>
          </w:p>
        </w:tc>
      </w:tr>
      <w:tr w:rsidR="00203738" w:rsidRPr="002E69F0" w14:paraId="327C6FB0" w14:textId="77777777" w:rsidTr="00203738">
        <w:tc>
          <w:tcPr>
            <w:tcW w:w="996" w:type="dxa"/>
          </w:tcPr>
          <w:p w14:paraId="11CB2586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203738" w:rsidRPr="006838AA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6838AA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203738" w:rsidRPr="006838AA" w:rsidRDefault="00203738" w:rsidP="006D60B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92" w:type="dxa"/>
          </w:tcPr>
          <w:p w14:paraId="70FE0905" w14:textId="77777777" w:rsidR="00203738" w:rsidRPr="002E69F0" w:rsidRDefault="00203738" w:rsidP="006D60B3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5CACEB3E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</w:tcPr>
          <w:p w14:paraId="70C98F0C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7F81C44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14:paraId="3053E0F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14:paraId="1CEB13DE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165E9D8" w14:textId="74FA52FB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3DC8ADCE" w14:textId="52D30A4D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7DEA4496" w14:textId="053F1E9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57883E4E" w14:textId="256850E5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56C0835D" w14:textId="092B45E4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1</w:t>
            </w:r>
            <w:r w:rsidR="00C61CCC">
              <w:rPr>
                <w:rFonts w:ascii="Times New Roman" w:hAnsi="Times New Roman" w:cs="Times New Roman"/>
              </w:rPr>
              <w:t>6</w:t>
            </w:r>
          </w:p>
        </w:tc>
      </w:tr>
      <w:tr w:rsidR="00203738" w:rsidRPr="002E69F0" w14:paraId="110082A7" w14:textId="77777777" w:rsidTr="00203738">
        <w:tc>
          <w:tcPr>
            <w:tcW w:w="996" w:type="dxa"/>
          </w:tcPr>
          <w:p w14:paraId="6AD571CD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292" w:type="dxa"/>
          </w:tcPr>
          <w:p w14:paraId="38E317A2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7B0E6A3B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14:paraId="730E451A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57DF76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4C88CEC2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3770C5F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C6848C2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47BC301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499A8534" w14:textId="7B0E8BC6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2AB0EF14" w14:textId="5C24E6B0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198EA945" w14:textId="20CB19F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304D59C3" w14:textId="77777777" w:rsidTr="00203738">
        <w:tc>
          <w:tcPr>
            <w:tcW w:w="996" w:type="dxa"/>
          </w:tcPr>
          <w:p w14:paraId="5BA0F83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292" w:type="dxa"/>
          </w:tcPr>
          <w:p w14:paraId="3EE8E50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07A6D34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2603F1D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0614436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2E82783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5E4A194A" w14:textId="25A122D4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5BB90F29" w14:textId="57D8D650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65878B95" w14:textId="6C8D5E6E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14:paraId="1DEDDCCE" w14:textId="781534B8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FEBBF0B" w14:textId="0EB2C3E2" w:rsidR="00203738" w:rsidRPr="00D22878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1C02BE5B" w14:textId="39613F76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CCDB6C5" w14:textId="77777777" w:rsidR="00683665" w:rsidRDefault="00683665" w:rsidP="002C36B7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683665" w:rsidSect="00C370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246"/>
        <w:gridCol w:w="851"/>
        <w:gridCol w:w="992"/>
        <w:gridCol w:w="992"/>
        <w:gridCol w:w="1134"/>
        <w:gridCol w:w="1134"/>
        <w:gridCol w:w="851"/>
        <w:gridCol w:w="1134"/>
        <w:gridCol w:w="992"/>
        <w:gridCol w:w="876"/>
        <w:gridCol w:w="967"/>
      </w:tblGrid>
      <w:tr w:rsidR="00203738" w:rsidRPr="002E69F0" w14:paraId="3DCC3FE0" w14:textId="77777777" w:rsidTr="00203738">
        <w:tc>
          <w:tcPr>
            <w:tcW w:w="1191" w:type="dxa"/>
          </w:tcPr>
          <w:p w14:paraId="22796A3B" w14:textId="3675B5D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9" w:type="dxa"/>
          </w:tcPr>
          <w:p w14:paraId="26ED0B7D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46" w:type="dxa"/>
          </w:tcPr>
          <w:p w14:paraId="6EDE7AC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14:paraId="6818D8E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45907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C35B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89FE14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891F878" w14:textId="181DF2DA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2F5FCB7" w14:textId="19725FEF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1ECF29D" w14:textId="56EB14D2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0287BD9" w14:textId="6094788B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5DB83E2F" w14:textId="1C8FE976" w:rsidR="00203738" w:rsidRPr="00D22878" w:rsidRDefault="00C27E07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5A244DDF" w14:textId="4A5D173E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1</w:t>
            </w:r>
            <w:r w:rsidR="002D2A86" w:rsidRPr="00D22878">
              <w:rPr>
                <w:rFonts w:ascii="Times New Roman" w:hAnsi="Times New Roman" w:cs="Times New Roman"/>
              </w:rPr>
              <w:t>8</w:t>
            </w:r>
          </w:p>
        </w:tc>
      </w:tr>
      <w:tr w:rsidR="00203738" w:rsidRPr="002E69F0" w14:paraId="0999CD6A" w14:textId="77777777" w:rsidTr="00203738">
        <w:tc>
          <w:tcPr>
            <w:tcW w:w="1191" w:type="dxa"/>
          </w:tcPr>
          <w:p w14:paraId="5FBB426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14:paraId="2DEE3A1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46" w:type="dxa"/>
          </w:tcPr>
          <w:p w14:paraId="27373656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</w:tcPr>
          <w:p w14:paraId="0C2C3AA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D25E4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7876B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46EC337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14:paraId="1843D725" w14:textId="56FB5C2D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1,352</w:t>
            </w:r>
          </w:p>
        </w:tc>
        <w:tc>
          <w:tcPr>
            <w:tcW w:w="851" w:type="dxa"/>
          </w:tcPr>
          <w:p w14:paraId="7DA168D3" w14:textId="08675368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43F644F" w14:textId="5DA4462D" w:rsidR="00203738" w:rsidRPr="002F79B1" w:rsidRDefault="00A407A0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1,1875</w:t>
            </w:r>
          </w:p>
        </w:tc>
        <w:tc>
          <w:tcPr>
            <w:tcW w:w="992" w:type="dxa"/>
          </w:tcPr>
          <w:p w14:paraId="2D94F803" w14:textId="119E6A5D" w:rsidR="00203738" w:rsidRPr="002F79B1" w:rsidRDefault="00AB284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426E47A8" w14:textId="05633A9F" w:rsidR="00203738" w:rsidRPr="002F79B1" w:rsidRDefault="00AB284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EF7F5B3" w14:textId="431CFBCF" w:rsidR="00A407A0" w:rsidRPr="002F79B1" w:rsidRDefault="008C673F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07A0">
              <w:rPr>
                <w:rFonts w:ascii="Times New Roman" w:hAnsi="Times New Roman" w:cs="Times New Roman"/>
              </w:rPr>
              <w:t>2,7395</w:t>
            </w:r>
          </w:p>
        </w:tc>
      </w:tr>
      <w:tr w:rsidR="00B26014" w:rsidRPr="002E69F0" w14:paraId="24EC5C97" w14:textId="77777777" w:rsidTr="00203738">
        <w:tc>
          <w:tcPr>
            <w:tcW w:w="1191" w:type="dxa"/>
          </w:tcPr>
          <w:p w14:paraId="06619214" w14:textId="522E01D5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682DAC7B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46" w:type="dxa"/>
          </w:tcPr>
          <w:p w14:paraId="3B3ED2C2" w14:textId="7FF116FC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51" w:type="dxa"/>
          </w:tcPr>
          <w:p w14:paraId="742841C7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7705F50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D0548D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EC76214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20A5F2D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2F206E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9FED529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E831332" w14:textId="4A2EBDC1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25C6FBE5" w14:textId="221D10D4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10443D32" w14:textId="1BBFBD1F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B26014" w:rsidRPr="002E69F0" w14:paraId="5B0D7DA9" w14:textId="77777777" w:rsidTr="00203738">
        <w:tc>
          <w:tcPr>
            <w:tcW w:w="1191" w:type="dxa"/>
          </w:tcPr>
          <w:p w14:paraId="1AA8D3E4" w14:textId="5F66627E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59D58CCC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46" w:type="dxa"/>
          </w:tcPr>
          <w:p w14:paraId="70874613" w14:textId="623CC740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51" w:type="dxa"/>
          </w:tcPr>
          <w:p w14:paraId="10982A30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8971A7A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7DF8627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52A32BF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EE9CC8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A5792A3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CA130FC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0DE9398" w14:textId="7E3273AB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4EEC2FCC" w14:textId="501B578D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3EE10F1C" w14:textId="5DBA4B6B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B26014" w:rsidRPr="002E69F0" w14:paraId="2FA8AB1A" w14:textId="77777777" w:rsidTr="00203738">
        <w:tc>
          <w:tcPr>
            <w:tcW w:w="1191" w:type="dxa"/>
          </w:tcPr>
          <w:p w14:paraId="2F9AAA17" w14:textId="482CEE11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5B7C0B32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246" w:type="dxa"/>
          </w:tcPr>
          <w:p w14:paraId="40C66B02" w14:textId="42471D04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51" w:type="dxa"/>
          </w:tcPr>
          <w:p w14:paraId="1704108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FA0A78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0705CC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1A35D0A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33504F3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40BC096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1E7F9F5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AB9CC78" w14:textId="66BEA315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529E2637" w14:textId="43FAA173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4B6D0013" w14:textId="55F27C7A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203738" w:rsidRPr="002E69F0" w14:paraId="3A8B471D" w14:textId="77777777" w:rsidTr="00203738">
        <w:tc>
          <w:tcPr>
            <w:tcW w:w="1191" w:type="dxa"/>
          </w:tcPr>
          <w:p w14:paraId="74B8C1E2" w14:textId="239DC1EB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EF2F934" w14:textId="77777777" w:rsidR="00203738" w:rsidRPr="002E69F0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246" w:type="dxa"/>
          </w:tcPr>
          <w:p w14:paraId="7A4F34B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14:paraId="4BA5BE1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07B9849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08DE70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EE4244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1515905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8D0CD6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D642E1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C92BB65" w14:textId="61B28F60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108A37A8" w14:textId="0110A1D5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374A5AD4" w14:textId="182CFA4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203738" w:rsidRPr="002E69F0" w14:paraId="14BE1777" w14:textId="77777777" w:rsidTr="00203738">
        <w:tc>
          <w:tcPr>
            <w:tcW w:w="1191" w:type="dxa"/>
          </w:tcPr>
          <w:p w14:paraId="0C34040C" w14:textId="07D2C8AD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428BF209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eastAsia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246" w:type="dxa"/>
          </w:tcPr>
          <w:p w14:paraId="0DD12D8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14:paraId="2CCC1086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BA2A9E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A5D498E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7DB945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DD7B471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73201C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7C22D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467AD0A" w14:textId="1A333BDB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2B11500F" w14:textId="761D0ED0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695248C2" w14:textId="2185F4E9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446A72D4" w14:textId="77777777" w:rsidTr="00203738">
        <w:tc>
          <w:tcPr>
            <w:tcW w:w="1191" w:type="dxa"/>
          </w:tcPr>
          <w:p w14:paraId="5B96F3AA" w14:textId="3024D183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490EACE1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246" w:type="dxa"/>
          </w:tcPr>
          <w:p w14:paraId="530B11B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14:paraId="6AB2D152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9153A10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E615AA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7DF35D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9209706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24EA3F0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DF3F11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CC34D2A" w14:textId="3A8BFC34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14:paraId="737C49E0" w14:textId="53CE48BC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62752DC9" w14:textId="523918E1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</w:tr>
      <w:tr w:rsidR="00203738" w:rsidRPr="002E69F0" w14:paraId="36F75222" w14:textId="77777777" w:rsidTr="00203738">
        <w:tc>
          <w:tcPr>
            <w:tcW w:w="1191" w:type="dxa"/>
          </w:tcPr>
          <w:p w14:paraId="42C3FDB1" w14:textId="02740042" w:rsidR="00203738" w:rsidRPr="00CD768D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14:paraId="73E83E7F" w14:textId="77777777" w:rsidR="00203738" w:rsidRPr="00CD768D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CD768D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246" w:type="dxa"/>
          </w:tcPr>
          <w:p w14:paraId="2FB28E1E" w14:textId="77777777" w:rsidR="00203738" w:rsidRPr="00CD768D" w:rsidRDefault="00203738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CD768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14:paraId="7002D1A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14:paraId="37324C8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14:paraId="1FAE0AD8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14:paraId="72E2BE5B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14:paraId="7FADAA9B" w14:textId="63A0A3F3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14:paraId="4476FEC2" w14:textId="2D5FDF26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24183B75" w14:textId="070B9EE6" w:rsidR="00203738" w:rsidRPr="002F79B1" w:rsidRDefault="003E7FE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11011344" w14:textId="6BE1DC43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47423DCA" w14:textId="2BC92D63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50ADCF52" w14:textId="7728B833" w:rsidR="00203738" w:rsidRPr="002F79B1" w:rsidRDefault="003E7FE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</w:tbl>
    <w:p w14:paraId="08399CFC" w14:textId="77777777" w:rsidR="00683665" w:rsidRDefault="00683665" w:rsidP="002C36B7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683665" w:rsidSect="00C370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992"/>
        <w:gridCol w:w="851"/>
        <w:gridCol w:w="992"/>
      </w:tblGrid>
      <w:tr w:rsidR="00203738" w:rsidRPr="002E69F0" w14:paraId="19BD1652" w14:textId="77777777" w:rsidTr="00203738">
        <w:tc>
          <w:tcPr>
            <w:tcW w:w="1242" w:type="dxa"/>
          </w:tcPr>
          <w:p w14:paraId="2DE98B5B" w14:textId="5FE7B6C2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0" w:type="dxa"/>
          </w:tcPr>
          <w:p w14:paraId="7393F1A1" w14:textId="330C9BC7" w:rsidR="00203738" w:rsidRPr="004474A7" w:rsidRDefault="00203738" w:rsidP="00C5198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474A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4474A7">
              <w:rPr>
                <w:rFonts w:ascii="Times New Roman" w:hAnsi="Times New Roman" w:cs="Times New Roman"/>
              </w:rPr>
              <w:t>деятельности;  увеличение</w:t>
            </w:r>
            <w:proofErr w:type="gramEnd"/>
            <w:r w:rsidRPr="004474A7">
              <w:rPr>
                <w:rFonts w:ascii="Times New Roman" w:hAnsi="Times New Roman" w:cs="Times New Roman"/>
              </w:rPr>
              <w:t xml:space="preserve"> числа культурно - досуговых мероприятий;  удовлетворенность населения качеством предоставляемых услуг</w:t>
            </w:r>
          </w:p>
        </w:tc>
        <w:tc>
          <w:tcPr>
            <w:tcW w:w="1276" w:type="dxa"/>
          </w:tcPr>
          <w:p w14:paraId="0DA9A9F3" w14:textId="2F6F4820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40E97784" w14:textId="6C626726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79ACB2F" w14:textId="161C0721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71A7CF" w14:textId="4C4A4D3C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B3F92F4" w14:textId="5981E53D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F583EB" w14:textId="67444B5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5D289CA" w14:textId="0025B4C2" w:rsidR="00203738" w:rsidRPr="004B5C97" w:rsidRDefault="002D2A86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8FCE5CC" w14:textId="695CE6DE" w:rsidR="00203738" w:rsidRPr="004B5C97" w:rsidRDefault="002D2A86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9089920" w14:textId="3AE8933F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80E4AA1" w14:textId="5FDF07AE" w:rsidR="00203738" w:rsidRPr="004B5C97" w:rsidRDefault="00DE5E41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E74E8B" w14:textId="4060230F" w:rsidR="00203738" w:rsidRPr="004B5C97" w:rsidRDefault="002D2A86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3738" w:rsidRPr="002E69F0" w14:paraId="65F929D9" w14:textId="77777777" w:rsidTr="00203738">
        <w:tc>
          <w:tcPr>
            <w:tcW w:w="1242" w:type="dxa"/>
          </w:tcPr>
          <w:p w14:paraId="22521BEF" w14:textId="5E258EE0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14:paraId="430659BE" w14:textId="00870A53" w:rsidR="00203738" w:rsidRPr="00142DAA" w:rsidRDefault="00203738" w:rsidP="00C5198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42DAA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276" w:type="dxa"/>
          </w:tcPr>
          <w:p w14:paraId="65ADB785" w14:textId="67C1B719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54665FED" w14:textId="721D76AF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7AF58A" w14:textId="6F5F055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2AA54B" w14:textId="2B5CDEDB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D141952" w14:textId="24DE41F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71C27EB" w14:textId="7D95625D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E3446FF" w14:textId="66EB8E7B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694A2AA" w14:textId="75C5F8E5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3141AD" w14:textId="46EA5ED4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CA91B3A" w14:textId="0A367A74" w:rsidR="00203738" w:rsidRPr="004B5C97" w:rsidRDefault="00DE5E41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B17598" w14:textId="3751EACA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</w:tr>
      <w:tr w:rsidR="000F3BB5" w:rsidRPr="002E69F0" w14:paraId="4A49F840" w14:textId="77777777" w:rsidTr="00203738">
        <w:tc>
          <w:tcPr>
            <w:tcW w:w="1242" w:type="dxa"/>
          </w:tcPr>
          <w:p w14:paraId="0D61917E" w14:textId="2CA7B621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14:paraId="7D9128D8" w14:textId="61047029" w:rsidR="000F3BB5" w:rsidRPr="00763872" w:rsidRDefault="000F3BB5" w:rsidP="000F3B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</w:p>
          <w:p w14:paraId="7317435F" w14:textId="77777777" w:rsidR="000F3BB5" w:rsidRPr="00142DAA" w:rsidRDefault="000F3BB5" w:rsidP="000F3BB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8080FB" w14:textId="2BDD6BFA" w:rsidR="000F3BB5" w:rsidRDefault="000F3BB5" w:rsidP="000F3B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02E10590" w14:textId="6D4150FC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9F19C4" w14:textId="7DCCB566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AC2D61" w14:textId="315812F3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7559D10" w14:textId="1ADBC8B9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A77127A" w14:textId="7CB02FE1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50CBDD8" w14:textId="0E29C04E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4DBD420" w14:textId="024FC66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0657C22" w14:textId="1CB71E05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057FA25" w14:textId="380778C3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243675" w14:textId="3219273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3BB5" w:rsidRPr="002E69F0" w14:paraId="33C60E9D" w14:textId="77777777" w:rsidTr="00203738">
        <w:tc>
          <w:tcPr>
            <w:tcW w:w="1242" w:type="dxa"/>
          </w:tcPr>
          <w:p w14:paraId="27C50635" w14:textId="3CEE7CED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14:paraId="4C8BE17D" w14:textId="7C1C8EF4" w:rsidR="000F3BB5" w:rsidRPr="00142DAA" w:rsidRDefault="000F3BB5" w:rsidP="000F3B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276" w:type="dxa"/>
          </w:tcPr>
          <w:p w14:paraId="2D566821" w14:textId="63FA22F9" w:rsidR="000F3BB5" w:rsidRDefault="000F3BB5" w:rsidP="000F3B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66E58D28" w14:textId="72C323A9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652933" w14:textId="433BF47E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EA520F" w14:textId="6E1F6767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5ADCB2" w14:textId="45CECE42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6D16AEF" w14:textId="29CB8CED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B003D99" w14:textId="00EA1680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347EA47" w14:textId="1D6137A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14:paraId="68F37B82" w14:textId="11B0AD9B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FD622A2" w14:textId="4200C1D7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FB9D15" w14:textId="257C7825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14:paraId="476AA338" w14:textId="77777777" w:rsidR="000F3BB5" w:rsidRDefault="000F3BB5" w:rsidP="00C51988">
      <w:pPr>
        <w:jc w:val="center"/>
        <w:rPr>
          <w:rFonts w:ascii="Times New Roman" w:hAnsi="Times New Roman" w:cs="Times New Roman"/>
          <w:b/>
        </w:rPr>
        <w:sectPr w:rsidR="000F3BB5" w:rsidSect="00C370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992"/>
        <w:gridCol w:w="851"/>
        <w:gridCol w:w="992"/>
      </w:tblGrid>
      <w:tr w:rsidR="00203738" w:rsidRPr="002E69F0" w14:paraId="07553E7B" w14:textId="77777777" w:rsidTr="00BB0BF5">
        <w:tc>
          <w:tcPr>
            <w:tcW w:w="14567" w:type="dxa"/>
            <w:gridSpan w:val="13"/>
          </w:tcPr>
          <w:p w14:paraId="7225BDA9" w14:textId="22BCFE0B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14:paraId="27446EA4" w14:textId="06729AC7" w:rsidR="00203738" w:rsidRPr="002E69F0" w:rsidRDefault="00203738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203738" w:rsidRPr="002E69F0" w14:paraId="0A56DD10" w14:textId="77777777" w:rsidTr="00203738">
        <w:tc>
          <w:tcPr>
            <w:tcW w:w="1242" w:type="dxa"/>
          </w:tcPr>
          <w:p w14:paraId="6C4AB14C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60" w:type="dxa"/>
          </w:tcPr>
          <w:p w14:paraId="0880AECB" w14:textId="16428145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</w:t>
            </w:r>
            <w:proofErr w:type="gramStart"/>
            <w:r w:rsidRPr="002E69F0">
              <w:rPr>
                <w:rFonts w:ascii="Times New Roman" w:eastAsia="Times New Roman" w:hAnsi="Times New Roman" w:cs="Times New Roman"/>
              </w:rPr>
              <w:t>реконструирован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2E69F0">
              <w:rPr>
                <w:rFonts w:ascii="Times New Roman" w:eastAsia="Times New Roman" w:hAnsi="Times New Roman" w:cs="Times New Roman"/>
              </w:rPr>
              <w:t xml:space="preserve">, капитально отремонтированных дорог общего пользования местного значения </w:t>
            </w:r>
          </w:p>
        </w:tc>
        <w:tc>
          <w:tcPr>
            <w:tcW w:w="1276" w:type="dxa"/>
          </w:tcPr>
          <w:p w14:paraId="4BBE50BA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817" w:type="dxa"/>
          </w:tcPr>
          <w:p w14:paraId="5F2BC523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14:paraId="2D36BA30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14:paraId="2791A18D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18EF5719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30ED0864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14:paraId="1067A18C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72AD3AB1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2B33E996" w14:textId="46D5645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14:paraId="5C230FB6" w14:textId="246F8D17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7AB19966" w14:textId="76F69BA5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203738" w:rsidRPr="002E69F0" w14:paraId="45ACD703" w14:textId="77777777" w:rsidTr="00203738">
        <w:tc>
          <w:tcPr>
            <w:tcW w:w="1242" w:type="dxa"/>
          </w:tcPr>
          <w:p w14:paraId="416B5DCB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60" w:type="dxa"/>
          </w:tcPr>
          <w:p w14:paraId="4EFA0A50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276" w:type="dxa"/>
          </w:tcPr>
          <w:p w14:paraId="696A8989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817" w:type="dxa"/>
          </w:tcPr>
          <w:p w14:paraId="372B2AE1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0E18D8FA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6A489D20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7EC0B834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42678C17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1" w:type="dxa"/>
          </w:tcPr>
          <w:p w14:paraId="19762919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65135648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4717B2A0" w14:textId="7CEFC6B0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1" w:type="dxa"/>
          </w:tcPr>
          <w:p w14:paraId="5B768A74" w14:textId="6D1F0FBA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31E1FCD2" w14:textId="481EAA4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</w:tr>
      <w:tr w:rsidR="00203738" w:rsidRPr="002E69F0" w14:paraId="080B3DFA" w14:textId="77777777" w:rsidTr="00203738">
        <w:tc>
          <w:tcPr>
            <w:tcW w:w="1242" w:type="dxa"/>
          </w:tcPr>
          <w:p w14:paraId="12C155F3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60" w:type="dxa"/>
          </w:tcPr>
          <w:p w14:paraId="1E0B062C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76" w:type="dxa"/>
          </w:tcPr>
          <w:p w14:paraId="27F896FC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06C50297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4F010171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4A13ACB" w14:textId="77777777" w:rsidR="00203738" w:rsidRPr="00213D1F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134" w:type="dxa"/>
          </w:tcPr>
          <w:p w14:paraId="6859696A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92E0876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06076180" w14:textId="2F38851A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4341BAD" w14:textId="433F214E" w:rsidR="00203738" w:rsidRPr="00213D1F" w:rsidRDefault="00916E4D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0D6D83EC" w14:textId="5341B44D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F39F172" w14:textId="67727A49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E16B42F" w14:textId="20086845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6E4D">
              <w:rPr>
                <w:rFonts w:ascii="Times New Roman" w:hAnsi="Times New Roman" w:cs="Times New Roman"/>
              </w:rPr>
              <w:t>7</w:t>
            </w:r>
          </w:p>
        </w:tc>
      </w:tr>
      <w:tr w:rsidR="00203738" w:rsidRPr="002E69F0" w14:paraId="7158F2E0" w14:textId="77777777" w:rsidTr="00203738">
        <w:tc>
          <w:tcPr>
            <w:tcW w:w="1242" w:type="dxa"/>
          </w:tcPr>
          <w:p w14:paraId="32555D90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60" w:type="dxa"/>
          </w:tcPr>
          <w:p w14:paraId="0FF32A91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76" w:type="dxa"/>
          </w:tcPr>
          <w:p w14:paraId="7EB4BA90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766627D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814255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7EA907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CB60998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E9ABB3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10C6918" w14:textId="7A35E6D3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428A831" w14:textId="6FFCE1A6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ED83BE5" w14:textId="5369968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15A1599" w14:textId="139CB323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6C93DEA" w14:textId="407A9E88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  <w:r w:rsidR="00002E2B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192A96F9" w14:textId="77777777" w:rsidTr="00203738">
        <w:tc>
          <w:tcPr>
            <w:tcW w:w="1242" w:type="dxa"/>
          </w:tcPr>
          <w:p w14:paraId="7C6A7667" w14:textId="77777777" w:rsidR="00203738" w:rsidRPr="005B1AA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60" w:type="dxa"/>
          </w:tcPr>
          <w:p w14:paraId="1B4D5783" w14:textId="77777777" w:rsidR="00203738" w:rsidRPr="005B1AA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5B1AA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276" w:type="dxa"/>
          </w:tcPr>
          <w:p w14:paraId="01230D71" w14:textId="77777777" w:rsidR="00203738" w:rsidRPr="005B1AA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1AA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38C75B2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00BC5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470EE1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712B86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43A6D57" w14:textId="6CA735BD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0817579" w14:textId="26E3A18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1849F1D" w14:textId="3C837808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ABD0406" w14:textId="1AA0B203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EA339CB" w14:textId="4AB1AC69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7D8F48D" w14:textId="5B3C9F0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287D18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7D699B01" w14:textId="77777777" w:rsidTr="00203738">
        <w:tc>
          <w:tcPr>
            <w:tcW w:w="1242" w:type="dxa"/>
          </w:tcPr>
          <w:p w14:paraId="11EE8874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60" w:type="dxa"/>
          </w:tcPr>
          <w:p w14:paraId="06F59440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76" w:type="dxa"/>
          </w:tcPr>
          <w:p w14:paraId="16450104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7044BEE8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85CBCE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8C8804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7EEDF5C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09FA2F1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DEDDC9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935BA5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93E8BE" w14:textId="74588FF1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A003910" w14:textId="3FAE39FE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3AA219" w14:textId="76ECEAF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51</w:t>
            </w:r>
          </w:p>
        </w:tc>
      </w:tr>
      <w:tr w:rsidR="00203738" w:rsidRPr="002E69F0" w14:paraId="766E93D5" w14:textId="77777777" w:rsidTr="00203738">
        <w:tc>
          <w:tcPr>
            <w:tcW w:w="1242" w:type="dxa"/>
          </w:tcPr>
          <w:p w14:paraId="576C745E" w14:textId="6AB2F459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60" w:type="dxa"/>
          </w:tcPr>
          <w:p w14:paraId="76B90F7D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отремонтированных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воинских захоронений и гражданских кладбищ</w:t>
            </w:r>
          </w:p>
        </w:tc>
        <w:tc>
          <w:tcPr>
            <w:tcW w:w="1276" w:type="dxa"/>
          </w:tcPr>
          <w:p w14:paraId="34942A58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</w:p>
        </w:tc>
        <w:tc>
          <w:tcPr>
            <w:tcW w:w="817" w:type="dxa"/>
          </w:tcPr>
          <w:p w14:paraId="3329363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F123B1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972C4E5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2F83440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6F9316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0E9E296" w14:textId="2FF22A50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7A672FB" w14:textId="65FBD4A6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1D9AA07" w14:textId="3031CCF8" w:rsidR="00203738" w:rsidRPr="00213D1F" w:rsidRDefault="00D04085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039E62C" w14:textId="35B13A73" w:rsidR="00203738" w:rsidRPr="00213D1F" w:rsidRDefault="00D04085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795BC88" w14:textId="759A0189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30</w:t>
            </w:r>
          </w:p>
        </w:tc>
      </w:tr>
      <w:tr w:rsidR="00203738" w:rsidRPr="002E69F0" w14:paraId="5978D989" w14:textId="77777777" w:rsidTr="00203738">
        <w:tc>
          <w:tcPr>
            <w:tcW w:w="1242" w:type="dxa"/>
          </w:tcPr>
          <w:p w14:paraId="0B2A37D6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60" w:type="dxa"/>
          </w:tcPr>
          <w:p w14:paraId="6DACBE1E" w14:textId="1BF161D2" w:rsidR="00203738" w:rsidRPr="005B1AA0" w:rsidRDefault="00203738" w:rsidP="00C51988">
            <w:pPr>
              <w:rPr>
                <w:rFonts w:ascii="Calibri" w:eastAsia="Times New Roman" w:hAnsi="Calibri" w:cs="Times New Roman"/>
              </w:rPr>
            </w:pPr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Количество убранных </w:t>
            </w:r>
            <w:proofErr w:type="spellStart"/>
            <w:proofErr w:type="gramStart"/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>несанкционирован</w:t>
            </w:r>
            <w:r>
              <w:rPr>
                <w:rFonts w:ascii="Times New Roman" w:eastAsia="Times New Roman" w:hAnsi="Times New Roman" w:cs="Times New Roman"/>
                <w:shd w:val="clear" w:color="auto" w:fill="F5F5F5"/>
              </w:rPr>
              <w:t>-</w:t>
            </w:r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>ных</w:t>
            </w:r>
            <w:proofErr w:type="spellEnd"/>
            <w:proofErr w:type="gramEnd"/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 свалок</w:t>
            </w:r>
          </w:p>
        </w:tc>
        <w:tc>
          <w:tcPr>
            <w:tcW w:w="1276" w:type="dxa"/>
          </w:tcPr>
          <w:p w14:paraId="170679A4" w14:textId="77777777" w:rsidR="00203738" w:rsidRPr="002E69F0" w:rsidRDefault="00203738" w:rsidP="00C51988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6E753C0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28DB6C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1A90A04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CF2179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E80CBE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E1B7660" w14:textId="7F43B812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E98F45A" w14:textId="76DF31AE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21DDF93" w14:textId="6B81EA14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885A781" w14:textId="343435CD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CE2F25D" w14:textId="0219B3D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287D18">
              <w:rPr>
                <w:rFonts w:ascii="Times New Roman" w:hAnsi="Times New Roman" w:cs="Times New Roman"/>
              </w:rPr>
              <w:t>6</w:t>
            </w:r>
          </w:p>
        </w:tc>
      </w:tr>
      <w:tr w:rsidR="00203738" w:rsidRPr="002E69F0" w14:paraId="7D6DC37A" w14:textId="77777777" w:rsidTr="00203738">
        <w:tc>
          <w:tcPr>
            <w:tcW w:w="1242" w:type="dxa"/>
          </w:tcPr>
          <w:p w14:paraId="0C3E5170" w14:textId="6CAA194C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160" w:type="dxa"/>
          </w:tcPr>
          <w:p w14:paraId="4DC6E20B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276" w:type="dxa"/>
          </w:tcPr>
          <w:p w14:paraId="61DAAE37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1D5A553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D84D62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C18A3E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855D4C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FD09EA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164182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7FF910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12CD3A" w14:textId="15A6570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BB23317" w14:textId="2F16262A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6C3D05" w14:textId="0A77A99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</w:tr>
      <w:tr w:rsidR="00D04085" w:rsidRPr="002E69F0" w14:paraId="43320250" w14:textId="77777777" w:rsidTr="00203738">
        <w:tc>
          <w:tcPr>
            <w:tcW w:w="1242" w:type="dxa"/>
          </w:tcPr>
          <w:p w14:paraId="056DA336" w14:textId="04392DFD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160" w:type="dxa"/>
          </w:tcPr>
          <w:p w14:paraId="5A1B0E4E" w14:textId="20A5E455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2E69F0">
              <w:rPr>
                <w:rFonts w:ascii="Times New Roman" w:eastAsia="Times New Roman" w:hAnsi="Times New Roman" w:cs="Times New Roman"/>
              </w:rPr>
              <w:t>реконструирован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2E69F0">
              <w:rPr>
                <w:rFonts w:ascii="Times New Roman" w:eastAsia="Times New Roman" w:hAnsi="Times New Roman" w:cs="Times New Roman"/>
              </w:rPr>
              <w:t xml:space="preserve"> детских площадок </w:t>
            </w:r>
          </w:p>
        </w:tc>
        <w:tc>
          <w:tcPr>
            <w:tcW w:w="1276" w:type="dxa"/>
          </w:tcPr>
          <w:p w14:paraId="5B00AF4F" w14:textId="173544CF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445255E5" w14:textId="719D67F4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5B6171F" w14:textId="3EA9E2AB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5A1CD70" w14:textId="16698AA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B531EF9" w14:textId="69F9A613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ED815C3" w14:textId="29650C95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2C7DBD7" w14:textId="24A07644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849A6A5" w14:textId="53BC74E1" w:rsidR="00D04085" w:rsidRPr="00213D1F" w:rsidRDefault="00916E4D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C8AABC3" w14:textId="1B6E2F5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EEC0493" w14:textId="6D1B481D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783FBC" w14:textId="0B420BEE" w:rsidR="00D04085" w:rsidRPr="00213D1F" w:rsidRDefault="00916E4D" w:rsidP="00916E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4085" w:rsidRPr="002E69F0" w14:paraId="48F584B0" w14:textId="77777777" w:rsidTr="00203738">
        <w:tc>
          <w:tcPr>
            <w:tcW w:w="1242" w:type="dxa"/>
          </w:tcPr>
          <w:p w14:paraId="5848FD21" w14:textId="08CF1335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160" w:type="dxa"/>
          </w:tcPr>
          <w:p w14:paraId="0323B97A" w14:textId="0B2098D8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76" w:type="dxa"/>
          </w:tcPr>
          <w:p w14:paraId="0C8F32AC" w14:textId="7C945FF8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6C97B08C" w14:textId="6332B490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25CE74F" w14:textId="2B45E1B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228104" w14:textId="32F1D8F1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3BC3C95" w14:textId="031C61C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76D20EF" w14:textId="72DEF889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0952D97" w14:textId="6EF18E4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602DF9D" w14:textId="795EBFC7" w:rsidR="00D04085" w:rsidRPr="00213D1F" w:rsidRDefault="00916E4D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74930C6" w14:textId="66F5D68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DE0F240" w14:textId="0034CFEB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BA3E52" w14:textId="11447D4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916E4D">
              <w:rPr>
                <w:rFonts w:ascii="Times New Roman" w:hAnsi="Times New Roman" w:cs="Times New Roman"/>
              </w:rPr>
              <w:t>8</w:t>
            </w:r>
          </w:p>
        </w:tc>
      </w:tr>
      <w:tr w:rsidR="00D04085" w:rsidRPr="002E69F0" w14:paraId="24BE586D" w14:textId="77777777" w:rsidTr="00203738">
        <w:tc>
          <w:tcPr>
            <w:tcW w:w="1242" w:type="dxa"/>
          </w:tcPr>
          <w:p w14:paraId="103F9794" w14:textId="30AED317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160" w:type="dxa"/>
          </w:tcPr>
          <w:p w14:paraId="72A6D09F" w14:textId="3DE4F521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76" w:type="dxa"/>
          </w:tcPr>
          <w:p w14:paraId="049E5C07" w14:textId="139CC97F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17" w:type="dxa"/>
          </w:tcPr>
          <w:p w14:paraId="4A3D1A2F" w14:textId="00EAC87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226C45" w14:textId="4A19EB21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A05BD3" w14:textId="5F5E1FA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6EF6F71" w14:textId="38F1976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14:paraId="2A9307F6" w14:textId="274ADBD5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5A52DE6" w14:textId="7DE04CC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1,352</w:t>
            </w:r>
          </w:p>
        </w:tc>
        <w:tc>
          <w:tcPr>
            <w:tcW w:w="1134" w:type="dxa"/>
          </w:tcPr>
          <w:p w14:paraId="0CDEBFFA" w14:textId="45A5CCFB" w:rsidR="00D04085" w:rsidRPr="00213D1F" w:rsidRDefault="00012F57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1,1875</w:t>
            </w:r>
          </w:p>
        </w:tc>
        <w:tc>
          <w:tcPr>
            <w:tcW w:w="992" w:type="dxa"/>
          </w:tcPr>
          <w:p w14:paraId="5877911E" w14:textId="11B111BF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E0707AF" w14:textId="51027C7D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BEB1F8" w14:textId="6715D53F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012F57">
              <w:rPr>
                <w:rFonts w:ascii="Times New Roman" w:hAnsi="Times New Roman" w:cs="Times New Roman"/>
              </w:rPr>
              <w:t>2,7395</w:t>
            </w:r>
          </w:p>
        </w:tc>
      </w:tr>
      <w:tr w:rsidR="00D04085" w:rsidRPr="002E69F0" w14:paraId="36430FA4" w14:textId="77777777" w:rsidTr="00203738">
        <w:tc>
          <w:tcPr>
            <w:tcW w:w="1242" w:type="dxa"/>
          </w:tcPr>
          <w:p w14:paraId="41D5305A" w14:textId="1DB37D51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2AACB6F3" w14:textId="09DB49CC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76" w:type="dxa"/>
          </w:tcPr>
          <w:p w14:paraId="3EF36257" w14:textId="3CAAC185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1A108A2F" w14:textId="7DCEDDCF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791FA1B" w14:textId="04204DE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63486CC" w14:textId="665877FE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824014C" w14:textId="6B00418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8529B80" w14:textId="03DE0A3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4243DA3" w14:textId="7839DE47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D5D82A2" w14:textId="5F1139E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7697AAF" w14:textId="32E6891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49472C0" w14:textId="5126FA98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E030E28" w14:textId="5F6889F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</w:tr>
    </w:tbl>
    <w:p w14:paraId="0D9496C4" w14:textId="1486406F" w:rsidR="00D04085" w:rsidRPr="00D04085" w:rsidRDefault="00D04085" w:rsidP="00D04085">
      <w:pPr>
        <w:tabs>
          <w:tab w:val="left" w:pos="10440"/>
        </w:tabs>
        <w:sectPr w:rsidR="00D04085" w:rsidRPr="00D04085" w:rsidSect="00C370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850"/>
        <w:gridCol w:w="993"/>
        <w:gridCol w:w="993"/>
      </w:tblGrid>
      <w:tr w:rsidR="00203738" w:rsidRPr="002E69F0" w14:paraId="3DB58D2D" w14:textId="77777777" w:rsidTr="00BB0BF5">
        <w:tc>
          <w:tcPr>
            <w:tcW w:w="14568" w:type="dxa"/>
            <w:gridSpan w:val="13"/>
          </w:tcPr>
          <w:p w14:paraId="449F4C20" w14:textId="125236F5" w:rsidR="00203738" w:rsidRPr="002E69F0" w:rsidRDefault="00203738" w:rsidP="00C51988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2 </w:t>
            </w:r>
          </w:p>
          <w:p w14:paraId="3DAD557E" w14:textId="1868A0CB" w:rsidR="00203738" w:rsidRPr="002E69F0" w:rsidRDefault="00203738" w:rsidP="000A6F3E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203738" w:rsidRPr="002E69F0" w14:paraId="2345B4BB" w14:textId="77777777" w:rsidTr="00203738">
        <w:tc>
          <w:tcPr>
            <w:tcW w:w="1242" w:type="dxa"/>
          </w:tcPr>
          <w:p w14:paraId="78F5DF58" w14:textId="77777777" w:rsidR="00203738" w:rsidRPr="002E69F0" w:rsidRDefault="00203738" w:rsidP="00C51988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60" w:type="dxa"/>
          </w:tcPr>
          <w:p w14:paraId="0B8637AC" w14:textId="77777777" w:rsidR="00203738" w:rsidRPr="002E69F0" w:rsidRDefault="00203738" w:rsidP="00C51988">
            <w:r w:rsidRPr="002E69F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76" w:type="dxa"/>
          </w:tcPr>
          <w:p w14:paraId="371268F9" w14:textId="68AEE458" w:rsidR="00203738" w:rsidRPr="002E69F0" w:rsidRDefault="00203738" w:rsidP="00C51988"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16337A"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 w:rsidR="0016337A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5851E7BB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933D184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3F993F7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8AE2A80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CA113B8" w14:textId="77777777" w:rsidR="00203738" w:rsidRPr="002E69F0" w:rsidRDefault="00203738" w:rsidP="00C51988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A7E3B8E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7BF9BE5" w14:textId="77777777" w:rsidR="00203738" w:rsidRPr="002E69F0" w:rsidRDefault="00203738" w:rsidP="00C51988">
            <w:pPr>
              <w:jc w:val="center"/>
            </w:pPr>
            <w:r w:rsidRPr="002E69F0">
              <w:t>2</w:t>
            </w:r>
          </w:p>
        </w:tc>
        <w:tc>
          <w:tcPr>
            <w:tcW w:w="850" w:type="dxa"/>
          </w:tcPr>
          <w:p w14:paraId="4FB1524E" w14:textId="688C70C4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9C547DD" w14:textId="267DA07A" w:rsidR="00203738" w:rsidRDefault="00F55344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CCC437B" w14:textId="3391C1D1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37A" w:rsidRPr="002E69F0" w14:paraId="5EF4B1AA" w14:textId="77777777" w:rsidTr="00203738">
        <w:tc>
          <w:tcPr>
            <w:tcW w:w="1242" w:type="dxa"/>
          </w:tcPr>
          <w:p w14:paraId="45E0BACF" w14:textId="7FA14387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E69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60" w:type="dxa"/>
          </w:tcPr>
          <w:p w14:paraId="596B790E" w14:textId="1BABBF2B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276" w:type="dxa"/>
          </w:tcPr>
          <w:p w14:paraId="0B0FF078" w14:textId="4E3DC48B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7D88F206" w14:textId="51A67E80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B9C67F" w14:textId="7B4FD54E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700A26C" w14:textId="40B70540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E63CA20" w14:textId="48514217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54DECA4" w14:textId="70613E06" w:rsidR="0016337A" w:rsidRPr="002E69F0" w:rsidRDefault="0016337A" w:rsidP="0016337A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97C2033" w14:textId="5D956BEE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9EC2F74" w14:textId="485A7E20" w:rsidR="0016337A" w:rsidRPr="002E69F0" w:rsidRDefault="0016337A" w:rsidP="0016337A">
            <w:pPr>
              <w:jc w:val="center"/>
            </w:pPr>
            <w:r w:rsidRPr="002E69F0">
              <w:t>2</w:t>
            </w:r>
          </w:p>
        </w:tc>
        <w:tc>
          <w:tcPr>
            <w:tcW w:w="850" w:type="dxa"/>
          </w:tcPr>
          <w:p w14:paraId="44E53056" w14:textId="52A56458" w:rsidR="0016337A" w:rsidRDefault="0016337A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B626C3B" w14:textId="3C8232F3" w:rsidR="0016337A" w:rsidRDefault="00F55344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77C19C0" w14:textId="2062DA6E" w:rsidR="0016337A" w:rsidRDefault="0016337A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4085" w:rsidRPr="002E69F0" w14:paraId="183D3E69" w14:textId="77777777" w:rsidTr="00875B74">
        <w:tc>
          <w:tcPr>
            <w:tcW w:w="14568" w:type="dxa"/>
            <w:gridSpan w:val="13"/>
          </w:tcPr>
          <w:p w14:paraId="37ADD083" w14:textId="77777777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3</w:t>
            </w:r>
            <w:r w:rsidRPr="002E69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6C8965D" w14:textId="222504FD" w:rsidR="00D04085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563E03" w:rsidRPr="002E69F0" w14:paraId="5B890C97" w14:textId="77777777" w:rsidTr="00203738">
        <w:tc>
          <w:tcPr>
            <w:tcW w:w="1242" w:type="dxa"/>
          </w:tcPr>
          <w:p w14:paraId="4E8AD08D" w14:textId="0D680EF9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60" w:type="dxa"/>
          </w:tcPr>
          <w:p w14:paraId="3E6F88E4" w14:textId="6C132578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276" w:type="dxa"/>
          </w:tcPr>
          <w:p w14:paraId="57E35A3C" w14:textId="35916395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48098D9B" w14:textId="25A60FB1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18A5D09" w14:textId="6EB4B47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41FE110" w14:textId="257D32A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609DE87" w14:textId="4F0CBAEF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3AAD853" w14:textId="366C383E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C39EEF2" w14:textId="70B67F0F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590B16C" w14:textId="243548CE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AF371A6" w14:textId="2B36BF1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85BB8FB" w14:textId="6E4E5874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1D4608E" w14:textId="4EA45EB0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</w:tr>
      <w:tr w:rsidR="00563E03" w:rsidRPr="002E69F0" w14:paraId="5564F394" w14:textId="77777777" w:rsidTr="00203738">
        <w:tc>
          <w:tcPr>
            <w:tcW w:w="1242" w:type="dxa"/>
          </w:tcPr>
          <w:p w14:paraId="3D3385F5" w14:textId="12D16C38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60" w:type="dxa"/>
          </w:tcPr>
          <w:p w14:paraId="7CA6DEEB" w14:textId="07315180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276" w:type="dxa"/>
          </w:tcPr>
          <w:p w14:paraId="28C2D230" w14:textId="0A1054F9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550635CE" w14:textId="2F989426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A4B0CC8" w14:textId="0B78386B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C36328A" w14:textId="1E1926B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63DC8D4" w14:textId="45EEAC52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B4E27B0" w14:textId="705592F6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0554707" w14:textId="1DF3EB0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292CB4F" w14:textId="318BD7D7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48E619B" w14:textId="5CE40F59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5432ADD" w14:textId="342DA4A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CD0128F" w14:textId="56131E12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</w:tr>
      <w:tr w:rsidR="00563E03" w:rsidRPr="002E69F0" w14:paraId="1146993F" w14:textId="77777777" w:rsidTr="00203738">
        <w:tc>
          <w:tcPr>
            <w:tcW w:w="1242" w:type="dxa"/>
          </w:tcPr>
          <w:p w14:paraId="0E5B0A47" w14:textId="36756C3C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60" w:type="dxa"/>
          </w:tcPr>
          <w:p w14:paraId="55A61058" w14:textId="51C60F84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276" w:type="dxa"/>
          </w:tcPr>
          <w:p w14:paraId="5ECDF5E8" w14:textId="364E0D00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1E5F9B60" w14:textId="6B558ED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4D88066" w14:textId="4C56BAA2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0C2B0AF" w14:textId="3642A68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800E512" w14:textId="35FC56ED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5609F8E" w14:textId="2C9F8490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6D5F762" w14:textId="7EAD403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9803A8D" w14:textId="57851E6C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75305CB" w14:textId="28ED081A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07121D08" w14:textId="285C9262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5CF07F0A" w14:textId="02687147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</w:tr>
      <w:tr w:rsidR="00563E03" w:rsidRPr="002E69F0" w14:paraId="69A26B54" w14:textId="77777777" w:rsidTr="00203738">
        <w:tc>
          <w:tcPr>
            <w:tcW w:w="1242" w:type="dxa"/>
          </w:tcPr>
          <w:p w14:paraId="133F3D9B" w14:textId="7BCE62B1" w:rsidR="00563E03" w:rsidRDefault="00563E03" w:rsidP="0056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60" w:type="dxa"/>
          </w:tcPr>
          <w:p w14:paraId="7C2B107D" w14:textId="37AD1F75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276" w:type="dxa"/>
          </w:tcPr>
          <w:p w14:paraId="1B24798F" w14:textId="079C9F5A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61581706" w14:textId="1E99FCFD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14:paraId="0B78243D" w14:textId="148B3FB8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14:paraId="1B12F095" w14:textId="3D182619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14:paraId="40A4555A" w14:textId="627A660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14:paraId="7B6B33A2" w14:textId="0CA8BEF6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14:paraId="5AA8DB2A" w14:textId="40B2A17C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1AECCA47" w14:textId="1FE9DBC7" w:rsidR="00563E03" w:rsidRPr="002E69F0" w:rsidRDefault="00563E03" w:rsidP="00563E03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14:paraId="0918CE7A" w14:textId="69A130F1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7B5D924" w14:textId="67DF6A9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658041C" w14:textId="0109D371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</w:tbl>
    <w:p w14:paraId="4F248932" w14:textId="77777777" w:rsidR="00EF1344" w:rsidRDefault="00EF1344" w:rsidP="00C51988">
      <w:pPr>
        <w:jc w:val="center"/>
        <w:rPr>
          <w:rFonts w:ascii="Times New Roman" w:hAnsi="Times New Roman" w:cs="Times New Roman"/>
          <w:b/>
        </w:rPr>
      </w:pPr>
    </w:p>
    <w:p w14:paraId="51018B47" w14:textId="27553E5E" w:rsidR="00D04085" w:rsidRPr="00D04085" w:rsidRDefault="00D04085" w:rsidP="00D04085">
      <w:pPr>
        <w:rPr>
          <w:rFonts w:ascii="Times New Roman" w:hAnsi="Times New Roman" w:cs="Times New Roman"/>
        </w:rPr>
        <w:sectPr w:rsidR="00D04085" w:rsidRPr="00D04085" w:rsidSect="00C370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1272"/>
        <w:gridCol w:w="8"/>
        <w:gridCol w:w="2405"/>
        <w:gridCol w:w="991"/>
        <w:gridCol w:w="850"/>
        <w:gridCol w:w="990"/>
        <w:gridCol w:w="990"/>
        <w:gridCol w:w="1123"/>
        <w:gridCol w:w="9"/>
        <w:gridCol w:w="1114"/>
        <w:gridCol w:w="18"/>
        <w:gridCol w:w="708"/>
        <w:gridCol w:w="119"/>
        <w:gridCol w:w="1174"/>
        <w:gridCol w:w="849"/>
        <w:gridCol w:w="990"/>
        <w:gridCol w:w="991"/>
      </w:tblGrid>
      <w:tr w:rsidR="00203738" w:rsidRPr="002E69F0" w14:paraId="0CBF2D1E" w14:textId="77777777" w:rsidTr="00875B74">
        <w:tc>
          <w:tcPr>
            <w:tcW w:w="14601" w:type="dxa"/>
            <w:gridSpan w:val="17"/>
          </w:tcPr>
          <w:p w14:paraId="19AF6262" w14:textId="38B5CBB6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4</w:t>
            </w:r>
          </w:p>
          <w:p w14:paraId="4A0A6B32" w14:textId="27B389FC" w:rsidR="00203738" w:rsidRPr="002E69F0" w:rsidRDefault="00203738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203738" w:rsidRPr="002E69F0" w14:paraId="24C3DC3C" w14:textId="77777777" w:rsidTr="00875B74">
        <w:tc>
          <w:tcPr>
            <w:tcW w:w="1280" w:type="dxa"/>
            <w:gridSpan w:val="2"/>
          </w:tcPr>
          <w:p w14:paraId="1D32841C" w14:textId="10789666" w:rsidR="00203738" w:rsidRPr="002E69F0" w:rsidRDefault="00203738" w:rsidP="00875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5" w:type="dxa"/>
          </w:tcPr>
          <w:p w14:paraId="3602E018" w14:textId="77777777" w:rsidR="00203738" w:rsidRPr="002E69F0" w:rsidRDefault="00203738" w:rsidP="005B1AA0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2E69F0">
              <w:rPr>
                <w:rFonts w:ascii="Times New Roman" w:hAnsi="Times New Roman"/>
              </w:rPr>
              <w:t>деятельности;  увеличение</w:t>
            </w:r>
            <w:proofErr w:type="gramEnd"/>
            <w:r w:rsidRPr="002E69F0">
              <w:rPr>
                <w:rFonts w:ascii="Times New Roman" w:hAnsi="Times New Roman"/>
              </w:rPr>
              <w:t xml:space="preserve">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991" w:type="dxa"/>
          </w:tcPr>
          <w:p w14:paraId="275BBBDB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054290D0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5BA1D47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00222F5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</w:tcPr>
          <w:p w14:paraId="5D03D5A3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2"/>
          </w:tcPr>
          <w:p w14:paraId="7727B6BD" w14:textId="77777777" w:rsidR="00203738" w:rsidRPr="00F55344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gridSpan w:val="3"/>
          </w:tcPr>
          <w:p w14:paraId="499A5969" w14:textId="505B92E6" w:rsidR="00203738" w:rsidRPr="00F55344" w:rsidRDefault="005B2373" w:rsidP="005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</w:tcPr>
          <w:p w14:paraId="4164E896" w14:textId="505F66AD" w:rsidR="00203738" w:rsidRPr="00F55344" w:rsidRDefault="00D64D3E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4B9FEECC" w14:textId="57476FE9" w:rsidR="00203738" w:rsidRPr="00F55344" w:rsidRDefault="00203738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9DA367A" w14:textId="025042F5" w:rsidR="00203738" w:rsidRPr="00F55344" w:rsidRDefault="00F55344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573B9B5B" w14:textId="5EA7E0A8" w:rsidR="00203738" w:rsidRPr="00F55344" w:rsidRDefault="00D64D3E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3738" w:rsidRPr="002E69F0" w14:paraId="5EC67360" w14:textId="77777777" w:rsidTr="00875B74">
        <w:tc>
          <w:tcPr>
            <w:tcW w:w="14601" w:type="dxa"/>
            <w:gridSpan w:val="17"/>
          </w:tcPr>
          <w:p w14:paraId="2ADA334C" w14:textId="698B09AF" w:rsidR="00203738" w:rsidRPr="002E69F0" w:rsidRDefault="00563E03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03738">
              <w:rPr>
                <w:rFonts w:ascii="Times New Roman" w:hAnsi="Times New Roman"/>
              </w:rPr>
              <w:tab/>
            </w:r>
            <w:r w:rsidR="00203738" w:rsidRPr="002E69F0">
              <w:rPr>
                <w:rFonts w:ascii="Times New Roman" w:hAnsi="Times New Roman" w:cs="Times New Roman"/>
                <w:b/>
              </w:rPr>
              <w:t>Подпрограмма 5</w:t>
            </w:r>
          </w:p>
          <w:p w14:paraId="53C59A8A" w14:textId="6DBD5A96" w:rsidR="00203738" w:rsidRPr="002E69F0" w:rsidRDefault="00203738" w:rsidP="000A6F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</w:tc>
      </w:tr>
      <w:tr w:rsidR="00203738" w14:paraId="5E1A46B8" w14:textId="77777777" w:rsidTr="00875B74">
        <w:trPr>
          <w:trHeight w:val="1604"/>
        </w:trPr>
        <w:tc>
          <w:tcPr>
            <w:tcW w:w="1280" w:type="dxa"/>
            <w:gridSpan w:val="2"/>
          </w:tcPr>
          <w:p w14:paraId="7E452282" w14:textId="77777777" w:rsidR="00203738" w:rsidRPr="002E69F0" w:rsidRDefault="0020373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05" w:type="dxa"/>
          </w:tcPr>
          <w:p w14:paraId="3D49C000" w14:textId="77777777" w:rsidR="00203738" w:rsidRPr="002E69F0" w:rsidRDefault="00203738" w:rsidP="006D60B3">
            <w:pPr>
              <w:pStyle w:val="a3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203738" w:rsidRPr="002E69F0" w:rsidRDefault="00203738" w:rsidP="006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7C9E962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080B26A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ED6842D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6996BF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76CFD6B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1E6D3194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5E13C16C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gridSpan w:val="2"/>
          </w:tcPr>
          <w:p w14:paraId="36F03117" w14:textId="77777777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957E124" w14:textId="2B64DB8D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0C2DF644" w14:textId="5BBFB175" w:rsidR="00203738" w:rsidRPr="00514E3C" w:rsidRDefault="001B09CB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37980590" w14:textId="266F0560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</w:tr>
      <w:tr w:rsidR="00875B74" w14:paraId="6BD23860" w14:textId="77777777" w:rsidTr="00875B74">
        <w:tc>
          <w:tcPr>
            <w:tcW w:w="14601" w:type="dxa"/>
            <w:gridSpan w:val="17"/>
          </w:tcPr>
          <w:p w14:paraId="6DA54727" w14:textId="77777777" w:rsid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14:paraId="55A2427E" w14:textId="77777777" w:rsidR="00BC0D17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с </w:t>
            </w:r>
          </w:p>
          <w:p w14:paraId="53B542D8" w14:textId="6895CB3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75B74" w14:paraId="0C57F9A0" w14:textId="77777777" w:rsidTr="00875B74">
        <w:tc>
          <w:tcPr>
            <w:tcW w:w="1272" w:type="dxa"/>
          </w:tcPr>
          <w:p w14:paraId="7AC9A7E4" w14:textId="73068F7E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13" w:type="dxa"/>
            <w:gridSpan w:val="2"/>
          </w:tcPr>
          <w:p w14:paraId="737D0D99" w14:textId="77777777" w:rsidR="00875B74" w:rsidRPr="00763872" w:rsidRDefault="00875B74" w:rsidP="00875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</w:p>
          <w:p w14:paraId="253AE11F" w14:textId="7777777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EDB2F83" w14:textId="53DC5740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B7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</w:tcPr>
          <w:p w14:paraId="19BA98D9" w14:textId="75B54C42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68671A9" w14:textId="473B7F21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0EC3160C" w14:textId="5088F84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6D317FEE" w14:textId="31A93C6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1F05C8CC" w14:textId="447EB38D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3BF4ECFC" w14:textId="4BBAFF4A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gridSpan w:val="2"/>
          </w:tcPr>
          <w:p w14:paraId="3E346633" w14:textId="167CF342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7B418685" w14:textId="2CB18971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BD28DE9" w14:textId="31F26C9F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779AE534" w14:textId="3955070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D7AFF6F" w14:textId="77777777" w:rsidR="000C7770" w:rsidRDefault="000C7770" w:rsidP="00875B74">
      <w:pPr>
        <w:pStyle w:val="a3"/>
        <w:jc w:val="center"/>
        <w:rPr>
          <w:rFonts w:ascii="Times New Roman" w:hAnsi="Times New Roman" w:cs="Times New Roman"/>
          <w:sz w:val="20"/>
          <w:szCs w:val="20"/>
        </w:rPr>
        <w:sectPr w:rsidR="000C7770" w:rsidSect="00C370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1272"/>
        <w:gridCol w:w="2413"/>
        <w:gridCol w:w="991"/>
        <w:gridCol w:w="850"/>
        <w:gridCol w:w="990"/>
        <w:gridCol w:w="990"/>
        <w:gridCol w:w="1132"/>
        <w:gridCol w:w="1132"/>
        <w:gridCol w:w="708"/>
        <w:gridCol w:w="1293"/>
        <w:gridCol w:w="849"/>
        <w:gridCol w:w="990"/>
        <w:gridCol w:w="991"/>
      </w:tblGrid>
      <w:tr w:rsidR="00875B74" w14:paraId="47328A45" w14:textId="77777777" w:rsidTr="00875B74">
        <w:tc>
          <w:tcPr>
            <w:tcW w:w="1272" w:type="dxa"/>
          </w:tcPr>
          <w:p w14:paraId="26101ACF" w14:textId="35C68F7A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413" w:type="dxa"/>
          </w:tcPr>
          <w:p w14:paraId="52E14D11" w14:textId="1F7F9627" w:rsidR="00875B74" w:rsidRPr="00875B74" w:rsidRDefault="00875B74" w:rsidP="00875B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991" w:type="dxa"/>
          </w:tcPr>
          <w:p w14:paraId="28566529" w14:textId="36F6007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75B74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850" w:type="dxa"/>
          </w:tcPr>
          <w:p w14:paraId="1573A386" w14:textId="5FE0964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055060D" w14:textId="45F1AD7B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8D5E74F" w14:textId="63992E6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14:paraId="31177939" w14:textId="06964D1C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14:paraId="6C924A09" w14:textId="4F18F24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432F1C4D" w14:textId="0B13761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14:paraId="015D9882" w14:textId="01B4B484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14:paraId="7EB0613B" w14:textId="3C3DEEEC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4F8F0281" w14:textId="2F03A170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3C5FEDCC" w14:textId="7EB8B69F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14:paraId="1700892C" w14:textId="18514DFD" w:rsidR="00875B74" w:rsidRDefault="00875B74" w:rsidP="00875B74">
      <w:pPr>
        <w:tabs>
          <w:tab w:val="left" w:pos="9480"/>
        </w:tabs>
      </w:pPr>
    </w:p>
    <w:p w14:paraId="02299052" w14:textId="0F92501E" w:rsidR="004572D9" w:rsidRDefault="004572D9" w:rsidP="00875B74">
      <w:pPr>
        <w:tabs>
          <w:tab w:val="left" w:pos="9480"/>
        </w:tabs>
      </w:pPr>
    </w:p>
    <w:p w14:paraId="7B183676" w14:textId="6AEE3A1C" w:rsidR="004572D9" w:rsidRDefault="004572D9" w:rsidP="00875B74">
      <w:pPr>
        <w:tabs>
          <w:tab w:val="left" w:pos="9480"/>
        </w:tabs>
      </w:pPr>
    </w:p>
    <w:p w14:paraId="50383E14" w14:textId="18B2737D" w:rsidR="004572D9" w:rsidRDefault="004572D9" w:rsidP="00875B74">
      <w:pPr>
        <w:tabs>
          <w:tab w:val="left" w:pos="9480"/>
        </w:tabs>
      </w:pPr>
    </w:p>
    <w:p w14:paraId="11053D4F" w14:textId="110DAA56" w:rsidR="004572D9" w:rsidRDefault="004572D9" w:rsidP="00875B74">
      <w:pPr>
        <w:tabs>
          <w:tab w:val="left" w:pos="9480"/>
        </w:tabs>
      </w:pPr>
    </w:p>
    <w:p w14:paraId="544C6647" w14:textId="11FCA51C" w:rsidR="004572D9" w:rsidRDefault="004572D9" w:rsidP="00875B74">
      <w:pPr>
        <w:tabs>
          <w:tab w:val="left" w:pos="9480"/>
        </w:tabs>
      </w:pPr>
    </w:p>
    <w:p w14:paraId="2456EB8E" w14:textId="35976BE5" w:rsidR="004572D9" w:rsidRDefault="004572D9" w:rsidP="00875B74">
      <w:pPr>
        <w:tabs>
          <w:tab w:val="left" w:pos="9480"/>
        </w:tabs>
      </w:pPr>
    </w:p>
    <w:p w14:paraId="0D130AB5" w14:textId="2E8E856A" w:rsidR="004572D9" w:rsidRDefault="004572D9" w:rsidP="00875B74">
      <w:pPr>
        <w:tabs>
          <w:tab w:val="left" w:pos="9480"/>
        </w:tabs>
      </w:pPr>
    </w:p>
    <w:p w14:paraId="2CA10E2C" w14:textId="39A97F95" w:rsidR="004572D9" w:rsidRDefault="004572D9" w:rsidP="00875B74">
      <w:pPr>
        <w:tabs>
          <w:tab w:val="left" w:pos="9480"/>
        </w:tabs>
      </w:pPr>
    </w:p>
    <w:p w14:paraId="3690498D" w14:textId="58627891" w:rsidR="004572D9" w:rsidRDefault="004572D9" w:rsidP="00875B74">
      <w:pPr>
        <w:tabs>
          <w:tab w:val="left" w:pos="9480"/>
        </w:tabs>
      </w:pPr>
    </w:p>
    <w:p w14:paraId="54B8446A" w14:textId="3C258C5F" w:rsidR="004572D9" w:rsidRDefault="004572D9" w:rsidP="00875B74">
      <w:pPr>
        <w:tabs>
          <w:tab w:val="left" w:pos="9480"/>
        </w:tabs>
      </w:pPr>
    </w:p>
    <w:p w14:paraId="0786E7A4" w14:textId="5D712ADC" w:rsidR="004572D9" w:rsidRDefault="004572D9" w:rsidP="00875B74">
      <w:pPr>
        <w:tabs>
          <w:tab w:val="left" w:pos="9480"/>
        </w:tabs>
      </w:pPr>
    </w:p>
    <w:p w14:paraId="5986212C" w14:textId="09B37A5E" w:rsidR="004572D9" w:rsidRDefault="004572D9" w:rsidP="00875B74">
      <w:pPr>
        <w:tabs>
          <w:tab w:val="left" w:pos="9480"/>
        </w:tabs>
      </w:pPr>
    </w:p>
    <w:p w14:paraId="456A1268" w14:textId="11510AB5" w:rsidR="004572D9" w:rsidRDefault="004572D9" w:rsidP="00875B74">
      <w:pPr>
        <w:tabs>
          <w:tab w:val="left" w:pos="9480"/>
        </w:tabs>
      </w:pPr>
    </w:p>
    <w:p w14:paraId="6D147CF2" w14:textId="460A3CC9" w:rsidR="004572D9" w:rsidRDefault="004572D9" w:rsidP="00875B74">
      <w:pPr>
        <w:tabs>
          <w:tab w:val="left" w:pos="9480"/>
        </w:tabs>
      </w:pPr>
    </w:p>
    <w:p w14:paraId="1B56A584" w14:textId="77777777" w:rsidR="00B13AC2" w:rsidRDefault="00B13AC2" w:rsidP="001F3D61">
      <w:pPr>
        <w:pStyle w:val="a3"/>
        <w:jc w:val="right"/>
        <w:rPr>
          <w:rFonts w:ascii="Times New Roman" w:hAnsi="Times New Roman" w:cs="Times New Roman"/>
        </w:rPr>
      </w:pPr>
    </w:p>
    <w:p w14:paraId="5243C6C9" w14:textId="77777777" w:rsidR="00B13AC2" w:rsidRDefault="00B13AC2" w:rsidP="001F3D61">
      <w:pPr>
        <w:pStyle w:val="a3"/>
        <w:jc w:val="right"/>
        <w:rPr>
          <w:rFonts w:ascii="Times New Roman" w:hAnsi="Times New Roman" w:cs="Times New Roman"/>
        </w:rPr>
      </w:pPr>
    </w:p>
    <w:p w14:paraId="38962E36" w14:textId="77777777" w:rsidR="00B13AC2" w:rsidRDefault="00B13AC2" w:rsidP="001F3D61">
      <w:pPr>
        <w:pStyle w:val="a3"/>
        <w:jc w:val="right"/>
        <w:rPr>
          <w:rFonts w:ascii="Times New Roman" w:hAnsi="Times New Roman" w:cs="Times New Roman"/>
        </w:rPr>
      </w:pPr>
    </w:p>
    <w:p w14:paraId="44E13973" w14:textId="0D2DFED7" w:rsidR="001F3D61" w:rsidRPr="00AC5D60" w:rsidRDefault="001F3D61" w:rsidP="001F3D61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2 </w:t>
      </w:r>
    </w:p>
    <w:p w14:paraId="0F65D26A" w14:textId="77777777" w:rsidR="001F3D61" w:rsidRPr="00AC5D60" w:rsidRDefault="001F3D61" w:rsidP="001F3D6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5045D39F" w14:textId="75B80170" w:rsidR="001F3D61" w:rsidRPr="00AC5D60" w:rsidRDefault="001F3D61" w:rsidP="001F3D61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>
        <w:rPr>
          <w:rFonts w:ascii="Times New Roman" w:hAnsi="Times New Roman" w:cs="Times New Roman"/>
        </w:rPr>
        <w:t xml:space="preserve">т </w:t>
      </w:r>
      <w:r w:rsidR="00B13AC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B13AC2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AC5D60">
        <w:rPr>
          <w:rFonts w:ascii="Times New Roman" w:hAnsi="Times New Roman" w:cs="Times New Roman"/>
        </w:rPr>
        <w:t xml:space="preserve"> г.  № </w:t>
      </w:r>
      <w:r w:rsidR="00B13AC2">
        <w:rPr>
          <w:rFonts w:ascii="Times New Roman" w:hAnsi="Times New Roman" w:cs="Times New Roman"/>
        </w:rPr>
        <w:t>14</w:t>
      </w:r>
      <w:r w:rsidRPr="00AC5D60">
        <w:rPr>
          <w:rFonts w:ascii="Times New Roman" w:hAnsi="Times New Roman" w:cs="Times New Roman"/>
        </w:rPr>
        <w:t xml:space="preserve">          </w:t>
      </w:r>
    </w:p>
    <w:p w14:paraId="21D44D8F" w14:textId="77777777" w:rsidR="001F3D61" w:rsidRPr="00AC5D60" w:rsidRDefault="001F3D61" w:rsidP="001F3D61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</w:t>
      </w:r>
      <w:r w:rsidRPr="00AC5D60">
        <w:rPr>
          <w:rFonts w:ascii="Times New Roman" w:hAnsi="Times New Roman" w:cs="Times New Roman"/>
        </w:rPr>
        <w:t>ении</w:t>
      </w:r>
      <w:r>
        <w:rPr>
          <w:rFonts w:ascii="Times New Roman" w:hAnsi="Times New Roman" w:cs="Times New Roman"/>
        </w:rPr>
        <w:t xml:space="preserve"> изменений </w:t>
      </w:r>
      <w:proofErr w:type="gramStart"/>
      <w:r>
        <w:rPr>
          <w:rFonts w:ascii="Times New Roman" w:hAnsi="Times New Roman" w:cs="Times New Roman"/>
        </w:rPr>
        <w:t xml:space="preserve">в </w:t>
      </w:r>
      <w:r w:rsidRPr="00AC5D60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ую</w:t>
      </w:r>
      <w:proofErr w:type="gramEnd"/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  <w:r w:rsidRPr="00AC5D60">
        <w:rPr>
          <w:rFonts w:ascii="Times New Roman" w:hAnsi="Times New Roman" w:cs="Times New Roman"/>
        </w:rPr>
        <w:t xml:space="preserve"> </w:t>
      </w:r>
    </w:p>
    <w:p w14:paraId="68B035C6" w14:textId="77777777" w:rsidR="001F3D61" w:rsidRPr="00AC5D60" w:rsidRDefault="001F3D61" w:rsidP="001F3D61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4B0BCA11" w14:textId="77777777" w:rsidR="001F3D61" w:rsidRPr="00AC5D60" w:rsidRDefault="001F3D61" w:rsidP="001F3D61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1E53BF8D" w14:textId="77777777" w:rsidR="001F3D61" w:rsidRPr="00AC5D60" w:rsidRDefault="001F3D61" w:rsidP="001F3D61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на 2017-202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годы»</w:t>
      </w:r>
    </w:p>
    <w:p w14:paraId="0DE841BE" w14:textId="77777777" w:rsidR="001F3D61" w:rsidRPr="00AC5D60" w:rsidRDefault="001F3D61" w:rsidP="001F3D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2ECE5F" w14:textId="77777777" w:rsidR="001F3D61" w:rsidRPr="00AC5D60" w:rsidRDefault="001F3D61" w:rsidP="001F3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1F3D61" w:rsidRPr="00AC5D60" w14:paraId="7C7FE001" w14:textId="77777777" w:rsidTr="003C0376">
        <w:tc>
          <w:tcPr>
            <w:tcW w:w="1101" w:type="dxa"/>
          </w:tcPr>
          <w:p w14:paraId="78AFDCC3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0DB52545" w14:textId="77777777" w:rsidR="001F3D61" w:rsidRPr="00AC5D60" w:rsidRDefault="001F3D61" w:rsidP="003C037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7963886D" w14:textId="77777777" w:rsidR="001F3D61" w:rsidRPr="00AC5D60" w:rsidRDefault="001F3D61" w:rsidP="003C037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7A75BEEC" w14:textId="77777777" w:rsidR="001F3D61" w:rsidRPr="00AC5D60" w:rsidRDefault="001F3D61" w:rsidP="003C037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122A515C" w14:textId="77777777" w:rsidR="001F3D61" w:rsidRPr="00AC5D60" w:rsidRDefault="001F3D61" w:rsidP="003C037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1F3D61" w:rsidRPr="00AC5D60" w14:paraId="25685A0F" w14:textId="77777777" w:rsidTr="003C0376">
        <w:tc>
          <w:tcPr>
            <w:tcW w:w="1101" w:type="dxa"/>
          </w:tcPr>
          <w:p w14:paraId="50C17F4C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2A3D670B" w14:textId="77777777" w:rsidR="001F3D61" w:rsidRPr="00AC5D60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10A6E212" w14:textId="77777777" w:rsidR="001F3D61" w:rsidRPr="00AC5D60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6D3B948B" w14:textId="77777777" w:rsidR="001F3D61" w:rsidRPr="00AC5D60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21BE87B1" w14:textId="77777777" w:rsidR="001F3D61" w:rsidRPr="00AC5D60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1F3D61" w:rsidRPr="00AC5D60" w14:paraId="33A00513" w14:textId="77777777" w:rsidTr="003C0376">
        <w:tc>
          <w:tcPr>
            <w:tcW w:w="14786" w:type="dxa"/>
            <w:gridSpan w:val="5"/>
          </w:tcPr>
          <w:p w14:paraId="2F53B33D" w14:textId="77777777" w:rsidR="001F3D61" w:rsidRPr="00AC5D60" w:rsidRDefault="001F3D61" w:rsidP="003C03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390FF112" w14:textId="77777777" w:rsidR="001F3D61" w:rsidRPr="00AC5D60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F3D61" w:rsidRPr="00AC5D60" w14:paraId="484BADB7" w14:textId="77777777" w:rsidTr="003C0376">
        <w:tc>
          <w:tcPr>
            <w:tcW w:w="1101" w:type="dxa"/>
          </w:tcPr>
          <w:p w14:paraId="1CEF72F6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2919FEAA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654B9B8B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209B10E5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77E3DC28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7B81E8DB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41CF235A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428C0F08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12298FDC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5F809840" w14:textId="04F6FF79" w:rsidR="001F3D61" w:rsidRPr="006C5729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</w:t>
            </w:r>
            <w:r w:rsidR="00B13AC2">
              <w:rPr>
                <w:rFonts w:ascii="Times New Roman" w:hAnsi="Times New Roman" w:cs="Times New Roman"/>
              </w:rPr>
              <w:t xml:space="preserve">              </w:t>
            </w:r>
            <w:r w:rsidRPr="006C5729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6C5729">
              <w:rPr>
                <w:rFonts w:ascii="Times New Roman" w:hAnsi="Times New Roman" w:cs="Times New Roman"/>
              </w:rPr>
              <w:t>-  1</w:t>
            </w:r>
            <w:proofErr w:type="gramEnd"/>
            <w:r w:rsidRPr="006C5729">
              <w:rPr>
                <w:rFonts w:ascii="Times New Roman" w:hAnsi="Times New Roman" w:cs="Times New Roman"/>
              </w:rPr>
              <w:t>,2 км</w:t>
            </w:r>
          </w:p>
          <w:p w14:paraId="635DCB54" w14:textId="05507851" w:rsidR="001F3D61" w:rsidRPr="006C5729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</w:t>
            </w:r>
            <w:r w:rsidR="00B13AC2">
              <w:rPr>
                <w:rFonts w:ascii="Times New Roman" w:hAnsi="Times New Roman" w:cs="Times New Roman"/>
              </w:rPr>
              <w:t xml:space="preserve">              </w:t>
            </w:r>
            <w:r w:rsidRPr="006C5729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6C5729">
              <w:rPr>
                <w:rFonts w:ascii="Times New Roman" w:hAnsi="Times New Roman" w:cs="Times New Roman"/>
              </w:rPr>
              <w:t>-  1</w:t>
            </w:r>
            <w:proofErr w:type="gramEnd"/>
            <w:r w:rsidRPr="006C5729">
              <w:rPr>
                <w:rFonts w:ascii="Times New Roman" w:hAnsi="Times New Roman" w:cs="Times New Roman"/>
              </w:rPr>
              <w:t>,2 км</w:t>
            </w:r>
          </w:p>
          <w:p w14:paraId="204E4DED" w14:textId="09F618C3" w:rsidR="001F3D61" w:rsidRPr="006C5729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</w:t>
            </w:r>
            <w:r w:rsidR="00B13AC2">
              <w:rPr>
                <w:rFonts w:ascii="Times New Roman" w:hAnsi="Times New Roman" w:cs="Times New Roman"/>
              </w:rPr>
              <w:t xml:space="preserve">              </w:t>
            </w:r>
            <w:r w:rsidRPr="006C5729">
              <w:rPr>
                <w:rFonts w:ascii="Times New Roman" w:hAnsi="Times New Roman" w:cs="Times New Roman"/>
              </w:rPr>
              <w:t>2024 – 1,2 км</w:t>
            </w:r>
          </w:p>
          <w:p w14:paraId="771052F6" w14:textId="63561F8F" w:rsidR="001F3D61" w:rsidRPr="006C5729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</w:t>
            </w:r>
            <w:r w:rsidR="00B13AC2">
              <w:rPr>
                <w:rFonts w:ascii="Times New Roman" w:hAnsi="Times New Roman" w:cs="Times New Roman"/>
              </w:rPr>
              <w:t xml:space="preserve">              </w:t>
            </w:r>
            <w:r w:rsidRPr="006C5729">
              <w:rPr>
                <w:rFonts w:ascii="Times New Roman" w:hAnsi="Times New Roman" w:cs="Times New Roman"/>
              </w:rPr>
              <w:t>2025 – 1,2 км</w:t>
            </w:r>
          </w:p>
        </w:tc>
      </w:tr>
      <w:tr w:rsidR="001F3D61" w:rsidRPr="00AC5D60" w14:paraId="0DBABF0C" w14:textId="77777777" w:rsidTr="003C0376">
        <w:tc>
          <w:tcPr>
            <w:tcW w:w="1101" w:type="dxa"/>
          </w:tcPr>
          <w:p w14:paraId="1A54132F" w14:textId="77777777" w:rsidR="001F3D61" w:rsidRPr="00AC5D60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2670B36A" w14:textId="77777777" w:rsidR="001F3D61" w:rsidRPr="00AC5D60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4C9FABF8" w14:textId="77777777" w:rsidR="001F3D61" w:rsidRPr="00AC5D60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2495275B" w14:textId="77777777" w:rsidR="001F3D61" w:rsidRPr="00AC5D60" w:rsidRDefault="001F3D61" w:rsidP="003C0376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091394DF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4F42D513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51F51E3B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43959F97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5E183BBF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62B8EAB2" w14:textId="77777777" w:rsidR="001F3D61" w:rsidRPr="006C5729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6B10A679" w14:textId="77777777" w:rsidR="001F3D61" w:rsidRPr="006C5729" w:rsidRDefault="001F3D61" w:rsidP="003C0376">
            <w:pPr>
              <w:ind w:left="69" w:right="-6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            2023 </w:t>
            </w:r>
            <w:proofErr w:type="gramStart"/>
            <w:r w:rsidRPr="006C5729">
              <w:rPr>
                <w:rFonts w:ascii="Times New Roman" w:hAnsi="Times New Roman" w:cs="Times New Roman"/>
              </w:rPr>
              <w:t>-  2</w:t>
            </w:r>
            <w:proofErr w:type="gramEnd"/>
            <w:r w:rsidRPr="006C5729">
              <w:rPr>
                <w:rFonts w:ascii="Times New Roman" w:hAnsi="Times New Roman" w:cs="Times New Roman"/>
              </w:rPr>
              <w:t>,03 %</w:t>
            </w:r>
          </w:p>
          <w:p w14:paraId="78CF5ACD" w14:textId="77777777" w:rsidR="001F3D61" w:rsidRPr="006C5729" w:rsidRDefault="001F3D61" w:rsidP="003C037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14:paraId="45DB6B93" w14:textId="77777777" w:rsidR="001F3D61" w:rsidRPr="006C5729" w:rsidRDefault="001F3D61" w:rsidP="003C037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</w:tc>
      </w:tr>
    </w:tbl>
    <w:p w14:paraId="503FDE44" w14:textId="77777777" w:rsidR="001F3D61" w:rsidRPr="00AC5D60" w:rsidRDefault="001F3D61" w:rsidP="001F3D61">
      <w:pPr>
        <w:jc w:val="center"/>
        <w:rPr>
          <w:rFonts w:ascii="Times New Roman" w:hAnsi="Times New Roman" w:cs="Times New Roman"/>
          <w:sz w:val="24"/>
          <w:szCs w:val="24"/>
        </w:rPr>
        <w:sectPr w:rsidR="001F3D61" w:rsidRPr="00AC5D60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1F3D61" w:rsidRPr="00AC5D60" w14:paraId="741CDB9A" w14:textId="77777777" w:rsidTr="003C0376">
        <w:tc>
          <w:tcPr>
            <w:tcW w:w="1284" w:type="dxa"/>
            <w:vMerge w:val="restart"/>
          </w:tcPr>
          <w:p w14:paraId="3D3EA54E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14:paraId="27586992" w14:textId="77777777" w:rsidR="001F3D61" w:rsidRPr="00AC5D60" w:rsidRDefault="001F3D61" w:rsidP="003C037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5D6BD6A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14:paraId="1A2D47E7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562C2BD4" w14:textId="77777777" w:rsidR="001F3D61" w:rsidRPr="00AC5D60" w:rsidRDefault="001F3D61" w:rsidP="003C037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14:paraId="779A45B8" w14:textId="77777777" w:rsidR="001F3D61" w:rsidRPr="006C5729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2017 – 7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4719EA6" w14:textId="77777777" w:rsidR="001F3D61" w:rsidRPr="006C5729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2018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5E03B6B" w14:textId="77777777" w:rsidR="001F3D61" w:rsidRPr="006C5729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2019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6544E1D" w14:textId="77777777" w:rsidR="001F3D61" w:rsidRPr="006C5729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2020 – 4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B458B00" w14:textId="77777777" w:rsidR="001F3D61" w:rsidRPr="006C5729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2021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5F23806" w14:textId="77777777" w:rsidR="001F3D61" w:rsidRPr="006C5729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2022 – 3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85BFA6C" w14:textId="77777777" w:rsidR="001F3D61" w:rsidRPr="006C5729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6C5729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BA2DC92" w14:textId="77777777" w:rsidR="001F3D61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5729">
              <w:rPr>
                <w:rFonts w:ascii="Times New Roman" w:hAnsi="Times New Roman" w:cs="Times New Roman"/>
              </w:rPr>
              <w:t xml:space="preserve">2024 -   3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1F4B6FE" w14:textId="77777777" w:rsidR="001F3D61" w:rsidRPr="006C5729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2025 -   3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4FE3FFBB" w14:textId="77777777" w:rsidTr="003C0376">
        <w:tc>
          <w:tcPr>
            <w:tcW w:w="1284" w:type="dxa"/>
            <w:vMerge/>
          </w:tcPr>
          <w:p w14:paraId="12219F08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2EDEA197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14:paraId="2DE9F3BA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14:paraId="0337E032" w14:textId="77777777" w:rsidR="001F3D61" w:rsidRPr="00AC5D60" w:rsidRDefault="001F3D61" w:rsidP="003C037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14:paraId="11A0856E" w14:textId="77777777" w:rsidR="001F3D61" w:rsidRPr="00AC5D60" w:rsidRDefault="001F3D61" w:rsidP="003C037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62B8755" w14:textId="77777777" w:rsidR="001F3D61" w:rsidRPr="00AC5D60" w:rsidRDefault="001F3D61" w:rsidP="003C037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EF3A576" w14:textId="77777777" w:rsidR="001F3D61" w:rsidRPr="00AC5D60" w:rsidRDefault="001F3D61" w:rsidP="003C037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41F9B0D" w14:textId="77777777" w:rsidR="001F3D61" w:rsidRPr="00AC5D60" w:rsidRDefault="001F3D61" w:rsidP="003C037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B8C0CE1" w14:textId="77777777" w:rsidR="001F3D61" w:rsidRPr="00AC5D60" w:rsidRDefault="001F3D61" w:rsidP="003C037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6D6CE56" w14:textId="77777777" w:rsidR="001F3D61" w:rsidRPr="00AC5D60" w:rsidRDefault="001F3D61" w:rsidP="003C037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9B66E5E" w14:textId="77777777" w:rsidR="001F3D61" w:rsidRDefault="001F3D61" w:rsidP="003C037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6B4DDAB" w14:textId="77777777" w:rsidR="001F3D61" w:rsidRDefault="001F3D61" w:rsidP="003C037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3A8DAF1" w14:textId="77777777" w:rsidR="001F3D61" w:rsidRPr="00AC5D60" w:rsidRDefault="001F3D61" w:rsidP="003C037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58A92917" w14:textId="77777777" w:rsidTr="003C0376">
        <w:tc>
          <w:tcPr>
            <w:tcW w:w="1284" w:type="dxa"/>
          </w:tcPr>
          <w:p w14:paraId="78D67AE7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14:paraId="5735E52E" w14:textId="77777777" w:rsidR="001F3D61" w:rsidRPr="00AC5D60" w:rsidRDefault="001F3D61" w:rsidP="003C037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14:paraId="49A5F9E4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7F70740B" w14:textId="77777777" w:rsidR="001F3D61" w:rsidRPr="00AC5D60" w:rsidRDefault="001F3D61" w:rsidP="003C037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14:paraId="1820D07F" w14:textId="77777777" w:rsidR="001F3D61" w:rsidRPr="00AA1E1C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EB4D69" w14:textId="77777777" w:rsidR="001F3D61" w:rsidRPr="00AA1E1C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705949B" w14:textId="77777777" w:rsidR="001F3D61" w:rsidRPr="00AA1E1C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C22C184" w14:textId="77777777" w:rsidR="001F3D61" w:rsidRPr="00AA1E1C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C66E288" w14:textId="77777777" w:rsidR="001F3D61" w:rsidRPr="00AA1E1C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20D65BA" w14:textId="77777777" w:rsidR="001F3D61" w:rsidRPr="00AA1E1C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704871C" w14:textId="77777777" w:rsidR="001F3D61" w:rsidRPr="00AA1E1C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A1E1C">
              <w:rPr>
                <w:rFonts w:ascii="Times New Roman" w:hAnsi="Times New Roman" w:cs="Times New Roman"/>
              </w:rPr>
              <w:t>-  4</w:t>
            </w:r>
            <w:proofErr w:type="gramEnd"/>
            <w:r w:rsidRPr="00AA1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3BFFE6F" w14:textId="77777777" w:rsidR="001F3D61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>-  4</w:t>
            </w:r>
            <w:proofErr w:type="gramEnd"/>
            <w:r w:rsidRPr="00AA1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790CA2F" w14:textId="77777777" w:rsidR="001F3D61" w:rsidRPr="00AA1E1C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389502F5" w14:textId="77777777" w:rsidTr="003C0376">
        <w:tc>
          <w:tcPr>
            <w:tcW w:w="1284" w:type="dxa"/>
          </w:tcPr>
          <w:p w14:paraId="6C9A4426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14:paraId="75355C1D" w14:textId="77777777" w:rsidR="001F3D61" w:rsidRPr="00AC5D60" w:rsidRDefault="001F3D61" w:rsidP="003C037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14:paraId="1B1BBD8C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124364D3" w14:textId="77777777" w:rsidR="001F3D61" w:rsidRPr="00AC5D60" w:rsidRDefault="001F3D61" w:rsidP="003C037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14:paraId="3E7FB8A3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4DB11B7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34384C8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049A453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43202C8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DA18B99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975375C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0D9A8E8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39316FA6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4A8F0DD4" w14:textId="77777777" w:rsidTr="003C0376">
        <w:tc>
          <w:tcPr>
            <w:tcW w:w="1284" w:type="dxa"/>
          </w:tcPr>
          <w:p w14:paraId="479F332A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14:paraId="417ABB02" w14:textId="77777777" w:rsidR="001F3D61" w:rsidRPr="00AC5D60" w:rsidRDefault="001F3D61" w:rsidP="003C037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14:paraId="1C651305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6C9771BE" w14:textId="77777777" w:rsidR="001F3D61" w:rsidRPr="00AC5D60" w:rsidRDefault="001F3D61" w:rsidP="003C037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893" w:type="dxa"/>
          </w:tcPr>
          <w:p w14:paraId="08F37871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F60489C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BCE8667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D06EF77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2020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E1D7E18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C7B6511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4E10AE1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386B1B14" w14:textId="77777777" w:rsidR="001F3D61" w:rsidRDefault="001F3D61" w:rsidP="003C0376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2024 – 2 </w:t>
            </w:r>
            <w:proofErr w:type="spellStart"/>
            <w:r>
              <w:rPr>
                <w:rFonts w:ascii="Calibri" w:eastAsia="Times New Roman" w:hAnsi="Calibri" w:cs="Times New Roman"/>
              </w:rPr>
              <w:t>ед</w:t>
            </w:r>
            <w:proofErr w:type="spellEnd"/>
          </w:p>
          <w:p w14:paraId="7FFA90B9" w14:textId="77777777" w:rsidR="001F3D61" w:rsidRPr="00AC5D60" w:rsidRDefault="001F3D61" w:rsidP="003C0376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2025 – 1 </w:t>
            </w:r>
            <w:proofErr w:type="spellStart"/>
            <w:r>
              <w:rPr>
                <w:rFonts w:ascii="Calibri" w:eastAsia="Times New Roman" w:hAnsi="Calibri" w:cs="Times New Roman"/>
              </w:rPr>
              <w:t>ед</w:t>
            </w:r>
            <w:proofErr w:type="spellEnd"/>
          </w:p>
        </w:tc>
      </w:tr>
      <w:tr w:rsidR="001F3D61" w:rsidRPr="00AC5D60" w14:paraId="5E8ED0E8" w14:textId="77777777" w:rsidTr="003C0376">
        <w:tc>
          <w:tcPr>
            <w:tcW w:w="1284" w:type="dxa"/>
          </w:tcPr>
          <w:p w14:paraId="6D126B55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38" w:type="dxa"/>
          </w:tcPr>
          <w:p w14:paraId="76AC9C9A" w14:textId="77777777" w:rsidR="001F3D61" w:rsidRPr="00AC5D60" w:rsidRDefault="001F3D61" w:rsidP="003C037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14:paraId="5700C28B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53343F6A" w14:textId="77777777" w:rsidR="001F3D61" w:rsidRPr="00AC5D60" w:rsidRDefault="001F3D61" w:rsidP="003C037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14:paraId="16719516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E711CB9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467B3BB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966F48F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DC0F3E2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E58E816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3CC7CAA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6D77C73" w14:textId="77777777" w:rsidR="001F3D61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40318A"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–  2</w:t>
            </w:r>
            <w:proofErr w:type="gramEnd"/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3CDF077" w14:textId="77777777" w:rsidR="001F3D61" w:rsidRPr="0040318A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323D1B64" w14:textId="77777777" w:rsidTr="003C0376">
        <w:tc>
          <w:tcPr>
            <w:tcW w:w="1284" w:type="dxa"/>
          </w:tcPr>
          <w:p w14:paraId="27F13FA8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38" w:type="dxa"/>
          </w:tcPr>
          <w:p w14:paraId="6D23CEAB" w14:textId="77777777" w:rsidR="001F3D61" w:rsidRPr="00AC5D60" w:rsidRDefault="001F3D61" w:rsidP="003C037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875" w:type="dxa"/>
            <w:gridSpan w:val="2"/>
          </w:tcPr>
          <w:p w14:paraId="11BC70A2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0539A9BB" w14:textId="77777777" w:rsidR="001F3D61" w:rsidRPr="00AC5D60" w:rsidRDefault="001F3D61" w:rsidP="003C037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893" w:type="dxa"/>
          </w:tcPr>
          <w:p w14:paraId="10312B3A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953FDB4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638AD9F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7696E53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2BA3D84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DD6E937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8BDAAE9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F5294DE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E25FBE4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3254F27B" w14:textId="77777777" w:rsidTr="003C0376">
        <w:tc>
          <w:tcPr>
            <w:tcW w:w="1284" w:type="dxa"/>
          </w:tcPr>
          <w:p w14:paraId="6D50A2B1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38" w:type="dxa"/>
          </w:tcPr>
          <w:p w14:paraId="497E588F" w14:textId="77777777" w:rsidR="001F3D61" w:rsidRPr="00AC5D60" w:rsidRDefault="001F3D61" w:rsidP="003C037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14:paraId="0F185452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3367969F" w14:textId="77777777" w:rsidR="001F3D61" w:rsidRPr="00AC5D60" w:rsidRDefault="001F3D61" w:rsidP="003C0376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14:paraId="280A1A85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6A8221B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312BB8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866F761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12D0D4B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863D3E9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8C54712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3444492" w14:textId="77777777" w:rsidR="001F3D61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D07765F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15AC4971" w14:textId="77777777" w:rsidTr="003C0376">
        <w:tc>
          <w:tcPr>
            <w:tcW w:w="1284" w:type="dxa"/>
          </w:tcPr>
          <w:p w14:paraId="7FE71599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38" w:type="dxa"/>
          </w:tcPr>
          <w:p w14:paraId="5F348245" w14:textId="77777777" w:rsidR="001F3D61" w:rsidRPr="00AC5D60" w:rsidRDefault="001F3D61" w:rsidP="003C037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14:paraId="7C767C49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688AF9F3" w14:textId="77777777" w:rsidR="001F3D61" w:rsidRPr="00AC5D60" w:rsidRDefault="001F3D61" w:rsidP="003C037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14:paraId="36A3BBD1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26900EA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5154EF7E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274907C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0CD7CB7A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DA5C669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BB981BC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6B2F019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59B1D103" w14:textId="77777777" w:rsidR="001F3D61" w:rsidRPr="00272A0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</w:tc>
      </w:tr>
      <w:tr w:rsidR="001F3D61" w:rsidRPr="00AC5D60" w14:paraId="7174A7B9" w14:textId="77777777" w:rsidTr="003C0376">
        <w:tc>
          <w:tcPr>
            <w:tcW w:w="1284" w:type="dxa"/>
          </w:tcPr>
          <w:p w14:paraId="0D8A365E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738" w:type="dxa"/>
          </w:tcPr>
          <w:p w14:paraId="0A545E1D" w14:textId="77777777" w:rsidR="001F3D61" w:rsidRPr="00AC5D60" w:rsidRDefault="001F3D61" w:rsidP="003C037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14:paraId="61AB2738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7E0C8162" w14:textId="77777777" w:rsidR="001F3D61" w:rsidRPr="00AC5D60" w:rsidRDefault="001F3D61" w:rsidP="003C037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893" w:type="dxa"/>
          </w:tcPr>
          <w:p w14:paraId="40CC77F9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F237088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DA112E3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75E3D24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55C947F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BB9C73E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11D8026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3C9F791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gramStart"/>
            <w:r>
              <w:rPr>
                <w:rFonts w:ascii="Times New Roman" w:hAnsi="Times New Roman" w:cs="Times New Roman"/>
              </w:rPr>
              <w:t>-  0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62B2D45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05A9F416" w14:textId="77777777" w:rsidTr="003C0376">
        <w:tc>
          <w:tcPr>
            <w:tcW w:w="1284" w:type="dxa"/>
          </w:tcPr>
          <w:p w14:paraId="2353678F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38" w:type="dxa"/>
          </w:tcPr>
          <w:p w14:paraId="51B89C75" w14:textId="77777777" w:rsidR="001F3D61" w:rsidRPr="00AC5D60" w:rsidRDefault="001F3D61" w:rsidP="003C0376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14:paraId="32572798" w14:textId="77777777" w:rsidR="001F3D61" w:rsidRPr="00AC5D60" w:rsidRDefault="001F3D61" w:rsidP="003C0376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5496CC0F" w14:textId="77777777" w:rsidR="001F3D61" w:rsidRPr="00AC5D60" w:rsidRDefault="001F3D61" w:rsidP="003C037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2893" w:type="dxa"/>
          </w:tcPr>
          <w:p w14:paraId="381F2D1F" w14:textId="77777777" w:rsidR="001F3D61" w:rsidRPr="00242AD3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2017 – 0 га</w:t>
            </w:r>
          </w:p>
          <w:p w14:paraId="1F12D7A7" w14:textId="77777777" w:rsidR="001F3D61" w:rsidRPr="00242AD3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2018 – 0 га</w:t>
            </w:r>
          </w:p>
          <w:p w14:paraId="30E7EFE5" w14:textId="77777777" w:rsidR="001F3D61" w:rsidRPr="00242AD3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2019 – 1 га</w:t>
            </w:r>
          </w:p>
          <w:p w14:paraId="4CEAEFF2" w14:textId="77777777" w:rsidR="001F3D61" w:rsidRPr="00242AD3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2020 – 4,2 га</w:t>
            </w:r>
          </w:p>
          <w:p w14:paraId="6C03E2E4" w14:textId="77777777" w:rsidR="001F3D61" w:rsidRPr="00242AD3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1,3</w:t>
            </w:r>
            <w:r w:rsidRPr="00242AD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6C2425B5" w14:textId="77777777" w:rsidR="001F3D61" w:rsidRPr="00242AD3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</w:rPr>
              <w:t>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41C78BB6" w14:textId="77777777" w:rsidR="001F3D61" w:rsidRPr="00242AD3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242AD3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242AD3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,1875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14:paraId="1F47A1CE" w14:textId="77777777" w:rsidR="001F3D61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1A1729C4" w14:textId="77777777" w:rsidR="001F3D61" w:rsidRPr="00242AD3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0,0 га</w:t>
            </w:r>
          </w:p>
        </w:tc>
      </w:tr>
      <w:tr w:rsidR="001F3D61" w:rsidRPr="00AC5D60" w14:paraId="0156240B" w14:textId="77777777" w:rsidTr="003C0376">
        <w:tc>
          <w:tcPr>
            <w:tcW w:w="14786" w:type="dxa"/>
            <w:gridSpan w:val="7"/>
          </w:tcPr>
          <w:p w14:paraId="6405A617" w14:textId="77777777" w:rsidR="001F3D61" w:rsidRPr="00AC5D60" w:rsidRDefault="001F3D61" w:rsidP="003C037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47C19FBD" w14:textId="77777777" w:rsidR="001F3D61" w:rsidRPr="00AC5D60" w:rsidRDefault="001F3D61" w:rsidP="003C03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6A19F843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61" w:rsidRPr="00AC5D60" w14:paraId="764A73AC" w14:textId="77777777" w:rsidTr="003C0376">
        <w:tc>
          <w:tcPr>
            <w:tcW w:w="1284" w:type="dxa"/>
            <w:vMerge w:val="restart"/>
          </w:tcPr>
          <w:p w14:paraId="60B17D94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8" w:type="dxa"/>
            <w:vMerge w:val="restart"/>
          </w:tcPr>
          <w:p w14:paraId="142B90D4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14:paraId="665FCFD5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04B50EC6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893" w:type="dxa"/>
          </w:tcPr>
          <w:p w14:paraId="31048717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15BF49EF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68421B9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60EB67B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2D7B8BB0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7AAB447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AD303B9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14:paraId="3C42BAD5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14:paraId="67064323" w14:textId="77777777" w:rsidR="001F3D61" w:rsidRPr="00FA4478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</w:tc>
      </w:tr>
      <w:tr w:rsidR="001F3D61" w:rsidRPr="00AC5D60" w14:paraId="48623D0A" w14:textId="77777777" w:rsidTr="003C0376">
        <w:tc>
          <w:tcPr>
            <w:tcW w:w="1284" w:type="dxa"/>
            <w:vMerge/>
          </w:tcPr>
          <w:p w14:paraId="21448526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5CB4B96D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14:paraId="1C3A7466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9032D1" w14:textId="77777777" w:rsidR="001F3D61" w:rsidRPr="00AC5D60" w:rsidRDefault="001F3D61" w:rsidP="003C0376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14:paraId="7BFA3385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8976CFA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43C8FCE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5265BBA2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23DC21FA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F102B6B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3A5E792B" w14:textId="77777777" w:rsidR="001F3D61" w:rsidRDefault="001F3D61" w:rsidP="003C037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14:paraId="555B4388" w14:textId="77777777" w:rsidR="001F3D61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ед. в год</w:t>
            </w:r>
          </w:p>
          <w:p w14:paraId="293A9B3D" w14:textId="77777777" w:rsidR="001F3D61" w:rsidRPr="00E536E2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</w:tc>
      </w:tr>
      <w:tr w:rsidR="001F3D61" w:rsidRPr="00AC5D60" w14:paraId="44C20169" w14:textId="77777777" w:rsidTr="003C0376">
        <w:tc>
          <w:tcPr>
            <w:tcW w:w="14786" w:type="dxa"/>
            <w:gridSpan w:val="7"/>
            <w:vAlign w:val="center"/>
          </w:tcPr>
          <w:p w14:paraId="7BCC8637" w14:textId="77777777" w:rsidR="001F3D61" w:rsidRPr="00AC5D60" w:rsidRDefault="001F3D61" w:rsidP="003C03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7045E729" w14:textId="77777777" w:rsidR="001F3D61" w:rsidRPr="00AC5D60" w:rsidRDefault="001F3D61" w:rsidP="003C037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F3D61" w:rsidRPr="00AC5D60" w14:paraId="054C825A" w14:textId="77777777" w:rsidTr="003C0376">
        <w:tc>
          <w:tcPr>
            <w:tcW w:w="1284" w:type="dxa"/>
          </w:tcPr>
          <w:p w14:paraId="61BCFA2D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14:paraId="29D672CE" w14:textId="77777777" w:rsidR="001F3D61" w:rsidRPr="00AC5D60" w:rsidRDefault="001F3D61" w:rsidP="003C0376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14:paraId="22FF163D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2F04EDFD" w14:textId="77777777" w:rsidR="001F3D61" w:rsidRPr="00AC5D60" w:rsidRDefault="001F3D61" w:rsidP="003C037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14:paraId="6B2AD5DA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655B0F51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716791D4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2D527870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4FE3356E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5A85A782" w14:textId="77777777" w:rsidR="001F3D61" w:rsidRPr="00AC5D60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54780B4E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14:paraId="1C568A74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14:paraId="3F0A32D2" w14:textId="77777777" w:rsidR="001F3D61" w:rsidRPr="00B97B4A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  <w:tr w:rsidR="001F3D61" w:rsidRPr="00AC5D60" w14:paraId="4A3A11F7" w14:textId="77777777" w:rsidTr="003C0376">
        <w:tc>
          <w:tcPr>
            <w:tcW w:w="1284" w:type="dxa"/>
          </w:tcPr>
          <w:p w14:paraId="633164ED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14:paraId="78F9B4B5" w14:textId="77777777" w:rsidR="001F3D61" w:rsidRPr="00AC5D60" w:rsidRDefault="001F3D61" w:rsidP="003C037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14:paraId="1E967114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0C7CC058" w14:textId="77777777" w:rsidR="001F3D61" w:rsidRPr="00AC5D60" w:rsidRDefault="001F3D61" w:rsidP="003C037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14:paraId="28EBACAA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744BAE2D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1665EBF0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5F1905C4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5DFF1727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1E28230A" w14:textId="77777777" w:rsidR="001F3D61" w:rsidRPr="00AC5D60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04D4F161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14:paraId="783CD94C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14:paraId="51692840" w14:textId="77777777" w:rsidR="001F3D61" w:rsidRPr="00DB47D8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  <w:tr w:rsidR="001F3D61" w:rsidRPr="00AC5D60" w14:paraId="6456DFF8" w14:textId="77777777" w:rsidTr="003C0376">
        <w:tc>
          <w:tcPr>
            <w:tcW w:w="1284" w:type="dxa"/>
            <w:vMerge w:val="restart"/>
          </w:tcPr>
          <w:p w14:paraId="30D00E18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14:paraId="38B96EA2" w14:textId="77777777" w:rsidR="001F3D61" w:rsidRPr="00AC5D60" w:rsidRDefault="001F3D61" w:rsidP="003C037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14:paraId="3CD6145E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14:paraId="7BD839FA" w14:textId="77777777" w:rsidR="001F3D61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5383D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3EEB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B781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AC8C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6B27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670D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A13D2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73EAD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2F17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60B2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55040" w14:textId="77777777" w:rsidR="001F3D61" w:rsidRPr="00F40EBB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547AF2" w14:textId="77777777" w:rsidR="001F3D61" w:rsidRPr="00AC5D60" w:rsidRDefault="001F3D61" w:rsidP="003C0376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14:paraId="62FD6BA1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2F16F7E6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1F31086D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371CF738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6D44ECF8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0843C6D4" w14:textId="77777777" w:rsidR="001F3D61" w:rsidRPr="00AC5D60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4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2B2F79AD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14:paraId="575BA056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14:paraId="7122EFD0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  <w:tr w:rsidR="001F3D61" w:rsidRPr="00AC5D60" w14:paraId="5E73EF82" w14:textId="77777777" w:rsidTr="003C0376">
        <w:tc>
          <w:tcPr>
            <w:tcW w:w="1284" w:type="dxa"/>
            <w:vMerge/>
          </w:tcPr>
          <w:p w14:paraId="73DB0C06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14:paraId="356947B4" w14:textId="77777777" w:rsidR="001F3D61" w:rsidRPr="00AC5D60" w:rsidRDefault="001F3D61" w:rsidP="003C0376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22F0923E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2723CD" w14:textId="77777777" w:rsidR="001F3D61" w:rsidRPr="00AC5D60" w:rsidRDefault="001F3D61" w:rsidP="003C037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14:paraId="329529B1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95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14:paraId="1F6D4A51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– 84 чел.</w:t>
            </w:r>
          </w:p>
          <w:p w14:paraId="3EC8B5D4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– 72 чел.</w:t>
            </w:r>
          </w:p>
          <w:p w14:paraId="34F46CE5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 – 65 чел.</w:t>
            </w:r>
          </w:p>
          <w:p w14:paraId="20024FBB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– 44 чел.</w:t>
            </w:r>
          </w:p>
          <w:p w14:paraId="13B977CD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– 31 чел.</w:t>
            </w:r>
          </w:p>
          <w:p w14:paraId="4D35B629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– 31 чел.</w:t>
            </w:r>
          </w:p>
          <w:p w14:paraId="209A0FB3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 – 0 чел.</w:t>
            </w:r>
          </w:p>
          <w:p w14:paraId="51590078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  <w:tr w:rsidR="001F3D61" w:rsidRPr="00AC5D60" w14:paraId="47692555" w14:textId="77777777" w:rsidTr="003C0376">
        <w:tc>
          <w:tcPr>
            <w:tcW w:w="14786" w:type="dxa"/>
            <w:gridSpan w:val="7"/>
          </w:tcPr>
          <w:p w14:paraId="20B827FE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14:paraId="53E305FA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3D61" w:rsidRPr="00AC5D60" w14:paraId="5897505F" w14:textId="77777777" w:rsidTr="003C0376">
        <w:tc>
          <w:tcPr>
            <w:tcW w:w="1284" w:type="dxa"/>
          </w:tcPr>
          <w:p w14:paraId="27C9FBBB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14:paraId="0ACB0436" w14:textId="77777777" w:rsidR="001F3D61" w:rsidRPr="00AC5D60" w:rsidRDefault="001F3D61" w:rsidP="003C037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14:paraId="296D45D7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601D01C0" w14:textId="77777777" w:rsidR="001F3D61" w:rsidRPr="002E69F0" w:rsidRDefault="001F3D61" w:rsidP="003C0376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14:paraId="53D908E0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8366951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A733080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01883CD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7853F7E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–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E18D74" w14:textId="77777777" w:rsidR="001F3D61" w:rsidRPr="00AC5D60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0FC7C53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13A462F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3A33E3B" w14:textId="77777777" w:rsidR="001F3D61" w:rsidRDefault="001F3D61" w:rsidP="003C03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386BC7AD" w14:textId="77777777" w:rsidTr="003C0376">
        <w:tc>
          <w:tcPr>
            <w:tcW w:w="14786" w:type="dxa"/>
            <w:gridSpan w:val="7"/>
          </w:tcPr>
          <w:p w14:paraId="3FF33EED" w14:textId="77777777" w:rsidR="001F3D61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  <w:p w14:paraId="71C1F1F2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3D61" w:rsidRPr="00AC5D60" w14:paraId="10522A31" w14:textId="77777777" w:rsidTr="003C0376">
        <w:tc>
          <w:tcPr>
            <w:tcW w:w="1284" w:type="dxa"/>
          </w:tcPr>
          <w:p w14:paraId="19D80DF1" w14:textId="77777777" w:rsidR="001F3D61" w:rsidRPr="00AC5D60" w:rsidRDefault="001F3D61" w:rsidP="003C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14:paraId="109BA514" w14:textId="77777777" w:rsidR="001F3D61" w:rsidRPr="00AC5D60" w:rsidRDefault="001F3D61" w:rsidP="003C037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14:paraId="3E18B187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545F69E6" w14:textId="77777777" w:rsidR="001F3D61" w:rsidRPr="00AC5D60" w:rsidRDefault="001F3D61" w:rsidP="003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14:paraId="6B6E7EEF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90883A0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6AE3AB6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50F2AB1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1E58239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CC187D8" w14:textId="77777777" w:rsidR="001F3D61" w:rsidRPr="00AC5D60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378539B8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D040FEE" w14:textId="77777777" w:rsidR="001F3D61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FE3C6E5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4E4D9DBB" w14:textId="77777777" w:rsidTr="003C0376">
        <w:tc>
          <w:tcPr>
            <w:tcW w:w="14786" w:type="dxa"/>
            <w:gridSpan w:val="7"/>
          </w:tcPr>
          <w:p w14:paraId="3B295BF7" w14:textId="77777777" w:rsidR="001F3D61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14:paraId="3CB9D51E" w14:textId="77777777" w:rsidR="001F3D61" w:rsidRDefault="001F3D61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с </w:t>
            </w:r>
          </w:p>
          <w:p w14:paraId="4031B731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F3D61" w:rsidRPr="00AC5D60" w14:paraId="4D5B3566" w14:textId="77777777" w:rsidTr="003C0376">
        <w:tc>
          <w:tcPr>
            <w:tcW w:w="1284" w:type="dxa"/>
            <w:vMerge w:val="restart"/>
          </w:tcPr>
          <w:p w14:paraId="12A8DAFD" w14:textId="77777777" w:rsidR="001F3D61" w:rsidRPr="0073206C" w:rsidRDefault="001F3D61" w:rsidP="003C0376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14:paraId="72E5DD65" w14:textId="77777777" w:rsidR="001F3D61" w:rsidRPr="0073206C" w:rsidRDefault="001F3D61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14:paraId="776B6273" w14:textId="77777777" w:rsidR="001F3D61" w:rsidRPr="0073206C" w:rsidRDefault="001F3D61" w:rsidP="003C0376">
            <w:pPr>
              <w:pStyle w:val="a3"/>
              <w:rPr>
                <w:rFonts w:ascii="Times New Roman" w:hAnsi="Times New Roman" w:cs="Times New Roman"/>
              </w:rPr>
            </w:pPr>
            <w:r w:rsidRPr="001C025A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25A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14:paraId="6DACD23B" w14:textId="77777777" w:rsidR="001F3D61" w:rsidRPr="0073206C" w:rsidRDefault="001F3D61" w:rsidP="003C037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1A0A1666" w14:textId="77777777" w:rsidR="001F3D61" w:rsidRPr="0073206C" w:rsidRDefault="001F3D61" w:rsidP="003C03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14:paraId="100A0F5D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CFC2120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F8FA743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51078B3" w14:textId="77777777" w:rsidR="001F3D61" w:rsidRPr="00AC5D60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3F3502E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857D6CA" w14:textId="77777777" w:rsidR="001F3D61" w:rsidRPr="00AC5D60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CD7FAAC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4B8528E" w14:textId="77777777" w:rsidR="001F3D61" w:rsidRDefault="001F3D61" w:rsidP="003C037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E43E2A9" w14:textId="77777777" w:rsidR="001F3D61" w:rsidRPr="0073206C" w:rsidRDefault="001F3D61" w:rsidP="003C037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1F3D61" w:rsidRPr="00AC5D60" w14:paraId="27743B3F" w14:textId="77777777" w:rsidTr="003C0376">
        <w:tc>
          <w:tcPr>
            <w:tcW w:w="1284" w:type="dxa"/>
            <w:vMerge/>
          </w:tcPr>
          <w:p w14:paraId="3F1C7940" w14:textId="77777777" w:rsidR="001F3D61" w:rsidRPr="0073206C" w:rsidRDefault="001F3D61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14:paraId="42645501" w14:textId="77777777" w:rsidR="001F3D61" w:rsidRPr="0073206C" w:rsidRDefault="001F3D61" w:rsidP="003C0376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E1DEF84" w14:textId="77777777" w:rsidR="001F3D61" w:rsidRPr="0073206C" w:rsidRDefault="001F3D61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7A60DC" w14:textId="77777777" w:rsidR="001F3D61" w:rsidRPr="0073206C" w:rsidRDefault="001F3D61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14:paraId="5AE2C3D1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487F1858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4ED5C5A1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</w:t>
            </w:r>
            <w:r>
              <w:rPr>
                <w:rFonts w:ascii="Times New Roman" w:eastAsia="Times New Roman" w:hAnsi="Times New Roman" w:cs="Times New Roman"/>
              </w:rPr>
              <w:t xml:space="preserve"> 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7A0B8D46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2020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2837A3D4" w14:textId="77777777" w:rsidR="001F3D61" w:rsidRPr="00AC5D60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7994B6FB" w14:textId="77777777" w:rsidR="001F3D61" w:rsidRPr="00AC5D60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593CB983" w14:textId="77777777" w:rsidR="001F3D61" w:rsidRDefault="001F3D61" w:rsidP="003C037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14:paraId="09A5BA06" w14:textId="77777777" w:rsidR="001F3D61" w:rsidRDefault="001F3D61" w:rsidP="003C037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35DE2D14" w14:textId="77777777" w:rsidR="001F3D61" w:rsidRPr="0073206C" w:rsidRDefault="001F3D61" w:rsidP="003C037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</w:tbl>
    <w:p w14:paraId="3111B7B4" w14:textId="77777777" w:rsidR="001F3D61" w:rsidRDefault="001F3D61" w:rsidP="001F3D61">
      <w:pPr>
        <w:ind w:left="69"/>
        <w:jc w:val="center"/>
        <w:rPr>
          <w:rFonts w:ascii="Times New Roman" w:hAnsi="Times New Roman" w:cs="Times New Roman"/>
          <w:b/>
        </w:rPr>
        <w:sectPr w:rsidR="001F3D61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4CA4190F" w14:textId="77777777" w:rsidR="00BC0654" w:rsidRPr="00D22FEB" w:rsidRDefault="00BC0654" w:rsidP="00BC0654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>Приложение 3</w:t>
      </w:r>
    </w:p>
    <w:p w14:paraId="4E6238ED" w14:textId="77777777" w:rsidR="00BC0654" w:rsidRPr="00D22FEB" w:rsidRDefault="00BC0654" w:rsidP="00BC06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к п</w:t>
      </w:r>
      <w:r w:rsidRPr="00D22FEB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  <w:r w:rsidRPr="00D22FEB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292ECC31" w14:textId="3D703185" w:rsidR="00BC0654" w:rsidRPr="00D22FEB" w:rsidRDefault="00BC0654" w:rsidP="00BC065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«</w:t>
      </w:r>
      <w:proofErr w:type="spellStart"/>
      <w:r w:rsidRPr="00D22FEB">
        <w:rPr>
          <w:rFonts w:ascii="Times New Roman" w:hAnsi="Times New Roman" w:cs="Times New Roman"/>
        </w:rPr>
        <w:t>Куньинская</w:t>
      </w:r>
      <w:proofErr w:type="spellEnd"/>
      <w:r w:rsidRPr="00D22F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волость» от </w:t>
      </w:r>
      <w:r w:rsidR="00B13AC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B13AC2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.2023 г.  №</w:t>
      </w:r>
      <w:r w:rsidR="00B13AC2">
        <w:rPr>
          <w:rFonts w:ascii="Times New Roman" w:hAnsi="Times New Roman" w:cs="Times New Roman"/>
        </w:rPr>
        <w:t>14</w:t>
      </w:r>
      <w:r w:rsidRPr="00D22FEB">
        <w:rPr>
          <w:rFonts w:ascii="Times New Roman" w:hAnsi="Times New Roman" w:cs="Times New Roman"/>
        </w:rPr>
        <w:t xml:space="preserve">        </w:t>
      </w:r>
    </w:p>
    <w:p w14:paraId="035C4374" w14:textId="77777777" w:rsidR="00BC0654" w:rsidRPr="00D22FEB" w:rsidRDefault="00BC0654" w:rsidP="00BC065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05946FD8" w14:textId="77777777" w:rsidR="00BC0654" w:rsidRPr="00D22FEB" w:rsidRDefault="00BC0654" w:rsidP="00BC065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2A935583" w14:textId="77777777" w:rsidR="00BC0654" w:rsidRPr="00D22FEB" w:rsidRDefault="00BC0654" w:rsidP="00BC065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71444439" w14:textId="77777777" w:rsidR="00BC0654" w:rsidRPr="00D22FEB" w:rsidRDefault="00BC0654" w:rsidP="00BC0654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2017-2025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62FA4367" w14:textId="77777777" w:rsidR="00BC0654" w:rsidRPr="00D22FEB" w:rsidRDefault="00BC0654" w:rsidP="00BC0654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35F8BAA2" w14:textId="77777777" w:rsidR="00BC0654" w:rsidRPr="00D22FEB" w:rsidRDefault="00BC0654" w:rsidP="00BC0654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221CA821" w14:textId="77777777" w:rsidR="00BC0654" w:rsidRPr="00D22FEB" w:rsidRDefault="00BC0654" w:rsidP="00BC0654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1276"/>
      </w:tblGrid>
      <w:tr w:rsidR="00BC0654" w:rsidRPr="00D22FEB" w14:paraId="0A228510" w14:textId="77777777" w:rsidTr="003C0376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AB435" w14:textId="77777777" w:rsidR="00BC0654" w:rsidRPr="00D22FEB" w:rsidRDefault="00BC0654" w:rsidP="003C0376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03443" w14:textId="77777777" w:rsidR="00BC0654" w:rsidRPr="00D22FEB" w:rsidRDefault="00BC0654" w:rsidP="003C037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1D478" w14:textId="77777777" w:rsidR="00BC0654" w:rsidRPr="00D22FEB" w:rsidRDefault="00BC0654" w:rsidP="003C037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Ответственный </w:t>
            </w:r>
            <w:proofErr w:type="gramStart"/>
            <w:r w:rsidRPr="00D22FEB">
              <w:rPr>
                <w:rFonts w:ascii="Times New Roman" w:hAnsi="Times New Roman" w:cs="Times New Roman"/>
              </w:rPr>
              <w:t>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</w:t>
            </w:r>
            <w:proofErr w:type="gramEnd"/>
            <w:r w:rsidRPr="00D22FEB">
              <w:rPr>
                <w:rFonts w:ascii="Times New Roman" w:hAnsi="Times New Roman" w:cs="Times New Roman"/>
              </w:rPr>
              <w:t>, соисполнители, участники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C92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BC0654" w:rsidRPr="00D22FEB" w14:paraId="02A4F474" w14:textId="77777777" w:rsidTr="003C0376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775C0" w14:textId="77777777" w:rsidR="00BC0654" w:rsidRPr="00D22FEB" w:rsidRDefault="00BC0654" w:rsidP="003C0376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D36C4" w14:textId="77777777" w:rsidR="00BC0654" w:rsidRPr="00D22FEB" w:rsidRDefault="00BC0654" w:rsidP="003C0376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AEC3F" w14:textId="77777777" w:rsidR="00BC0654" w:rsidRPr="00D22FEB" w:rsidRDefault="00BC0654" w:rsidP="003C037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60E1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69292" w14:textId="77777777" w:rsidR="00BC0654" w:rsidRPr="00D22FEB" w:rsidRDefault="00BC0654" w:rsidP="003C037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2C1B032" w14:textId="77777777" w:rsidR="00BC0654" w:rsidRPr="00D22FEB" w:rsidRDefault="00BC0654" w:rsidP="003C0376">
            <w:pPr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611B" w14:textId="77777777" w:rsidR="00BC0654" w:rsidRPr="00D22FEB" w:rsidRDefault="00BC0654" w:rsidP="003C037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34714B6" w14:textId="77777777" w:rsidR="00BC0654" w:rsidRPr="00D22FEB" w:rsidRDefault="00BC0654" w:rsidP="003C0376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26407" w14:textId="77777777" w:rsidR="00BC0654" w:rsidRPr="00D22FEB" w:rsidRDefault="00BC0654" w:rsidP="003C037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35F45F8C" w14:textId="77777777" w:rsidR="00BC0654" w:rsidRPr="00D22FEB" w:rsidRDefault="00BC0654" w:rsidP="003C0376">
            <w:pPr>
              <w:autoSpaceDN w:val="0"/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25320" w14:textId="77777777" w:rsidR="00BC0654" w:rsidRPr="00D22FEB" w:rsidRDefault="00BC0654" w:rsidP="003C037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233BE797" w14:textId="77777777" w:rsidR="00BC0654" w:rsidRPr="00D22FEB" w:rsidRDefault="00BC0654" w:rsidP="003C0376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05429" w14:textId="77777777" w:rsidR="00BC0654" w:rsidRPr="00D22FEB" w:rsidRDefault="00BC0654" w:rsidP="003C037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98D98" w14:textId="77777777" w:rsidR="00BC0654" w:rsidRPr="00D22FEB" w:rsidRDefault="00BC0654" w:rsidP="003C0376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A0537" w14:textId="77777777" w:rsidR="00BC0654" w:rsidRDefault="00BC0654" w:rsidP="003C037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6F8B4" w14:textId="77777777" w:rsidR="00BC0654" w:rsidRDefault="00BC0654" w:rsidP="003C037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FF69E" w14:textId="77777777" w:rsidR="00BC0654" w:rsidRPr="00D22FEB" w:rsidRDefault="00BC0654" w:rsidP="003C037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BC0654" w:rsidRPr="00D22FEB" w14:paraId="72385337" w14:textId="77777777" w:rsidTr="003C0376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2ACBB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94A51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4E1BA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48518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2D28B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41E3FCD5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74527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2ED4D7D7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691172" w14:textId="77777777" w:rsidR="00BC0654" w:rsidRPr="006970F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F210C" w14:textId="77777777" w:rsidR="00BC0654" w:rsidRPr="006970F3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3B302" w14:textId="77777777" w:rsidR="00BC0654" w:rsidRPr="006970F3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673210" w14:textId="77777777" w:rsidR="00BC0654" w:rsidRPr="006970F3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85D97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B322A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03399" w14:textId="77777777" w:rsidR="00BC0654" w:rsidRPr="006970F3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C0654" w:rsidRPr="00D22FEB" w14:paraId="7BCE58D8" w14:textId="77777777" w:rsidTr="003C0376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D4EA0" w14:textId="77777777" w:rsidR="00BC0654" w:rsidRPr="00D22FEB" w:rsidRDefault="00BC0654" w:rsidP="003C0376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E54D3" w14:textId="77777777" w:rsidR="00BC0654" w:rsidRPr="00D22FEB" w:rsidRDefault="00BC0654" w:rsidP="003C0376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</w:t>
            </w:r>
            <w:r>
              <w:rPr>
                <w:rFonts w:ascii="Times New Roman" w:hAnsi="Times New Roman" w:cs="Times New Roman"/>
                <w:b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 на 2017 – 2025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4A8F081" w14:textId="77777777" w:rsidR="00BC0654" w:rsidRPr="00D22FEB" w:rsidRDefault="00BC0654" w:rsidP="003C0376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22FEB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01F542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3CEBA34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E4799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1A888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2F46C9F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7F7FD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4F171DD" w14:textId="77777777" w:rsidR="00BC0654" w:rsidRPr="00F34B51" w:rsidRDefault="00BC0654" w:rsidP="003C037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13063,94309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DA9F3AB" w14:textId="741A0F43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15212,060</w:t>
            </w:r>
            <w:r w:rsidR="00B13AC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BF5AC6D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11380,72414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AE4D27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11025,9789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76B55FB" w14:textId="77777777" w:rsidR="00BC0654" w:rsidRPr="0066261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95272,1657</w:t>
            </w:r>
          </w:p>
        </w:tc>
      </w:tr>
      <w:tr w:rsidR="00BC0654" w:rsidRPr="00D22FEB" w14:paraId="14321F1A" w14:textId="77777777" w:rsidTr="003C0376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34E6E" w14:textId="77777777" w:rsidR="00BC0654" w:rsidRPr="00D22FEB" w:rsidRDefault="00BC0654" w:rsidP="003C0376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4A474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6F35F5D1" w14:textId="77777777" w:rsidR="00BC0654" w:rsidRPr="00D22FEB" w:rsidRDefault="00BC0654" w:rsidP="003C0376">
            <w:pPr>
              <w:autoSpaceDN w:val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424408D" w14:textId="77777777" w:rsidR="00BC0654" w:rsidRPr="00D22FEB" w:rsidRDefault="00BC0654" w:rsidP="003C037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CD0AC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2479C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8605B0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38FE01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400E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5F3B37A" w14:textId="77777777" w:rsidR="00BC0654" w:rsidRPr="00A3540E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8044,63990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139181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9556,87154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65D848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7578,44505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CB3102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7500,9899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C7F216C" w14:textId="77777777" w:rsidR="00BC0654" w:rsidRPr="00F34B51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58816,05006</w:t>
            </w:r>
          </w:p>
        </w:tc>
      </w:tr>
      <w:tr w:rsidR="00BC0654" w:rsidRPr="00D22FEB" w14:paraId="677DD4AC" w14:textId="77777777" w:rsidTr="003C037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FED61" w14:textId="77777777" w:rsidR="00BC0654" w:rsidRPr="00D22FEB" w:rsidRDefault="00BC0654" w:rsidP="003C0376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8045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031FD5B3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7755E673" w14:textId="77777777" w:rsidR="00BC0654" w:rsidRPr="00D22FEB" w:rsidRDefault="00BC0654" w:rsidP="003C0376">
            <w:pPr>
              <w:autoSpaceDN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6D359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6DAC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37E7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6D52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CCD945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7EF3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06E23" w14:textId="77777777" w:rsidR="00BC0654" w:rsidRPr="00E974C9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E233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A8BA4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BDA0F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49563B" w14:textId="77777777" w:rsidR="00BC0654" w:rsidRPr="00C9767B" w:rsidRDefault="00BC0654" w:rsidP="003C037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42310,92621</w:t>
            </w:r>
          </w:p>
        </w:tc>
      </w:tr>
      <w:tr w:rsidR="00BC0654" w:rsidRPr="00D22FEB" w14:paraId="6EF8DEF4" w14:textId="77777777" w:rsidTr="003C037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4B003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141A7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A705FFD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F28DB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lastRenderedPageBreak/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F190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FCF4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E9C7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A4A539" w14:textId="77777777" w:rsidR="00BC0654" w:rsidRPr="00B85737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3442A" w14:textId="77777777" w:rsidR="00BC0654" w:rsidRPr="00B85737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ACB8A" w14:textId="77777777" w:rsidR="00BC0654" w:rsidRPr="00E974C9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F1D2A" w14:textId="77777777" w:rsidR="00BC0654" w:rsidRPr="00272A81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E984A" w14:textId="77777777" w:rsidR="00BC0654" w:rsidRPr="00272A81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593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54C64" w14:textId="77777777" w:rsidR="00BC0654" w:rsidRPr="00272A81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A05565" w14:textId="77777777" w:rsidR="00BC0654" w:rsidRPr="00272A81" w:rsidRDefault="00BC0654" w:rsidP="003C037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72A81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310,92621</w:t>
            </w:r>
          </w:p>
        </w:tc>
      </w:tr>
      <w:tr w:rsidR="00BC0654" w:rsidRPr="00D22FEB" w14:paraId="42815286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9C0A7" w14:textId="0B8DEB2F" w:rsidR="00BC0654" w:rsidRPr="00D22FEB" w:rsidRDefault="003A417D" w:rsidP="003C0376">
            <w:pPr>
              <w:autoSpaceDN w:val="0"/>
              <w:ind w:left="-108" w:right="-102"/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C0654" w:rsidRPr="00D22F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0A2FB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7BD948A1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43356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244F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D29C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7790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FBBA7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C6F45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58B5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477,69456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EC02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E5935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11334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AA0A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5925,49277</w:t>
            </w:r>
          </w:p>
        </w:tc>
      </w:tr>
      <w:tr w:rsidR="00BC0654" w:rsidRPr="00D22FEB" w14:paraId="7FBA51B1" w14:textId="77777777" w:rsidTr="00B13AC2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7B931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876D3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C135764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C6FE5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D727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E1E7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4B5F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6BDF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23A89D" w14:textId="77777777" w:rsidR="00BC0654" w:rsidRPr="00FD230C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14:paraId="69088C17" w14:textId="77777777" w:rsidR="00BC0654" w:rsidRPr="00FD230C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32E58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357,4694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58D3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7F12A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BC533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C939C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4646,38761</w:t>
            </w:r>
          </w:p>
        </w:tc>
      </w:tr>
      <w:tr w:rsidR="00BC0654" w:rsidRPr="00D22FEB" w14:paraId="1239CA19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D01AB" w14:textId="77777777" w:rsidR="00BC0654" w:rsidRPr="00D22FEB" w:rsidRDefault="00BC0654" w:rsidP="003C037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5B518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051277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4FB71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F02D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C64B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FC6C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A5A8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D08FE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DE2C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120,22516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2570B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21DE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2301E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6C926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1279,10516</w:t>
            </w:r>
          </w:p>
        </w:tc>
      </w:tr>
      <w:tr w:rsidR="00BC0654" w:rsidRPr="00D22FEB" w14:paraId="3A6DD1F0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AE68A" w14:textId="77777777" w:rsidR="00BC0654" w:rsidRPr="00D22FEB" w:rsidRDefault="00BC0654" w:rsidP="003C037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B2496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5EF749E9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B4B0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B490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C7AF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51F4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DDBA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0189D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1B899" w14:textId="77777777" w:rsidR="00BC0654" w:rsidRPr="001E0AD8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3A7F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F752A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E9C35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2B6FD3" w14:textId="77777777" w:rsidR="00BC0654" w:rsidRPr="000B2961" w:rsidRDefault="00BC0654" w:rsidP="003C037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255,13264</w:t>
            </w:r>
          </w:p>
        </w:tc>
      </w:tr>
      <w:tr w:rsidR="00BC0654" w:rsidRPr="00D22FEB" w14:paraId="01985906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BA753" w14:textId="77777777" w:rsidR="00BC0654" w:rsidRPr="00D22FEB" w:rsidRDefault="00BC0654" w:rsidP="003C037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EEB67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DC9967F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F7C4D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05AA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0F53B4B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8420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9917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</w:t>
            </w:r>
            <w:r w:rsidRPr="00D22FEB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EF097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4A84F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B4801" w14:textId="77777777" w:rsidR="00BC0654" w:rsidRPr="001E0AD8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60D28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37340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92F2B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D38B6B" w14:textId="77777777" w:rsidR="00BC0654" w:rsidRPr="000B2961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255,13624</w:t>
            </w:r>
          </w:p>
        </w:tc>
      </w:tr>
      <w:tr w:rsidR="00BC0654" w:rsidRPr="00D22FEB" w14:paraId="787B861A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BE3CA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EA776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CEB0818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gramStart"/>
            <w:r w:rsidRPr="00D22FEB">
              <w:rPr>
                <w:rFonts w:ascii="Times New Roman" w:hAnsi="Times New Roman" w:cs="Times New Roman"/>
              </w:rPr>
              <w:t>Спиливание  и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283B1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30A9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B502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DB7D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A363C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71EF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B8527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01570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3559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7248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21EC85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BC0654" w:rsidRPr="00D22FEB" w14:paraId="48C67C21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480D7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F9970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E35A7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D2AF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5799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6F42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71ECC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94D83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6CA9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7915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FD28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C8505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27F3F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  <w:tr w:rsidR="00BC0654" w:rsidRPr="00D22FEB" w14:paraId="7855054A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C334C" w14:textId="387C88A5" w:rsidR="00BC0654" w:rsidRPr="00D22FEB" w:rsidRDefault="003A417D" w:rsidP="003C0376">
            <w:pPr>
              <w:autoSpaceDN w:val="0"/>
              <w:ind w:left="-108" w:right="-102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</w:r>
            <w:r w:rsidR="00BC0654" w:rsidRPr="00D22FE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8BAA2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017CBDDC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C4EB4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4288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4BAC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DFE5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12CE1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9C9B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08BE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441,90501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5138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1554,74347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AE5DB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478,15212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0C4DE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6D6F55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4380,73372</w:t>
            </w:r>
          </w:p>
        </w:tc>
      </w:tr>
      <w:tr w:rsidR="00BC0654" w:rsidRPr="00D22FEB" w14:paraId="637564B9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8D9EC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D1E41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E605DA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E605DA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E96A2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5716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D8C1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3FCE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9629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7F155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1FF6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EFA3C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2D35F" w14:textId="77777777" w:rsidR="00BC0654" w:rsidRPr="00640FD1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640FD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3BBDB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A79F5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C0654" w:rsidRPr="00D22FEB" w14:paraId="142BABE7" w14:textId="77777777" w:rsidTr="00B13AC2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5FA4E" w14:textId="77777777" w:rsidR="00BC0654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047CB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1F32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CA2F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3F95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0D61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1401D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56EA1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1E50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B8BB7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BCD57" w14:textId="77777777" w:rsidR="00BC0654" w:rsidRPr="007435C9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13EA0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C468F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2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6,5</w:t>
            </w:r>
          </w:p>
        </w:tc>
      </w:tr>
    </w:tbl>
    <w:p w14:paraId="6A6E6920" w14:textId="77777777" w:rsidR="00BC0654" w:rsidRDefault="00BC0654" w:rsidP="00BC0654">
      <w:pPr>
        <w:autoSpaceDN w:val="0"/>
        <w:ind w:left="-108" w:right="-102"/>
        <w:rPr>
          <w:rFonts w:ascii="Times New Roman" w:hAnsi="Times New Roman" w:cs="Times New Roman"/>
        </w:rPr>
        <w:sectPr w:rsidR="00BC0654" w:rsidSect="00C3703E">
          <w:footerReference w:type="default" r:id="rId17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80"/>
        <w:gridCol w:w="1427"/>
        <w:gridCol w:w="992"/>
        <w:gridCol w:w="709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BC0654" w:rsidRPr="00D22FEB" w14:paraId="2C6774F5" w14:textId="77777777" w:rsidTr="003C0376">
        <w:trPr>
          <w:trHeight w:val="84"/>
        </w:trPr>
        <w:tc>
          <w:tcPr>
            <w:tcW w:w="638" w:type="dxa"/>
            <w:hideMark/>
          </w:tcPr>
          <w:p w14:paraId="28C3D0E9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80" w:type="dxa"/>
            <w:hideMark/>
          </w:tcPr>
          <w:p w14:paraId="7B323DC7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178F1E7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hideMark/>
          </w:tcPr>
          <w:p w14:paraId="27E51970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hideMark/>
          </w:tcPr>
          <w:p w14:paraId="1B0DB47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14:paraId="77D0AD0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14:paraId="1B8A5B5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14:paraId="25DF70E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14:paraId="07FBF6C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993" w:type="dxa"/>
          </w:tcPr>
          <w:p w14:paraId="683749D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438,90501</w:t>
            </w:r>
          </w:p>
        </w:tc>
        <w:tc>
          <w:tcPr>
            <w:tcW w:w="850" w:type="dxa"/>
          </w:tcPr>
          <w:p w14:paraId="2C17DE1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1039,066</w:t>
            </w:r>
          </w:p>
        </w:tc>
        <w:tc>
          <w:tcPr>
            <w:tcW w:w="851" w:type="dxa"/>
          </w:tcPr>
          <w:p w14:paraId="2AB032A2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</w:tcPr>
          <w:p w14:paraId="44934A9E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14:paraId="61A25A1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29755,30313</w:t>
            </w:r>
          </w:p>
        </w:tc>
      </w:tr>
      <w:tr w:rsidR="00BC0654" w:rsidRPr="00D22FEB" w14:paraId="3FAE3AE7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EA8DB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0A8D6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179D3F5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56360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2400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E2FF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218A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7976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D9209E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51614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CDE7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EABCF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1E95C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523AFF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BC0654" w:rsidRPr="00D22FEB" w14:paraId="23382251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689E9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568E3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6385C3F9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C1CDF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C62B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2E54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3ECB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0C898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0525EF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D218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B675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88331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DE20B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B5818F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BC0654" w:rsidRPr="00D22FEB" w14:paraId="2E59F021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94F53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4EB16" w14:textId="77777777" w:rsidR="00BC0654" w:rsidRPr="00D22FEB" w:rsidRDefault="00BC0654" w:rsidP="003C037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0AB6CDB" w14:textId="77777777" w:rsidR="00BC0654" w:rsidRPr="00D22FEB" w:rsidRDefault="00BC0654" w:rsidP="003C037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BDA70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7BC1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7FAD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03D8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4B83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3BBF7E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E1060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71747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4E7E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1F625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C9FC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668,24812</w:t>
            </w:r>
          </w:p>
        </w:tc>
      </w:tr>
      <w:tr w:rsidR="00BC0654" w:rsidRPr="00D22FEB" w14:paraId="2242E4A8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DF83B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8CBE4" w14:textId="77777777" w:rsidR="00BC0654" w:rsidRPr="00D22FEB" w:rsidRDefault="00BC0654" w:rsidP="003C037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F82EF93" w14:textId="77777777" w:rsidR="00BC0654" w:rsidRPr="00D22FEB" w:rsidRDefault="00BC0654" w:rsidP="003C037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и восстановление воинских захоронений, находящихся в </w:t>
            </w:r>
            <w:r w:rsidRPr="00D22FEB">
              <w:rPr>
                <w:rFonts w:ascii="Times New Roman" w:hAnsi="Times New Roman" w:cs="Times New Roman"/>
              </w:rPr>
              <w:lastRenderedPageBreak/>
              <w:t>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DBD16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BB0E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FA6A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928D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F8CB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6A6C0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820E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392F1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8EA9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D525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EBB9C7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6,68247</w:t>
            </w:r>
          </w:p>
        </w:tc>
      </w:tr>
      <w:tr w:rsidR="00BC0654" w:rsidRPr="00D22FEB" w14:paraId="474B0610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AC0F1" w14:textId="77777777" w:rsidR="00BC0654" w:rsidRPr="00407313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8DB6D" w14:textId="77777777" w:rsidR="00BC0654" w:rsidRPr="00407313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0366EACC" w14:textId="77777777" w:rsidR="00BC0654" w:rsidRPr="00407313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A53E0" w14:textId="77777777" w:rsidR="00BC0654" w:rsidRPr="00407313" w:rsidRDefault="00BC0654" w:rsidP="003C0376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081F5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655B7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332C9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9012AC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293F88" w14:textId="77777777" w:rsidR="00BC0654" w:rsidRPr="00407313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6FF3A" w14:textId="77777777" w:rsidR="00BC0654" w:rsidRPr="00407313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A1E1A" w14:textId="77777777" w:rsidR="00BC0654" w:rsidRPr="00407313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073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1909A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556E3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030E5F" w14:textId="77777777" w:rsidR="00BC0654" w:rsidRPr="00407313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835,37763</w:t>
            </w:r>
          </w:p>
        </w:tc>
      </w:tr>
      <w:tr w:rsidR="00BC0654" w:rsidRPr="001564EA" w14:paraId="46CB029B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46C74" w14:textId="77777777" w:rsidR="00BC0654" w:rsidRPr="006B5FE2" w:rsidRDefault="00BC0654" w:rsidP="003C0376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1736A" w14:textId="77777777" w:rsidR="00BC0654" w:rsidRPr="006B5FE2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62551BF" w14:textId="77777777" w:rsidR="00BC0654" w:rsidRPr="006B5FE2" w:rsidRDefault="00BC0654" w:rsidP="003C037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</w:rPr>
              <w:t>коммунальн</w:t>
            </w:r>
            <w:r w:rsidRPr="006B5FE2">
              <w:rPr>
                <w:rFonts w:ascii="Times New Roman" w:hAnsi="Times New Roman" w:cs="Times New Roman"/>
              </w:rPr>
              <w:t>ых отходов, уборке несанкционированных свалок»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DD49F" w14:textId="77777777" w:rsidR="00BC0654" w:rsidRPr="006B5FE2" w:rsidRDefault="00BC0654" w:rsidP="003C037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28F23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9EE1C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07696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22285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0333D6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88BAE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3847A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E163C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7D470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DA1F5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BC0654" w:rsidRPr="00D22FEB" w14:paraId="21DCAC06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FBC89" w14:textId="77777777" w:rsidR="00BC0654" w:rsidRPr="006B5FE2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0D7DE" w14:textId="77777777" w:rsidR="00BC0654" w:rsidRPr="006B5FE2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7546427A" w14:textId="77777777" w:rsidR="00BC0654" w:rsidRPr="006B5FE2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13291" w14:textId="77777777" w:rsidR="00BC0654" w:rsidRPr="006B5FE2" w:rsidRDefault="00BC0654" w:rsidP="003C037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D9C0C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85B1D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C50CF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4F6E8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0F6B9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60C3F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09C15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0D19B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60A71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CB5084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BC0654" w:rsidRPr="00D22FEB" w14:paraId="0254924E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03461" w14:textId="77777777" w:rsidR="00BC0654" w:rsidRPr="006B5FE2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</w:t>
            </w:r>
            <w:r>
              <w:rPr>
                <w:rFonts w:ascii="Times New Roman" w:hAnsi="Times New Roman" w:cs="Times New Roman"/>
              </w:rPr>
              <w:t>3</w:t>
            </w:r>
            <w:r w:rsidRPr="006B5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62AAE" w14:textId="77777777" w:rsidR="00BC0654" w:rsidRPr="006B5FE2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02CF3" w14:textId="77777777" w:rsidR="00BC0654" w:rsidRPr="006B5FE2" w:rsidRDefault="00BC0654" w:rsidP="003C037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95B04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5824A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448EA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3E38C2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45F12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FDAEE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EA871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0B193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490290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3FD98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327,77787</w:t>
            </w:r>
          </w:p>
        </w:tc>
      </w:tr>
      <w:tr w:rsidR="00BC0654" w:rsidRPr="00D22FEB" w14:paraId="2CA68ED3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D64E6" w14:textId="77777777" w:rsidR="00BC0654" w:rsidRPr="006B5FE2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485A0" w14:textId="77777777" w:rsidR="00BC0654" w:rsidRPr="006B5FE2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организацию деятельности по накоплению и транспортированию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3332" w14:textId="77777777" w:rsidR="00BC0654" w:rsidRPr="006B5FE2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3D75D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9C83B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330D0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469F0" w14:textId="77777777" w:rsidR="00BC0654" w:rsidRPr="006B5FE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0F5E0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57C7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50F96" w14:textId="77777777" w:rsidR="00BC0654" w:rsidRPr="006B5FE2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3E16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B2C8C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8C190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C0654" w:rsidRPr="00D22FEB" w14:paraId="35E2FA57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20282" w14:textId="77777777" w:rsidR="00BC0654" w:rsidRPr="00407313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6DE24" w14:textId="77777777" w:rsidR="00BC0654" w:rsidRPr="00407313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78E4C54B" w14:textId="77777777" w:rsidR="00BC0654" w:rsidRPr="00407313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1D39D" w14:textId="77777777" w:rsidR="00BC0654" w:rsidRPr="00407313" w:rsidRDefault="00BC0654" w:rsidP="003C0376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03A86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216B3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D99B6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E95F0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AE237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A54381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B7871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852F4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3348E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C40439" w14:textId="77777777" w:rsidR="00BC0654" w:rsidRPr="00407313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BC0654" w:rsidRPr="00D22FEB" w14:paraId="6E8AAD30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AAA5A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63B3A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42AF590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B78D2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6CC2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2F96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6498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DF452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C370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88670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657A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CA9A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4862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5AE83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  <w:tr w:rsidR="00BC0654" w:rsidRPr="00D22FEB" w14:paraId="2E98C2C1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30146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4B791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7D33070B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23B3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771F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B222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96EA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E709FB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6D23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ADD9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30B3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253C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61EB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F434C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1067,73637</w:t>
            </w:r>
          </w:p>
        </w:tc>
      </w:tr>
      <w:tr w:rsidR="00BC0654" w:rsidRPr="00D22FEB" w14:paraId="6DF6ABCA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43C82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20B43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BB6E07B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EB20A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0FDEE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A5433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CFFF7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64A5F6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F922E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7B0F2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C23A1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FD106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29EA2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C8351" w14:textId="77777777" w:rsidR="00BC0654" w:rsidRPr="00B21D80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BC0654" w:rsidRPr="00D22FEB" w14:paraId="2F347565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95DC5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F0BEE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F79A09A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2E03A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0F85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3472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E0D3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EEE7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E6CF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0752F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6A4A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742C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8C6D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F1396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1022,79137</w:t>
            </w:r>
          </w:p>
        </w:tc>
      </w:tr>
      <w:tr w:rsidR="00BC0654" w:rsidRPr="00D22FEB" w14:paraId="58588938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86E06" w14:textId="77777777" w:rsidR="00BC0654" w:rsidRPr="00D22FEB" w:rsidRDefault="00BC0654" w:rsidP="003C037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196DA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0534E54B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D1548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65D5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7F24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66AA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357E5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D10B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B659E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2BEB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B523D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ECD3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E4B09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2378,354</w:t>
            </w:r>
          </w:p>
        </w:tc>
      </w:tr>
      <w:tr w:rsidR="00BC0654" w:rsidRPr="00D22FEB" w14:paraId="04F52D5A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511CB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87A88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7E16874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11B0F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7DE0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D624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FE5F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95A94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B779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768B5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C025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81870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550A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9443A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BC0654" w:rsidRPr="00D22FEB" w14:paraId="567FF69D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97F94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03F36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785CA6A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32F81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2506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2CEB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119E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4C4BA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FF6A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53C9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2D00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3EAD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4564D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3FA3E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BC0654" w:rsidRPr="00D22FEB" w14:paraId="5937BD09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4BE21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EAA57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3F9A7D8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8D3F2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7D9E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E8D5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02A9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E348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2D57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44B0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F8E6F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7FCF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02B87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2C2C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BC0654" w:rsidRPr="00D22FEB" w14:paraId="7832B4CD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BF390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BA75D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082A3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0779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9980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B18A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8D375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04CA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8C8C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A6F2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6F93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4A3B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F9049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BC0654" w:rsidRPr="00D22FEB" w14:paraId="463F87BA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F1E79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0E77E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4CD96F4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4E1BD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4D40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5AA4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2ABC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53E0E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7FD5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FFE3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8D34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F482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0D55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D45EA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BC0654" w:rsidRPr="00D22FEB" w14:paraId="4FF82879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6D5B9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1C3F1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346D50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8787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33DA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1459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7EA2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FBA4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93DC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315C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6D55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291D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0CF7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B438E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BC0654" w:rsidRPr="00D22FEB" w14:paraId="35CF0DBC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57E06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0A4BD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CCA8B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2EED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19EB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2F94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81B2A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F30F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F6697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7FBA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EFDB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7C4C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E4A65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BC0654" w:rsidRPr="00D22FEB" w14:paraId="59F0AA38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EB7DE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09FEE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33456F5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8EB9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3D48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E225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8BD9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3D730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2264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33A37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23FF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C50E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9737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40184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BC0654" w:rsidRPr="00D22FEB" w14:paraId="577FECA7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F105F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3C0D0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ФАП»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8BD2A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DABC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3E1F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1619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94D3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4511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86B0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DB1F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06DA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C5AB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2F71FD2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09514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BC0654" w:rsidRPr="00D22FEB" w14:paraId="24E34837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6B708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88B1E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Слепнёво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DD63D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0C1E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C337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ED63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7DA79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440D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8A69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CB07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9F65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BEA8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D11A1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BC0654" w:rsidRPr="00D22FEB" w14:paraId="5F3F959F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6279E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AB6BD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д.Шейкино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11813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5593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C2AF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8D7A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0571F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0E95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3490B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F80E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2383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3D60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C66C9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BC0654" w:rsidRPr="00D22FEB" w14:paraId="253F149F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BCF47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B9A74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12ECD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D666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F82D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A8B9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AA809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30A9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8B6EB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282F3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6676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A1DC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1463A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BC0654" w:rsidRPr="00D22FEB" w14:paraId="219FAED9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6D847" w14:textId="77777777" w:rsidR="00BC0654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3DE55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521BF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C6CB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3512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DAA4D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B10F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7523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8CF95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0604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AFCE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60E9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A0E9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642,0</w:t>
            </w:r>
          </w:p>
        </w:tc>
      </w:tr>
      <w:tr w:rsidR="00BC0654" w:rsidRPr="00D22FEB" w14:paraId="523F2CB2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38072" w14:textId="77777777" w:rsidR="00BC0654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33F13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братского захоронения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9571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CEC3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EBD7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8577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1A357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4125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0E70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CCE3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EF9E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6E7EA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BEEA5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BC0654" w:rsidRPr="00D22FEB" w14:paraId="3058679B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9323" w14:textId="77777777" w:rsidR="00BC0654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383D3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площадки </w:t>
            </w:r>
            <w:proofErr w:type="gramStart"/>
            <w:r>
              <w:rPr>
                <w:rFonts w:ascii="Times New Roman" w:hAnsi="Times New Roman" w:cs="Times New Roman"/>
              </w:rPr>
              <w:t>под контейнера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уличного туалета на гражданском захоронении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514E4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F1D23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D84E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  <w:p w14:paraId="350187A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E3923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2A5E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3F6A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AF735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A741C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5376D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C47F5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1697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BC0654" w:rsidRPr="00D22FEB" w14:paraId="6979E10E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B6991" w14:textId="77777777" w:rsidR="00BC0654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DCBB8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спортивной площадки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D4F32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42CF3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D1C7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94E20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7267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BCBB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4256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C5B3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3B1D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B01D8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2628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C0654" w:rsidRPr="00D22FEB" w14:paraId="6263BB43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BC00A" w14:textId="77777777" w:rsidR="00BC0654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2ECF7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забора в детском саду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99573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72ED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C2A85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81073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BE76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9ACF7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694D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DAC8D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1878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9D60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4D88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BC0654" w:rsidRPr="00D22FEB" w14:paraId="76D0AB05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3DBB9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10EA4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37FB7987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2029D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B215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A09E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B995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B6B36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DB94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8AD05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458,88889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7356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198,20202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8992A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98DE10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BE4A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1097,03222</w:t>
            </w:r>
          </w:p>
        </w:tc>
      </w:tr>
      <w:tr w:rsidR="00BC0654" w:rsidRPr="00D22FEB" w14:paraId="4E71D201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DC76B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81D39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60D3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6CED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9638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CC51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226F14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C3D0B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E7C53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C3E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4783D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52,64646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575A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E878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E2A21B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293,15829</w:t>
            </w:r>
          </w:p>
        </w:tc>
      </w:tr>
      <w:tr w:rsidR="00BC0654" w:rsidRPr="00D22FEB" w14:paraId="2BBA16A2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2554A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EEB6C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A6BAC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16C5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7258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825B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AB4CEC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2CE2D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9C8963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F6A29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8A6E0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69C2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70F6D4" w14:textId="77777777" w:rsidR="00BC0654" w:rsidRPr="00EC3EDA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C0654" w:rsidRPr="00D22FEB" w14:paraId="714D86E1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302D2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FEE16" w14:textId="77777777" w:rsidR="00BC0654" w:rsidRPr="00A44B0F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D7386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591A1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09EF0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E21AD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E9E13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30988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717CF4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3483F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78E28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542EA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4CF32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BC0654" w:rsidRPr="00D22FEB" w14:paraId="5A29BA41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C5E26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4ADC0" w14:textId="77777777" w:rsidR="00BC0654" w:rsidRPr="00A44B0F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A5F58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8561C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C5147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6FA37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9FF9F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06954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58AF1" w14:textId="77777777" w:rsidR="00BC0654" w:rsidRPr="00A44B0F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007B5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4818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9B23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5EAB3" w14:textId="77777777" w:rsidR="00BC0654" w:rsidRPr="00A44B0F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BC0654" w:rsidRPr="00D22FEB" w14:paraId="0DC4C8CB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B38AB" w14:textId="77777777" w:rsidR="00BC0654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99E90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4B4C2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74408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99A4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9367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0B3E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37F4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7EF56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596FA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DBB67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B3C4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546A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68,0</w:t>
            </w:r>
          </w:p>
        </w:tc>
      </w:tr>
      <w:tr w:rsidR="00BC0654" w:rsidRPr="00D22FEB" w14:paraId="3437AC6B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7CFD6" w14:textId="77777777" w:rsidR="00BC0654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D3882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4BFD9F0E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BAF08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6A2A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B4F05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31E9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8CA3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3620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44E2E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817EC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A9113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C65AA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4E37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2,0202</w:t>
            </w:r>
          </w:p>
        </w:tc>
      </w:tr>
      <w:tr w:rsidR="00BC0654" w:rsidRPr="00D22FEB" w14:paraId="21EB1B16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E4A54" w14:textId="77777777" w:rsidR="00BC0654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660F8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Радуга»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C583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00E00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606E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434F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FFE0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06140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FBBE0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7623C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053D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C3F5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77C5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</w:tr>
      <w:tr w:rsidR="00BC0654" w:rsidRPr="00D22FEB" w14:paraId="778C1E4B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D4E9" w14:textId="77777777" w:rsidR="00BC0654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6D825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Радуга» </w:t>
            </w:r>
          </w:p>
          <w:p w14:paraId="7ADED3B0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F562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1808D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D73CA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01308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6DD1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D9F1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E05DB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3991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5153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AF31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C574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1,86869</w:t>
            </w:r>
          </w:p>
        </w:tc>
      </w:tr>
      <w:tr w:rsidR="00BC0654" w:rsidRPr="00D22FEB" w14:paraId="603FF82E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3209A" w14:textId="77777777" w:rsidR="00BC0654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68970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ТОСы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37131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A470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3DCC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9236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FC285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6203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EA4C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4A5D0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145,55556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9DA87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14F33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82F6C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145,55556</w:t>
            </w:r>
          </w:p>
        </w:tc>
      </w:tr>
      <w:tr w:rsidR="00BC0654" w:rsidRPr="00D22FEB" w14:paraId="70CFEDFB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0F486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17D2A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293B8ED9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3E575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6B66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0AC3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AA9B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EC4F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7745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B6755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02E4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BF898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C856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D7BF3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219,75</w:t>
            </w:r>
          </w:p>
        </w:tc>
      </w:tr>
      <w:tr w:rsidR="00BC0654" w:rsidRPr="00D22FEB" w14:paraId="332ABE0E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9B52F" w14:textId="77777777" w:rsidR="00BC0654" w:rsidRPr="00AC416A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  <w:bCs/>
              </w:rPr>
            </w:pPr>
            <w:r w:rsidRPr="00AC416A">
              <w:rPr>
                <w:rFonts w:ascii="Times New Roman" w:hAnsi="Times New Roman" w:cs="Times New Roman"/>
                <w:bCs/>
              </w:rPr>
              <w:t>1.11.1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8C7C7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5194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86A0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94EB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D92B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72D80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5E16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4FEF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7103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5114C" w14:textId="77777777" w:rsidR="00BC0654" w:rsidRPr="00B81D77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58738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715DDD" w14:textId="77777777" w:rsidR="00BC0654" w:rsidRPr="007E3CF9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</w:tr>
      <w:tr w:rsidR="00BC0654" w:rsidRPr="00D22FEB" w14:paraId="0028F1F2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9DF9A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3D97C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B28E9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D5BB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3887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71E0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88332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6BD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5E1D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49FB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FD6F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6B75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571B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58,95</w:t>
            </w:r>
          </w:p>
        </w:tc>
      </w:tr>
      <w:tr w:rsidR="00BC0654" w:rsidRPr="00D22FEB" w14:paraId="54EC4AB7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690AE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92CCA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837D9" w14:textId="77777777" w:rsidR="00BC0654" w:rsidRPr="00D22FEB" w:rsidRDefault="00BC0654" w:rsidP="003C037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33A0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6E3B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B630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4267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4924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2C689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6191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C665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EBDD2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64ED3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1294,677</w:t>
            </w:r>
          </w:p>
        </w:tc>
      </w:tr>
      <w:tr w:rsidR="00BC0654" w:rsidRPr="00D22FEB" w14:paraId="6619249E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B2720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2.1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8A588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51932101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611F6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BC1BE" w14:textId="77777777" w:rsidR="00BC0654" w:rsidRPr="00B6006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4526A" w14:textId="77777777" w:rsidR="00BC0654" w:rsidRPr="00B6006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A95C9" w14:textId="77777777" w:rsidR="00BC0654" w:rsidRPr="00B6006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0FB5D" w14:textId="77777777" w:rsidR="00BC0654" w:rsidRPr="00B6006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7F33B" w14:textId="77777777" w:rsidR="00BC0654" w:rsidRPr="00B6006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AED1C" w14:textId="77777777" w:rsidR="00BC0654" w:rsidRPr="00B6006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71A5F" w14:textId="77777777" w:rsidR="00BC0654" w:rsidRPr="00B6006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B881F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216C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FCFF0" w14:textId="77777777" w:rsidR="00BC0654" w:rsidRPr="00B60062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1294,677</w:t>
            </w:r>
          </w:p>
        </w:tc>
      </w:tr>
      <w:tr w:rsidR="00BC0654" w:rsidRPr="00D22FEB" w14:paraId="0EC46EC3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EBA1B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68F8C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CCDE3D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BBF27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0E64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E101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C80A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C12E6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E498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F6F87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79B5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F40D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6F84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EBD6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893,177</w:t>
            </w:r>
          </w:p>
        </w:tc>
      </w:tr>
      <w:tr w:rsidR="00BC0654" w:rsidRPr="00D22FEB" w14:paraId="3D0BEB91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9E29E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78E94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2585B309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322FFF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168074E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ED019E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63F2C5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66570BF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CA3088E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C2021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BB96516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267C153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170802B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13F1C47F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C0654" w:rsidRPr="00D22FEB" w14:paraId="05FA6144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8F2B2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3420D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2E9A6B9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8ADAAF2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983F869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DD8D3D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C8046BC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0267196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E078C8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68312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E5F3177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4F9799A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1BAB47A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2AA9A9E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334,5</w:t>
            </w:r>
          </w:p>
        </w:tc>
      </w:tr>
      <w:tr w:rsidR="00BC0654" w:rsidRPr="00D22FEB" w14:paraId="35B1559E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21437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69C2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4CAC00FB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22FEB">
              <w:rPr>
                <w:rFonts w:ascii="Times New Roman" w:hAnsi="Times New Roman" w:cs="Times New Roman"/>
                <w:bCs/>
              </w:rPr>
              <w:t>Админстративного</w:t>
            </w:r>
            <w:proofErr w:type="spellEnd"/>
            <w:r w:rsidRPr="00D22FEB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AE7E4A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A2FC64F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D78E0F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718242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29EE947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56837B0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D2E2E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2519359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E8E81E3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C19E963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91B419F" w14:textId="77777777" w:rsidR="00BC0654" w:rsidRPr="00FC3A86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67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BC0654" w:rsidRPr="00D22FEB" w14:paraId="6364249F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E549B" w14:textId="77777777" w:rsidR="00BC0654" w:rsidRPr="00D22FEB" w:rsidRDefault="00BC0654" w:rsidP="003C0376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09FB7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AC0E69" w14:textId="77777777" w:rsidR="00BC0654" w:rsidRPr="00D22FEB" w:rsidRDefault="00BC0654" w:rsidP="003C037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9B1D7A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AB88F9" w14:textId="77777777" w:rsidR="00BC0654" w:rsidRPr="00D22FEB" w:rsidRDefault="00BC0654" w:rsidP="003C0376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B287BC" w14:textId="77777777" w:rsidR="00BC0654" w:rsidRPr="00D22FEB" w:rsidRDefault="00BC0654" w:rsidP="003C0376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50DF184" w14:textId="77777777" w:rsidR="00BC0654" w:rsidRPr="00D22FEB" w:rsidRDefault="00BC0654" w:rsidP="003C037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2F733F6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14:paraId="40914A7F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3B3B8" w14:textId="77777777" w:rsidR="00BC0654" w:rsidRPr="00D22FEB" w:rsidRDefault="00BC0654" w:rsidP="003C037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4712,10319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725B8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5118,18869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02F3BE3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19637B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3238,989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C0A54C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33860,43864</w:t>
            </w:r>
          </w:p>
        </w:tc>
      </w:tr>
      <w:tr w:rsidR="00BC0654" w:rsidRPr="00D22FEB" w14:paraId="5A1EFCE5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DD430" w14:textId="77777777" w:rsidR="00BC0654" w:rsidRPr="00D22FEB" w:rsidRDefault="00BC0654" w:rsidP="003C037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1E28B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функционирования системы муниципального управления»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CD5AB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E05E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4F6E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</w:t>
            </w:r>
            <w:r w:rsidRPr="00D22FEB">
              <w:rPr>
                <w:rFonts w:ascii="Times New Roman" w:hAnsi="Times New Roman" w:cs="Times New Roman"/>
                <w:b/>
              </w:rPr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2197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E7168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863C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9AE1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4002,95743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8F43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4432,11223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E8500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13DB9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C9AB31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29352,1441</w:t>
            </w:r>
          </w:p>
          <w:p w14:paraId="00B9272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0654" w:rsidRPr="00D22FEB" w14:paraId="46B0F432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8CA36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269F0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36DA74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76BC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FAB9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7371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365A63A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44ACAFE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5861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1355F14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16113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FAF2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0EE67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692,20145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B929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4336E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5C4D4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EC9F8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5298,2062</w:t>
            </w:r>
          </w:p>
        </w:tc>
      </w:tr>
      <w:tr w:rsidR="00BC0654" w:rsidRPr="00D22FEB" w14:paraId="00F9A621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94FDEB" w14:textId="77777777" w:rsidR="00BC0654" w:rsidRPr="00D22FEB" w:rsidRDefault="00BC0654" w:rsidP="003C0376">
            <w:pPr>
              <w:autoSpaceDN w:val="0"/>
              <w:ind w:left="-108" w:right="-102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DDD0C7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39F22CF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0721BD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60E8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8813BB" w14:textId="77777777" w:rsidR="00BC0654" w:rsidRPr="00D22FEB" w:rsidRDefault="00BC0654" w:rsidP="003C037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69B9BD" w14:textId="77777777" w:rsidR="00BC0654" w:rsidRPr="00D22FEB" w:rsidRDefault="00BC0654" w:rsidP="003C037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07421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35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4A3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3310,75598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E2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3707,79978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896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2303,95409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6B5" w14:textId="77777777" w:rsidR="00BC0654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4D0D0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23102,6834</w:t>
            </w:r>
          </w:p>
        </w:tc>
      </w:tr>
      <w:tr w:rsidR="00BC0654" w:rsidRPr="00D22FEB" w14:paraId="13D2E305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66F8A3" w14:textId="77777777" w:rsidR="00BC0654" w:rsidRPr="00D22FEB" w:rsidRDefault="00BC0654" w:rsidP="003C0376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5D44FA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E2C2642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C4A117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64FDF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6EF9DE" w14:textId="77777777" w:rsidR="00BC0654" w:rsidRPr="00D22FEB" w:rsidRDefault="00BC0654" w:rsidP="003C037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48207" w14:textId="77777777" w:rsidR="00BC0654" w:rsidRPr="00D22FEB" w:rsidRDefault="00BC0654" w:rsidP="003C037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AD323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29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A5B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78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09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30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4690D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312FDA3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654" w:rsidRPr="00D22FEB" w14:paraId="3AD18A0B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C0066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0AC5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4E11E681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4D2E2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AF0C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409D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A472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57CEE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8340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E0C36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58F74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D15B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77071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B159DE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BC0654" w:rsidRPr="00D22FEB" w14:paraId="4330385A" w14:textId="77777777" w:rsidTr="003C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98D28" w14:textId="77777777" w:rsidR="00BC0654" w:rsidRPr="00D22FEB" w:rsidRDefault="00BC0654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9041B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0B3F7214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C081CD2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65690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3CDF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08BA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ACF0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140F7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20140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6D6DB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D6AE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ABD24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76E1C6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C03EA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</w:tbl>
    <w:p w14:paraId="2BEEAA91" w14:textId="77777777" w:rsidR="00BC0654" w:rsidRDefault="00BC0654" w:rsidP="00BC0654">
      <w:pPr>
        <w:autoSpaceDN w:val="0"/>
        <w:ind w:left="-108" w:right="-102"/>
        <w:rPr>
          <w:rFonts w:ascii="Times New Roman" w:hAnsi="Times New Roman" w:cs="Times New Roman"/>
        </w:rPr>
        <w:sectPr w:rsidR="00BC0654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80"/>
        <w:gridCol w:w="1427"/>
        <w:gridCol w:w="992"/>
        <w:gridCol w:w="709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BC0654" w:rsidRPr="00D22FEB" w14:paraId="1272BEEC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2364B" w14:textId="77777777" w:rsidR="00BC0654" w:rsidRPr="00D22FEB" w:rsidRDefault="00BC0654" w:rsidP="003C037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9CF3D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42501188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D54F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24BC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29B7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1F8B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F8D4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C905F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B7EB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8925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2CA01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C5D41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227F19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2238,88424</w:t>
            </w:r>
          </w:p>
        </w:tc>
      </w:tr>
      <w:tr w:rsidR="00BC0654" w:rsidRPr="00D22FEB" w14:paraId="2F526940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3193B" w14:textId="77777777" w:rsidR="00BC0654" w:rsidRPr="00D22FEB" w:rsidRDefault="00BC0654" w:rsidP="003C0376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BE0CD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4CABCF52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 xml:space="preserve">«Субвенция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осуществление  полномочий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по первичному воинскому учету на территориях, где отсутствуют военные комиссариаты»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D5520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7B2C0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1289F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0306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ECF8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CCA56" w14:textId="77777777" w:rsidR="00BC0654" w:rsidRPr="006558DA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AF99E" w14:textId="77777777" w:rsidR="00BC0654" w:rsidRPr="006558DA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6FAF7" w14:textId="77777777" w:rsidR="00BC0654" w:rsidRPr="00060E86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305,</w:t>
            </w:r>
            <w:r>
              <w:rPr>
                <w:rFonts w:ascii="Times New Roman" w:hAnsi="Times New Roman" w:cs="Times New Roman"/>
                <w:bCs/>
              </w:rPr>
              <w:t>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6AF7F" w14:textId="77777777" w:rsidR="00BC0654" w:rsidRPr="00060E86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319,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765D8" w14:textId="77777777" w:rsidR="00BC0654" w:rsidRPr="00060E86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6AC69E" w14:textId="77777777" w:rsidR="00BC0654" w:rsidRPr="00060E86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8,88424</w:t>
            </w:r>
          </w:p>
        </w:tc>
      </w:tr>
      <w:tr w:rsidR="00BC0654" w:rsidRPr="00D22FEB" w14:paraId="77D6B6E3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C8B87" w14:textId="77777777" w:rsidR="00BC0654" w:rsidRPr="00D22FEB" w:rsidRDefault="00BC0654" w:rsidP="003C0376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17444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60D5A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AF57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7797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AF27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958AB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F7582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CFF65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EA6E0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4A968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3BFF1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774D21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1889,6693</w:t>
            </w:r>
          </w:p>
        </w:tc>
      </w:tr>
      <w:tr w:rsidR="00BC0654" w:rsidRPr="00D22FEB" w14:paraId="054BC91A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322BF" w14:textId="77777777" w:rsidR="00BC0654" w:rsidRPr="00D22FEB" w:rsidRDefault="00BC0654" w:rsidP="003C0376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8ABAA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3C6E6E07" w14:textId="77777777" w:rsidR="00BC0654" w:rsidRPr="00D22FEB" w:rsidRDefault="00BC0654" w:rsidP="003C037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FE825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9B8F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9E0B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F293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8D278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324C3F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3DD6F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2CF46" w14:textId="77777777" w:rsidR="00BC0654" w:rsidRPr="008D5357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</w:t>
            </w:r>
            <w:r w:rsidRPr="008D5357">
              <w:rPr>
                <w:rFonts w:ascii="Times New Roman" w:hAnsi="Times New Roman" w:cs="Times New Roman"/>
                <w:bCs/>
              </w:rPr>
              <w:t>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6BC9F" w14:textId="77777777" w:rsidR="00BC0654" w:rsidRPr="008D5357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EF3E8" w14:textId="77777777" w:rsidR="00BC0654" w:rsidRPr="008D5357" w:rsidRDefault="00BC0654" w:rsidP="003C03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DFE473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1453,6693</w:t>
            </w:r>
          </w:p>
        </w:tc>
      </w:tr>
      <w:tr w:rsidR="00BC0654" w:rsidRPr="00D22FEB" w14:paraId="1B620B01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E9C33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B325F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0785FF9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697DE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CF34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D6CD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4641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50C237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37751F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5087E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3A8A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92731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16290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EE708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</w:tr>
      <w:tr w:rsidR="00BC0654" w:rsidRPr="00D22FEB" w14:paraId="5B2F9881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CEAD3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962BD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</w:t>
            </w:r>
            <w:r w:rsidRPr="00D22FEB">
              <w:rPr>
                <w:rFonts w:ascii="Times New Roman" w:hAnsi="Times New Roman" w:cs="Times New Roman"/>
              </w:rPr>
              <w:lastRenderedPageBreak/>
              <w:t>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DCE71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5A08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C9FA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5BB7C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65A8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FB44F6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13E05" w14:textId="77777777" w:rsidR="00BC0654" w:rsidRPr="00C36A7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54FEA" w14:textId="77777777" w:rsidR="00BC0654" w:rsidRPr="00C36A7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76E7D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6B13C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BA4681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379,741</w:t>
            </w:r>
          </w:p>
        </w:tc>
      </w:tr>
      <w:tr w:rsidR="00BC0654" w:rsidRPr="00D22FEB" w14:paraId="72587E10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A7E4E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C5053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0325FC3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08CFD" w14:textId="77777777" w:rsidR="00BC0654" w:rsidRPr="00D22FEB" w:rsidRDefault="00BC0654" w:rsidP="003C037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D94E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58D2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5C07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5ECF2" w14:textId="77777777" w:rsidR="00BC0654" w:rsidRPr="00FF45CD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FFDF1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DF453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2CBAD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C762D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E7D62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5CD4B2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BC0654" w:rsidRPr="00D22FEB" w14:paraId="3B8387AC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1E01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0DF4F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3B676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BA1C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7F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1C53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737C1" w14:textId="77777777" w:rsidR="00BC0654" w:rsidRPr="00FF45CD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2B51E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AF6BF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8D5BA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C2055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1159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67BAD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249,741</w:t>
            </w:r>
          </w:p>
        </w:tc>
      </w:tr>
      <w:tr w:rsidR="00BC0654" w:rsidRPr="00D22FEB" w14:paraId="0DB0D3E1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89392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229D2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B38B5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B1BF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BE27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CAB81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C4264" w14:textId="77777777" w:rsidR="00BC0654" w:rsidRPr="00FF45CD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BB797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EFDB6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8117F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42202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97DB8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8D143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130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BC0654" w:rsidRPr="00D22FEB" w14:paraId="645D0DD1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D1EBA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A40F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288CC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6E08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0CD3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DDB73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8993B" w14:textId="77777777" w:rsidR="00BC0654" w:rsidRPr="00FF45CD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B26BA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9938B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E43DD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E659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CA993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24424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C0654" w:rsidRPr="00D22FEB" w14:paraId="6A9ACC96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7E49D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A4522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57B0AFC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создание условий для организации досуга и обеспечения жителей поселения </w:t>
            </w:r>
            <w:r w:rsidRPr="00D22FEB">
              <w:rPr>
                <w:rFonts w:ascii="Times New Roman" w:hAnsi="Times New Roman" w:cs="Times New Roman"/>
              </w:rPr>
              <w:lastRenderedPageBreak/>
              <w:t>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13306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F3FF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628A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21F1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F13A4" w14:textId="77777777" w:rsidR="00BC0654" w:rsidRPr="00FF45CD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13819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1CF6D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F7937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A0D1F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62571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74F51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C0654" w:rsidRPr="00D22FEB" w14:paraId="7E2D0200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7817D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F80EF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23994" w14:textId="77777777" w:rsidR="00BC0654" w:rsidRPr="00E04927" w:rsidRDefault="00BC0654" w:rsidP="003C0376">
            <w:pPr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</w:t>
            </w:r>
            <w:proofErr w:type="spellStart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</w:t>
            </w:r>
            <w:proofErr w:type="spellEnd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793B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9DE98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D3945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AF3EB" w14:textId="77777777" w:rsidR="00BC0654" w:rsidRPr="00FF45CD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DC4EC4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6B195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78F0D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7AB2D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EEC2A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6C2D3" w14:textId="77777777" w:rsidR="00BC0654" w:rsidRPr="00FF45CD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BC0654" w:rsidRPr="00D22FEB" w14:paraId="05C29C55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2A2AD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973F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221E7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B88D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D657E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B4DE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809B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A25F8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BF8F9C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5188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AF079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82E59" w14:textId="77777777" w:rsidR="00BC0654" w:rsidRPr="004A2451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6BE63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BC0654" w:rsidRPr="00D22FEB" w14:paraId="32AC6A55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41D7B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BECA" w14:textId="77777777" w:rsidR="00BC0654" w:rsidRPr="00D22FEB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333AF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2946B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4B086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4F4DA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1FF74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1B7B8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1D8A0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0303E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78441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99843" w14:textId="77777777" w:rsidR="00BC0654" w:rsidRPr="004A2451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33CB2" w14:textId="77777777" w:rsidR="00BC0654" w:rsidRPr="00D22FEB" w:rsidRDefault="00BC0654" w:rsidP="003C0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BC0654" w:rsidRPr="00D22FEB" w14:paraId="3251BCA1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8077D" w14:textId="77777777" w:rsidR="00BC0654" w:rsidRPr="006B245E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FA42" w14:textId="77777777" w:rsidR="00BC0654" w:rsidRPr="006B245E" w:rsidRDefault="00BC0654" w:rsidP="003C037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0764AA7E" w14:textId="77777777" w:rsidR="00BC0654" w:rsidRPr="006B245E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D688F" w14:textId="77777777" w:rsidR="00BC0654" w:rsidRPr="006B245E" w:rsidRDefault="00BC0654" w:rsidP="003C0376">
            <w:pPr>
              <w:autoSpaceDN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</w:t>
            </w:r>
            <w:proofErr w:type="spellStart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</w:t>
            </w:r>
            <w:proofErr w:type="spellEnd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060D" w14:textId="77777777" w:rsidR="00BC0654" w:rsidRPr="006B245E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1DADD" w14:textId="77777777" w:rsidR="00BC0654" w:rsidRPr="006B245E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64EB0" w14:textId="77777777" w:rsidR="00BC0654" w:rsidRPr="006B245E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5A044" w14:textId="77777777" w:rsidR="00BC0654" w:rsidRPr="006B245E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FA84" w14:textId="77777777" w:rsidR="00BC0654" w:rsidRPr="006B245E" w:rsidRDefault="00BC0654" w:rsidP="003C03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45B11" w14:textId="77777777" w:rsidR="00BC0654" w:rsidRPr="006B245E" w:rsidRDefault="00BC0654" w:rsidP="003C03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66F19" w14:textId="77777777" w:rsidR="00BC0654" w:rsidRPr="006B245E" w:rsidRDefault="00BC0654" w:rsidP="003C03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0D657" w14:textId="77777777" w:rsidR="00BC0654" w:rsidRPr="006B245E" w:rsidRDefault="00BC0654" w:rsidP="003C03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BB3A6" w14:textId="77777777" w:rsidR="00BC0654" w:rsidRPr="006B245E" w:rsidRDefault="00BC0654" w:rsidP="003C03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7E4D0" w14:textId="77777777" w:rsidR="00BC0654" w:rsidRPr="006B245E" w:rsidRDefault="00BC0654" w:rsidP="003C03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22FE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BC0654" w:rsidRPr="00D22FEB" w14:paraId="7658FE23" w14:textId="77777777" w:rsidTr="003C037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E47C1" w14:textId="77777777" w:rsidR="00BC0654" w:rsidRPr="00D22FEB" w:rsidRDefault="00BC0654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373BC" w14:textId="77777777" w:rsidR="00BC0654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550BA4C0" w14:textId="77777777" w:rsidR="00BC0654" w:rsidRPr="006B245E" w:rsidRDefault="00BC0654" w:rsidP="003C037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245E">
              <w:rPr>
                <w:rFonts w:ascii="Times New Roman" w:hAnsi="Times New Roman" w:cs="Times New Roman"/>
              </w:rPr>
              <w:t xml:space="preserve">Экологическое воспитание и формирование экологической культуры у </w:t>
            </w:r>
            <w:r w:rsidRPr="006B245E">
              <w:rPr>
                <w:rFonts w:ascii="Times New Roman" w:hAnsi="Times New Roman" w:cs="Times New Roman"/>
              </w:rPr>
              <w:lastRenderedPageBreak/>
              <w:t>жителей поселения в области обращения с твердыми коммунальными отходами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C2F18" w14:textId="77777777" w:rsidR="00BC0654" w:rsidRPr="00D22FEB" w:rsidRDefault="00BC0654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78149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7B7FD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A6962" w14:textId="77777777" w:rsidR="00BC0654" w:rsidRPr="00D22FEB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9B3D6" w14:textId="77777777" w:rsidR="00BC0654" w:rsidRPr="004A2451" w:rsidRDefault="00BC0654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4ED69" w14:textId="77777777" w:rsidR="00BC0654" w:rsidRPr="004A2451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4B8BA" w14:textId="77777777" w:rsidR="00BC0654" w:rsidRPr="004A2451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F7A69" w14:textId="77777777" w:rsidR="00BC0654" w:rsidRPr="004A2451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7C285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DE40E2" w14:textId="77777777" w:rsidR="00BC0654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BEC66" w14:textId="77777777" w:rsidR="00BC0654" w:rsidRPr="004A2451" w:rsidRDefault="00BC0654" w:rsidP="003C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A2451">
              <w:rPr>
                <w:rFonts w:ascii="Times New Roman" w:hAnsi="Times New Roman" w:cs="Times New Roman"/>
              </w:rPr>
              <w:t>,0</w:t>
            </w:r>
          </w:p>
        </w:tc>
      </w:tr>
    </w:tbl>
    <w:p w14:paraId="4F1A72EF" w14:textId="77777777" w:rsidR="00BC0654" w:rsidRDefault="00BC0654" w:rsidP="00BC0654">
      <w:pPr>
        <w:autoSpaceDN w:val="0"/>
        <w:ind w:left="-108" w:right="-102"/>
        <w:rPr>
          <w:rFonts w:ascii="Times New Roman" w:hAnsi="Times New Roman" w:cs="Times New Roman"/>
        </w:rPr>
        <w:sectPr w:rsidR="00BC0654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1BC5A2B" w14:textId="77777777" w:rsidR="003A417D" w:rsidRPr="00DC0BD0" w:rsidRDefault="003A417D" w:rsidP="003A417D">
      <w:pPr>
        <w:jc w:val="right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lastRenderedPageBreak/>
        <w:t>Приложение 4</w:t>
      </w:r>
    </w:p>
    <w:p w14:paraId="51DBE28F" w14:textId="77777777" w:rsidR="003A417D" w:rsidRPr="00DC0BD0" w:rsidRDefault="003A417D" w:rsidP="003A41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DC0BD0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DC0BD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DC0BD0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7B8F77F7" w14:textId="3C386E5A" w:rsidR="003A417D" w:rsidRPr="00DC0BD0" w:rsidRDefault="003A417D" w:rsidP="003A417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</w:t>
      </w:r>
      <w:proofErr w:type="spellStart"/>
      <w:r w:rsidRPr="00DC0BD0">
        <w:rPr>
          <w:rFonts w:ascii="Times New Roman" w:hAnsi="Times New Roman" w:cs="Times New Roman"/>
        </w:rPr>
        <w:t>Куньинская</w:t>
      </w:r>
      <w:proofErr w:type="spellEnd"/>
      <w:r w:rsidRPr="00DC0BD0">
        <w:rPr>
          <w:rFonts w:ascii="Times New Roman" w:hAnsi="Times New Roman" w:cs="Times New Roman"/>
        </w:rPr>
        <w:t xml:space="preserve"> волость» от </w:t>
      </w:r>
      <w:r w:rsidR="00B13AC2">
        <w:rPr>
          <w:rFonts w:ascii="Times New Roman" w:hAnsi="Times New Roman" w:cs="Times New Roman"/>
        </w:rPr>
        <w:t>20</w:t>
      </w:r>
      <w:r w:rsidRPr="00DC0BD0">
        <w:rPr>
          <w:rFonts w:ascii="Times New Roman" w:hAnsi="Times New Roman" w:cs="Times New Roman"/>
        </w:rPr>
        <w:t>.</w:t>
      </w:r>
      <w:r w:rsidR="00B13AC2">
        <w:rPr>
          <w:rFonts w:ascii="Times New Roman" w:hAnsi="Times New Roman" w:cs="Times New Roman"/>
        </w:rPr>
        <w:t>03</w:t>
      </w:r>
      <w:r w:rsidRPr="00DC0BD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DC0BD0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 xml:space="preserve"> </w:t>
      </w:r>
      <w:r w:rsidR="00B13AC2">
        <w:rPr>
          <w:rFonts w:ascii="Times New Roman" w:hAnsi="Times New Roman" w:cs="Times New Roman"/>
        </w:rPr>
        <w:t>14</w:t>
      </w:r>
      <w:r w:rsidRPr="00DC0BD0">
        <w:rPr>
          <w:rFonts w:ascii="Times New Roman" w:hAnsi="Times New Roman" w:cs="Times New Roman"/>
        </w:rPr>
        <w:t xml:space="preserve">     </w:t>
      </w:r>
    </w:p>
    <w:p w14:paraId="49FA2DC6" w14:textId="77777777" w:rsidR="003A417D" w:rsidRPr="00DC0BD0" w:rsidRDefault="003A417D" w:rsidP="003A417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1DBAE644" w14:textId="77777777" w:rsidR="003A417D" w:rsidRPr="00DC0BD0" w:rsidRDefault="003A417D" w:rsidP="003A417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2620704F" w14:textId="77777777" w:rsidR="003A417D" w:rsidRPr="00DC0BD0" w:rsidRDefault="003A417D" w:rsidP="003A417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4581439E" w14:textId="77777777" w:rsidR="003A417D" w:rsidRPr="00DC0BD0" w:rsidRDefault="003A417D" w:rsidP="003A417D">
      <w:pPr>
        <w:jc w:val="center"/>
        <w:rPr>
          <w:rFonts w:ascii="Times New Roman" w:hAnsi="Times New Roman" w:cs="Times New Roman"/>
          <w:lang w:eastAsia="en-US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DC0BD0">
        <w:rPr>
          <w:rFonts w:ascii="Times New Roman" w:hAnsi="Times New Roman" w:cs="Times New Roman"/>
        </w:rPr>
        <w:t>Куньинская</w:t>
      </w:r>
      <w:proofErr w:type="spellEnd"/>
      <w:r w:rsidRPr="00DC0BD0">
        <w:rPr>
          <w:rFonts w:ascii="Times New Roman" w:hAnsi="Times New Roman" w:cs="Times New Roman"/>
        </w:rPr>
        <w:t xml:space="preserve"> волость» на 2017-202</w:t>
      </w:r>
      <w:r>
        <w:rPr>
          <w:rFonts w:ascii="Times New Roman" w:hAnsi="Times New Roman" w:cs="Times New Roman"/>
        </w:rPr>
        <w:t>5</w:t>
      </w:r>
      <w:r w:rsidRPr="00DC0BD0">
        <w:rPr>
          <w:rFonts w:ascii="Times New Roman" w:hAnsi="Times New Roman" w:cs="Times New Roman"/>
        </w:rPr>
        <w:t xml:space="preserve"> годы»</w:t>
      </w:r>
    </w:p>
    <w:p w14:paraId="0B0BD1BA" w14:textId="77777777" w:rsidR="003A417D" w:rsidRPr="00DC0BD0" w:rsidRDefault="003A417D" w:rsidP="003A417D">
      <w:pPr>
        <w:jc w:val="center"/>
        <w:rPr>
          <w:rFonts w:ascii="Times New Roman" w:hAnsi="Times New Roman" w:cs="Times New Roman"/>
        </w:rPr>
      </w:pPr>
    </w:p>
    <w:p w14:paraId="5F79916E" w14:textId="77777777" w:rsidR="003A417D" w:rsidRPr="00DC0BD0" w:rsidRDefault="003A417D" w:rsidP="003A417D">
      <w:pPr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14:paraId="55CD0007" w14:textId="77777777" w:rsidR="003A417D" w:rsidRPr="00DC0BD0" w:rsidRDefault="003A417D" w:rsidP="003A417D">
      <w:pPr>
        <w:ind w:firstLine="709"/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85"/>
        <w:gridCol w:w="1764"/>
        <w:gridCol w:w="1669"/>
        <w:gridCol w:w="897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3A417D" w:rsidRPr="00DC0BD0" w14:paraId="09DAAD12" w14:textId="77777777" w:rsidTr="003C0376">
        <w:tc>
          <w:tcPr>
            <w:tcW w:w="485" w:type="dxa"/>
            <w:vMerge w:val="restart"/>
          </w:tcPr>
          <w:p w14:paraId="3486E8E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vMerge w:val="restart"/>
          </w:tcPr>
          <w:p w14:paraId="36A2CAE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vMerge w:val="restart"/>
          </w:tcPr>
          <w:p w14:paraId="1E4DDA1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897" w:type="dxa"/>
            <w:vMerge w:val="restart"/>
          </w:tcPr>
          <w:p w14:paraId="2BB4F26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206" w:type="dxa"/>
            <w:gridSpan w:val="10"/>
          </w:tcPr>
          <w:p w14:paraId="57C46D4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14:paraId="25A0188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3A417D" w:rsidRPr="00DC0BD0" w14:paraId="04378605" w14:textId="77777777" w:rsidTr="003C0376">
        <w:tc>
          <w:tcPr>
            <w:tcW w:w="485" w:type="dxa"/>
            <w:vMerge/>
          </w:tcPr>
          <w:p w14:paraId="252E48D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7BACDD2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1AE2AB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14:paraId="01A8A13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3E924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14:paraId="247F787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14:paraId="493CCF5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3" w:type="dxa"/>
          </w:tcPr>
          <w:p w14:paraId="3CEADDE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992" w:type="dxa"/>
          </w:tcPr>
          <w:p w14:paraId="194EA6B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</w:tcPr>
          <w:p w14:paraId="795F0AE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</w:tcPr>
          <w:p w14:paraId="4E3332B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1" w:type="dxa"/>
          </w:tcPr>
          <w:p w14:paraId="1D2E544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14:paraId="1563020E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</w:tcPr>
          <w:p w14:paraId="12528EA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3A417D" w:rsidRPr="00DC0BD0" w14:paraId="020CDA8E" w14:textId="77777777" w:rsidTr="003C0376">
        <w:tc>
          <w:tcPr>
            <w:tcW w:w="485" w:type="dxa"/>
          </w:tcPr>
          <w:p w14:paraId="611D302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14:paraId="37CC325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14:paraId="2FB2F61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14:paraId="7F98823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8C83CF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4D89AF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14BEB70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7380363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18AD08C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41361BF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53DAFD7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133A7CF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45D82B0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10F7809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417D" w:rsidRPr="00DC0BD0" w14:paraId="49748351" w14:textId="77777777" w:rsidTr="003C0376">
        <w:tc>
          <w:tcPr>
            <w:tcW w:w="485" w:type="dxa"/>
            <w:vMerge w:val="restart"/>
          </w:tcPr>
          <w:p w14:paraId="422927D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 w:val="restart"/>
          </w:tcPr>
          <w:p w14:paraId="3FE9598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ная</w:t>
            </w:r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программа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Комплек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сное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развитие систем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ного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образования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 на 2017 –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 годы» </w:t>
            </w:r>
          </w:p>
        </w:tc>
        <w:tc>
          <w:tcPr>
            <w:tcW w:w="1669" w:type="dxa"/>
            <w:vMerge w:val="restart"/>
          </w:tcPr>
          <w:p w14:paraId="761CE11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ВСЕГО,в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т.ч:</w:t>
            </w:r>
          </w:p>
        </w:tc>
        <w:tc>
          <w:tcPr>
            <w:tcW w:w="897" w:type="dxa"/>
          </w:tcPr>
          <w:p w14:paraId="4CF4270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4D89A17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14:paraId="34032F7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992" w:type="dxa"/>
          </w:tcPr>
          <w:p w14:paraId="7941942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14:paraId="63DE139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14:paraId="59A20C9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14:paraId="38C94E40" w14:textId="77777777" w:rsidR="003A417D" w:rsidRPr="00D6572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14:paraId="1DCBC7D7" w14:textId="77777777" w:rsidR="003A417D" w:rsidRPr="008567F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12,06023</w:t>
            </w:r>
          </w:p>
        </w:tc>
        <w:tc>
          <w:tcPr>
            <w:tcW w:w="851" w:type="dxa"/>
            <w:vAlign w:val="bottom"/>
          </w:tcPr>
          <w:p w14:paraId="2DBE4DBC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14:paraId="78B8FBD6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14:paraId="6BA23913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272,1657</w:t>
            </w:r>
          </w:p>
        </w:tc>
      </w:tr>
      <w:tr w:rsidR="003A417D" w:rsidRPr="00DC0BD0" w14:paraId="1E983AAD" w14:textId="77777777" w:rsidTr="003C0376">
        <w:tc>
          <w:tcPr>
            <w:tcW w:w="485" w:type="dxa"/>
            <w:vMerge/>
          </w:tcPr>
          <w:p w14:paraId="15DE862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4CE5EB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4C1366D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1F5C5AC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35148CD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14:paraId="706C058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14:paraId="7B1DA5D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14:paraId="3B70558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14:paraId="5F8D812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14:paraId="52A03A4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14:paraId="67E803AA" w14:textId="77777777" w:rsidR="003A417D" w:rsidRPr="00EC056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14:paraId="4AE17D1B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14:paraId="4789414F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14:paraId="779B5EFE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3A417D" w:rsidRPr="00DC0BD0" w14:paraId="605E8195" w14:textId="77777777" w:rsidTr="003C0376">
        <w:tc>
          <w:tcPr>
            <w:tcW w:w="485" w:type="dxa"/>
            <w:vMerge/>
          </w:tcPr>
          <w:p w14:paraId="510FB0D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61FF6E6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1F3B913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4B3F4B2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5633761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14:paraId="0F45C5B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14:paraId="02BEDF4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14:paraId="6F87E8C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14:paraId="4BF8FEA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14:paraId="2A4ECCB3" w14:textId="77777777" w:rsidR="003A417D" w:rsidRPr="004C2DCC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14:paraId="2C0FBC0E" w14:textId="77777777" w:rsidR="003A417D" w:rsidRPr="0093587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851" w:type="dxa"/>
            <w:vAlign w:val="bottom"/>
          </w:tcPr>
          <w:p w14:paraId="72AE346F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201E6DE1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A6A056A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1603,4884</w:t>
            </w:r>
          </w:p>
        </w:tc>
      </w:tr>
      <w:tr w:rsidR="003A417D" w:rsidRPr="00DC0BD0" w14:paraId="2A9C8025" w14:textId="77777777" w:rsidTr="003C0376">
        <w:tc>
          <w:tcPr>
            <w:tcW w:w="485" w:type="dxa"/>
            <w:vMerge/>
          </w:tcPr>
          <w:p w14:paraId="249E154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FA44BE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3D01568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77606E6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4979241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14:paraId="476A4DC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14:paraId="54360FA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14:paraId="39033D0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14:paraId="4C491AB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14:paraId="2B9200BF" w14:textId="77777777" w:rsidR="003A417D" w:rsidRPr="00D6572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14:paraId="1B337050" w14:textId="77777777" w:rsidR="003A417D" w:rsidRPr="008567F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80,43282</w:t>
            </w:r>
          </w:p>
        </w:tc>
        <w:tc>
          <w:tcPr>
            <w:tcW w:w="851" w:type="dxa"/>
            <w:vAlign w:val="bottom"/>
          </w:tcPr>
          <w:p w14:paraId="1F686722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14:paraId="0349546E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14:paraId="2F38A19B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761,54494</w:t>
            </w:r>
          </w:p>
        </w:tc>
      </w:tr>
      <w:tr w:rsidR="003A417D" w:rsidRPr="00DC0BD0" w14:paraId="041F603F" w14:textId="77777777" w:rsidTr="003C0376">
        <w:tc>
          <w:tcPr>
            <w:tcW w:w="485" w:type="dxa"/>
            <w:vMerge/>
          </w:tcPr>
          <w:p w14:paraId="50ECC4D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64824D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38B99FC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44324E3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14:paraId="58EF2FB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B05EE2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D8EE96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E9CB89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D63083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B402EF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5721C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7E441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C48FD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8CE4F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17D" w:rsidRPr="00DC0BD0" w14:paraId="7D24826E" w14:textId="77777777" w:rsidTr="003C0376">
        <w:tc>
          <w:tcPr>
            <w:tcW w:w="485" w:type="dxa"/>
            <w:vMerge/>
          </w:tcPr>
          <w:p w14:paraId="42BBF3E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3F88F43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</w:tcPr>
          <w:p w14:paraId="040E67D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897" w:type="dxa"/>
          </w:tcPr>
          <w:p w14:paraId="37B3100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6B7AC3B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14:paraId="5FB3484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14:paraId="7BE7BA5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9582,815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993" w:type="dxa"/>
          </w:tcPr>
          <w:p w14:paraId="03E51F9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9259,456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</w:p>
        </w:tc>
        <w:tc>
          <w:tcPr>
            <w:tcW w:w="992" w:type="dxa"/>
          </w:tcPr>
          <w:p w14:paraId="07FA628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11064,67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299</w:t>
            </w:r>
          </w:p>
        </w:tc>
        <w:tc>
          <w:tcPr>
            <w:tcW w:w="992" w:type="dxa"/>
          </w:tcPr>
          <w:p w14:paraId="2BA30AD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309</w:t>
            </w:r>
          </w:p>
        </w:tc>
        <w:tc>
          <w:tcPr>
            <w:tcW w:w="992" w:type="dxa"/>
            <w:vAlign w:val="bottom"/>
          </w:tcPr>
          <w:p w14:paraId="28E2E718" w14:textId="77777777" w:rsidR="003A417D" w:rsidRPr="008567F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023</w:t>
            </w:r>
          </w:p>
        </w:tc>
        <w:tc>
          <w:tcPr>
            <w:tcW w:w="851" w:type="dxa"/>
            <w:vAlign w:val="bottom"/>
          </w:tcPr>
          <w:p w14:paraId="23C83E2A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11380,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72414</w:t>
            </w:r>
          </w:p>
        </w:tc>
        <w:tc>
          <w:tcPr>
            <w:tcW w:w="1134" w:type="dxa"/>
            <w:vAlign w:val="bottom"/>
          </w:tcPr>
          <w:p w14:paraId="54059ECF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11025,978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vAlign w:val="bottom"/>
          </w:tcPr>
          <w:p w14:paraId="76AA44F6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272,165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</w:tr>
      <w:tr w:rsidR="003A417D" w:rsidRPr="00DC0BD0" w14:paraId="7C139F3B" w14:textId="77777777" w:rsidTr="003C0376">
        <w:tc>
          <w:tcPr>
            <w:tcW w:w="485" w:type="dxa"/>
            <w:vMerge/>
          </w:tcPr>
          <w:p w14:paraId="7CACB9E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0964F48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0106245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63AC8E5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6DDCB78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14:paraId="4779B63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14:paraId="235160A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14:paraId="03F5073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14:paraId="6A226CB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14:paraId="45B1C15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14:paraId="4F52C8B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14:paraId="35EA474E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14:paraId="77BE51BA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14:paraId="5B5236F8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3A417D" w:rsidRPr="00DC0BD0" w14:paraId="47EF7AB5" w14:textId="77777777" w:rsidTr="003C0376">
        <w:tc>
          <w:tcPr>
            <w:tcW w:w="485" w:type="dxa"/>
            <w:vMerge/>
          </w:tcPr>
          <w:p w14:paraId="17D0A42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3A36409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4E5995B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5DD1365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3E1D9B0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14:paraId="10D1B1C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14:paraId="579D6B9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14:paraId="4D35735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14:paraId="1695E71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14:paraId="0FCFDA3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14:paraId="33F4316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851" w:type="dxa"/>
            <w:vAlign w:val="bottom"/>
          </w:tcPr>
          <w:p w14:paraId="3A18DF37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673818CB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E1C1F73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1603,4884</w:t>
            </w:r>
          </w:p>
        </w:tc>
      </w:tr>
      <w:tr w:rsidR="003A417D" w:rsidRPr="00DC0BD0" w14:paraId="6E037E29" w14:textId="77777777" w:rsidTr="003C0376">
        <w:tc>
          <w:tcPr>
            <w:tcW w:w="485" w:type="dxa"/>
            <w:vMerge/>
          </w:tcPr>
          <w:p w14:paraId="49435C6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383BBAE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667EC6B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289AA2F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4F6BA07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14:paraId="6EF71BC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14:paraId="18F10CB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14:paraId="728097B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14:paraId="4A49819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14:paraId="00FDD24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14:paraId="2478C5C3" w14:textId="77777777" w:rsidR="003A417D" w:rsidRPr="008567F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80,43282</w:t>
            </w:r>
          </w:p>
        </w:tc>
        <w:tc>
          <w:tcPr>
            <w:tcW w:w="851" w:type="dxa"/>
            <w:vAlign w:val="bottom"/>
          </w:tcPr>
          <w:p w14:paraId="484786C2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14:paraId="7B09994D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14:paraId="3A4B18CF" w14:textId="77777777" w:rsidR="003A417D" w:rsidRPr="00B464A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761,54494</w:t>
            </w:r>
          </w:p>
        </w:tc>
      </w:tr>
      <w:tr w:rsidR="003A417D" w:rsidRPr="00DC0BD0" w14:paraId="29DA667F" w14:textId="77777777" w:rsidTr="003C0376">
        <w:tc>
          <w:tcPr>
            <w:tcW w:w="485" w:type="dxa"/>
            <w:vMerge/>
          </w:tcPr>
          <w:p w14:paraId="170BD73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3C4D322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788ABB3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7D3D292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исто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  <w:proofErr w:type="spellEnd"/>
          </w:p>
        </w:tc>
        <w:tc>
          <w:tcPr>
            <w:tcW w:w="992" w:type="dxa"/>
          </w:tcPr>
          <w:p w14:paraId="2E5FFCC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7243A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99345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79673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7A582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9433C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92EC7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86CAFA" w14:textId="77777777" w:rsidR="003A417D" w:rsidRPr="00621A17" w:rsidRDefault="003A417D" w:rsidP="003C037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4625BDAC" w14:textId="77777777" w:rsidR="003A417D" w:rsidRPr="00621A17" w:rsidRDefault="003A417D" w:rsidP="003C037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30EA5C0F" w14:textId="77777777" w:rsidR="003A417D" w:rsidRPr="00621A17" w:rsidRDefault="003A417D" w:rsidP="003C037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A9ACEB5" w14:textId="77777777" w:rsidR="003A417D" w:rsidRDefault="003A417D" w:rsidP="003A417D">
      <w:pPr>
        <w:pStyle w:val="a3"/>
        <w:jc w:val="center"/>
        <w:rPr>
          <w:rFonts w:ascii="Times New Roman" w:hAnsi="Times New Roman" w:cs="Times New Roman"/>
          <w:b/>
          <w:bCs/>
        </w:rPr>
        <w:sectPr w:rsidR="003A417D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3A417D" w:rsidRPr="00DC0BD0" w14:paraId="034B33B6" w14:textId="77777777" w:rsidTr="003C0376">
        <w:tc>
          <w:tcPr>
            <w:tcW w:w="421" w:type="dxa"/>
            <w:vMerge w:val="restart"/>
          </w:tcPr>
          <w:p w14:paraId="5FF8D4E9" w14:textId="77777777" w:rsidR="003A417D" w:rsidRPr="00311F6C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ab/>
            </w: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14:paraId="680CE2B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систем и объектов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территории»</w:t>
            </w:r>
          </w:p>
        </w:tc>
        <w:tc>
          <w:tcPr>
            <w:tcW w:w="1701" w:type="dxa"/>
            <w:vMerge w:val="restart"/>
          </w:tcPr>
          <w:p w14:paraId="5162217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14:paraId="3CAA47F7" w14:textId="77777777" w:rsidR="003A417D" w:rsidRPr="00DC0BD0" w:rsidRDefault="003A417D" w:rsidP="003C03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B97ACF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34D4531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5084192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76C4F24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14:paraId="7C8FB88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14:paraId="30A7F7E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14:paraId="36DF1EEF" w14:textId="77777777" w:rsidR="003A417D" w:rsidRPr="000E2905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14:paraId="28B27684" w14:textId="77777777" w:rsidR="003A417D" w:rsidRPr="008A4C3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6,87154</w:t>
            </w:r>
          </w:p>
        </w:tc>
        <w:tc>
          <w:tcPr>
            <w:tcW w:w="851" w:type="dxa"/>
            <w:vAlign w:val="bottom"/>
          </w:tcPr>
          <w:p w14:paraId="61796890" w14:textId="77777777" w:rsidR="003A417D" w:rsidRPr="0094175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14:paraId="09AD4883" w14:textId="77777777" w:rsidR="003A417D" w:rsidRPr="00C61685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57C38827" w14:textId="77777777" w:rsidR="003A417D" w:rsidRPr="001D2BD2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16,05006</w:t>
            </w:r>
          </w:p>
        </w:tc>
      </w:tr>
      <w:tr w:rsidR="003A417D" w:rsidRPr="00DC0BD0" w14:paraId="5597F92A" w14:textId="77777777" w:rsidTr="003C0376">
        <w:tc>
          <w:tcPr>
            <w:tcW w:w="421" w:type="dxa"/>
            <w:vMerge/>
          </w:tcPr>
          <w:p w14:paraId="770B840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FD552F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5DBDA4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51401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6E138C1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EF225D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AA3BBD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66A339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134A3E2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23F92F9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7BF61965" w14:textId="77777777" w:rsidR="003A417D" w:rsidRPr="0093587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14:paraId="2B3927B6" w14:textId="77777777" w:rsidR="003A417D" w:rsidRPr="0094175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14:paraId="4AB539DF" w14:textId="77777777" w:rsidR="003A417D" w:rsidRPr="00C61685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57A082A" w14:textId="77777777" w:rsidR="003A417D" w:rsidRPr="0094175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3A417D" w:rsidRPr="00DC0BD0" w14:paraId="2B9FB786" w14:textId="77777777" w:rsidTr="003C0376">
        <w:tc>
          <w:tcPr>
            <w:tcW w:w="421" w:type="dxa"/>
            <w:vMerge/>
          </w:tcPr>
          <w:p w14:paraId="423EAC2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95F439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6B0AF2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3C471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4A80ABC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54ACA6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142EA5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14:paraId="5F2401A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14:paraId="0360A13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14:paraId="2D1669C4" w14:textId="77777777" w:rsidR="003A417D" w:rsidRPr="000E2905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14:paraId="4FE45E6B" w14:textId="77777777" w:rsidR="003A417D" w:rsidRPr="0093587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851" w:type="dxa"/>
            <w:vAlign w:val="bottom"/>
          </w:tcPr>
          <w:p w14:paraId="0706FD06" w14:textId="77777777" w:rsidR="003A417D" w:rsidRPr="0094175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322593F7" w14:textId="77777777" w:rsidR="003A417D" w:rsidRPr="00C61685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6AA3AD4" w14:textId="77777777" w:rsidR="003A417D" w:rsidRPr="0094175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1512,749</w:t>
            </w:r>
          </w:p>
        </w:tc>
      </w:tr>
      <w:tr w:rsidR="003A417D" w:rsidRPr="00DC0BD0" w14:paraId="23B1AF6F" w14:textId="77777777" w:rsidTr="003C0376">
        <w:tc>
          <w:tcPr>
            <w:tcW w:w="421" w:type="dxa"/>
            <w:vMerge/>
          </w:tcPr>
          <w:p w14:paraId="295067B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CA7E81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07FA9E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A6AE5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017AC66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5E1B0B6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4E90628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14:paraId="1420B5A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14:paraId="45E49A2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14:paraId="6DF9F07A" w14:textId="77777777" w:rsidR="003A417D" w:rsidRPr="00A52235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14:paraId="288B6844" w14:textId="77777777" w:rsidR="003A417D" w:rsidRPr="008A4C34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30,76513</w:t>
            </w:r>
          </w:p>
        </w:tc>
        <w:tc>
          <w:tcPr>
            <w:tcW w:w="851" w:type="dxa"/>
            <w:vAlign w:val="bottom"/>
          </w:tcPr>
          <w:p w14:paraId="072BBA92" w14:textId="77777777" w:rsidR="003A417D" w:rsidRPr="0094175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14:paraId="33A1198E" w14:textId="77777777" w:rsidR="003A417D" w:rsidRPr="00C61685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465E1E00" w14:textId="77777777" w:rsidR="003A417D" w:rsidRPr="008A4C3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635,05294</w:t>
            </w:r>
          </w:p>
        </w:tc>
      </w:tr>
      <w:tr w:rsidR="003A417D" w:rsidRPr="00DC0BD0" w14:paraId="2B37F0F6" w14:textId="77777777" w:rsidTr="003C0376">
        <w:tc>
          <w:tcPr>
            <w:tcW w:w="421" w:type="dxa"/>
            <w:vMerge/>
          </w:tcPr>
          <w:p w14:paraId="72A3E91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53251A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672568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6EF02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14:paraId="5A000A5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98B2D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11039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C4C2B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6F3CD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7E4485" w14:textId="77777777" w:rsidR="003A417D" w:rsidRPr="00017E6A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A178D8B" w14:textId="77777777" w:rsidR="003A417D" w:rsidRPr="00017E6A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49DBE33" w14:textId="77777777" w:rsidR="003A417D" w:rsidRPr="00017E6A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29686E9" w14:textId="77777777" w:rsidR="003A417D" w:rsidRPr="00017E6A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3C2976D" w14:textId="77777777" w:rsidR="003A417D" w:rsidRPr="00017E6A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417D" w:rsidRPr="00DC0BD0" w14:paraId="78383FD5" w14:textId="77777777" w:rsidTr="003C0376">
        <w:tc>
          <w:tcPr>
            <w:tcW w:w="421" w:type="dxa"/>
            <w:vMerge/>
          </w:tcPr>
          <w:p w14:paraId="1C23E85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894CBF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F626AD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851" w:type="dxa"/>
          </w:tcPr>
          <w:p w14:paraId="2DA9DAA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6837029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16AB88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163658A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14:paraId="3DF2F1C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14:paraId="2C33331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14:paraId="433BEF98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14:paraId="6D6365D2" w14:textId="77777777" w:rsidR="003A417D" w:rsidRPr="008A4C3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6,87154</w:t>
            </w:r>
          </w:p>
        </w:tc>
        <w:tc>
          <w:tcPr>
            <w:tcW w:w="851" w:type="dxa"/>
            <w:vAlign w:val="bottom"/>
          </w:tcPr>
          <w:p w14:paraId="19460DB2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14:paraId="2F88286D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1583B15F" w14:textId="77777777" w:rsidR="003A417D" w:rsidRPr="008A4C3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16,05006</w:t>
            </w:r>
          </w:p>
        </w:tc>
      </w:tr>
      <w:tr w:rsidR="003A417D" w:rsidRPr="00DC0BD0" w14:paraId="53DF6BDB" w14:textId="77777777" w:rsidTr="003C0376">
        <w:tc>
          <w:tcPr>
            <w:tcW w:w="421" w:type="dxa"/>
            <w:vMerge/>
          </w:tcPr>
          <w:p w14:paraId="20F5C2A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F39F05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CC6FC3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C7DC4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665A25A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B6412D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932EC3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19DB3D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4A09AE4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06FABD6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07202CFA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14:paraId="786A2C96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14:paraId="1C3D786C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D417982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3A417D" w:rsidRPr="00DC0BD0" w14:paraId="48D23752" w14:textId="77777777" w:rsidTr="003C0376">
        <w:tc>
          <w:tcPr>
            <w:tcW w:w="421" w:type="dxa"/>
            <w:vMerge/>
          </w:tcPr>
          <w:p w14:paraId="3D39A5A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7958DA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F68152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00A96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3F6F904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5FF1F6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763A46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14:paraId="64A7E1C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14:paraId="178D9CF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14:paraId="2ECC3588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14:paraId="6B2E6EE8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851" w:type="dxa"/>
            <w:vAlign w:val="bottom"/>
          </w:tcPr>
          <w:p w14:paraId="6F61A593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1019FCCE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50041CD0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1512,749</w:t>
            </w:r>
          </w:p>
        </w:tc>
      </w:tr>
      <w:tr w:rsidR="003A417D" w:rsidRPr="00DC0BD0" w14:paraId="7667583A" w14:textId="77777777" w:rsidTr="003C0376">
        <w:tc>
          <w:tcPr>
            <w:tcW w:w="421" w:type="dxa"/>
            <w:vMerge/>
          </w:tcPr>
          <w:p w14:paraId="43A123E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7EA0F1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9526AA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D18AF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36CBFAF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4A67D78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0CC360C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14:paraId="3E64A83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14:paraId="3696B58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14:paraId="4EBECA91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14:paraId="086E044E" w14:textId="77777777" w:rsidR="003A417D" w:rsidRPr="008A4C3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30,76513</w:t>
            </w:r>
          </w:p>
        </w:tc>
        <w:tc>
          <w:tcPr>
            <w:tcW w:w="851" w:type="dxa"/>
            <w:vAlign w:val="bottom"/>
          </w:tcPr>
          <w:p w14:paraId="7FA7DFD3" w14:textId="77777777" w:rsidR="003A417D" w:rsidRPr="00017E6A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14:paraId="6642AA65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268FD190" w14:textId="77777777" w:rsidR="003A417D" w:rsidRPr="008A4C3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635,05294</w:t>
            </w:r>
          </w:p>
        </w:tc>
      </w:tr>
      <w:tr w:rsidR="003A417D" w:rsidRPr="00DC0BD0" w14:paraId="1DCF64C8" w14:textId="77777777" w:rsidTr="003C0376">
        <w:tc>
          <w:tcPr>
            <w:tcW w:w="421" w:type="dxa"/>
            <w:vMerge/>
          </w:tcPr>
          <w:p w14:paraId="75B09DE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3A5C7D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F0236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8AE4E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14:paraId="277C84D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0180A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B252C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1D6AC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96957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F08DD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7E068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CD8DD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C6287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0A8CF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7DC17ED0" w14:textId="77777777" w:rsidTr="003C0376">
        <w:tc>
          <w:tcPr>
            <w:tcW w:w="421" w:type="dxa"/>
            <w:vMerge w:val="restart"/>
          </w:tcPr>
          <w:p w14:paraId="385A2034" w14:textId="77777777" w:rsidR="003A417D" w:rsidRPr="00311F6C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842" w:type="dxa"/>
            <w:vMerge w:val="restart"/>
          </w:tcPr>
          <w:p w14:paraId="749232AB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27AECAC6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капитальный ремонт, ремонт и содержание действующей сети автомобиль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дорог общего пользования и </w:t>
            </w:r>
            <w:r w:rsidRPr="00DC0BD0">
              <w:rPr>
                <w:rFonts w:ascii="Times New Roman" w:hAnsi="Times New Roman" w:cs="Times New Roman"/>
              </w:rPr>
              <w:lastRenderedPageBreak/>
              <w:t>искусствен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сооружений на </w:t>
            </w:r>
            <w:proofErr w:type="gramStart"/>
            <w:r w:rsidRPr="00DC0BD0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77A5E31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2070A4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5321525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40603DE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4732A0A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7C49FE2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3DA930E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1EC61A6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30EFF7B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00FF5C49" w14:textId="77777777" w:rsidR="003A417D" w:rsidRPr="00094B1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5F841B75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6A1E4785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26AAB3D3" w14:textId="77777777" w:rsidR="003A417D" w:rsidRPr="00A27078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3A417D" w:rsidRPr="00DC0BD0" w14:paraId="48E2C921" w14:textId="77777777" w:rsidTr="003C0376">
        <w:tc>
          <w:tcPr>
            <w:tcW w:w="421" w:type="dxa"/>
            <w:vMerge/>
          </w:tcPr>
          <w:p w14:paraId="032AF79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269F3D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5BD371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F8052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03E9F30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BEDF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84E19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CF34E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2E1E1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4663C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E6DAA85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0338E20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4E04B5A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BB77A7B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052B98C" w14:textId="77777777" w:rsidTr="003C0376">
        <w:tc>
          <w:tcPr>
            <w:tcW w:w="421" w:type="dxa"/>
            <w:vMerge/>
          </w:tcPr>
          <w:p w14:paraId="3F4AC7F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2E6F5F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76383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57F7D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3CCAD23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F0224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611AB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4B05D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2D0D9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6FEC1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EC12710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304828D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3F115116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660881F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8EDE920" w14:textId="77777777" w:rsidTr="003C0376">
        <w:tc>
          <w:tcPr>
            <w:tcW w:w="421" w:type="dxa"/>
            <w:vMerge/>
          </w:tcPr>
          <w:p w14:paraId="50A4F0B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2B4B4C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98793D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3EF09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16A018F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16EA5C0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37D9370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23211A7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48019BB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00C00D8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62D2ED05" w14:textId="77777777" w:rsidR="003A417D" w:rsidRPr="00094B1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50DBCCE1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1B4FC6E8" w14:textId="77777777" w:rsidR="003A417D" w:rsidRPr="000331B1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5E8E6CB9" w14:textId="77777777" w:rsidR="003A417D" w:rsidRPr="00094B1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3A417D" w:rsidRPr="00DC0BD0" w14:paraId="1B7DF095" w14:textId="77777777" w:rsidTr="003C0376">
        <w:tc>
          <w:tcPr>
            <w:tcW w:w="421" w:type="dxa"/>
            <w:vMerge/>
          </w:tcPr>
          <w:p w14:paraId="7A15240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813EB4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34AD7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EFCFC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3502D07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03865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46C60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26BF8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8E432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B245D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2D544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07944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CFD86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AEEB1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3F471BE6" w14:textId="77777777" w:rsidTr="003C0376">
        <w:tc>
          <w:tcPr>
            <w:tcW w:w="421" w:type="dxa"/>
            <w:vMerge w:val="restart"/>
          </w:tcPr>
          <w:p w14:paraId="49833714" w14:textId="77777777" w:rsidR="003A417D" w:rsidRPr="00311F6C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842" w:type="dxa"/>
            <w:vMerge w:val="restart"/>
          </w:tcPr>
          <w:p w14:paraId="49E4E7E3" w14:textId="77777777" w:rsidR="003A417D" w:rsidRPr="00DC0BD0" w:rsidRDefault="003A417D" w:rsidP="003C0376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DA0BF5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Merge w:val="restart"/>
          </w:tcPr>
          <w:p w14:paraId="4AD9383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0A4E2DB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743D4F0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6F0D8F3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763B27E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5677F3A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52CA78C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3C88257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4E12F2E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47FDF84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752AFD5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0D45868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3A417D" w:rsidRPr="00DC0BD0" w14:paraId="118B4CEE" w14:textId="77777777" w:rsidTr="003C0376">
        <w:tc>
          <w:tcPr>
            <w:tcW w:w="421" w:type="dxa"/>
            <w:vMerge/>
          </w:tcPr>
          <w:p w14:paraId="2606102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1A5D06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39CAE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29C99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3B26D51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C967D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A06C0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5E389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ADDB1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BAB9D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078B86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62467FC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5A1295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52BC015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34858914" w14:textId="77777777" w:rsidTr="003C0376">
        <w:tc>
          <w:tcPr>
            <w:tcW w:w="421" w:type="dxa"/>
            <w:vMerge/>
          </w:tcPr>
          <w:p w14:paraId="28130B6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DA8FFB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675AD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149CA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38CBB05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39512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EBF51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25CFE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A6211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4F79F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0A05FA8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2269D18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509928B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1EBC2FE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71EEDC5D" w14:textId="77777777" w:rsidTr="003C0376">
        <w:tc>
          <w:tcPr>
            <w:tcW w:w="421" w:type="dxa"/>
            <w:vMerge/>
          </w:tcPr>
          <w:p w14:paraId="01E8A2E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4BE3B3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0F2181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928E1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4B628FA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1F2DDE7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3DBBB80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658F744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4B6CA72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22564BF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63ACAAF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722822C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08CAB344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634BE72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3A417D" w:rsidRPr="00DC0BD0" w14:paraId="1A8C03A2" w14:textId="77777777" w:rsidTr="003C0376">
        <w:tc>
          <w:tcPr>
            <w:tcW w:w="421" w:type="dxa"/>
            <w:vMerge/>
          </w:tcPr>
          <w:p w14:paraId="7388D3E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335D89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C4434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55A36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F6A917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5C57E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A51D8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C6B5B8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A3119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E7065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EAA60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EF0D8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E7422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E2601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08740BB6" w14:textId="77777777" w:rsidR="003A417D" w:rsidRPr="00DC0BD0" w:rsidRDefault="003A417D" w:rsidP="003A417D">
      <w:pPr>
        <w:pStyle w:val="a3"/>
        <w:jc w:val="center"/>
        <w:rPr>
          <w:rFonts w:ascii="Times New Roman" w:hAnsi="Times New Roman" w:cs="Times New Roman"/>
        </w:rPr>
        <w:sectPr w:rsidR="003A417D" w:rsidRPr="00DC0BD0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3A417D" w:rsidRPr="00DC0BD0" w14:paraId="340B6E8E" w14:textId="77777777" w:rsidTr="003C0376">
        <w:tc>
          <w:tcPr>
            <w:tcW w:w="562" w:type="dxa"/>
            <w:vMerge w:val="restart"/>
          </w:tcPr>
          <w:p w14:paraId="66F1FEE3" w14:textId="77777777" w:rsidR="003A417D" w:rsidRPr="00311F6C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14:paraId="6CCC2606" w14:textId="77777777" w:rsidR="003A417D" w:rsidRPr="00DC0BD0" w:rsidRDefault="003A417D" w:rsidP="003C037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6EDBB30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</w:t>
            </w:r>
          </w:p>
        </w:tc>
        <w:tc>
          <w:tcPr>
            <w:tcW w:w="1701" w:type="dxa"/>
            <w:vMerge w:val="restart"/>
          </w:tcPr>
          <w:p w14:paraId="7D7027A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52AEF5B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1D15F7B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6ECC760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34D8C8E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14:paraId="7B9F2D9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14:paraId="24A4C92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14:paraId="60C4D7B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14:paraId="7A949AC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3203154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3B53C279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17585D9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5925,49277</w:t>
            </w:r>
          </w:p>
        </w:tc>
      </w:tr>
      <w:tr w:rsidR="003A417D" w:rsidRPr="00DC0BD0" w14:paraId="19D6523A" w14:textId="77777777" w:rsidTr="003C0376">
        <w:tc>
          <w:tcPr>
            <w:tcW w:w="562" w:type="dxa"/>
            <w:vMerge/>
          </w:tcPr>
          <w:p w14:paraId="359D0B5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C9B71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981D21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64681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4AF9D74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C49D2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CCC8C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3ECFA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B152A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BD66E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2089C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52481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A3BDE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B8CE7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4A605125" w14:textId="77777777" w:rsidTr="003C0376">
        <w:tc>
          <w:tcPr>
            <w:tcW w:w="562" w:type="dxa"/>
            <w:vMerge/>
          </w:tcPr>
          <w:p w14:paraId="4E1D331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3EDAA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56B02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AFA0B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6FB4F49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17ADC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72873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BAB76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1AC38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CB2AF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3B3BC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717ED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1CACE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21810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42520628" w14:textId="77777777" w:rsidTr="003C0376">
        <w:tc>
          <w:tcPr>
            <w:tcW w:w="562" w:type="dxa"/>
            <w:vMerge/>
          </w:tcPr>
          <w:p w14:paraId="6C15E39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C8E7F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C775C3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19D5B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3C28B39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007F314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2A914C5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14:paraId="2329F17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14:paraId="1B20EAA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14:paraId="58D72CB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14:paraId="51DB96C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703513A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3F40F8E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3A9A08D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5925,49277</w:t>
            </w:r>
          </w:p>
        </w:tc>
      </w:tr>
      <w:tr w:rsidR="003A417D" w:rsidRPr="00DC0BD0" w14:paraId="1B9CD0A0" w14:textId="77777777" w:rsidTr="003C0376">
        <w:tc>
          <w:tcPr>
            <w:tcW w:w="562" w:type="dxa"/>
            <w:vMerge/>
          </w:tcPr>
          <w:p w14:paraId="5FC3158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A1CE20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1193E6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7ADC6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6466ABC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D96A0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C676B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4C576A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66415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E5311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99500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A0862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48071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451E0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73EF979D" w14:textId="77777777" w:rsidTr="003C0376">
        <w:tc>
          <w:tcPr>
            <w:tcW w:w="562" w:type="dxa"/>
            <w:vMerge w:val="restart"/>
          </w:tcPr>
          <w:p w14:paraId="69FC4FCE" w14:textId="77777777" w:rsidR="003A417D" w:rsidRPr="00DA384F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A384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14:paraId="0F8E8F32" w14:textId="77777777" w:rsidR="003A417D" w:rsidRPr="00DC0BD0" w:rsidRDefault="003A417D" w:rsidP="003C0376"/>
        </w:tc>
        <w:tc>
          <w:tcPr>
            <w:tcW w:w="1701" w:type="dxa"/>
            <w:vMerge w:val="restart"/>
          </w:tcPr>
          <w:p w14:paraId="6B182037" w14:textId="77777777" w:rsidR="003A417D" w:rsidRPr="00DC0BD0" w:rsidRDefault="003A417D" w:rsidP="003C0376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798E0E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«Оплата услуг по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нию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 </w:t>
            </w:r>
          </w:p>
        </w:tc>
        <w:tc>
          <w:tcPr>
            <w:tcW w:w="1701" w:type="dxa"/>
            <w:vMerge w:val="restart"/>
          </w:tcPr>
          <w:p w14:paraId="5EF7FE2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6ADE76B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737CFBB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1CD135A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21034A7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14:paraId="164C7D1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14:paraId="0F66B3B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14:paraId="720A4D3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14:paraId="10407AD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14B45CF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65E928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14:paraId="5527D3A7" w14:textId="77777777" w:rsidR="003A417D" w:rsidRPr="008D220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646.38761</w:t>
            </w:r>
          </w:p>
        </w:tc>
      </w:tr>
      <w:tr w:rsidR="003A417D" w:rsidRPr="00DC0BD0" w14:paraId="3B828C52" w14:textId="77777777" w:rsidTr="003C0376">
        <w:tc>
          <w:tcPr>
            <w:tcW w:w="562" w:type="dxa"/>
            <w:vMerge/>
          </w:tcPr>
          <w:p w14:paraId="49985C1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11DA8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8F8AC9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02880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072A617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E91C8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F7E67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D506BD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47164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2EEB4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04C6D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4C8A2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5D03E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6AEFE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48BC6E86" w14:textId="77777777" w:rsidTr="003C0376">
        <w:tc>
          <w:tcPr>
            <w:tcW w:w="562" w:type="dxa"/>
            <w:vMerge/>
          </w:tcPr>
          <w:p w14:paraId="1A4DF4F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BC678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DC62C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C784F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2B4451B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00BC5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46390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06E99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3CC95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049C8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F6521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B8353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DE584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EE22D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60E04999" w14:textId="77777777" w:rsidTr="003C0376">
        <w:tc>
          <w:tcPr>
            <w:tcW w:w="562" w:type="dxa"/>
            <w:vMerge/>
          </w:tcPr>
          <w:p w14:paraId="7FE8D64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716C9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5E931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3D13A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21288A5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2B4F47B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1B7F7F8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14:paraId="054CAA3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14:paraId="692B256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14:paraId="37477C7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14:paraId="4C7EF86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3E0DA94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2D247C7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14:paraId="6BC78904" w14:textId="77777777" w:rsidR="003A417D" w:rsidRPr="008D220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646.38761</w:t>
            </w:r>
          </w:p>
        </w:tc>
      </w:tr>
      <w:tr w:rsidR="003A417D" w:rsidRPr="00DC0BD0" w14:paraId="34B1109E" w14:textId="77777777" w:rsidTr="003C0376">
        <w:tc>
          <w:tcPr>
            <w:tcW w:w="562" w:type="dxa"/>
            <w:vMerge/>
          </w:tcPr>
          <w:p w14:paraId="1774693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7F46B3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6C31FB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A3679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65C9349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F2610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827A1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9328D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91869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E4E5D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52F9C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44D40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870C1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E8091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1574888F" w14:textId="77777777" w:rsidTr="003C0376">
        <w:tc>
          <w:tcPr>
            <w:tcW w:w="562" w:type="dxa"/>
            <w:vMerge w:val="restart"/>
          </w:tcPr>
          <w:p w14:paraId="07D75AC3" w14:textId="77777777" w:rsidR="003A417D" w:rsidRPr="008256A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14:paraId="6BC1AAC0" w14:textId="77777777" w:rsidR="003A417D" w:rsidRPr="008256A4" w:rsidRDefault="003A417D" w:rsidP="003C0376">
            <w:pPr>
              <w:rPr>
                <w:sz w:val="16"/>
                <w:szCs w:val="16"/>
              </w:rPr>
            </w:pPr>
          </w:p>
          <w:p w14:paraId="7FC085A0" w14:textId="77777777" w:rsidR="003A417D" w:rsidRPr="008256A4" w:rsidRDefault="003A417D" w:rsidP="003C037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7D35153" w14:textId="77777777" w:rsidR="003A417D" w:rsidRPr="00DC0BD0" w:rsidRDefault="003A417D" w:rsidP="003C0376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0E39CE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vMerge w:val="restart"/>
          </w:tcPr>
          <w:p w14:paraId="5707ACF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5C82CE5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2133380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44F821A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7E2FF2B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14:paraId="107F114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14:paraId="75C7811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14:paraId="01AFA86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14:paraId="4ADBF32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730BC51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2594A40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14:paraId="52655B83" w14:textId="77777777" w:rsidR="003A417D" w:rsidRPr="008D220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3A417D" w:rsidRPr="00DC0BD0" w14:paraId="70F115E8" w14:textId="77777777" w:rsidTr="003C0376">
        <w:tc>
          <w:tcPr>
            <w:tcW w:w="562" w:type="dxa"/>
            <w:vMerge/>
          </w:tcPr>
          <w:p w14:paraId="32A792DE" w14:textId="77777777" w:rsidR="003A417D" w:rsidRPr="008256A4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1BA1BF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D00AA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368C4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42B05C2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CD292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AF975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4E32A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FA5B8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95431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3BEAC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A9AB5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1E9EB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BBAD3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1C8D7FE3" w14:textId="77777777" w:rsidTr="003C0376">
        <w:tc>
          <w:tcPr>
            <w:tcW w:w="562" w:type="dxa"/>
            <w:vMerge/>
          </w:tcPr>
          <w:p w14:paraId="6BE259F1" w14:textId="77777777" w:rsidR="003A417D" w:rsidRPr="008256A4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5A16BB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ADF40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77218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4D4F383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2BE0C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5B33D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E0C18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6E479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BC5D7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5B801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4ED47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39C3B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15BA0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66BED9CC" w14:textId="77777777" w:rsidTr="003C0376">
        <w:tc>
          <w:tcPr>
            <w:tcW w:w="562" w:type="dxa"/>
            <w:vMerge/>
          </w:tcPr>
          <w:p w14:paraId="7B6FD638" w14:textId="77777777" w:rsidR="003A417D" w:rsidRPr="008256A4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C7A096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0C6520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46ED6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230E6E1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7BA27B3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235DC76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14:paraId="5FB8370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14:paraId="3922E0C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14:paraId="0A15193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14:paraId="6675294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37BE2C0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5AC56E6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14:paraId="0F8E722D" w14:textId="77777777" w:rsidR="003A417D" w:rsidRPr="008D220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3A417D" w:rsidRPr="00DC0BD0" w14:paraId="75DF9120" w14:textId="77777777" w:rsidTr="003C0376">
        <w:tc>
          <w:tcPr>
            <w:tcW w:w="562" w:type="dxa"/>
            <w:vMerge/>
          </w:tcPr>
          <w:p w14:paraId="42B662D1" w14:textId="77777777" w:rsidR="003A417D" w:rsidRPr="008256A4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9F9C17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80E93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80F3F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7F1D5CD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80ABA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4715F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218F5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8435C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10BA6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CD20A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6B32F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FD8D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7EB48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11FE9BA4" w14:textId="77777777" w:rsidTr="003C0376">
        <w:tc>
          <w:tcPr>
            <w:tcW w:w="562" w:type="dxa"/>
            <w:vMerge w:val="restart"/>
          </w:tcPr>
          <w:p w14:paraId="1CCF77EE" w14:textId="77777777" w:rsidR="003A417D" w:rsidRPr="008256A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vMerge w:val="restart"/>
          </w:tcPr>
          <w:p w14:paraId="5E38B050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3FD0D88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vMerge w:val="restart"/>
          </w:tcPr>
          <w:p w14:paraId="4A0EDF3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3795778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7C1835C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D3560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197280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6EE748D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9E2581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3B5956A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D5EDDC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B6FC8B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3A747DE2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220E19C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255,13264</w:t>
            </w:r>
          </w:p>
        </w:tc>
      </w:tr>
      <w:tr w:rsidR="003A417D" w:rsidRPr="00DC0BD0" w14:paraId="6F01E130" w14:textId="77777777" w:rsidTr="003C0376">
        <w:tc>
          <w:tcPr>
            <w:tcW w:w="562" w:type="dxa"/>
            <w:vMerge/>
          </w:tcPr>
          <w:p w14:paraId="6FA5A197" w14:textId="77777777" w:rsidR="003A417D" w:rsidRPr="008256A4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3514D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6D670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16591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7B6500F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E2678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ABA76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41D4C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8D0FF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AA549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7CFBB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D1EF9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E1C96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F841D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1C61A389" w14:textId="77777777" w:rsidTr="003C0376">
        <w:tc>
          <w:tcPr>
            <w:tcW w:w="562" w:type="dxa"/>
            <w:vMerge/>
          </w:tcPr>
          <w:p w14:paraId="3628EEB7" w14:textId="77777777" w:rsidR="003A417D" w:rsidRPr="008256A4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B5ABB1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C9698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E2550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5CE3F5F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5F95B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00566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0009C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841F5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B4073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86313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19AE3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3E560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76D1F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35227108" w14:textId="77777777" w:rsidTr="003C0376">
        <w:tc>
          <w:tcPr>
            <w:tcW w:w="562" w:type="dxa"/>
            <w:vMerge/>
          </w:tcPr>
          <w:p w14:paraId="68CB838D" w14:textId="77777777" w:rsidR="003A417D" w:rsidRPr="008256A4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282AEA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74501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310DA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53E6435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3B35CD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2FE83D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0913DA9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9B5C1C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2CD6B5F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410C9E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531EB40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5BEE50B4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609AFE8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255,13264</w:t>
            </w:r>
          </w:p>
        </w:tc>
      </w:tr>
      <w:tr w:rsidR="003A417D" w:rsidRPr="00DC0BD0" w14:paraId="77ACC157" w14:textId="77777777" w:rsidTr="003C0376">
        <w:tc>
          <w:tcPr>
            <w:tcW w:w="562" w:type="dxa"/>
            <w:vMerge/>
          </w:tcPr>
          <w:p w14:paraId="05571567" w14:textId="77777777" w:rsidR="003A417D" w:rsidRPr="008256A4" w:rsidRDefault="003A417D" w:rsidP="003C0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8DCCD8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9C6C92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20C8A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06BE411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D4502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13832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9AE4E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4C502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ACBB8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A2A9B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56C25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6AD8E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10DAF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422B1F58" w14:textId="77777777" w:rsidTr="003C0376">
        <w:tc>
          <w:tcPr>
            <w:tcW w:w="562" w:type="dxa"/>
            <w:vMerge w:val="restart"/>
          </w:tcPr>
          <w:p w14:paraId="39822CBA" w14:textId="77777777" w:rsidR="003A417D" w:rsidRPr="008256A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1701" w:type="dxa"/>
            <w:vMerge w:val="restart"/>
          </w:tcPr>
          <w:p w14:paraId="51FABACE" w14:textId="77777777" w:rsidR="003A417D" w:rsidRPr="00DC0BD0" w:rsidRDefault="003A417D" w:rsidP="003C0376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ADD458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саженцев для озеленения территории </w:t>
            </w:r>
            <w:r w:rsidRPr="00DC0BD0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1701" w:type="dxa"/>
            <w:vMerge w:val="restart"/>
          </w:tcPr>
          <w:p w14:paraId="35C0497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2CCE5D4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03DC3AF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CFD47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A171A9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1365187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86914E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6253C32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273665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02A255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BE87A76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30AEEF9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255,13264</w:t>
            </w:r>
          </w:p>
        </w:tc>
      </w:tr>
      <w:tr w:rsidR="003A417D" w:rsidRPr="00DC0BD0" w14:paraId="320D527A" w14:textId="77777777" w:rsidTr="003C0376">
        <w:tc>
          <w:tcPr>
            <w:tcW w:w="562" w:type="dxa"/>
            <w:vMerge/>
          </w:tcPr>
          <w:p w14:paraId="0B5E4D7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CF51B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7E676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52457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7E3FDF0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5B6EC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B679E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704FA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AC188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36A81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DC915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C1906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D7D5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4D1AE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2759F5FB" w14:textId="77777777" w:rsidTr="003C0376">
        <w:tc>
          <w:tcPr>
            <w:tcW w:w="562" w:type="dxa"/>
            <w:vMerge/>
          </w:tcPr>
          <w:p w14:paraId="4421EE4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BE2EF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F1BD30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7AA61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1142298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3F045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966C9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D01D9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0D048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745A0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ADCED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E4552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A3DDF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86042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2D4E6436" w14:textId="77777777" w:rsidTr="003C0376">
        <w:tc>
          <w:tcPr>
            <w:tcW w:w="562" w:type="dxa"/>
            <w:vMerge/>
          </w:tcPr>
          <w:p w14:paraId="413E764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44D32D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A3B41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410F0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01EB5C3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3C579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EF8C72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38FDBDE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969FA8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71BC600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2BC26A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723031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539AACC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505A251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255,13264</w:t>
            </w:r>
          </w:p>
        </w:tc>
      </w:tr>
      <w:tr w:rsidR="003A417D" w:rsidRPr="00DC0BD0" w14:paraId="13159FD8" w14:textId="77777777" w:rsidTr="003C0376">
        <w:tc>
          <w:tcPr>
            <w:tcW w:w="562" w:type="dxa"/>
            <w:vMerge/>
          </w:tcPr>
          <w:p w14:paraId="3367389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9F2016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2D518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9E1C0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r w:rsidRPr="00DC0BD0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</w:tcPr>
          <w:p w14:paraId="11A562C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CA3A6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2FC61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8CFCC3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DAC5C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E2551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E7E9A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FB039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C53E2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EE328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77B16273" w14:textId="77777777" w:rsidTr="003C0376">
        <w:tc>
          <w:tcPr>
            <w:tcW w:w="562" w:type="dxa"/>
            <w:vMerge w:val="restart"/>
          </w:tcPr>
          <w:p w14:paraId="3FA1CE80" w14:textId="77777777" w:rsidR="003A417D" w:rsidRPr="008256A4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vMerge w:val="restart"/>
          </w:tcPr>
          <w:p w14:paraId="3D7BE4B5" w14:textId="77777777" w:rsidR="003A417D" w:rsidRPr="00DC0BD0" w:rsidRDefault="003A417D" w:rsidP="003C0376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5501D649" w14:textId="77777777" w:rsidR="003A417D" w:rsidRPr="00DC0BD0" w:rsidRDefault="003A417D" w:rsidP="003C0376"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vMerge w:val="restart"/>
          </w:tcPr>
          <w:p w14:paraId="428682E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3D582C8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7AB1571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0066E69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06A93BF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256D8DE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76E8C63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B091EF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7F57FB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0303EE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5E9239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C0645D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A417D" w:rsidRPr="00DC0BD0" w14:paraId="17455534" w14:textId="77777777" w:rsidTr="003C0376">
        <w:tc>
          <w:tcPr>
            <w:tcW w:w="562" w:type="dxa"/>
            <w:vMerge/>
          </w:tcPr>
          <w:p w14:paraId="6B1ADBD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07005D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9D015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4A3B1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18C961F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BFB8D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23CD5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89D21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4D538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8980F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24417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EF661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2D4D1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F41E9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59A6C669" w14:textId="77777777" w:rsidTr="003C0376">
        <w:tc>
          <w:tcPr>
            <w:tcW w:w="562" w:type="dxa"/>
            <w:vMerge/>
          </w:tcPr>
          <w:p w14:paraId="59E26C0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E5734F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297BB3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F57AB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617129C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5D723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F3928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F492A1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E1C26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EAB1E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B8646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F1A48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42B83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A1437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43B0972B" w14:textId="77777777" w:rsidTr="003C0376">
        <w:tc>
          <w:tcPr>
            <w:tcW w:w="562" w:type="dxa"/>
            <w:vMerge/>
          </w:tcPr>
          <w:p w14:paraId="6E16863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128685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637A27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6015A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742C905F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6CAB766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08E980C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00FDC01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21BEE08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2B7D73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1C8EF6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4941E8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6367A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8C1FE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A417D" w:rsidRPr="00DC0BD0" w14:paraId="45027E48" w14:textId="77777777" w:rsidTr="003C0376">
        <w:tc>
          <w:tcPr>
            <w:tcW w:w="562" w:type="dxa"/>
            <w:vMerge/>
          </w:tcPr>
          <w:p w14:paraId="68A4139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98FEF2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1D5A11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9138E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2D400DE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62C5B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47D30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785DD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B4927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64A4A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0D229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F59E4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C4E68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CC847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7EE7D642" w14:textId="77777777" w:rsidTr="003C0376">
        <w:tc>
          <w:tcPr>
            <w:tcW w:w="562" w:type="dxa"/>
            <w:vMerge w:val="restart"/>
          </w:tcPr>
          <w:p w14:paraId="0BB35AB7" w14:textId="77777777" w:rsidR="003A417D" w:rsidRPr="00B87AD6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vMerge w:val="restart"/>
          </w:tcPr>
          <w:p w14:paraId="7AABC7B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701" w:type="dxa"/>
            <w:vMerge w:val="restart"/>
          </w:tcPr>
          <w:p w14:paraId="2B18A76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6BDA9C4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3CAAB17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7B67730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4AB5C2D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3A009B8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445B79B0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458212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3FC318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D03EA0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A35989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2B730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A417D" w:rsidRPr="00DC0BD0" w14:paraId="29F432D5" w14:textId="77777777" w:rsidTr="003C0376">
        <w:tc>
          <w:tcPr>
            <w:tcW w:w="562" w:type="dxa"/>
            <w:vMerge/>
          </w:tcPr>
          <w:p w14:paraId="1F13AD92" w14:textId="77777777" w:rsidR="003A417D" w:rsidRPr="00B87AD6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F67CC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1E983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C35F3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0528688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3F72B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21991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FC19C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76715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E7D6E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2D094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C9D81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72AD8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7844C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0776DF45" w14:textId="77777777" w:rsidTr="003C0376">
        <w:tc>
          <w:tcPr>
            <w:tcW w:w="562" w:type="dxa"/>
            <w:vMerge/>
          </w:tcPr>
          <w:p w14:paraId="184EDE5D" w14:textId="77777777" w:rsidR="003A417D" w:rsidRPr="00B87AD6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B5461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4FA67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B12A1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2AA7D96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4BBDE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C101F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75194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587E2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EBAC0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34566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E4560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C65BB5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B91C1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495AFA44" w14:textId="77777777" w:rsidTr="003C0376">
        <w:tc>
          <w:tcPr>
            <w:tcW w:w="562" w:type="dxa"/>
            <w:vMerge/>
          </w:tcPr>
          <w:p w14:paraId="76600FF0" w14:textId="77777777" w:rsidR="003A417D" w:rsidRPr="00B87AD6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505B0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BC10AA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C2DD8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19BA09C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1115901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0345FE8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2F41522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77F9CAA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4E1799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9032E0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A0908D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7A54BE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B5E3D1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A417D" w:rsidRPr="00DC0BD0" w14:paraId="025004D6" w14:textId="77777777" w:rsidTr="003C0376">
        <w:tc>
          <w:tcPr>
            <w:tcW w:w="562" w:type="dxa"/>
            <w:vMerge/>
          </w:tcPr>
          <w:p w14:paraId="423FEB27" w14:textId="77777777" w:rsidR="003A417D" w:rsidRPr="00B87AD6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2D18F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22FDB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6B39DB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3975622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D02C7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45DFF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ACE1D0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5FCA6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E54D4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D17D0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B7054F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537A4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86895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6AAFB515" w14:textId="77777777" w:rsidTr="003C0376">
        <w:tc>
          <w:tcPr>
            <w:tcW w:w="562" w:type="dxa"/>
            <w:vMerge w:val="restart"/>
          </w:tcPr>
          <w:p w14:paraId="52D62FA0" w14:textId="77777777" w:rsidR="003A417D" w:rsidRPr="00B87AD6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14:paraId="7DEDFB91" w14:textId="77777777" w:rsidR="003A417D" w:rsidRPr="00B87AD6" w:rsidRDefault="003A417D" w:rsidP="003C0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DD8F6D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</w:t>
            </w:r>
            <w:r w:rsidRPr="00DC0BD0">
              <w:rPr>
                <w:rFonts w:ascii="Times New Roman" w:hAnsi="Times New Roman" w:cs="Times New Roman"/>
                <w:b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701" w:type="dxa"/>
            <w:vMerge w:val="restart"/>
          </w:tcPr>
          <w:p w14:paraId="7782780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6343DA9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3D26C83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13DC10F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7C83C0E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3" w:type="dxa"/>
          </w:tcPr>
          <w:p w14:paraId="658C2A5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</w:tcPr>
          <w:p w14:paraId="4D41564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</w:tcPr>
          <w:p w14:paraId="5E9883C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14:paraId="1C03CE19" w14:textId="77777777" w:rsidR="003A417D" w:rsidRPr="004148CC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1554.74347</w:t>
            </w:r>
          </w:p>
        </w:tc>
        <w:tc>
          <w:tcPr>
            <w:tcW w:w="851" w:type="dxa"/>
          </w:tcPr>
          <w:p w14:paraId="59064B0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478,15212</w:t>
            </w:r>
          </w:p>
        </w:tc>
        <w:tc>
          <w:tcPr>
            <w:tcW w:w="1134" w:type="dxa"/>
          </w:tcPr>
          <w:p w14:paraId="6179435A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0419BE8C" w14:textId="77777777" w:rsidR="003A417D" w:rsidRPr="004148CC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4380.73372</w:t>
            </w:r>
          </w:p>
        </w:tc>
      </w:tr>
      <w:tr w:rsidR="003A417D" w:rsidRPr="00DC0BD0" w14:paraId="3AB1CF5B" w14:textId="77777777" w:rsidTr="003C0376">
        <w:tc>
          <w:tcPr>
            <w:tcW w:w="562" w:type="dxa"/>
            <w:vMerge/>
          </w:tcPr>
          <w:p w14:paraId="71C2D79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AD6C54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5C136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606C77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552E17B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451163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5CDCEB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38005B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31672E8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E70684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95D3BF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</w:tcPr>
          <w:p w14:paraId="28D25A3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</w:tcPr>
          <w:p w14:paraId="28DB772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677BD9C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668,24812</w:t>
            </w:r>
          </w:p>
        </w:tc>
      </w:tr>
      <w:tr w:rsidR="003A417D" w:rsidRPr="00DC0BD0" w14:paraId="78BF9E2A" w14:textId="77777777" w:rsidTr="003C0376">
        <w:tc>
          <w:tcPr>
            <w:tcW w:w="562" w:type="dxa"/>
            <w:vMerge/>
          </w:tcPr>
          <w:p w14:paraId="526CAD0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E37A12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72DBE9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F6736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29B57B7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4DC67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CC48FD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4BCEEA32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BFB57E7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14:paraId="54682DA8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BAC5FB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14:paraId="5EE0FFF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8C7A22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DA5B28D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</w:tr>
      <w:tr w:rsidR="003A417D" w:rsidRPr="00DC0BD0" w14:paraId="04B0DC16" w14:textId="77777777" w:rsidTr="003C0376">
        <w:tc>
          <w:tcPr>
            <w:tcW w:w="562" w:type="dxa"/>
            <w:vMerge/>
          </w:tcPr>
          <w:p w14:paraId="6A23B46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6CBE8A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7A8E201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F2EEB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26BDD993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5C509B4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1B6168C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3" w:type="dxa"/>
          </w:tcPr>
          <w:p w14:paraId="02FC80EB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</w:tcPr>
          <w:p w14:paraId="2BEA71D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992" w:type="dxa"/>
          </w:tcPr>
          <w:p w14:paraId="5C1D2C7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14:paraId="66403516" w14:textId="77777777" w:rsidR="003A417D" w:rsidRPr="004148CC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1047.63706</w:t>
            </w:r>
          </w:p>
        </w:tc>
        <w:tc>
          <w:tcPr>
            <w:tcW w:w="851" w:type="dxa"/>
          </w:tcPr>
          <w:p w14:paraId="484174F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72,06091</w:t>
            </w:r>
          </w:p>
        </w:tc>
        <w:tc>
          <w:tcPr>
            <w:tcW w:w="1134" w:type="dxa"/>
          </w:tcPr>
          <w:p w14:paraId="1232129C" w14:textId="77777777" w:rsidR="003A417D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2600B873" w14:textId="77777777" w:rsidR="003A417D" w:rsidRPr="004148CC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3192.4856</w:t>
            </w:r>
          </w:p>
        </w:tc>
      </w:tr>
      <w:tr w:rsidR="003A417D" w:rsidRPr="00DC0BD0" w14:paraId="0C4C1629" w14:textId="77777777" w:rsidTr="003C0376">
        <w:tc>
          <w:tcPr>
            <w:tcW w:w="562" w:type="dxa"/>
            <w:vMerge/>
          </w:tcPr>
          <w:p w14:paraId="0FF7F65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6B1F98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BE003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1C025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1592D02D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48F888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735D5C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2D1781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F9439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A25F3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2B30F3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0192D9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6B6DFE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6776FA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DFAE55B" w14:textId="77777777" w:rsidR="003A417D" w:rsidRDefault="003A417D" w:rsidP="003A417D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A417D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991"/>
      </w:tblGrid>
      <w:tr w:rsidR="003A417D" w:rsidRPr="00DC0BD0" w14:paraId="4A87D67D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D3DB251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2EEBA9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иных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трансфертов из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"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B794C1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8ACE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BEDE2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5C969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B0431" w14:textId="77777777" w:rsidR="003A417D" w:rsidRPr="00DC0BD0" w:rsidRDefault="003A417D" w:rsidP="003C037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C88A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02E8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69A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595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6F1C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B6990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F9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17D" w:rsidRPr="00DC0BD0" w14:paraId="2A4142D1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C56B2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C9F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311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DB452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F9B8E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380CF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55B09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64D41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A6A5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3FB8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2E5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CB83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32D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2CF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632CD5A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0BEB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EEE7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337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C4027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9FC16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CBB0B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4803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BB80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BF347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B95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E1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1BE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B5C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E6D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17D" w:rsidRPr="00DC0BD0" w14:paraId="13BC24F2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CA37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759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463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01130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43E11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1EF84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26F21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133D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EABC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FCD4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DF2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8BF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A14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61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8C0E481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201E0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BD6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CA4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0DCAC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2A0AF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F3FB9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071FA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7118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9490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3869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D1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71C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B71E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6B0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0B22B2" w14:textId="77777777" w:rsidR="003A417D" w:rsidRDefault="003A417D" w:rsidP="003A417D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A417D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3A417D" w:rsidRPr="00DC0BD0" w14:paraId="13256839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53EEDD8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A372F8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средств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226AFB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2F2A3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733EB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390DD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D5403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D0D3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FE5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E8F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F8B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893A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42B9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A1E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3A417D" w:rsidRPr="00DC0BD0" w14:paraId="66E7D909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20DC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5CB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5BD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6A9AB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BDC36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FF3D3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DC09D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71A8E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8E00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69A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37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65A1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B0B6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F1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01B5376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2614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B81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0B2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4A955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4F95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14FB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FD20F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6845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ED01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128A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F1B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D248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4F2B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796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9D84969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B70C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37C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AC4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ACC61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7E69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95722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498A2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5CC5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DEF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D4B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FA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D62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00A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CC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3A417D" w:rsidRPr="00DC0BD0" w14:paraId="551A4C13" w14:textId="77777777" w:rsidTr="003C0376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3A4D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913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8EF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73E10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8D1CC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9566C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9445B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2850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501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4693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970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719F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B457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877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96A3A8E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5540F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D6B78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2C4B045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F3539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DA2EE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4641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4A3B2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CB7D8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9AF59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C64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5D6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76055" w14:textId="77777777" w:rsidR="003A417D" w:rsidRPr="00A01F06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1039.066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775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CE43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3AC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,30313</w:t>
            </w:r>
          </w:p>
        </w:tc>
      </w:tr>
      <w:tr w:rsidR="003A417D" w:rsidRPr="00DC0BD0" w14:paraId="6B3493B5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5531E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297B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31E0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839E2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570D1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9D294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457C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2861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FC26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1C8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23F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A4C5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0997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A36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343D481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36DEE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D21F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BC1CA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A30C8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2562A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475E7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FED57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0FE5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A39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AB1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4AA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845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BFF8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681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B8BC02E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3C41D7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69AF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62CE1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8A221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A10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5BE0C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C9DB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454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FE64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11A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772E" w14:textId="77777777" w:rsidR="003A417D" w:rsidRPr="00A01F06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1039.066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EDC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D1A1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18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,30313</w:t>
            </w:r>
          </w:p>
        </w:tc>
      </w:tr>
      <w:tr w:rsidR="003A417D" w:rsidRPr="00DC0BD0" w14:paraId="29952922" w14:textId="77777777" w:rsidTr="003C0376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5896C1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9C2F2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C89D4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460DD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8E171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17F43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FFCFC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3905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51B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0181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F6A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F350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1E97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57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5013A8B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A57C907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4C7FCE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373E820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40E813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80B3F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84C43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7BEA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09FC9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CD4C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A88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AB7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FAA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0ECC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7988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786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A417D" w:rsidRPr="00DC0BD0" w14:paraId="5D17FFF6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B266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CCF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1EB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CEE79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96744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F790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5D13E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D1DAC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C254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1BE5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04D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B976A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A00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00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4655EE5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367FD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5D2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9D8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5CBC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66C68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DA852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3302C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FE95C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525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6EA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16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C395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0FC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F2D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89916CA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53A8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0D0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8E5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5207D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4203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54DF0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C38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9B7E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B92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00B6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150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468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5C5D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672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A417D" w:rsidRPr="00DC0BD0" w14:paraId="6CCD0A59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1222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788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5BC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1AF7B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9D969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A830B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60FBD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99B5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B3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4128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30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454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09FD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3A7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3700C89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112E2BC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C90F71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0063774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2E2F34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9B852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50A87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5AA4D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72588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BAC2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938D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5E7D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1B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553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87D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B2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3A417D" w:rsidRPr="00DC0BD0" w14:paraId="6584037C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D49C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53A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94C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7BFDE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C8255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4D4AD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3D7B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D126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6D7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46E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668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6D39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0D2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2A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881B06F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A2D0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B53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ECE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11F4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6AAE7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B37E0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F7470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CF26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CDE0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E4CE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4ED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2552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9010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015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AAEFA37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5FA7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44E8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681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7D68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FF045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574A8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D25E8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234B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C52A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6C91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DFE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777B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881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AF1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3A417D" w:rsidRPr="00DC0BD0" w14:paraId="6E655116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DE0F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A34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3BE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EBACD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539C3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9C9C4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23653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FF07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9B3A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D78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77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A763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564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061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6B90B47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FE4AEEE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317B6B4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7FC8F3D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«Субсидия на 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B3FD19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57FD7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A2E0B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3D8A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EC12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0A3E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DD33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C41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5688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7DC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8FC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96B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3A417D" w:rsidRPr="00DC0BD0" w14:paraId="7825670A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3F274FD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77EF1B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C0BD13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66461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B6D5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BDA68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AA444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B7E8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0246E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7E7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B8A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8D6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6114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6F5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3A417D" w:rsidRPr="00DC0BD0" w14:paraId="580E11C2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EEEB0F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1BC852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84DEA5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22C62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1947E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E8FC9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2EABC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1E93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C7B5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7446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53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D2A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3ABA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8F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0F6D846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ECC19D7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708293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F211FB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CA339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2A746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C0B57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FF51F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8CE4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EF15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E0F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D84E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0E8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7AB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80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A6ADF24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D3CAB4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1403A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DBFFB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EE139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71F78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31929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D18CA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D24A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2FF0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F189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6F2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A39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E0D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01C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A319234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0FF515A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DE0CB66" w14:textId="77777777" w:rsidR="003A417D" w:rsidRPr="00DC0BD0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63E802D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субсидии на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собственнос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6C2A70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8EDA7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5ED02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65583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F6183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BAE7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1568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0B16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FBE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7E42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88E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BDE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3A417D" w:rsidRPr="00DC0BD0" w14:paraId="2B0B5521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AC2805A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2C2BDA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3F2C26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17CFB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8987F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31615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70F41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089C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3809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942A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DD44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4C3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E5DC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4A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817ED94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CCD9B37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6C8911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7728F1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E87BF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E86A1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3B4A3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9A7B5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A995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965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BC05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DFA7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F21B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D4C0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E37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46F982F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901F3B8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AEFD97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E75D11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E24D2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B75C3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596B8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7F8AD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F122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95D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1D7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88B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255B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EF08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04F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3A417D" w:rsidRPr="00DC0BD0" w14:paraId="01068AFC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2E0C21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942BA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5B5B1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C26EC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1F9D1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DA069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BD8A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3339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E24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118D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122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D1DE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1847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40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0E93DA" w14:textId="77777777" w:rsidR="003A417D" w:rsidRDefault="003A417D" w:rsidP="003A417D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A417D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3A417D" w:rsidRPr="00DC0BD0" w14:paraId="738D97F0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4B0147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7CBB5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D2AC09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«Участие в организации деятельности по накоплению (в том числе раздельному накоплению) и транспортированию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2AE9C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571C0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59DA52B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A4161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F0418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0DC0D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BBC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7670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968B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0C2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5D53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1566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7D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35,37763</w:t>
            </w:r>
          </w:p>
        </w:tc>
      </w:tr>
      <w:tr w:rsidR="003A417D" w:rsidRPr="00DC0BD0" w14:paraId="5939C69F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0ADAC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78099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14C50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D6F82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FAD7F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3B285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87921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D035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699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D85B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FB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C12FA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E7C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C82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50B2FD6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85AEC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8F138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EC4EC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97C98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1AABE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4102B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1161B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DCD6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D6C7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6E3B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2FE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8DE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52F1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043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F3EB915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370DD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1BD17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0B26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09EFC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4008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9F393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63573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5971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263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BF23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7DEA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6839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4060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65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35,37763</w:t>
            </w:r>
          </w:p>
        </w:tc>
      </w:tr>
      <w:tr w:rsidR="003A417D" w:rsidRPr="00DC0BD0" w14:paraId="2FDBD323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4F494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BBCD6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C3349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C4843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10A8E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2CF3A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8CDF1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6FB0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9F41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4521E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03D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8512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D89D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42E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F1F9C98" w14:textId="77777777" w:rsidTr="003C037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3FA2EF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5A6DA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32DC72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отходов, уборке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3D3BE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3074A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F8BD3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7F621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E3AD6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125F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A0F6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DD5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55A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CB9A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BBDA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4B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3A417D" w:rsidRPr="00DC0BD0" w14:paraId="2AACBEE0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C73E26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A803D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A8D06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501C8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63D68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294D8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8F5F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1B4F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67411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8EA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F2C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622D6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3DC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446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62B2394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235078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2F52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449D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61811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A1395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21F2D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6CC31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6408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61A5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E38C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FFB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2C5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957E1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44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6E6B0E1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00A534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E9DD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896AA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CCD80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88D5E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82790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68C16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156E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0A44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A298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16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A8D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E9B3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20C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3A417D" w:rsidRPr="00DC0BD0" w14:paraId="51989CC8" w14:textId="77777777" w:rsidTr="003C037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1C91FD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19601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9242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3BFFE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D4E25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FBD78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88518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C68B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9B8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D660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10E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19A3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65AA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236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C3877C" w14:textId="77777777" w:rsidR="003A417D" w:rsidRDefault="003A417D" w:rsidP="003A417D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A417D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3A417D" w:rsidRPr="00DC0BD0" w14:paraId="253CC626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6319049" w14:textId="77777777" w:rsidR="003A417D" w:rsidRPr="00784CAE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C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14:paraId="66794477" w14:textId="77777777" w:rsidR="003A417D" w:rsidRPr="00784CAE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4847D" w14:textId="77777777" w:rsidR="003A417D" w:rsidRPr="00784CAE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9B8188" w14:textId="77777777" w:rsidR="003A417D" w:rsidRPr="00784CAE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Мероприятие</w:t>
            </w:r>
          </w:p>
          <w:p w14:paraId="28C51B3F" w14:textId="77777777" w:rsidR="003A417D" w:rsidRPr="00784CAE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«</w:t>
            </w:r>
            <w:proofErr w:type="spellStart"/>
            <w:r w:rsidRPr="00784CAE">
              <w:rPr>
                <w:rFonts w:ascii="Times New Roman" w:hAnsi="Times New Roman" w:cs="Times New Roman"/>
              </w:rPr>
              <w:t>Паспортиза-ция</w:t>
            </w:r>
            <w:proofErr w:type="spellEnd"/>
            <w:r w:rsidRPr="00784CAE">
              <w:rPr>
                <w:rFonts w:ascii="Times New Roman" w:hAnsi="Times New Roman" w:cs="Times New Roman"/>
              </w:rPr>
              <w:t xml:space="preserve">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CB2F563" w14:textId="77777777" w:rsidR="003A417D" w:rsidRPr="00784CAE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784CAE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784CAE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7CA4F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D174F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8019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6E1F9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9C9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9A07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DF13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D868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ED1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330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7A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3A417D" w:rsidRPr="00DC0BD0" w14:paraId="2BDF4F38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78A620B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2E0095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7D394D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02D3F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8A172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A7E38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D0854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63A2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1D4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2F5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67B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C6D7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2043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F3C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6FA6C8D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0EEF215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9C9E83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1DD947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956BF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5B378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CE4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82C7B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3925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1E08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0965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005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DCB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C271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2C0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DADFFA2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232CCB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07A643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262ED7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3DC30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6EDB1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D830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D66B0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45A2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3AB5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20F74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54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000A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6A99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D1C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3A417D" w:rsidRPr="00DC0BD0" w14:paraId="1E8C6471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734CE1B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FD3BD2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90C1E6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F6B60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B1D9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011E9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FFCF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43E8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04E7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FCB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7E3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CC80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33EC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A6D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5C0267C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AF610D4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CF05D5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работ по уборке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C38F77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7B7B6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3A2E6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14102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BC41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F277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ACA7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5176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E01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602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3BD5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52E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327,77787</w:t>
            </w:r>
          </w:p>
        </w:tc>
      </w:tr>
      <w:tr w:rsidR="003A417D" w:rsidRPr="00DC0BD0" w14:paraId="41C6D149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7913038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7F3D7F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0B20AA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4FB1A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5E95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9C37A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0F33E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69D5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0F524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4135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7D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4AD6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C843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C0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6C0C86A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357BB42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7B78F5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803F26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77FAF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E2C3F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85DC5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1B84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6BBF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562C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B055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E7E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7EC2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B2A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884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578FC53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CD53C08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B6D019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FE2829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B82C3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66DD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309BC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D631B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DE0F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C59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D4B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240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D59A8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6D8A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73A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327,77787</w:t>
            </w:r>
          </w:p>
        </w:tc>
      </w:tr>
      <w:tr w:rsidR="003A417D" w:rsidRPr="00DC0BD0" w14:paraId="121F9F09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D74E581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895485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04766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3F875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36FAD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42618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A433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570A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ED32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7C3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BB3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AEDE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569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98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17D" w:rsidRPr="00DC0BD0" w14:paraId="7B624928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6224E420" w14:textId="77777777" w:rsidR="003A417D" w:rsidRPr="00A47920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3C5080E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Расходы на организацию деятельности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накопле-нию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транспортиро-ванию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776D2F1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B4B97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3C96F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79A36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7DABE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8E42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5BC8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F6E5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3E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DC7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8B30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E85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A417D" w:rsidRPr="00DC0BD0" w14:paraId="5078D42B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49D8CA7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B29A5B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7C7C03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25CA2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CA3C9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82A28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A1E7B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2323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C40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F62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7F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6FD4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5FCD5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153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CD2944F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67052C2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E23ADD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9D141B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D2C1D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62AC4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77AD2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39B19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DD4C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8AC9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2C0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80B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682B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23E1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B3E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FF34C8D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5905ED1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E92204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6EE174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FEA6B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4E009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785E7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CDDAD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2616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03FD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4E83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3D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8712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9610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E39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A417D" w:rsidRPr="00DC0BD0" w14:paraId="7FA88814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CCA85F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6414C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7D44E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C9E18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DE096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1B9CF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60B24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50B4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DFAA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4E4E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59C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46AA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99BB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DC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AF40393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F796F1B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0A86B2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082372E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объектов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т.ч. обществен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FB3F7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BE794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253F190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AF9D3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2E72D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F8564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1F12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E24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BCD47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F1E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C84E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4474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0D9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697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A417D" w:rsidRPr="00DC0BD0" w14:paraId="38D6F28D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F637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97B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109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4FEF3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989E6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014FF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64ED2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ABCC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8B5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9D43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3C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4E11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C1F8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2E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3C1D933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D601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A27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7126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1A3C2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82A79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643CA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7687C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3222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2E6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601E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D5E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5BF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30D0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71C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28B8552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67BF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EBA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E9F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6D839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5E04C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EB41A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4296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D2B1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AFBD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BD2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D4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CDA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684A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46E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A417D" w:rsidRPr="00DC0BD0" w14:paraId="4B844C5F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9B97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D2F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F36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EA7DF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EE7F1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8F38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89A69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C7B0B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D229A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3C9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715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57E41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5CC6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406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24C41EA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D72A9E3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EC26F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Содержание объектов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(обществен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8A049E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3FA07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5BFB0F7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8DA1E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8C19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7407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16FD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D990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555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37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CEF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FC3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A7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A417D" w:rsidRPr="00DC0BD0" w14:paraId="13089CA4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775E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FDF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6B4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447E3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AB70A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0E95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8C5A5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2180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020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180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2D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D2F4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B5D8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00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04A7239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F47A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CF4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594C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69DEB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925B2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BF385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E1275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FF8D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9688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5CE86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8E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681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58FE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F48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A5FB3C1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E1BA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816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F8C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7ED83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3AA17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50E4A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611B9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CFF0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04A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1D3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E6D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9DF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DCA4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A09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A417D" w:rsidRPr="00DC0BD0" w14:paraId="5A073136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AB3D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F88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79A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C1E12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E6455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FF832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5704C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F692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1BB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5F80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29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9242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D84E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AD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8DA1666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0F7CBDE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D54E90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5D7C822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C9A702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CE764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5A9BFB9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0F0D5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7ED13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2DF1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2C4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8B3E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B550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B85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F2C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5B331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3C9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1067,73637</w:t>
            </w:r>
          </w:p>
        </w:tc>
      </w:tr>
      <w:tr w:rsidR="003A417D" w:rsidRPr="00DC0BD0" w14:paraId="461DC61C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05D8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118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1F2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04AEE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B5987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A63BC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5056E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391D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9E14C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0214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C5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E89D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B014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EA8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4F47DE6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F92F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782F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838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11E34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49C8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B00E0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6783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E71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168D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BFD3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757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1971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D3C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F04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3A417D" w:rsidRPr="00DC0BD0" w14:paraId="31F439D6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E3E7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FECB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7E7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40C1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5780C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F4520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FC649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B9A3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92E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97B5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072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4C5B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2154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6B8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877,74537</w:t>
            </w:r>
          </w:p>
        </w:tc>
      </w:tr>
      <w:tr w:rsidR="003A417D" w:rsidRPr="00DC0BD0" w14:paraId="681CA6F7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97E5" w14:textId="77777777" w:rsidR="003A417D" w:rsidRPr="00B87AD6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ED4CE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6A78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A67A7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B600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43C81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5F972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5D4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475E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CF4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E93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1257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841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1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CBD7E88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E3E3AA2" w14:textId="77777777" w:rsidR="003A417D" w:rsidRPr="00B87AD6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45C17B8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ство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C06B08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AF1E3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26B82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72EB3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B7327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6E42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A9F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18198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420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DE4E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37F9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49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3A417D" w:rsidRPr="00DC0BD0" w14:paraId="2C8339FF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CAC12B5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056616E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CE46AD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E4791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05B11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68458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403B7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5FB9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225B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D2D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C4A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91B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6CAB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51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754E8C0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154C686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C50E92E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70E762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D6C9E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0C446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A951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A4B8E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56F1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4DA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D51F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F1A7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84DD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EBA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02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B1137C9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F71C7BF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B08B47E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80111E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18936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DA962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BF2C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1D545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9B17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A52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49B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D9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FD15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EA91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5AF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3A417D" w:rsidRPr="00DC0BD0" w14:paraId="68FC0828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95EED6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8F87942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F50B9F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F9E14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458B9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08C4F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784E7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6B07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D075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093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83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C81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57C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3E6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F77D87D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D1CC96" w14:textId="77777777" w:rsidR="003A417D" w:rsidRPr="006035D5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14:paraId="36A2591B" w14:textId="77777777" w:rsidR="003A417D" w:rsidRPr="006035D5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D4126A5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Приобретениеустановка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и ремонт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774468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C1B66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3C7F6AB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2D5AB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FD60A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72394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CBC6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574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A94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ED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3F29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F4DC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60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9137</w:t>
            </w:r>
          </w:p>
        </w:tc>
      </w:tr>
      <w:tr w:rsidR="003A417D" w:rsidRPr="00DC0BD0" w14:paraId="702D4F08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E9E2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15EF6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F7B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309E3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32A9A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A35E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65D33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5C39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C8DE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CDD4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475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A42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C57D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644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EE0F8E3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D271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03E7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A05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E5FBE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FDD13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5108D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CC3D3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54B05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FE83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FFFE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88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CB8B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74B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D2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,991</w:t>
            </w:r>
          </w:p>
        </w:tc>
      </w:tr>
      <w:tr w:rsidR="003A417D" w:rsidRPr="00DC0BD0" w14:paraId="035ECCC7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0E49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B6B3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C30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2BA5E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884CA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F1BCA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DEEA4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E3B3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2D1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FB6E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40A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E4980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A786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D22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0037</w:t>
            </w:r>
          </w:p>
        </w:tc>
      </w:tr>
      <w:tr w:rsidR="003A417D" w:rsidRPr="00DC0BD0" w14:paraId="67E8FD0A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95C7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E8EF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D30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A92C0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0A087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F4935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C5CBC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729D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E19A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B7D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02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A0B10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577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58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75F155D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04064F0" w14:textId="77777777" w:rsidR="003A417D" w:rsidRPr="006035D5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16D322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052958B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E3DED0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BBF3D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879E4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01C0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D10E2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1858B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126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2908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4A5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DFB7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A298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27E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,354</w:t>
            </w:r>
          </w:p>
        </w:tc>
      </w:tr>
      <w:tr w:rsidR="003A417D" w:rsidRPr="00DC0BD0" w14:paraId="3B580EE1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9230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099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AAA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D725A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CD3E5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E011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DD065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48B43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734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7D9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E6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CBB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8FD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363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1C66581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AB19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C45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D4F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55DB0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C034D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B911A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E5ECF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057E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A39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992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D9D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A75A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067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002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ABC17B3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EC70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782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467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5E67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D7B1A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C763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5367E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4F88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F526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9CAF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DF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8A1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C5D1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6A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,354</w:t>
            </w:r>
          </w:p>
        </w:tc>
      </w:tr>
      <w:tr w:rsidR="003A417D" w:rsidRPr="00DC0BD0" w14:paraId="3CD22D3E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046C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674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993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1469B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2739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E2A9B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95F6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C198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3BFF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BFE8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AD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72D6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65D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AC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0237A00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E8202" w14:textId="77777777" w:rsidR="003A417D" w:rsidRPr="006035D5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E627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4C3491E" w14:textId="77777777" w:rsidR="003A417D" w:rsidRPr="00DC0BD0" w:rsidRDefault="003A417D" w:rsidP="003C0376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ными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светильника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8C2F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D3B8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084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05F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C0A4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D2BB8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7108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85F2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46DA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A3AE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354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6AA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A417D" w:rsidRPr="00DC0BD0" w14:paraId="2581D2EE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C31D5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09E6E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ACAE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81F0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AE7B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9579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0C9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D28E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68E7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44A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50B7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5619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CDE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730A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8769605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5B5A7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67C32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74A4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A63E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72A5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0703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E170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EC4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5B1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B59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8EBE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F3E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EF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2DD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8F6976A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607C6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4F51F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C76F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C86E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FDCA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FD35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CB6E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A1C27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F17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64CE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1C17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6DF5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418C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664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A417D" w:rsidRPr="00DC0BD0" w14:paraId="0FF2558B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B88BC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97C39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F6E1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EA0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BA0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577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BC1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756B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600E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D32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F77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65DA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296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CACE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489F999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86260" w14:textId="77777777" w:rsidR="003A417D" w:rsidRPr="006035D5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2F58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D4166FF" w14:textId="77777777" w:rsidR="003A417D" w:rsidRPr="00DC0BD0" w:rsidRDefault="003A417D" w:rsidP="003C0376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детской площадки для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93E9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4288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2FFC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A8AF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22FA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4BC2A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88E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86BA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45CDC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491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F80A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7DB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A417D" w:rsidRPr="00DC0BD0" w14:paraId="05015C79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957EB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EBD71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6878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AC42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2D74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A1FA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D277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05D0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E542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F17E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4306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126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AE82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801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A1AE58A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5305A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CAE7C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E90F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BCC8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293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5761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078D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9CA0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8E95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C13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438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A290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5E9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452D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9141BFC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49409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FD9E4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6B14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BEC8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CC01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136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A5C6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82D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FA6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AB8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02DBA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274B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41D1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C02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A417D" w:rsidRPr="00DC0BD0" w14:paraId="062E2C8C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25E27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2BC36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B266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C2B0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AC86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7586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8709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3472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CE91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746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FA94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DCC6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678E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A3E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397C45D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FA65D" w14:textId="77777777" w:rsidR="003A417D" w:rsidRPr="006035D5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E1DC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1D8DC31" w14:textId="77777777" w:rsidR="003A417D" w:rsidRPr="00DC0BD0" w:rsidRDefault="003A417D" w:rsidP="003C0376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ограждения детской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площадки по периметру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248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A625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BF49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2C2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AE38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A7E13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83B7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E5C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8A5D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3A97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A1BA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9441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A417D" w:rsidRPr="00DC0BD0" w14:paraId="2E9E9FB6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4D94A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09386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8328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73D6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AB85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F808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1C1F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ABFD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DEA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AC93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691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80C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83F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C87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005DB3B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1D8C5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5B444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15F1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76D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CC18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9728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C2D2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D890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F03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467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4F7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F23F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4367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B3F3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ECD08AD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838A1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15C4C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E80F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7384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7223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8355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39F5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426F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78C81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FEA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FF7DE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E196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1626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7F4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A417D" w:rsidRPr="00DC0BD0" w14:paraId="2DB1E3F3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2DE0B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D15F4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FEFD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08F1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DBDD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9D20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C25D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4C99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6F5A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A15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249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BE94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23B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8AD6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10BBF73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2A158" w14:textId="77777777" w:rsidR="003A417D" w:rsidRPr="006035D5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4778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материалов на ремонт д/сада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B8F3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10BB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A445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BA80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ABF4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90EC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D928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152B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CF2BA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B334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A59A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DF3B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3A417D" w:rsidRPr="00DC0BD0" w14:paraId="6F15025F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C5D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CC51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2A5D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17E8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EDA5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A9C9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5F8B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25BB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65F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4B09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6F7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0073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290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989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7EC2C75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8E79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8F65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FAF8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D261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BBAC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8CCD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7339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204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24FA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7B0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C47F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0D00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9707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C497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50DED46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25B7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CEC8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BE01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1EB9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8D2E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FE53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8A3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78E7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1C4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4799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A6C5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B9D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C70F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5E5C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3A417D" w:rsidRPr="00DC0BD0" w14:paraId="1B053341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45D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C997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7FDB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D11A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AE1A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071B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6E7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19C7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BDD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E8C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505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C6E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8B3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06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C9ADABA" w14:textId="77777777" w:rsidTr="003C0376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C085A" w14:textId="77777777" w:rsidR="003A417D" w:rsidRPr="006035D5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91FF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BC1436" w14:textId="77777777" w:rsidR="003A417D" w:rsidRPr="00DC0BD0" w:rsidRDefault="003A417D" w:rsidP="003C0376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0080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1A98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23CF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AEB0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6ACE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93F97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5A1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D79C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4C7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D9E6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2ABC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60E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A417D" w:rsidRPr="00DC0BD0" w14:paraId="758B9A91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5CE90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23E9A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8A76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B3E9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CD95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626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A19C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BA86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871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ECAA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12E5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C09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C7A5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ED1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A1BD9DB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5B187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83D77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AEBA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E3A7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5727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48E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986B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16C4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2AA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CC1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420F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1FD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8BED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D6B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50E0E4E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15B15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01B22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DAD6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2689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4363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094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BA54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0CC2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946D2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B3B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A0B18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88F3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C24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8C58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A417D" w:rsidRPr="00DC0BD0" w14:paraId="27416347" w14:textId="77777777" w:rsidTr="003C0376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78666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BDC83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73EF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77E7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B9B4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1034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6B63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A5C7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90E7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C42D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D35F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9CAC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0A4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549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E9B08A8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28A5A8F" w14:textId="77777777" w:rsidR="003A417D" w:rsidRPr="006035D5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C0E98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3CBC81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Огоражива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гражданских захоронений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д.Докукино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C90C3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5F08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9F38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0D65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AAB7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906CA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5825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5E9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53CA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CF1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8D1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1ADF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3A417D" w:rsidRPr="00DC0BD0" w14:paraId="7E4E30DA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A81CE1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68A359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4F95B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EE45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AE88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72D6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4ADC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B15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9FB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0B14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D379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BB84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8B29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8813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ABA929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B52870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DD134C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3A36C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561C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4696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B8B8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472F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C2F8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8ED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526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FA53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2304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40DC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2802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58BA62F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955B9C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E8131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32162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8C61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5084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A4C9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88EA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2467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79F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2CCE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3C8DCA" w14:textId="77777777" w:rsidR="003A417D" w:rsidRPr="00DC0BD0" w:rsidRDefault="003A417D" w:rsidP="003C0376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87B9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A176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102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3A417D" w:rsidRPr="00DC0BD0" w14:paraId="0D5AC101" w14:textId="77777777" w:rsidTr="003C0376">
        <w:trPr>
          <w:cantSplit/>
          <w:trHeight w:val="7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73147E" w14:textId="77777777" w:rsidR="003A417D" w:rsidRPr="006035D5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E6013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C858F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AD7D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775E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3D39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A626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D51E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BA7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D741C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4728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A4D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4CA9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DAE0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16CA57D" w14:textId="77777777" w:rsidTr="003C0376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DAAF124" w14:textId="77777777" w:rsidR="003A417D" w:rsidRPr="006035D5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1F1F19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9CEA72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«Ремонт братского захоронения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7EEF62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538F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7219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F763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7F5B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9B15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4295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3FD2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837A4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6461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AB8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6BD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3A417D" w:rsidRPr="00DC0BD0" w14:paraId="150BCB24" w14:textId="77777777" w:rsidTr="003C0376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5667C" w14:textId="77777777" w:rsidR="003A417D" w:rsidRPr="006035D5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094DC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F8D37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604E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5F47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16DE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2E30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B894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D98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C385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AB0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14C1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07C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8D1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9C40EE3" w14:textId="77777777" w:rsidTr="003C0376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7CF17C" w14:textId="77777777" w:rsidR="003A417D" w:rsidRPr="006035D5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48C78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1ABF8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2D2F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54D8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B825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5199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31C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8B77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23192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8237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463B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2502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8C4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B9BB801" w14:textId="77777777" w:rsidTr="003C0376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7C00F8" w14:textId="77777777" w:rsidR="003A417D" w:rsidRPr="006035D5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3DF02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32DBA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0E36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051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C946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61DF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D871D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92ED6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9CAF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DCB4C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F4B7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E2D8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869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3A417D" w:rsidRPr="00DC0BD0" w14:paraId="220D4F08" w14:textId="77777777" w:rsidTr="003C0376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EEC8D7" w14:textId="77777777" w:rsidR="003A417D" w:rsidRPr="006035D5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9BCF1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63E61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FDB0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3468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4D0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8FDF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378D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0C6D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84E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A2A0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C2A2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94C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483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E0016F5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9DBA0C" w14:textId="77777777" w:rsidR="003A417D" w:rsidRPr="006035D5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4F75DE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0D9AD4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детского сада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DA22A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0965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5805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994E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208B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5CB5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7C2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9701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DDC3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5730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BDA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672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3A417D" w:rsidRPr="00DC0BD0" w14:paraId="77873BA9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7D8E3E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C6C72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D3DD7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503E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4EDD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65C3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C08C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9F55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4E64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371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007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312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AEA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011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EF92C5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08B4F6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1310D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7AE3C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0F59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9EFA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BBF0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CFFF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52B1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38C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CB8A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4DBF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6C7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90B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0960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36B887E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27DC1A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33B61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DCCE9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D7E7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8B93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6A96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EC6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A6087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0703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DA86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32B2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B2A9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CED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96F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3A417D" w:rsidRPr="00DC0BD0" w14:paraId="501B11C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6014ED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0FA90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D559B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FEDA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D7C7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D5F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276F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B0D5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B4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5A2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9967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DA6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7A4D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B67D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AC36D98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869A86" w14:textId="77777777" w:rsidR="003A417D" w:rsidRPr="00B54C9B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1.9.9</w:t>
            </w: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BE2D13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  <w:p w14:paraId="4781BA5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Приобретение материалов для монтажа водопровода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6D7A4C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C0BD0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85C9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452C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8CBA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8947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A45C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89919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456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967E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8A1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415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7F73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3A417D" w:rsidRPr="00DC0BD0" w14:paraId="4F57CE26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5022AF" w14:textId="77777777" w:rsidR="003A417D" w:rsidRPr="00B54C9B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4F4B7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0F27C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556A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942D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52E1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5B38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4D1A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ADEE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761A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ADE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649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FBCF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088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BA43E5A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8C6BE8" w14:textId="77777777" w:rsidR="003A417D" w:rsidRPr="00B54C9B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1496E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EDB38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CD77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314D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3A52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34DE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FE85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01FA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B14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67E2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2702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4E3F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AD1E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F4C7478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F8C096" w14:textId="77777777" w:rsidR="003A417D" w:rsidRPr="00B54C9B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0115A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A9903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EB6A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1ACE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33FB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0E80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197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73BF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56E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931A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592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DFA5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9F86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3A417D" w:rsidRPr="00DC0BD0" w14:paraId="00523892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1CF7A4" w14:textId="77777777" w:rsidR="003A417D" w:rsidRPr="00B54C9B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54F79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AA36D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7972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F597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8D67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88D1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885F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919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D338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ED2F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FBFD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090B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BEFF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04B2F0E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50D7FB" w14:textId="77777777" w:rsidR="003A417D" w:rsidRPr="00B54C9B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7AB91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Ремонт клуба в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1A6CD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  <w:p w14:paraId="4CCF09C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76A8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258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2117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409B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6BB3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98DE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62EF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937A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A1F1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6D4D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0647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3A417D" w:rsidRPr="00DC0BD0" w14:paraId="1D8EF9C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8EF72" w14:textId="77777777" w:rsidR="003A417D" w:rsidRPr="00B54C9B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E6CD9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69242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C6BA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A685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2A6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2D51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62D5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58B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CD1F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F508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0876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6939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9E62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A9A0F6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11F794" w14:textId="77777777" w:rsidR="003A417D" w:rsidRPr="00B54C9B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53B4E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4F7DA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415A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FAB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F019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D6E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545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508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6BB4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ABB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DC5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170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EEBD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93537A9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4D2DF9" w14:textId="77777777" w:rsidR="003A417D" w:rsidRPr="00B54C9B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E9573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C4985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487D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BF4D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D66C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CA56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213FF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A0F79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779E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1B89A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C882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F709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F54C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3A417D" w:rsidRPr="00DC0BD0" w14:paraId="4318908E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A4F32F" w14:textId="77777777" w:rsidR="003A417D" w:rsidRPr="00B54C9B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12330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3C956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C153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6AA6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53AD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0289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32AD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E39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9A4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4E4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732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BC14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3066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2195B5F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06E5ED8" w14:textId="77777777" w:rsidR="003A417D" w:rsidRPr="00B54C9B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39545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3657F9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14:paraId="27DBE87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A71202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C321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B859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0996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A741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E5590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40E0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AB86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B1E29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DE4F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691C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27C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3A417D" w:rsidRPr="00DC0BD0" w14:paraId="01C3AB4F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D32222" w14:textId="77777777" w:rsidR="003A417D" w:rsidRPr="00B54C9B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D124E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82893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7CDC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E960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F382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927C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68A6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51E9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409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E7E6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B36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E55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8E5C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91B74C8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8FA907" w14:textId="77777777" w:rsidR="003A417D" w:rsidRPr="00B54C9B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5440C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45EB9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C86E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1285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536D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5E0D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0B42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9B76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02F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CF17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6959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69F5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AED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49C4EE4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D5BE4A9" w14:textId="77777777" w:rsidR="003A417D" w:rsidRPr="00B54C9B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960169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64F679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6B3D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D6B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438D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5A5E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5179D33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82E5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0749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3EC8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E6FE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896B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AF1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B20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3A417D" w:rsidRPr="00DC0BD0" w14:paraId="4C5281E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8B4C47" w14:textId="77777777" w:rsidR="003A417D" w:rsidRPr="00B54C9B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FA3C9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F4914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631C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F6E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AAB6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F37C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7CD76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0E7D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AA68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C456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EE4F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202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82D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93331C6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4EE9CB" w14:textId="77777777" w:rsidR="003A417D" w:rsidRPr="00B54C9B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26BC6E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Спиливание </w:t>
            </w:r>
            <w:r w:rsidRPr="00DC0BD0">
              <w:rPr>
                <w:rFonts w:ascii="Times New Roman" w:hAnsi="Times New Roman" w:cs="Times New Roman"/>
              </w:rPr>
              <w:lastRenderedPageBreak/>
              <w:t>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BBB0BB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C0BD0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D96B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AE01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3996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0634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E4FD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B02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D062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1C41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B4EA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49F3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D50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3A417D" w:rsidRPr="00DC0BD0" w14:paraId="6C9EF075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0932B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7EAD89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83F15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EAAB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8F27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ACF5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03BA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2D5EB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785A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EEBC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D6F2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A4DB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516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7CB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E071264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7BAE2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BD47BD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9EA12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8E65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8EED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FB58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2D1F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D71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46E9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4299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9D6F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E4C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4B38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738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C4B850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05962F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036EE7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67C07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FA8F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2D33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EC99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7839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0EF48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757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68F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76406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2507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6C2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AE6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3A417D" w:rsidRPr="00DC0BD0" w14:paraId="3FE9C2C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3BE5B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CE96F5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60EA6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CE85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A9F7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33D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A222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AC1EB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2F3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678B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81D5A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D507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4A9F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857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BF0078F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5E2CAD4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88BDBC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Приобретение  мусорных</w:t>
            </w:r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контейнеров для сбора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87AC33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127F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6438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8AEE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B14E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EEB1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CC7A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3979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BAB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342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5512A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78AA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A417D" w:rsidRPr="00DC0BD0" w14:paraId="6DA63592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25EC453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89E9A0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7875A9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B26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B4D6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5011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6E02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26F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886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C208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9DB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216C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F7D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072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8F412A6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C6211FC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958B26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AC1330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F2EB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1066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EFC3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F050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FB93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1B2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AD5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4B0C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FAFF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D99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8D5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FE3568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67C39BB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6BF831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C14E02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6EC2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DE39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1E34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86A6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64B4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2D1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D607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9A9A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DC33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69EC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6CA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A417D" w:rsidRPr="00DC0BD0" w14:paraId="7D8421A2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F7B6B9C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CDC0F1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13BFA3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BCCE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186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E75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F734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6A0A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DADB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DFBC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1DBD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B7DF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BD1F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369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12C7518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10B30F2" w14:textId="77777777" w:rsidR="003A417D" w:rsidRPr="000E2905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5619FBD" w14:textId="77777777" w:rsidR="003A417D" w:rsidRPr="000E2905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0E2905">
              <w:rPr>
                <w:rFonts w:ascii="Times New Roman" w:hAnsi="Times New Roman" w:cs="Times New Roman"/>
                <w:bCs/>
              </w:rPr>
              <w:t>Ремонт братского захоронения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D39D7B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69C2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1F91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E78B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9101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C255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252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6754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D76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62A4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1056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8A34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3A417D" w:rsidRPr="00DC0BD0" w14:paraId="51D61652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194EA44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8EC16A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42E10B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3DC4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55DB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80BF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0EE0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986A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04A6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41E8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4D0B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850A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BE64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DD4B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3CE0E0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D231737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63E612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221527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61F8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599D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C161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743C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0B6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F2B0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2987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0D1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A1AF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84A3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428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3E6A0DE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2FCD5F2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A86F9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0CEDDE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4017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A346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980E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1FE5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66DA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A50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2AF6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EFE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DC03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D3D7B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8851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3A417D" w:rsidRPr="00DC0BD0" w14:paraId="7A81BD42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1B63281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5BC27C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E4EB78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3129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D7B0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C62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1C81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4F33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26F6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96D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D791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B2DD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B4E3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3EF5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522490C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469951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5749A82" w14:textId="77777777" w:rsidR="003A417D" w:rsidRPr="000710FD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0710FD">
              <w:rPr>
                <w:rFonts w:ascii="Times New Roman" w:hAnsi="Times New Roman" w:cs="Times New Roman"/>
                <w:bCs/>
              </w:rPr>
              <w:t xml:space="preserve">Обустройство площадки </w:t>
            </w:r>
            <w:proofErr w:type="gramStart"/>
            <w:r w:rsidRPr="000710FD">
              <w:rPr>
                <w:rFonts w:ascii="Times New Roman" w:hAnsi="Times New Roman" w:cs="Times New Roman"/>
                <w:bCs/>
              </w:rPr>
              <w:t>под контейнера</w:t>
            </w:r>
            <w:proofErr w:type="gramEnd"/>
            <w:r w:rsidRPr="000710FD">
              <w:rPr>
                <w:rFonts w:ascii="Times New Roman" w:hAnsi="Times New Roman" w:cs="Times New Roman"/>
                <w:bCs/>
              </w:rPr>
              <w:t xml:space="preserve"> и </w:t>
            </w:r>
            <w:r w:rsidRPr="000710FD">
              <w:rPr>
                <w:rFonts w:ascii="Times New Roman" w:hAnsi="Times New Roman" w:cs="Times New Roman"/>
                <w:bCs/>
              </w:rPr>
              <w:lastRenderedPageBreak/>
              <w:t>уличного туалета на гражданском захоронении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5583E2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5183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FAD4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87EA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0778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7722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32D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F8BB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10C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A97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A5C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64BA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7378BD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F592E58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B53CFC5" w14:textId="77777777" w:rsidR="003A417D" w:rsidRPr="000710FD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9567E5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9141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56DF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9210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50A7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074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F399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230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1D6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2932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35A3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9BCA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8A17EA9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8FBA466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8DE9E04" w14:textId="77777777" w:rsidR="003A417D" w:rsidRPr="000710FD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F60EB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2E3F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0B2D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9541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BF7D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F7B6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EBE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717D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A6FB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CAC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E0ED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C03F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4ACBCE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685085C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89EB214" w14:textId="77777777" w:rsidR="003A417D" w:rsidRPr="000710FD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B22580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79ED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594F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FBE8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D779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0E1C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32D1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4DCD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8DA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91B8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0DE6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02A1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3A417D" w:rsidRPr="00DC0BD0" w14:paraId="289B67D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1D7DB5D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1073269" w14:textId="77777777" w:rsidR="003A417D" w:rsidRPr="000710FD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C25C5C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0654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9A79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FF7A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C44F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E914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7E03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1FA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4E2A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792E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AB1C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228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5A2A078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CEC6140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35BB788" w14:textId="77777777" w:rsidR="003A417D" w:rsidRPr="000710FD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спортивной площадки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09CA9C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B360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47D7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F012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CC9E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98ED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A6A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E705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887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7228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420A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5ACC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A417D" w:rsidRPr="00DC0BD0" w14:paraId="7F6D0BE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AF2E267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2E455D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CBE23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02B4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8A79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24E8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B88D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DFE0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7C69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A33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802C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06AE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135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04B1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526A068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56E0A90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997FCF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6D09AF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5227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8D07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1D11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EA50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F24A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E5D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3DC7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E866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79D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ED29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15FD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4102E8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5E4A5CD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FB9722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85D235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1FD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26D9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375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BBCB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2CF0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E36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D0A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CB6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D5E0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D8CBC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CDFB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A417D" w:rsidRPr="00DC0BD0" w14:paraId="1C34224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BD5B4DA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087F7C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B3A167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CA66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888B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1E9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0CA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4F88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0242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7811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F837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2D2E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1D8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E191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8205681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714B340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1.9.17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2D5879" w14:textId="77777777" w:rsidR="003A417D" w:rsidRPr="00DA68D8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A68D8">
              <w:rPr>
                <w:rFonts w:ascii="Times New Roman" w:hAnsi="Times New Roman" w:cs="Times New Roman"/>
                <w:bCs/>
              </w:rPr>
              <w:t xml:space="preserve">Установка забора в детском саду д. </w:t>
            </w:r>
            <w:proofErr w:type="spellStart"/>
            <w:r w:rsidRPr="00DA68D8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6A7D29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7441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B567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194C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BBC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4B15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312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2E43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98F4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AA8A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5E7C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9FC4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3A417D" w:rsidRPr="00DC0BD0" w14:paraId="51ACE5F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BA398EA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E2DFAD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4FCB59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E3CA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925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2D1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803E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BCCD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DB52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BBF0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D822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62A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AE86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232A0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A687F7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0FFE7C9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46BF1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C27E89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3B02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93E8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FA42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902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760A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422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5835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CF39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A47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7B39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147B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EFE0C6F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5EDA442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8C3572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8F2A76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D754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93B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A364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177F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3483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5725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14F9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6828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B7E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BF93A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50ADA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3A417D" w:rsidRPr="00DC0BD0" w14:paraId="0BF5C9D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32FE3DB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F4500D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53DAEA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28E1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1FC7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05C9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CFF8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2818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0027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A8030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4BB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CC1F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A627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1715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44E67A4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F4DB9B0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3D97AB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944A58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«Создание </w:t>
            </w:r>
            <w:r w:rsidRPr="00DC0BD0">
              <w:rPr>
                <w:rFonts w:ascii="Times New Roman" w:hAnsi="Times New Roman" w:cs="Times New Roman"/>
              </w:rPr>
              <w:lastRenderedPageBreak/>
              <w:t>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98FF67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F818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8345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BC3F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9D1F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A7E40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E342A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0A20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206A" w14:textId="77777777" w:rsidR="003A417D" w:rsidRPr="003034E5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198,20202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C356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8D741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6ACC2" w14:textId="77777777" w:rsidR="003A417D" w:rsidRPr="003034E5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097,03212</w:t>
            </w:r>
          </w:p>
        </w:tc>
      </w:tr>
      <w:tr w:rsidR="003A417D" w:rsidRPr="00DC0BD0" w14:paraId="4B624FA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EADE44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35D887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648BB5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7D8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3A9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746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5869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A0D1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47C2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BAD5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F7011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262B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1F4A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2786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A4F245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959428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616CA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91AC9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5FA1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8F04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7623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F79E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95377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CA25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C0D7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4C5FE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6D43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8128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BA8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641,958</w:t>
            </w:r>
          </w:p>
        </w:tc>
      </w:tr>
      <w:tr w:rsidR="003A417D" w:rsidRPr="00DC0BD0" w14:paraId="2C5327B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930FD8F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77C316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7F860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54CC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E40F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FD83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699B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C3ABE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A61C5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975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3F23B9" w14:textId="77777777" w:rsidR="003A417D" w:rsidRPr="003034E5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198,20202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A3B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B185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1C8DB" w14:textId="77777777" w:rsidR="003A417D" w:rsidRPr="00D2523A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455,07422</w:t>
            </w:r>
          </w:p>
        </w:tc>
      </w:tr>
      <w:tr w:rsidR="003A417D" w:rsidRPr="00DC0BD0" w14:paraId="4113206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276D20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C922FB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F3CE66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EF6D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0B3F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5733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2907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D5D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2448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B767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C66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600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C82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523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0448104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5CE4937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5DB6EE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прочих мероприятий по </w:t>
            </w:r>
            <w:proofErr w:type="gramStart"/>
            <w:r w:rsidRPr="00DC0BD0">
              <w:rPr>
                <w:rFonts w:ascii="Times New Roman" w:hAnsi="Times New Roman" w:cs="Times New Roman"/>
              </w:rPr>
              <w:t>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ству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E39E53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C28C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54F6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41EF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425C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19DA1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FC6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9526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ABF7CA" w14:textId="77777777" w:rsidR="003A417D" w:rsidRPr="003153B7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52,64646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DD23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5FC37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9B654" w14:textId="77777777" w:rsidR="003A417D" w:rsidRPr="001E5FF2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293,15829</w:t>
            </w:r>
          </w:p>
        </w:tc>
      </w:tr>
      <w:tr w:rsidR="003A417D" w:rsidRPr="00DC0BD0" w14:paraId="31595B5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1661C0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B0E0C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4AC574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D645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E0D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843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7B38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04B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2B2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90BF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8BD6E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0E2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71B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F96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768AB64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12BAE1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98172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BC8BE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0163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18BD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E3F6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3F25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5DBB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AAD9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301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CA5A3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36AB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293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1258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7BF1BA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83F9F6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193C0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A2043A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FAA7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C7B4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2A5B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C438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77A16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76F26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71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E897CB" w14:textId="77777777" w:rsidR="003A417D" w:rsidRPr="003153B7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52,64646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3FDA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7686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E1F9A" w14:textId="77777777" w:rsidR="003A417D" w:rsidRPr="001E5FF2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293,15829</w:t>
            </w:r>
          </w:p>
        </w:tc>
      </w:tr>
      <w:tr w:rsidR="003A417D" w:rsidRPr="00DC0BD0" w14:paraId="0229D1B5" w14:textId="77777777" w:rsidTr="003C0376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94C528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5C9A8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AA0DE6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1A39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715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FC08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98FF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4364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23D0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D37B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F94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BE86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F2A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C941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BF171D1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95ECBB2" w14:textId="77777777" w:rsidR="003A417D" w:rsidRPr="00361881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4B9355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Мероприятия, направленные на снижение </w:t>
            </w:r>
            <w:proofErr w:type="spellStart"/>
            <w:proofErr w:type="gramStart"/>
            <w:r w:rsidRPr="00DC0BD0">
              <w:rPr>
                <w:rFonts w:ascii="Times New Roman" w:eastAsia="Times New Roman" w:hAnsi="Times New Roman" w:cs="Times New Roman"/>
              </w:rPr>
              <w:t>напряженнос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proofErr w:type="gramEnd"/>
            <w:r w:rsidRPr="00DC0BD0">
              <w:rPr>
                <w:rFonts w:ascii="Times New Roman" w:eastAsia="Times New Roman" w:hAnsi="Times New Roman" w:cs="Times New Roman"/>
              </w:rPr>
              <w:t xml:space="preserve">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03F6A7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47C1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8AFC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B6A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3DBE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8BCC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BE380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7CD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1AC9D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EA62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83C7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3AF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A417D" w:rsidRPr="00DC0BD0" w14:paraId="3C7E19C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8A81A6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0A5D4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CA84D0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0954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CCA4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8998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5949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01936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80EB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E99E9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75558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FEE7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D43A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9E6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F3CE74F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B05C8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4DABAC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63D2BC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655C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67CE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2852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C18B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8C161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9523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4EA1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655ED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3C92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7AFD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25FAA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3A417D" w:rsidRPr="00DC0BD0" w14:paraId="590E426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82809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8AFD5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26A5B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10C1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AA72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C3F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6200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8B69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1A23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8C61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3229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1C4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B78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E39D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02A6C58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172E7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B5E16B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3997C7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9886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190D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F146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F5E8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BA657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2785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5E943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68E5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D28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2E31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EC00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2C01B39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8B3998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2D5CF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lastRenderedPageBreak/>
              <w:t xml:space="preserve">Обеспечение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 xml:space="preserve">мероприятий по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Cs/>
              </w:rPr>
              <w:t>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нию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553C33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C0BD0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53F9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5748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4FFE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9B04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CAE1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EC2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0F5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5699C" w14:textId="77777777" w:rsidR="003A417D" w:rsidRPr="00B03518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14B9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D58A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F3A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36,958</w:t>
            </w:r>
          </w:p>
        </w:tc>
      </w:tr>
      <w:tr w:rsidR="003A417D" w:rsidRPr="00DC0BD0" w14:paraId="3BB41FB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EE1357F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0CE102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C4F22F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CC29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2979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E492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54F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92BE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5A63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664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6746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25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C110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5F35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EFAFD84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830F57D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9467F9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09ACDF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CDA2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98D9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AB2F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ECB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64F3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910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54D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ADE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CD28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575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42EF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3A417D" w:rsidRPr="00DC0BD0" w14:paraId="5C4E0FAE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DDCA2D8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46015E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5352C2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C1AC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D189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63FB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180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5B81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501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486B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0DDFD" w14:textId="77777777" w:rsidR="003A417D" w:rsidRPr="006D5E25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126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BA7D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32B4C7" w14:textId="77777777" w:rsidR="003A417D" w:rsidRPr="006D5E25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417D" w:rsidRPr="00DC0BD0" w14:paraId="3D57B2B1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9BC7ACD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EBFD63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08A3B0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81C3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04B1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E9A8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A718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2A38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8FC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DCD1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29B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24E5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35BE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8BA8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283561B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86F033F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5DC64A7" w14:textId="77777777" w:rsidR="003A417D" w:rsidRPr="00EA4C3B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A4C3B">
              <w:rPr>
                <w:rFonts w:ascii="Times New Roman" w:hAnsi="Times New Roman" w:cs="Times New Roman"/>
                <w:bCs/>
              </w:rPr>
              <w:t>Софинанси-рование</w:t>
            </w:r>
            <w:proofErr w:type="spellEnd"/>
            <w:r w:rsidRPr="00EA4C3B">
              <w:rPr>
                <w:rFonts w:ascii="Times New Roman" w:hAnsi="Times New Roman" w:cs="Times New Roman"/>
                <w:bCs/>
              </w:rPr>
              <w:t xml:space="preserve"> обеспечения мероприятий по </w:t>
            </w:r>
            <w:proofErr w:type="spellStart"/>
            <w:proofErr w:type="gramStart"/>
            <w:r w:rsidRPr="00EA4C3B">
              <w:rPr>
                <w:rFonts w:ascii="Times New Roman" w:hAnsi="Times New Roman" w:cs="Times New Roman"/>
                <w:bCs/>
              </w:rPr>
              <w:t>оборудова-нию</w:t>
            </w:r>
            <w:proofErr w:type="spellEnd"/>
            <w:proofErr w:type="gramEnd"/>
            <w:r w:rsidRPr="00EA4C3B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0E093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BBA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2AC2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2BD0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A176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1635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C3F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B03E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0E60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51D6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E55B6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10CC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3A417D" w:rsidRPr="00DC0BD0" w14:paraId="4BF931F6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38B054E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7573D5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8D9927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5BBB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F7AC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6049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64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0A20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51D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D20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083C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D49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35BB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3275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EC7B309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1FE7FC9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B791E8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09613F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7BCA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DEE3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7DA9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9B8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0864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CABA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33A8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8503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A104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FDD9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3F91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637760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E2C2547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E9EF9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3E1DB4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525C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722F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5A8E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ECA0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9CD1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D643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BB48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D0C9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9BF3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8CB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7CB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3A417D" w:rsidRPr="00DC0BD0" w14:paraId="6506234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8B8567E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2DAF91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592AE9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18CE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7926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81F0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B56C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D57E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20E8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5756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5577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95D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F643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3C8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844771" w14:textId="77777777" w:rsidR="003A417D" w:rsidRDefault="003A417D" w:rsidP="003A417D">
      <w:pPr>
        <w:autoSpaceDN w:val="0"/>
        <w:jc w:val="center"/>
        <w:rPr>
          <w:rFonts w:ascii="Times New Roman" w:hAnsi="Times New Roman" w:cs="Times New Roman"/>
          <w:sz w:val="16"/>
          <w:szCs w:val="16"/>
        </w:rPr>
        <w:sectPr w:rsidR="003A417D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3A417D" w:rsidRPr="00DC0BD0" w14:paraId="32C212B7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8B57C0F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5654CA1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A3975A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39E9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7408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232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5086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FDD9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3B3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AEBD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5CF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25C6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0189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9D0B2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A417D" w:rsidRPr="00DC0BD0" w14:paraId="134AE60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A54C2C2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0C062E0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F9DC90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6A88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B257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946D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E415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DDE7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CFB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42577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DF8C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EE7F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6464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3C1B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4D1109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B67EAB2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CA37912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668692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7C1A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245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5590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39B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68D0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D08D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88B3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120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193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F1E1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17E2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A417D" w:rsidRPr="00DC0BD0" w14:paraId="1445430A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376E8DE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3D06F54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E4BCBD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71D1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4DBF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78B4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779A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42CA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2DDA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E7D0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041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5520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8ED3A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1884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17BF3A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029A23C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841BC34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CDDD9A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3AF7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E386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588C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DF6B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EB2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F172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7DEB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767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39D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B6F5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AD14A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A676356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B400DFC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656A17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4A3E3A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40E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788B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556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2AF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D07C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024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5C5E0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4E05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F4B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A4FB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1953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</w:tr>
      <w:tr w:rsidR="003A417D" w:rsidRPr="00DC0BD0" w14:paraId="3911009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B5A9EBB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E882029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7468F8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CDE3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602A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19C1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EC24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FEB0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8E94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91771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4FF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251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F45B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1BD1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4D13CBE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C516345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95A3EE9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62C394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D267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9716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F817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662F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E473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EBB09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A08A2" w14:textId="77777777" w:rsidR="003A417D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A09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75E07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F413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5621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C4A435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A13E876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8C9F3DA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69CA4C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A0AB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9A63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B158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5ABB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8825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DF45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37D2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623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864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F050C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17F3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</w:tr>
      <w:tr w:rsidR="003A417D" w:rsidRPr="00DC0BD0" w14:paraId="3F3E952C" w14:textId="77777777" w:rsidTr="003C0376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8070D38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192ED4B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CA628D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8BA3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C6CD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7D83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F39C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797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1A2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EA69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9400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A12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CF1E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A2F1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C285E7F" w14:textId="77777777" w:rsidTr="003C0376">
        <w:trPr>
          <w:cantSplit/>
          <w:trHeight w:val="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ED9BD0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C7F6ACE" w14:textId="77777777" w:rsidR="003A417D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общественного самоуправления и поддержку проектов местных инициатив ТОС «Радуга» д. Шейкино</w:t>
            </w:r>
          </w:p>
          <w:p w14:paraId="1F313E6C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348A0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1063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9331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AE1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5647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CDAD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526C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C851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BA2E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5F5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8B737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9B1D6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3A417D" w:rsidRPr="00DC0BD0" w14:paraId="74504E96" w14:textId="77777777" w:rsidTr="003C0376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3BDFC70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A8A2768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116AF0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4744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CD8F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CAFE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637B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55EA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CCBF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A96E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C0EA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A3A37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80FE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69BB6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66428EA" w14:textId="77777777" w:rsidTr="003C0376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7E3B68B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5DEDBA0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19C368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4DC1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C52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B5A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F998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1FC2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346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EF54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41B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5A98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4EA3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B3CB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3A417D" w:rsidRPr="00DC0BD0" w14:paraId="7C7327B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B82984F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C19FFEA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C7B9F8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3F0F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0BF9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3386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8CAD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BB0F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0D96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15747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19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ACF7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6CD5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08821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410280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8C672A3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028C00B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65C1DE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3A10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4496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1BEE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66C5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6B16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F883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985B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C82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0A01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B8AB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59D4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C253653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ADC6FF5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5BFD48F" w14:textId="77777777" w:rsidR="003A417D" w:rsidRPr="005342A0" w:rsidRDefault="003A417D" w:rsidP="003C0376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B4A418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087C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5857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D9AC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7331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EA8D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FB9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8308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9E42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2D92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27CD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C611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3A417D" w:rsidRPr="00DC0BD0" w14:paraId="7A71CF15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AA1E3DF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FAFB40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29B795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9F86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BA1C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9E34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1C7A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4505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B06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8CDC0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A440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15F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D1EF6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9ADEA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451F67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B225A1A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FE792D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1F9955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2932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41EA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7C9D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76EF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99BA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4406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7DC9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5EAE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1E1F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7454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8BE1C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D113E4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767FE5A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B95B07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89FA30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EA05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AA83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401D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7C0B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81E7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699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F438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F17D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29C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CDEB0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7E4C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3A417D" w:rsidRPr="00DC0BD0" w14:paraId="06B547F4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98FE1CB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FD6101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2336EE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1C6F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DD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E339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D8D1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B249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6AD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4D89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544D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F945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9BE24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532A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25F5B32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9604EC" w14:textId="77777777" w:rsidR="003A417D" w:rsidRPr="00DF4772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47D52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я и поддержку проектов местных инициатив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ТОСы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C9507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01B5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621C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B10F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75BD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B9E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BBC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F671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2952D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145,55556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1C5A0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762A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00D6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145,55556</w:t>
            </w:r>
          </w:p>
        </w:tc>
      </w:tr>
      <w:tr w:rsidR="003A417D" w:rsidRPr="00DC0BD0" w14:paraId="13E5825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F3A7623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0D308E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B09B79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44F9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DC98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8A4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78F8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B24E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3CE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20F66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5B656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0EBD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5696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998B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B1C0CC8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6C560B3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D1B95D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650E2C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B00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4044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4963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3C34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83C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44C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363C7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7C61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884A1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4E78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249F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AAF6768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E2300F0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FE7DE7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D4D541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EE0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2DD0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65D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C64B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17D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E45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0197A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E203C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145,55556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7592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38E8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F795B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145,55556</w:t>
            </w:r>
          </w:p>
        </w:tc>
      </w:tr>
      <w:tr w:rsidR="003A417D" w:rsidRPr="00DC0BD0" w14:paraId="2A88F3A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61EE855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AC3DFC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76C48B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E0DC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4B80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F23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DADC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09E2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04FE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635EC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F72E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6FAE7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44F9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E9F0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9D226EB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2F8AC34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8F332D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24F3185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CF8683E" w14:textId="77777777" w:rsidR="003A417D" w:rsidRPr="00DC0BD0" w:rsidRDefault="003A417D" w:rsidP="003C0376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3C85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8DBA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FD57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DDB6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7B53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0104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CE24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C0EAD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E5DB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F5D34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74E4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219,75</w:t>
            </w:r>
          </w:p>
        </w:tc>
      </w:tr>
      <w:tr w:rsidR="003A417D" w:rsidRPr="00DC0BD0" w14:paraId="52CE870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2C09C6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7FA2E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997E0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524B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E6D9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E8C3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64F2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47935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B3F7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EF5E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5B61F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97D5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B740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F64E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A31FBBA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1FB9BD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25747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F17C7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040B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F666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8408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157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B374D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5927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030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FC04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3BEE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F081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7584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3A417D" w:rsidRPr="00DC0BD0" w14:paraId="0FDC7409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A92CBF0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A686F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945DD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1C09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69B3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CE9C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0CFC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F0F63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236B4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7A3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02A9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DF1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4E9D7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BDBC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58,95</w:t>
            </w:r>
          </w:p>
        </w:tc>
      </w:tr>
      <w:tr w:rsidR="003A417D" w:rsidRPr="00DC0BD0" w14:paraId="203FC03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5C3CF6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89B6BF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8A420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3786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E14C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FF39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0541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6388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3E5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BBB9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801F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156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97A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EC38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4EC58FD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8BD3A2C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E6D751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30C0CD" w14:textId="77777777" w:rsidR="003A417D" w:rsidRPr="00DC0BD0" w:rsidRDefault="003A417D" w:rsidP="003C0376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1581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CEEC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1174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676E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4D392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6DC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13E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D823B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F0D2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7892C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643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3A417D" w:rsidRPr="00DC0BD0" w14:paraId="78BB1C11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1E9F7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D9D72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720C5E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5A9C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F163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48E3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13B2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66F0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F2E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98F1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345F1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001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8451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E32A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88DFAC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30B6B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0DEF5D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89B44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722E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3AAF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2FA3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699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14001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53E8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2979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4DFB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57B0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E3B46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4C3F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3A417D" w:rsidRPr="00DC0BD0" w14:paraId="14DAEC1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9D9577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1FC4CA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15DB9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614C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8303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DCB9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899D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822D6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14F55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560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19657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567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A50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A7B5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7B86FE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D9ED66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94679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57DA5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FE91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DD4B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68DF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1A8A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0F48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1A64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5A7D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4FB7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EB5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E89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5458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BA0AF1A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A8FAE8" w14:textId="77777777" w:rsidR="003A417D" w:rsidRPr="00A62E14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AE6CE5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ликвидации очагов сорного растения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948C7F" w14:textId="77777777" w:rsidR="003A417D" w:rsidRPr="00DC0BD0" w:rsidRDefault="003A417D" w:rsidP="003C0376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EAEF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C0B5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C8E0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198E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4BC0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D28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A96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96D0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1A71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3C8A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5FB2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58,95</w:t>
            </w:r>
          </w:p>
        </w:tc>
      </w:tr>
      <w:tr w:rsidR="003A417D" w:rsidRPr="00DC0BD0" w14:paraId="57589AC2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6A719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495163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681D35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3DA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8D3B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FD4D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564D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3A8E6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7600D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A7EB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ABE0B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82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C06E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1334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1BFCCF8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D35E34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5C529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BD8344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9889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8EC2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981D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6185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80FD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9C2C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7715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A423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90A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2BE7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1B09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D4D203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27309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87F08C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C80E64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E204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94DE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DCE3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DCCA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B1225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F77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BAB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97F0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39C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B2D1C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E5EF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58,95</w:t>
            </w:r>
          </w:p>
        </w:tc>
      </w:tr>
      <w:tr w:rsidR="003A417D" w:rsidRPr="00DC0BD0" w14:paraId="67C9D651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DA921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6232C3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E64D64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C815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891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78CC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F879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10C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63F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FBD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8910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014E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EC29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B676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185C983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FD8B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9ACE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Подпрограм-ма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безопасности населения и 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C3F7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B8E9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B542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8800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4BC9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51A6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13620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544C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4C0E4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DD7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770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58ED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3A417D" w:rsidRPr="00DC0BD0" w14:paraId="319C069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086A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A79E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36677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EAB1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64C3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8044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7CC5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7DFB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DE7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44A2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CF7B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7B0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E648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328A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17D" w:rsidRPr="00DC0BD0" w14:paraId="5C6ADB30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6441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F3A1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54BDF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C5BB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659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84F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4322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5BB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607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CB5E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AF5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2309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FF17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F5AC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17D" w:rsidRPr="00DC0BD0" w14:paraId="4AAA198E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7982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5EB1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884AE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6F15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4455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49B5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8C4D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D4D46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E490B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174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201AB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E599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EDD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6F3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3A417D" w:rsidRPr="00DC0BD0" w14:paraId="0FAED2AB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339B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A3F9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5F4C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CFC6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B70B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F8434" w14:textId="77777777" w:rsidR="003A417D" w:rsidRPr="00DC0BD0" w:rsidRDefault="003A417D" w:rsidP="003C0376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F9E6D" w14:textId="77777777" w:rsidR="003A417D" w:rsidRPr="00DC0BD0" w:rsidRDefault="003A417D" w:rsidP="003C0376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D85C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1F66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61EA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32C6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B8B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0EE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0BFE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17D" w:rsidRPr="00DC0BD0" w14:paraId="57944DDD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4A431" w14:textId="77777777" w:rsidR="003A417D" w:rsidRPr="00DC0BD0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BBCE0" w14:textId="77777777" w:rsidR="003A417D" w:rsidRPr="00DC0BD0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9A56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A696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B901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3376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1C9C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E6C3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DAF7D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36A37" w14:textId="77777777" w:rsidR="003A417D" w:rsidRPr="003E5725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EEC22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A59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6C5CF" w14:textId="77777777" w:rsidR="003A417D" w:rsidRPr="00D14F47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F43AF" w14:textId="77777777" w:rsidR="003A417D" w:rsidRPr="00D14F47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</w:tr>
      <w:tr w:rsidR="003A417D" w:rsidRPr="00DC0BD0" w14:paraId="7D36F52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C077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6C3C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0C26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F4DA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2BDC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791D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2225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C69E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6A3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73E8B" w14:textId="77777777" w:rsidR="003A417D" w:rsidRPr="003E5725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7471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E389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D8B10" w14:textId="77777777" w:rsidR="003A417D" w:rsidRPr="00D14F47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CC3F8" w14:textId="77777777" w:rsidR="003A417D" w:rsidRPr="00D14F47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17D" w:rsidRPr="00DC0BD0" w14:paraId="345AA8DE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7E74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18B3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62B0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C621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AC91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69E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9522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70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8447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85649" w14:textId="77777777" w:rsidR="003A417D" w:rsidRPr="003E5725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3176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649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F2D35" w14:textId="77777777" w:rsidR="003A417D" w:rsidRPr="00D14F47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61E06" w14:textId="77777777" w:rsidR="003A417D" w:rsidRPr="00D14F47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17D" w:rsidRPr="00DC0BD0" w14:paraId="13D7C438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D1A9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14FA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9496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1D3C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7421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ED49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F01E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8820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9176E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C2BE7" w14:textId="77777777" w:rsidR="003A417D" w:rsidRPr="003E5725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7D13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347B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2DBE5" w14:textId="77777777" w:rsidR="003A417D" w:rsidRPr="00D14F47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AC4AC" w14:textId="77777777" w:rsidR="003A417D" w:rsidRPr="00D14F47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</w:tr>
      <w:tr w:rsidR="003A417D" w:rsidRPr="00DC0BD0" w14:paraId="287373FF" w14:textId="77777777" w:rsidTr="003C0376">
        <w:trPr>
          <w:cantSplit/>
          <w:trHeight w:val="15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F41A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59A8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DDA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12B2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048F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BD32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FFAB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3561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A8EF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C69A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D510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9757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B675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82EA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C0A5D73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5CC9C" w14:textId="77777777" w:rsidR="003A417D" w:rsidRPr="00DC0BD0" w:rsidRDefault="003A417D" w:rsidP="003C0376">
            <w:pPr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767B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6053D397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«Организация первичных мер по </w:t>
            </w:r>
            <w:r w:rsidRPr="00DC0BD0">
              <w:rPr>
                <w:rFonts w:ascii="Times New Roman" w:hAnsi="Times New Roman" w:cs="Times New Roman"/>
              </w:rPr>
              <w:lastRenderedPageBreak/>
              <w:t>пожарной безопасности поселения»</w:t>
            </w:r>
          </w:p>
          <w:p w14:paraId="0AE9337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7BCB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E73B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A342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ED17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6CF9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A7D73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8F5C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9E38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AA52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DE3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1A08D" w14:textId="77777777" w:rsidR="003A417D" w:rsidRPr="005E5786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8FB38" w14:textId="77777777" w:rsidR="003A417D" w:rsidRPr="005E5786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</w:tr>
      <w:tr w:rsidR="003A417D" w:rsidRPr="00DC0BD0" w14:paraId="05EB61B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FD0E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EE1CB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14AF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4AF9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0AB2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341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0C96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B957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0D0C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6ACD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0F38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B04A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D657D" w14:textId="77777777" w:rsidR="003A417D" w:rsidRPr="002B44BC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B2D73" w14:textId="77777777" w:rsidR="003A417D" w:rsidRPr="002B44BC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17D" w:rsidRPr="00DC0BD0" w14:paraId="40972B54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10B5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BE7B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5F1D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A7C3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C715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61B1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AD39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4409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DC60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3D69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C079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D0B0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D8C3F" w14:textId="77777777" w:rsidR="003A417D" w:rsidRPr="002B44BC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A3243" w14:textId="77777777" w:rsidR="003A417D" w:rsidRPr="002B44BC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17D" w:rsidRPr="00DC0BD0" w14:paraId="5404617F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5FA1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78C7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4516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2BDC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8009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AA32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0E4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5D04E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9339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E941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83D6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1630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0EBFF" w14:textId="77777777" w:rsidR="003A417D" w:rsidRPr="005E5786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A510E" w14:textId="77777777" w:rsidR="003A417D" w:rsidRPr="005E5786" w:rsidRDefault="003A417D" w:rsidP="003C03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</w:tr>
      <w:tr w:rsidR="003A417D" w:rsidRPr="00DC0BD0" w14:paraId="4BAD1CD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D360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F86A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DD77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0A4F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44C7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5B9A2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F5E3C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EEA3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CA96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AE72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37A4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6898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5C4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5E3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53BC85C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8FB1A" w14:textId="77777777" w:rsidR="003A417D" w:rsidRPr="0092469C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5E81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4A2E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B344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0EA3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563A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D795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35508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02FC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5B7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1EBA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3764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D019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02030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893,177</w:t>
            </w:r>
          </w:p>
        </w:tc>
      </w:tr>
      <w:tr w:rsidR="003A417D" w:rsidRPr="00DC0BD0" w14:paraId="0EDEE281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26BEE" w14:textId="77777777" w:rsidR="003A417D" w:rsidRPr="0092469C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362A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B73C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6A45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A824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4C93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9152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C896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F016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61BA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058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2FB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1F8A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BE3C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E0A2039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416BA" w14:textId="77777777" w:rsidR="003A417D" w:rsidRPr="0092469C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8A95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4A12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64FD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2F28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F210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3BAC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2247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DA28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1D35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657B7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E39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228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A53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07D2BE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2D9B0" w14:textId="77777777" w:rsidR="003A417D" w:rsidRPr="0092469C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60A8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DE15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A7E6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101C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EE60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B31C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B1386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D4E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361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BE7A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E19A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ABA9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5F38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893,177</w:t>
            </w:r>
          </w:p>
        </w:tc>
      </w:tr>
      <w:tr w:rsidR="003A417D" w:rsidRPr="00DC0BD0" w14:paraId="4C8007A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957C3" w14:textId="77777777" w:rsidR="003A417D" w:rsidRPr="0092469C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8CBC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F555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A74C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DCAC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93D1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A4F1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8D8C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0552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0A3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56F6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09A1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52B7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25C6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119270F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6B36863" w14:textId="77777777" w:rsidR="003A417D" w:rsidRPr="0092469C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B8976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395F4E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E2417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6B83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505B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A30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5B05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7A414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66A6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CBA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3313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473E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066F2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A4AE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417D" w:rsidRPr="00DC0BD0" w14:paraId="67E24BB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FC56CB" w14:textId="77777777" w:rsidR="003A417D" w:rsidRPr="0092469C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9A9CC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7CB7C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376C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0ABB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7D21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36A9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CD91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1A7C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DE4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66AC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A9DD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5591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836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73FE1E6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8055C4" w14:textId="77777777" w:rsidR="003A417D" w:rsidRPr="0092469C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6744A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C2801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87A4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8995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F6F6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0AE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C473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7D32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D1E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FFEE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203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F6E8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236C81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C9F885" w14:textId="77777777" w:rsidR="003A417D" w:rsidRPr="0092469C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4FB02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24A31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1F05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F0A6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F23D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E530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93549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1B9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A627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2F7A7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B0DC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BD17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EF9E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417D" w:rsidRPr="00DC0BD0" w14:paraId="2868CEDE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A645C2" w14:textId="77777777" w:rsidR="003A417D" w:rsidRPr="0092469C" w:rsidRDefault="003A417D" w:rsidP="003C0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CF20E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2E40D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9784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81A4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4F18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1C84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DA45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64ED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B28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14EA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2D3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596A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1042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6F836AB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4E2CE" w14:textId="77777777" w:rsidR="003A417D" w:rsidRPr="0092469C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DCF9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C0BD0">
              <w:rPr>
                <w:rFonts w:ascii="Times New Roman" w:hAnsi="Times New Roman" w:cs="Times New Roman"/>
              </w:rPr>
              <w:t>ремонт  пожарного</w:t>
            </w:r>
            <w:proofErr w:type="gramEnd"/>
            <w:r w:rsidRPr="00DC0BD0">
              <w:rPr>
                <w:rFonts w:ascii="Times New Roman" w:hAnsi="Times New Roman" w:cs="Times New Roman"/>
              </w:rPr>
              <w:t xml:space="preserve">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22DD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4BA3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7A8A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E6AC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4542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ED248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FFAA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0CDA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BEAE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CCF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B366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2905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A417D" w:rsidRPr="00DC0BD0" w14:paraId="70193B24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6088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1E4A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EC58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D59A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48A8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2F50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E9F7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7E86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C7BC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58D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0017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53C8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0AC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7F04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E0BF30F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EB73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7521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4C3B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47C3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E7A8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ECB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B4A4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C797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C28E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96CE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384A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3DC7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EBC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43ED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37AEF56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8535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17EE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F39E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CB9F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7264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43AB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CB4C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F0DC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077F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61A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A5E12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A68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AB71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E27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A417D" w:rsidRPr="00DC0BD0" w14:paraId="57D6EF02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C82E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65E1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361C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101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14:paraId="50D725A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  <w:p w14:paraId="68CD655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  <w:p w14:paraId="2AB4BDD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  <w:p w14:paraId="72E41D7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B9D8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6ED2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5CCD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000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BBD3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6CC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AB60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6AEE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14EE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DC6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AC0459B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B9C148A" w14:textId="77777777" w:rsidR="003A417D" w:rsidRPr="0092469C" w:rsidRDefault="003A417D" w:rsidP="003C0376">
            <w:pPr>
              <w:autoSpaceDN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CCD2CA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15BF7583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D0BEC2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015B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D330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BFDB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0613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7D723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94550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F5A6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8B8E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800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07559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295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3A417D" w:rsidRPr="00DC0BD0" w14:paraId="62C8D77D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D3AFE1C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3357DB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BE44A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D6BB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99D7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B16E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B787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A069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BB84B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FC46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7EDF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235C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4D4E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866B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968CE94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DFFB6EB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192D69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EEFFF6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58EE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7D2D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142C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C762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0CD10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BB580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DBD2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BE06C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73E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F8E5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46EB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D39639C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4C9EB05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49E94B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87D13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2054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0FD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DDB1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B44E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FC85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9634D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6A1A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256E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05F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42A11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EB10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3A417D" w:rsidRPr="00DC0BD0" w14:paraId="4BD74A5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0EE4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B3C02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A0A3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7CD8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5A30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AA6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1D6F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704EE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0660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6565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4BD60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E6C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4B5B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D656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C0767AE" w14:textId="77777777" w:rsidTr="003C0376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B374F" w14:textId="77777777" w:rsidR="003A417D" w:rsidRPr="00DC0BD0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58D6A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органов местного самоуправле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F12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0D62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14:paraId="010573C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7AE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C0B5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D361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4116D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1684C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FDE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49976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5118,18869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30771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14188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3238,638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BBE330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33860,43864</w:t>
            </w:r>
          </w:p>
        </w:tc>
      </w:tr>
      <w:tr w:rsidR="003A417D" w:rsidRPr="00DC0BD0" w14:paraId="306178DC" w14:textId="77777777" w:rsidTr="003C0376">
        <w:trPr>
          <w:cantSplit/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13D6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C6A7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C0701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593A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EECF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4FA6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7DA6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2663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A918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F77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087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CAAAE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CA59C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A27B0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3A417D" w:rsidRPr="00DC0BD0" w14:paraId="6EA765E0" w14:textId="77777777" w:rsidTr="003C0376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6554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372D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B8A1D4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51D0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8702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3B91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FE23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57F4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02B2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4034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AFB18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9B0D4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17E5F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9D5AE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3A417D" w:rsidRPr="00DC0BD0" w14:paraId="74D6099B" w14:textId="77777777" w:rsidTr="003C0376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C315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DD74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7D419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083B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B06D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3031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927E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BC670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C9C53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FE65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5447C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4812,66769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2BBFE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2CE2D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C5217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31530,815</w:t>
            </w:r>
          </w:p>
        </w:tc>
      </w:tr>
      <w:tr w:rsidR="003A417D" w:rsidRPr="00DC0BD0" w14:paraId="60D7B5D8" w14:textId="77777777" w:rsidTr="003C0376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B639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766A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9D84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A094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14:paraId="0B53F16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167E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C783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D9C2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C051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B3DE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2DA3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AC0F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94155" w14:textId="77777777" w:rsidR="003A417D" w:rsidRPr="00F4159F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C3AE9" w14:textId="77777777" w:rsidR="003A417D" w:rsidRPr="00F4159F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CDF1A" w14:textId="77777777" w:rsidR="003A417D" w:rsidRPr="00F4159F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417D" w:rsidRPr="00DC0BD0" w14:paraId="09F7DD09" w14:textId="77777777" w:rsidTr="003C0376">
        <w:trPr>
          <w:cantSplit/>
          <w:trHeight w:val="3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811A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A535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C0D5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9A40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70C1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8B7B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D832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CD89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FF3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98EC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6883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5118,18869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544E2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06473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3238,638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A5B29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33860,43864</w:t>
            </w:r>
          </w:p>
        </w:tc>
      </w:tr>
      <w:tr w:rsidR="003A417D" w:rsidRPr="00DC0BD0" w14:paraId="484D1DD2" w14:textId="77777777" w:rsidTr="003C0376">
        <w:trPr>
          <w:cantSplit/>
          <w:trHeight w:val="39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74B0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6448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0BC7A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B535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8DAD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13B3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941D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E9D7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8B63A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9CD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DF32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6CF6F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0B29D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0E9FB" w14:textId="77777777" w:rsidR="003A417D" w:rsidRPr="002B1A09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3A417D" w:rsidRPr="00DC0BD0" w14:paraId="6E677EF5" w14:textId="77777777" w:rsidTr="003C0376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DEC4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D251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40AD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1ACA1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88F5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05AF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FA04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55DA7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AEEA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189C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06C3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465A8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C922F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0D8BD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3A417D" w:rsidRPr="00DC0BD0" w14:paraId="6519E555" w14:textId="77777777" w:rsidTr="003C0376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E74F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9FA3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15C63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2093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9F9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EE2B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D045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C405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E29E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AF90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A1825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4812,66769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3731E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42270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9E2AC" w14:textId="77777777" w:rsidR="003A417D" w:rsidRPr="002B1A09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31530,815</w:t>
            </w:r>
          </w:p>
        </w:tc>
      </w:tr>
      <w:tr w:rsidR="003A417D" w:rsidRPr="00DC0BD0" w14:paraId="56E543E6" w14:textId="77777777" w:rsidTr="003C0376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FC9A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86C2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9F58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C077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438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5C5E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68D3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4E77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1F5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2DD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9C75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1051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CE47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5DAB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17D" w:rsidRPr="00DC0BD0" w14:paraId="77BDC031" w14:textId="77777777" w:rsidTr="003C0376">
        <w:trPr>
          <w:cantSplit/>
          <w:trHeight w:val="29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AB415" w14:textId="77777777" w:rsidR="003A417D" w:rsidRPr="0092469C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B682F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8DC1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14D4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E899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135C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9F26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55601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532F6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DC02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D28F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4432,11223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61C8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0E266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A32D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29352,1441</w:t>
            </w:r>
          </w:p>
        </w:tc>
      </w:tr>
      <w:tr w:rsidR="003A417D" w:rsidRPr="00DC0BD0" w14:paraId="773F2747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30053" w14:textId="77777777" w:rsidR="003A417D" w:rsidRPr="0092469C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058F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24D1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3E57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5C61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E36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70EA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A0A3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6A8E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9DC3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1017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21EE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776C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39BD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2ABF6EA" w14:textId="77777777" w:rsidTr="003C0376">
        <w:trPr>
          <w:cantSplit/>
          <w:trHeight w:val="2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2BF69" w14:textId="77777777" w:rsidR="003A417D" w:rsidRPr="0092469C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5F94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92CB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4BE4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5395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555E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D91E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F419A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7D19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045C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00C41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EC0E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B3A0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D1B4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A417D" w:rsidRPr="00DC0BD0" w14:paraId="31D09020" w14:textId="77777777" w:rsidTr="003C0376">
        <w:trPr>
          <w:cantSplit/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C4878" w14:textId="77777777" w:rsidR="003A417D" w:rsidRPr="0092469C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51F2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8E2D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47EB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D4B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5C3A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F6B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B6A6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5D405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A247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D6DC4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4432,11223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D55D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35FBE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CC3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29292,4047</w:t>
            </w:r>
          </w:p>
        </w:tc>
      </w:tr>
      <w:tr w:rsidR="003A417D" w:rsidRPr="00DC0BD0" w14:paraId="5986E7F4" w14:textId="77777777" w:rsidTr="003C0376">
        <w:trPr>
          <w:cantSplit/>
          <w:trHeight w:val="2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5F0D2" w14:textId="77777777" w:rsidR="003A417D" w:rsidRPr="0092469C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46FE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67D1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9925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06CF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163F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5274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127E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5E4C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7526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03F2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2EAC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5653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93DD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F3C40B4" w14:textId="77777777" w:rsidTr="003C0376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D5CF9" w14:textId="77777777" w:rsidR="003A417D" w:rsidRPr="0092469C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4946D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«Обеспечение </w:t>
            </w:r>
            <w:r w:rsidRPr="00DC0BD0">
              <w:rPr>
                <w:rFonts w:ascii="Times New Roman" w:hAnsi="Times New Roman" w:cs="Times New Roman"/>
              </w:rPr>
              <w:lastRenderedPageBreak/>
              <w:t>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ED68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C0BD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8534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FB60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68E8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660B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38B1C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A129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6F9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45DFE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B62D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C3F6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9361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3A417D" w:rsidRPr="00DC0BD0" w14:paraId="6E76CDC8" w14:textId="77777777" w:rsidTr="003C0376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B3671" w14:textId="77777777" w:rsidR="003A417D" w:rsidRPr="0092469C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4936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77DC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3CE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C04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87E1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B0C1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B4A8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7399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85AA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B610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5727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5899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D16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17B27EC" w14:textId="77777777" w:rsidTr="003C0376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15995" w14:textId="77777777" w:rsidR="003A417D" w:rsidRPr="0092469C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6809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F39E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D3D1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D83F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C175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8F79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F4D8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DD63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FA8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DF8A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82A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8E8E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CE7F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0B94C7E" w14:textId="77777777" w:rsidTr="003C0376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76FFB" w14:textId="77777777" w:rsidR="003A417D" w:rsidRPr="0092469C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FFBE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083C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CF4A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1EEA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D439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82B7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8936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0248C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F0FA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F7475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8A2C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8B14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53E7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3A417D" w:rsidRPr="00DC0BD0" w14:paraId="2142E972" w14:textId="77777777" w:rsidTr="003C0376">
        <w:trPr>
          <w:cantSplit/>
          <w:trHeight w:val="56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856A3" w14:textId="77777777" w:rsidR="003A417D" w:rsidRPr="0092469C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0956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FDF9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0870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9111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0F79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6649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D084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3AAC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BF24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B7BE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CC6B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F97F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4ED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964421D" w14:textId="77777777" w:rsidTr="003C0376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7A2E" w14:textId="77777777" w:rsidR="003A417D" w:rsidRPr="0092469C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6004B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«Обеспечение деятельности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5FEF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2E24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0BA5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9FD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81CD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7548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177A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285AF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36CE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3707,79978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7795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16B0E3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CA35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23102,6834</w:t>
            </w:r>
          </w:p>
        </w:tc>
      </w:tr>
      <w:tr w:rsidR="003A417D" w:rsidRPr="00DC0BD0" w14:paraId="4CEDEB13" w14:textId="77777777" w:rsidTr="003C0376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91AC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AEF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80FF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879D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6756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3FEB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0633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B048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A91A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38EC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A89C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50E7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9677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21CF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A7C3DFE" w14:textId="77777777" w:rsidTr="003C0376">
        <w:trPr>
          <w:cantSplit/>
          <w:trHeight w:val="2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00C5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6810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FF8E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D75B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9AA3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518A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F18A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2A18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B9B7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84C4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3C33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428D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055A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246A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FC99CFF" w14:textId="77777777" w:rsidTr="003C0376">
        <w:trPr>
          <w:cantSplit/>
          <w:trHeight w:val="19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3194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CC69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BE2A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3F3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C90A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5612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E02B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7C157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0DD3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420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A1FF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3707,79978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119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DE69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3B16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23102,6834</w:t>
            </w:r>
          </w:p>
        </w:tc>
      </w:tr>
      <w:tr w:rsidR="003A417D" w:rsidRPr="00DC0BD0" w14:paraId="7727C0FA" w14:textId="77777777" w:rsidTr="003C0376">
        <w:trPr>
          <w:cantSplit/>
          <w:trHeight w:val="19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8E80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97AD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AED3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B1FA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77B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FF29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B350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CEAC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8EEA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936D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9C7B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EDF9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47B3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80BC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ACBCDD9" w14:textId="77777777" w:rsidTr="003C0376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233D51" w14:textId="77777777" w:rsidR="003A417D" w:rsidRPr="00CB3A14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F42811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EB1CD46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межбюджет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ные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трансферты на </w:t>
            </w:r>
            <w:r w:rsidRPr="00DC0BD0">
              <w:rPr>
                <w:rFonts w:ascii="Times New Roman" w:hAnsi="Times New Roman"/>
                <w:bCs/>
                <w:iCs/>
              </w:rPr>
              <w:lastRenderedPageBreak/>
              <w:t>содержание отдела бухгалтер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ского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учета, по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обслужива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14:paraId="761CB9A3" w14:textId="77777777" w:rsidR="003A417D" w:rsidRPr="00DC0BD0" w:rsidRDefault="003A417D" w:rsidP="003C0376">
            <w:pPr>
              <w:pStyle w:val="15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70A9FC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1191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B97B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808BD" w14:textId="77777777" w:rsidR="003A417D" w:rsidRPr="00DC0BD0" w:rsidRDefault="003A417D" w:rsidP="003C0376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442E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C6944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2EF7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863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AFACC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3394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88E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87E2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3A417D" w:rsidRPr="00DC0BD0" w14:paraId="5458AFD2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A4BC19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D0E2C0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97A72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4875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8FE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1C1A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F9F3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B5E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411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E3E9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4625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CF5D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F7A2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E87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2C9F853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5DDCE2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EFC2E3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1450D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D06F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01B0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A90D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3A77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CDA9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9F86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BF17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C59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9E33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EDF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9151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0B427CB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488F79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B4F097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7ED6A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E949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68A3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05BE3" w14:textId="77777777" w:rsidR="003A417D" w:rsidRPr="00DC0BD0" w:rsidRDefault="003A417D" w:rsidP="003C0376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1BE0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B3CC9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D74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C1E2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BE93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F04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2F3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07C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3A417D" w:rsidRPr="00DC0BD0" w14:paraId="083C3707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67578F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96E75C" w14:textId="77777777" w:rsidR="003A417D" w:rsidRPr="00DC0BD0" w:rsidRDefault="003A417D" w:rsidP="003C037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36892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8FAC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95E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60D2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233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717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9524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6973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39A4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18CD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45E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B66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64F4F39" w14:textId="77777777" w:rsidTr="003C0376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17B720" w14:textId="77777777" w:rsidR="003A417D" w:rsidRPr="00CB3A14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D90736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39F6927C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«Ежемесячная гарантированная компенсационная выплата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служащим и лицам, замещающим выборные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5E803B" w14:textId="77777777" w:rsidR="003A417D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  <w:p w14:paraId="1B6A2177" w14:textId="77777777" w:rsidR="003A417D" w:rsidRPr="007939B5" w:rsidRDefault="003A417D" w:rsidP="003C0376">
            <w:pPr>
              <w:rPr>
                <w:rFonts w:ascii="Times New Roman" w:hAnsi="Times New Roman" w:cs="Times New Roman"/>
              </w:rPr>
            </w:pPr>
          </w:p>
          <w:p w14:paraId="51929763" w14:textId="77777777" w:rsidR="003A417D" w:rsidRPr="007939B5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6A3E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AC73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8301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8B56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C4D86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AE13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D3D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FBC9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2069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338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848D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3A417D" w:rsidRPr="00DC0BD0" w14:paraId="16869C88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9F25E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7F0EB3" w14:textId="77777777" w:rsidR="003A417D" w:rsidRPr="00DC0BD0" w:rsidRDefault="003A417D" w:rsidP="003C03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63D0F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3F80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E36A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2600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BE15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F86F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88C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4A92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A640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C747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C4F0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14F2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9B9D4ED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2FCF9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AD66D" w14:textId="77777777" w:rsidR="003A417D" w:rsidRPr="00DC0BD0" w:rsidRDefault="003A417D" w:rsidP="003C03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40EAE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FF7C2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998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EB7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9C9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122D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3B2E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4403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012B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B9C3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42B9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827C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6B92655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2A82A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E42D59" w14:textId="77777777" w:rsidR="003A417D" w:rsidRPr="00DC0BD0" w:rsidRDefault="003A417D" w:rsidP="003C03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AC648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98DE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577E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516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59C2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575A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EE1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786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BD6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B896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3D3B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D170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3A417D" w:rsidRPr="00DC0BD0" w14:paraId="677B88E5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00786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18B680" w14:textId="77777777" w:rsidR="003A417D" w:rsidRPr="00DC0BD0" w:rsidRDefault="003A417D" w:rsidP="003C03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1E429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588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9D2F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F0F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BC6D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7DF4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D70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3D3B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D72B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788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AB7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6223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4095ED3" w14:textId="77777777" w:rsidTr="003C0376">
        <w:trPr>
          <w:cantSplit/>
          <w:trHeight w:val="4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93FAF22" w14:textId="77777777" w:rsidR="003A417D" w:rsidRPr="00CB3A14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B2E5B14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Мероприятия  «</w:t>
            </w:r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C69032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AD6C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F0BA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FD53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2C7D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C9536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2720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CA8D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6327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A204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5D8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41F8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A417D" w:rsidRPr="00DC0BD0" w14:paraId="36C14C74" w14:textId="77777777" w:rsidTr="003C0376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8778A6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2C7AC1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6E211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86D8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EF61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48C1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FABE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3347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131E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4D9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7383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458D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024A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B665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4402650" w14:textId="77777777" w:rsidTr="003C0376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9ED0DD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BF7624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24245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2C83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8B39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D684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5C11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D2E4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61A7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2F11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C71A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7EE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00DB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B44E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A417D" w:rsidRPr="00DC0BD0" w14:paraId="230B98E1" w14:textId="77777777" w:rsidTr="003C0376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0AD2C2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443485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9F963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2121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D0E5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B0CF9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D8B3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39AC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4675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CE87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F0D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6593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86F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83A9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43CAB86" w14:textId="77777777" w:rsidTr="003C0376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F4BF2A" w14:textId="77777777" w:rsidR="003A417D" w:rsidRPr="00DC0BD0" w:rsidRDefault="003A417D" w:rsidP="003C037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56766A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9974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D3F4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27C3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4EF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2A23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67E3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5A49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89BD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020B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2CAA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4D31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2E7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A758411" w14:textId="77777777" w:rsidTr="003C0376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D3AA0" w14:textId="77777777" w:rsidR="003A417D" w:rsidRPr="00CB3A14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EEB37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6E623D59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>Реализация органами местного самоуправлен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ия отдельных 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86B28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3B6A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1CA7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1868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3E66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BD29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59DEF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B7ED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CE31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B95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F20A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576A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3A417D" w:rsidRPr="00DC0BD0" w14:paraId="606B7216" w14:textId="77777777" w:rsidTr="003C0376">
        <w:trPr>
          <w:cantSplit/>
          <w:trHeight w:val="6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837C5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0783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125F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AF10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CF05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CCA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00C1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DF9C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2F13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CF39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F6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3BAD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3C8D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B8C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3A417D" w:rsidRPr="00DC0BD0" w14:paraId="107B7715" w14:textId="77777777" w:rsidTr="003C0376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4A317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16ED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50A0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DF70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A642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187F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8AC2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0FCD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1294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AAE1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6766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8845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AB9C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6DB6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02D5516" w14:textId="77777777" w:rsidTr="003C0376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40C61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BE0D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C71D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81C9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EDF9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4B04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B303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49B9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10CB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2097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3236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11CB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6DE6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F44B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4A00B14" w14:textId="77777777" w:rsidTr="003C0376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61704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DCF1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F837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4718F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54D4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327F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1E46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45F4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7ACB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9A95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3608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1AEBA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FC3A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2CBC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837DACE" w14:textId="77777777" w:rsidTr="003C0376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5AEE6" w14:textId="77777777" w:rsidR="003A417D" w:rsidRPr="00CB3A14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35C9C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4A93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C3C9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DE4C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F1B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D3DE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DB8E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ABC09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8946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1558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B2B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A73C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8DCB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3A417D" w:rsidRPr="00DC0BD0" w14:paraId="4BE20B40" w14:textId="77777777" w:rsidTr="003C0376">
        <w:trPr>
          <w:cantSplit/>
          <w:trHeight w:val="4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1DC8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578F7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E5A5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DC2A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1804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2BDB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50F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D765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4182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3F03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62CCC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7295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8CA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545C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3A417D" w:rsidRPr="00DC0BD0" w14:paraId="55A2C7AA" w14:textId="77777777" w:rsidTr="003C0376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6861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40E01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A25C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87FB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948D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BDEA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AA82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2C70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9203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4E5C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08F7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C7F3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9BA5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EBFD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A48FBFD" w14:textId="77777777" w:rsidTr="003C0376">
        <w:trPr>
          <w:cantSplit/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2AAC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FB02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46742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3EDA4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079C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BBE66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42E5C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3816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8EBC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9AEB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1A87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9616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9B94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4C57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8F3358B" w14:textId="77777777" w:rsidTr="003C0376">
        <w:trPr>
          <w:cantSplit/>
          <w:trHeight w:val="1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7FFD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F8ACB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C487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5CCD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FF70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48463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79052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8892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1B40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4E9E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E2FF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01EF0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C3F3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18F4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F2A4922" w14:textId="77777777" w:rsidTr="003C0376">
        <w:trPr>
          <w:cantSplit/>
          <w:trHeight w:val="4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9F4A7" w14:textId="77777777" w:rsidR="003A417D" w:rsidRPr="00CB3A14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B9EBB" w14:textId="77777777" w:rsidR="003A417D" w:rsidRPr="00CB3A14" w:rsidRDefault="003A417D" w:rsidP="003C0376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DC0BD0">
              <w:rPr>
                <w:rFonts w:ascii="Times New Roman" w:hAnsi="Times New Roman" w:cs="Times New Roman"/>
              </w:rPr>
              <w:t>«</w:t>
            </w:r>
            <w:proofErr w:type="gramEnd"/>
            <w:r w:rsidRPr="00DC0BD0">
              <w:rPr>
                <w:rFonts w:ascii="Times New Roman" w:hAnsi="Times New Roman" w:cs="Times New Roman"/>
              </w:rPr>
              <w:t>Социальная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553A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656A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8091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3E2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6526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502A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39F7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8F6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7023B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77D8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7472F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2B72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1889,6693</w:t>
            </w:r>
          </w:p>
        </w:tc>
      </w:tr>
      <w:tr w:rsidR="003A417D" w:rsidRPr="00DC0BD0" w14:paraId="2E9A9215" w14:textId="77777777" w:rsidTr="003C0376">
        <w:trPr>
          <w:cantSplit/>
          <w:trHeight w:val="47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48CF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1DED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EAD8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4029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3251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2572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5E8F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7A40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D496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60DF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1DDB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3CFC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61F3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9583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1E8F955" w14:textId="77777777" w:rsidTr="003C0376">
        <w:trPr>
          <w:cantSplit/>
          <w:trHeight w:val="6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30C2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68D9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3784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B321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C4E9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04C0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84E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76E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E561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9FE6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1C94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2848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3E910" w14:textId="77777777" w:rsidR="003A417D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114D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A417D" w:rsidRPr="00DC0BD0" w14:paraId="142CCB8D" w14:textId="77777777" w:rsidTr="003C0376">
        <w:trPr>
          <w:cantSplit/>
          <w:trHeight w:val="5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2166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3710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3BEB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80331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F35B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B4DF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B034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EA838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C3C03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2858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B8793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DD95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6B8B8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9187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1858,6693</w:t>
            </w:r>
          </w:p>
        </w:tc>
      </w:tr>
      <w:tr w:rsidR="003A417D" w:rsidRPr="00DC0BD0" w14:paraId="56B581D5" w14:textId="77777777" w:rsidTr="003C0376">
        <w:trPr>
          <w:cantSplit/>
          <w:trHeight w:val="7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9A1C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0736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76ED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4DC3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1123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4482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001C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085A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371F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8E47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1258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ABC9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2887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9DDF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E9B494C" w14:textId="77777777" w:rsidTr="003C0376">
        <w:trPr>
          <w:cantSplit/>
          <w:trHeight w:val="6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42A345" w14:textId="77777777" w:rsidR="003A417D" w:rsidRPr="00CB3A14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7E4E34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F8B0D50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8A899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DED7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B556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9322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5F02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0B479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709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25E2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D4089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A68B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F0D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88BE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3A417D" w:rsidRPr="00DC0BD0" w14:paraId="72B19DCC" w14:textId="77777777" w:rsidTr="003C0376">
        <w:trPr>
          <w:cantSplit/>
          <w:trHeight w:val="5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57CD89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74F46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D037D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BA7C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F320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E7EF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8EC4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DE60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F119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255F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8166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15AE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9C50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7BD2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2F023937" w14:textId="77777777" w:rsidTr="003C0376">
        <w:trPr>
          <w:cantSplit/>
          <w:trHeight w:val="6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FF8057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EB4C5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DD85E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7650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BE6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03F1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23E5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F2EC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3777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A056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D90E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D34B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BB31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30B3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65D9314C" w14:textId="77777777" w:rsidTr="003C0376">
        <w:trPr>
          <w:cantSplit/>
          <w:trHeight w:val="7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59AC9B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3F5D9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F58AC5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9948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343A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6296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EBA1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C6F41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F762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5189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7DA2A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5272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ABD4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C580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3A417D" w:rsidRPr="00DC0BD0" w14:paraId="14AD319B" w14:textId="77777777" w:rsidTr="003C0376">
        <w:trPr>
          <w:cantSplit/>
          <w:trHeight w:val="6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451204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D1026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556F2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94EC7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40D39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024ECE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95ED7C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46DD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52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F7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31BFC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0E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6F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828EC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74B1D02" w14:textId="77777777" w:rsidTr="003C0376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54C6C6" w14:textId="77777777" w:rsidR="003A417D" w:rsidRPr="00CB3A14" w:rsidRDefault="003A417D" w:rsidP="003C037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5A6DFF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DC0BD0">
              <w:rPr>
                <w:rFonts w:ascii="Times New Roman" w:hAnsi="Times New Roman" w:cs="Times New Roman"/>
              </w:rPr>
              <w:t>Единовре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3AC83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1F0A0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D126B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C6B80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DFED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7751D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14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D3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D0D78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359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8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4E5" w14:textId="77777777" w:rsidR="003A417D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9EBE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</w:tr>
      <w:tr w:rsidR="003A417D" w:rsidRPr="00DC0BD0" w14:paraId="71CFBE4B" w14:textId="77777777" w:rsidTr="003C0376">
        <w:trPr>
          <w:cantSplit/>
          <w:trHeight w:val="8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A4C2C0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CFFE5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5C369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A78F3B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2EA9B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32B9A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0967D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E1FFC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FC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5F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22BE5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C1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7C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91CB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6634C41" w14:textId="77777777" w:rsidTr="003C0376">
        <w:trPr>
          <w:cantSplit/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C44266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34265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AF7E9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976BE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132D9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CA092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CDCF3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937E1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38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31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83CC2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67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593" w14:textId="77777777" w:rsidR="003A417D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59E2E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A417D" w:rsidRPr="00DC0BD0" w14:paraId="75A87319" w14:textId="77777777" w:rsidTr="003C0376">
        <w:trPr>
          <w:cantSplit/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713ACC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E96E24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33203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6890B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856E9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EF643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E4DDB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1A646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F89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AF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7373E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A1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A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A6661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</w:tr>
      <w:tr w:rsidR="003A417D" w:rsidRPr="00DC0BD0" w14:paraId="2C165427" w14:textId="77777777" w:rsidTr="003C0376">
        <w:trPr>
          <w:cantSplit/>
          <w:trHeight w:val="5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547CFE" w14:textId="77777777" w:rsidR="003A417D" w:rsidRPr="00CB3A14" w:rsidRDefault="003A417D" w:rsidP="003C0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4C004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B4769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3773ED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670D7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D2557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0E459C" w14:textId="77777777" w:rsidR="003A417D" w:rsidRPr="00DC0BD0" w:rsidRDefault="003A417D" w:rsidP="003C037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9144B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E0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9A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A8AB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B1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8C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C89F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5AB638F" w14:textId="77777777" w:rsidTr="003C0376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FA71A48" w14:textId="77777777" w:rsidR="003A417D" w:rsidRPr="00CB3A14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78A82C3F" w14:textId="77777777" w:rsidR="003A417D" w:rsidRDefault="003A417D" w:rsidP="003C0376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мероприя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: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B662E6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«Осуществление работ по разработке генеральных планов, правил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землеполь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7DFCEEB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5DCDAC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A8238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67455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DAD70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7897B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AD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D7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5C495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BC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4F1" w14:textId="77777777" w:rsidR="003A417D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7AD0D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3A417D" w:rsidRPr="00DC0BD0" w14:paraId="4A022871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B17447C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AB133A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C0D6B2A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D514F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91C7A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A54A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3755B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E0002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A1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17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F4362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68B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3C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28383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A536DE0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D65E4D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DEC9559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2A6E52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D7045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CEABE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A5107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7649E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FDE92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520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BD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66A64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C8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2D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18828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DDE700D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DAAEA24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0E530A8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388851C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67423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62FC0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6CB65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9D3C1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16453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740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A0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4B899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E6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1AC2" w14:textId="77777777" w:rsidR="003A417D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75522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3A417D" w:rsidRPr="00DC0BD0" w14:paraId="262A433E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D652E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F9A55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09C33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A52AE5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6B48E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D91BE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10B0D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5D9B0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215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B6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D4831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82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6D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E241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AE07C11" w14:textId="77777777" w:rsidTr="003C0376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27BAA" w14:textId="77777777" w:rsidR="003A417D" w:rsidRPr="00CB3A14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EEFF0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1AB7B975" w14:textId="77777777" w:rsidR="003A417D" w:rsidRPr="00DC0BD0" w:rsidRDefault="003A417D" w:rsidP="003C037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28D3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00CE1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EF81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50A4F1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D4B2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D9691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AF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F0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49040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67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62E" w14:textId="77777777" w:rsidR="003A417D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8BF91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A417D" w:rsidRPr="00DC0BD0" w14:paraId="3C45A160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46A4C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EC272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66B48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EE50CB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9E58F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C792D0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57E6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4379E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2C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31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85078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9E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5E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9776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CA3F7C0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CB13F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8A1C4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2BAEA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E96D4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17D6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04BEF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2009A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1F8E1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896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92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A84C1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B2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71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6F6C8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2F25295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456C2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12F1D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92ED3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660C79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F9642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44972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0258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F7040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E03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C6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277E6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38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FF0" w14:textId="77777777" w:rsidR="003A417D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75380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A417D" w:rsidRPr="00DC0BD0" w14:paraId="0C548469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6FE43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52BE7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21569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0C247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E0332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1799BD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71CC7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BCCA4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5E6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0B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C89C1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0D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44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EC2BA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7298B40" w14:textId="77777777" w:rsidTr="003C0376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86DAA" w14:textId="77777777" w:rsidR="003A417D" w:rsidRPr="00563AF7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CB1B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</w:t>
            </w:r>
            <w:proofErr w:type="spellStart"/>
            <w:r>
              <w:rPr>
                <w:rFonts w:ascii="Times New Roman" w:hAnsi="Times New Roman" w:cs="Times New Roman"/>
              </w:rPr>
              <w:t>межбюджет-ные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>
              <w:rPr>
                <w:rFonts w:ascii="Times New Roman" w:hAnsi="Times New Roman" w:cs="Times New Roman"/>
              </w:rPr>
              <w:t>осуществле-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по разработке проекта генерального плана, правил </w:t>
            </w:r>
            <w:proofErr w:type="spellStart"/>
            <w:r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39510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0A60E0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3357F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C1F8A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6D877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2EE3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C3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2E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98FB1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E3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6A0" w14:textId="77777777" w:rsidR="003A417D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D1F6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3A417D" w:rsidRPr="00DC0BD0" w14:paraId="28CE02D6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00D3D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A1B8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0F166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B9C2E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77D50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33C8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AF26A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6A9B4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42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D0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21B00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F0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06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BCCB3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0E32829E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F8225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073F9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DE995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E6C69A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5DFB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7709B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BC48D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3ED2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53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207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4B921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9D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A6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E444D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13CDA64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9A0F2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02A92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E07E4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E1A26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2004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5AE1A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905E8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708C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84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97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A5A5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D5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7D3" w14:textId="77777777" w:rsidR="003A417D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F40F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3A417D" w:rsidRPr="00DC0BD0" w14:paraId="013D2756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F5CF" w14:textId="77777777" w:rsidR="003A417D" w:rsidRPr="00DC0BD0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AFB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E6C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D63AC3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99296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D610B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4CDE9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49FC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30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93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1646F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FD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31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DDFB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18A30F4" w14:textId="77777777" w:rsidTr="003C0376">
        <w:trPr>
          <w:cantSplit/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21AC145" w14:textId="77777777" w:rsidR="003A417D" w:rsidRPr="00DC0BD0" w:rsidRDefault="003A417D" w:rsidP="003C0376">
            <w:pPr>
              <w:snapToGrid w:val="0"/>
              <w:ind w:right="-102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775424A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7D0E7F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A21F3E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953F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BA90D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548D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CE2D2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26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0B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DB5E5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AA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30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D001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A417D" w:rsidRPr="00DC0BD0" w14:paraId="1EB2CAE4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84D802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5F96A0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22400E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00415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D666F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37ECF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8A892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BCC40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47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F0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ED2F2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C8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F9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96366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17D" w:rsidRPr="00DC0BD0" w14:paraId="04F6CF03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1E57D5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1C5966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9E81C9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E5CCCB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EE5A3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08D5D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00605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D9FA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20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80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60E0C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D4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3D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B3C0C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17D" w:rsidRPr="00DC0BD0" w14:paraId="5D1BBA45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705539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228D9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65EF0F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9117BF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48D99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D17D6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C5C8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AB3F5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7A9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80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59CCE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8A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E5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0724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A417D" w:rsidRPr="00DC0BD0" w14:paraId="61B42543" w14:textId="77777777" w:rsidTr="003C0376">
        <w:trPr>
          <w:cantSplit/>
          <w:trHeight w:val="52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C5CBAD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2360D3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E46423C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67F1DC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B6345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0339B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C9CCD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C51AB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5E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06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B321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54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66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2E0CF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17D" w:rsidRPr="00DC0BD0" w14:paraId="3F8378BB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066AC2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3A722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9398480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9D0FE6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77A58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15DDA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E4E63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60E60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AC2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50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2B067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86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AB3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8F1E1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A417D" w:rsidRPr="00DC0BD0" w14:paraId="241C7DD0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B863C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197FA5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429A3C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23B99B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94369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FE288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6674D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9CA70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D3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C47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63C68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C7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7A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C95DB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17D" w:rsidRPr="00DC0BD0" w14:paraId="2711EA74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13499C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FBD697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42E81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58E7E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C6398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98CB7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C3CBD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6F9E9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C7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E5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BCD82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A2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E5C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10F84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17D" w:rsidRPr="00DC0BD0" w14:paraId="28DF7C9E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5C2733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58BF2B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AAC756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AE0BAE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02D91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4F411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1D5B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F1BC8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67F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E9B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25BE7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7E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5C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93AB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A417D" w:rsidRPr="00DC0BD0" w14:paraId="386274EC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BC7AF7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9C606BB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FD2C32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95422B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185A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60CCAF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99175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2210B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24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77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006A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D6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F8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E6F56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BD1CB1E" w14:textId="77777777" w:rsidTr="003C0376">
        <w:trPr>
          <w:cantSplit/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42C543B" w14:textId="77777777" w:rsidR="003A417D" w:rsidRPr="00CB3A14" w:rsidRDefault="003A417D" w:rsidP="003C0376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3A834C0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06FC7103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D88299A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B0C48D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71134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FCDA76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55DAF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BF6BA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0CD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08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5B278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F4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67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A7B1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17D" w:rsidRPr="00DC0BD0" w14:paraId="465FEA5C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6A37F5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F187CD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F37620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077B5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14CBD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DDF41E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EAEF0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E0A80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D44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E2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02BB7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81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A6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809EF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D972F3B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AEA9D4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B62520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B00CF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1AEA46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9A80E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501954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E8653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7FA8B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96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58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8D2DC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62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1E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C3B22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7E9080BF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FBBDFB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B40DF7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889704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166FF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D10AD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9A1DA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71064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09E35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B15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31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BA8B8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B1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7A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E3FDE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17D" w:rsidRPr="00DC0BD0" w14:paraId="4FBB7CA2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8A82CEE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6D05E95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2C955D7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EEFF8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CDE9E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945463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7616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1AA7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6B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EB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E1047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99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A8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7EDB9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8336505" w14:textId="77777777" w:rsidTr="003C0376">
        <w:trPr>
          <w:cantSplit/>
          <w:trHeight w:val="86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6A93CF3" w14:textId="77777777" w:rsidR="003A417D" w:rsidRPr="00CB3A14" w:rsidRDefault="003A417D" w:rsidP="003C0376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59417EA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D66131F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FF85F0E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639147" w14:textId="77777777" w:rsidR="003A417D" w:rsidRPr="00DC0BD0" w:rsidRDefault="003A417D" w:rsidP="003C0376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C9079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34170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650B3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6D01D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924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4C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5689E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A6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EB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527C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17D" w:rsidRPr="00DC0BD0" w14:paraId="309171D9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B729FE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D29917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47DA74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94587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130CF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E57F6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556F4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9EC7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25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10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1E55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A5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0D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D71B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36C405D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C953EB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A54028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9AF394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F65AF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6CBA2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2E19E5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A45B1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46F5E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DB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4F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FF816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5A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0D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99F2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D0574A8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EE007B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956094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A6C4D6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DA32F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E2E74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D07B8C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20660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F6EEE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4ED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58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7C867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72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64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4C4BD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A417D" w:rsidRPr="00DC0BD0" w14:paraId="40A3B64C" w14:textId="77777777" w:rsidTr="003C0376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55921CF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772AE56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596CC32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24616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BA3C1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A0C9C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69956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5A6E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F06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1B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631F25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F5F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A7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BDFD1B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7E1DC89" w14:textId="77777777" w:rsidTr="003C0376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3955201" w14:textId="77777777" w:rsidR="003A417D" w:rsidRPr="00DC0BD0" w:rsidRDefault="003A417D" w:rsidP="003C0376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277ECBE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грамма</w:t>
            </w:r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5 «Развитие физической культуры и спорта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DC222F1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C3636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C81C0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E86E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D18D1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F361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F8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2F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14:paraId="76DA944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7870B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890A6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6C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7F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C411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A417D" w:rsidRPr="00DC0BD0" w14:paraId="376D513A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ED641D8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CA8DFA6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598B786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C56FD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5F5A2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11561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21843C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DAA246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547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335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69DDC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016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EA8E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605E8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17D" w:rsidRPr="00DC0BD0" w14:paraId="307F51AB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7D1DD88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92CA4D7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0BC9E73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179384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8324D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283521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8AE65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2752A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787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385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92A81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F5C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99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47452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17D" w:rsidRPr="00DC0BD0" w14:paraId="5069408C" w14:textId="77777777" w:rsidTr="003C0376">
        <w:trPr>
          <w:cantSplit/>
          <w:trHeight w:val="869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F6CEBD5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0A014A2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84464EB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E04B96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C08685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F56BA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30404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1FF196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E11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5A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C6AE4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69E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D19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40221A" w14:textId="77777777" w:rsidR="003A417D" w:rsidRPr="00DC0BD0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A417D" w:rsidRPr="00DC0BD0" w14:paraId="184E2876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0DE137F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29EEAC6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5A15650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793798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5697DD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0CC45C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D5FDC6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75749E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327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A05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1BD43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F50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029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95568" w14:textId="77777777" w:rsidR="003A417D" w:rsidRPr="00DC0BD0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17D" w:rsidRPr="00DC0BD0" w14:paraId="2E134D45" w14:textId="77777777" w:rsidTr="003C0376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972FAC2" w14:textId="77777777" w:rsidR="003A417D" w:rsidRPr="00CB3A14" w:rsidRDefault="003A417D" w:rsidP="003C0376">
            <w:pPr>
              <w:snapToGrid w:val="0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B0A8752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DF61A05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512BB9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07466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25A4D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3236B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98C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A6A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11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BA842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D5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73C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CEC97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A417D" w:rsidRPr="00DC0BD0" w14:paraId="5A038490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58819A6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14CB704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715F9C2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1B5121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044E08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326A16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1CBE75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38112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EF6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1E4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A684F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62D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77C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73BC17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44D2393B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40169B8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54196C7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0422F74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2342D8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C819CE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92DCA9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281DA8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067CD7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088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5BD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9AF74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D09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838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09DCA" w14:textId="77777777" w:rsidR="003A417D" w:rsidRPr="00DC0BD0" w:rsidRDefault="003A417D" w:rsidP="003C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70BD8A6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FEA672C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E84DB8C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9E77E85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EDAD7A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24F03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207873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B9A10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36DCD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6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6DA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F848B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0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E3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ED77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417D" w:rsidRPr="00DC0BD0" w14:paraId="29C92AD4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C8346E5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343C34A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9A7D0B6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FEC65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0C950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BD428B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AEC004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09140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BD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55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F02F8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B2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95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D6640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4F9FA1F" w14:textId="77777777" w:rsidTr="003C0376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57CD445" w14:textId="77777777" w:rsidR="003A417D" w:rsidRPr="00CB3A14" w:rsidRDefault="003A417D" w:rsidP="003C0376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0E818F5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3124A32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FB515D1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12A880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D70B7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DFD3A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C8B94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9281F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7BE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CA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0886B5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58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A4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030C4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417D" w:rsidRPr="00DC0BD0" w14:paraId="11AF8541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4FD4F4D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4D82739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3657F0F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C85BFC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7D9DD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1D7CBA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BED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132A3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AF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CD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DEAFF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372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1E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C654C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39B7B784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597C71D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ABE555C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2DDA29B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B3FBA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C96247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CBEAE7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FF60B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2EDB57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30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48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ECFC3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4A4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851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262DE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539D8818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80806C3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6F84F71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F0C6B68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8147F3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B226F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8CDA72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A51AA9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FC97A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3F88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80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DB934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A6B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A00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DB8581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417D" w:rsidRPr="00DC0BD0" w14:paraId="314C811A" w14:textId="77777777" w:rsidTr="003C0376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D7ADFA7" w14:textId="77777777" w:rsidR="003A417D" w:rsidRPr="00DC0BD0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DE2E8D4" w14:textId="77777777" w:rsidR="003A417D" w:rsidRPr="00DC0BD0" w:rsidRDefault="003A417D" w:rsidP="003C0376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0ADAB8" w14:textId="77777777" w:rsidR="003A417D" w:rsidRPr="00DC0BD0" w:rsidRDefault="003A417D" w:rsidP="003C03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75862E" w14:textId="77777777" w:rsidR="003A417D" w:rsidRPr="00DC0BD0" w:rsidRDefault="003A417D" w:rsidP="003C0376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A97B8A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F51508" w14:textId="77777777" w:rsidR="003A417D" w:rsidRPr="00DC0BD0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349AB6" w14:textId="77777777" w:rsidR="003A417D" w:rsidRPr="00DC0BD0" w:rsidRDefault="003A417D" w:rsidP="003C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02AE9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A9D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4D3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850E8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0AC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88A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193680" w14:textId="77777777" w:rsidR="003A417D" w:rsidRPr="00DC0BD0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DC0BD0" w14:paraId="181FC91D" w14:textId="77777777" w:rsidTr="003C0376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5F01898D" w14:textId="77777777" w:rsidR="003A417D" w:rsidRPr="001F28E6" w:rsidRDefault="003A417D" w:rsidP="003C0376">
            <w:pPr>
              <w:snapToGrid w:val="0"/>
              <w:ind w:right="-102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5906CE86" w14:textId="77777777" w:rsidR="003A417D" w:rsidRPr="0042492E" w:rsidRDefault="003A417D" w:rsidP="003C03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2492E">
              <w:rPr>
                <w:rFonts w:ascii="Times New Roman" w:hAnsi="Times New Roman" w:cs="Times New Roman"/>
                <w:b/>
                <w:bCs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42492E">
              <w:rPr>
                <w:rFonts w:ascii="Times New Roman" w:hAnsi="Times New Roman" w:cs="Times New Roman"/>
                <w:b/>
                <w:bCs/>
              </w:rPr>
              <w:t>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752DBE86" w14:textId="77777777" w:rsidR="003A417D" w:rsidRPr="0042492E" w:rsidRDefault="003A417D" w:rsidP="003C0376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6F2FE55" w14:textId="77777777" w:rsidR="003A417D" w:rsidRPr="001F28E6" w:rsidRDefault="003A417D" w:rsidP="003C03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28E6">
              <w:rPr>
                <w:rFonts w:ascii="Times New Roman" w:hAnsi="Times New Roman" w:cs="Times New Roman"/>
                <w:b/>
                <w:bCs/>
              </w:rPr>
              <w:t>Админи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страция</w:t>
            </w:r>
            <w:proofErr w:type="spellEnd"/>
            <w:proofErr w:type="gramEnd"/>
            <w:r w:rsidRPr="001F28E6">
              <w:rPr>
                <w:rFonts w:ascii="Times New Roman" w:hAnsi="Times New Roman" w:cs="Times New Roman"/>
                <w:b/>
                <w:bCs/>
              </w:rPr>
              <w:t xml:space="preserve"> СП «</w:t>
            </w:r>
            <w:proofErr w:type="spellStart"/>
            <w:r w:rsidRPr="001F28E6">
              <w:rPr>
                <w:rFonts w:ascii="Times New Roman" w:hAnsi="Times New Roman" w:cs="Times New Roman"/>
                <w:b/>
                <w:bCs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ская</w:t>
            </w:r>
            <w:proofErr w:type="spellEnd"/>
            <w:r w:rsidRPr="001F28E6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13F332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65A9CC" w14:textId="77777777" w:rsidR="003A417D" w:rsidRPr="001F28E6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2FA869" w14:textId="77777777" w:rsidR="003A417D" w:rsidRPr="001F28E6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5CB1EB" w14:textId="77777777" w:rsidR="003A417D" w:rsidRPr="001F28E6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223BD1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AA6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788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245574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64E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F24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346BFF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A417D" w:rsidRPr="00DC0BD0" w14:paraId="735BA6C2" w14:textId="77777777" w:rsidTr="003C0376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16732F36" w14:textId="77777777" w:rsidR="003A417D" w:rsidRPr="001F28E6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5BE6DDA4" w14:textId="77777777" w:rsidR="003A417D" w:rsidRPr="001F28E6" w:rsidRDefault="003A417D" w:rsidP="003C0376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2D1D12B" w14:textId="77777777" w:rsidR="003A417D" w:rsidRPr="001F28E6" w:rsidRDefault="003A417D" w:rsidP="003C03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522A61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3070DB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663C13" w14:textId="77777777" w:rsidR="003A417D" w:rsidRPr="001F28E6" w:rsidRDefault="003A417D" w:rsidP="003C0376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1B9FC9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CDB7A9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FD6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EBC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983B8B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4A5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CEA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F1815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17D" w:rsidRPr="00DC0BD0" w14:paraId="5AF9AD63" w14:textId="77777777" w:rsidTr="003C0376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1E19451C" w14:textId="77777777" w:rsidR="003A417D" w:rsidRPr="001F28E6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4A7CF48D" w14:textId="77777777" w:rsidR="003A417D" w:rsidRPr="001F28E6" w:rsidRDefault="003A417D" w:rsidP="003C0376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6BE9399" w14:textId="77777777" w:rsidR="003A417D" w:rsidRPr="001F28E6" w:rsidRDefault="003A417D" w:rsidP="003C03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312E45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C8F72B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BEE7E4" w14:textId="77777777" w:rsidR="003A417D" w:rsidRPr="001F28E6" w:rsidRDefault="003A417D" w:rsidP="003C0376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D2E34D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6FA21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940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06D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76402E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4D8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08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A04165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17D" w:rsidRPr="00DC0BD0" w14:paraId="3BAEABA7" w14:textId="77777777" w:rsidTr="003C0376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377D85CF" w14:textId="77777777" w:rsidR="003A417D" w:rsidRPr="001F28E6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65831DAE" w14:textId="77777777" w:rsidR="003A417D" w:rsidRPr="001F28E6" w:rsidRDefault="003A417D" w:rsidP="003C0376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21680FD" w14:textId="77777777" w:rsidR="003A417D" w:rsidRPr="001F28E6" w:rsidRDefault="003A417D" w:rsidP="003C03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5F4F83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7A3A1E" w14:textId="77777777" w:rsidR="003A417D" w:rsidRPr="001F28E6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146F75" w14:textId="77777777" w:rsidR="003A417D" w:rsidRPr="001F28E6" w:rsidRDefault="003A417D" w:rsidP="003C037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04BE30" w14:textId="77777777" w:rsidR="003A417D" w:rsidRPr="001F28E6" w:rsidRDefault="003A417D" w:rsidP="003C0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0F361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610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E40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6093C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E2D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3D9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1B8AF6" w14:textId="77777777" w:rsidR="003A417D" w:rsidRPr="001F28E6" w:rsidRDefault="003A417D" w:rsidP="003C037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A417D" w:rsidRPr="00DC0BD0" w14:paraId="2E155F21" w14:textId="77777777" w:rsidTr="003C0376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6FBE68F" w14:textId="77777777" w:rsidR="003A417D" w:rsidRPr="001F28E6" w:rsidRDefault="003A417D" w:rsidP="003C0376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8C8C959" w14:textId="77777777" w:rsidR="003A417D" w:rsidRPr="001F28E6" w:rsidRDefault="003A417D" w:rsidP="003C0376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9E14D86" w14:textId="77777777" w:rsidR="003A417D" w:rsidRPr="001F28E6" w:rsidRDefault="003A417D" w:rsidP="003C03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67E0A0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2136E3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43775C" w14:textId="77777777" w:rsidR="003A417D" w:rsidRPr="001F28E6" w:rsidRDefault="003A417D" w:rsidP="003C0376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46D68B" w14:textId="77777777" w:rsidR="003A417D" w:rsidRPr="001F28E6" w:rsidRDefault="003A417D" w:rsidP="003C0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A16F55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BBE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606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C61164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1AA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CE1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8882F9" w14:textId="77777777" w:rsidR="003A417D" w:rsidRPr="001F28E6" w:rsidRDefault="003A417D" w:rsidP="003C0376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60"/>
        <w:gridCol w:w="1698"/>
        <w:gridCol w:w="1555"/>
        <w:gridCol w:w="1119"/>
        <w:gridCol w:w="875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3A417D" w:rsidRPr="007F1DBE" w14:paraId="77E9B3F1" w14:textId="77777777" w:rsidTr="003C0376">
        <w:tc>
          <w:tcPr>
            <w:tcW w:w="560" w:type="dxa"/>
            <w:vMerge w:val="restart"/>
          </w:tcPr>
          <w:p w14:paraId="04EF3235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698" w:type="dxa"/>
            <w:vMerge w:val="restart"/>
          </w:tcPr>
          <w:p w14:paraId="6765DE16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4A05F318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</w:tcPr>
          <w:p w14:paraId="614BB848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Администра-ция</w:t>
            </w:r>
            <w:proofErr w:type="spellEnd"/>
            <w:proofErr w:type="gramEnd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 xml:space="preserve"> СП «</w:t>
            </w:r>
            <w:proofErr w:type="spellStart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</w:t>
            </w:r>
          </w:p>
        </w:tc>
        <w:tc>
          <w:tcPr>
            <w:tcW w:w="1119" w:type="dxa"/>
          </w:tcPr>
          <w:p w14:paraId="30E996D2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5" w:type="dxa"/>
          </w:tcPr>
          <w:p w14:paraId="0C4BC903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26B3FF2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781082B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C2350FC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E694A8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65E1EB50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70D46B0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435D939F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7F511C0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FB6EE89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A417D" w:rsidRPr="007F1DBE" w14:paraId="4D6953E5" w14:textId="77777777" w:rsidTr="003C0376">
        <w:tc>
          <w:tcPr>
            <w:tcW w:w="560" w:type="dxa"/>
            <w:vMerge/>
          </w:tcPr>
          <w:p w14:paraId="5BA90AE7" w14:textId="77777777" w:rsidR="003A417D" w:rsidRPr="007F1DBE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14:paraId="7F141E8D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14:paraId="41E4F0DF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6F9795A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75" w:type="dxa"/>
          </w:tcPr>
          <w:p w14:paraId="2BB1191C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D0F7A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E7A007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F2E4D1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0E936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3F9ACD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2290AC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150D66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FBFA5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58029E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7F1DBE" w14:paraId="76C72159" w14:textId="77777777" w:rsidTr="003C0376">
        <w:tc>
          <w:tcPr>
            <w:tcW w:w="560" w:type="dxa"/>
            <w:vMerge/>
          </w:tcPr>
          <w:p w14:paraId="5CC452A1" w14:textId="77777777" w:rsidR="003A417D" w:rsidRPr="007F1DBE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14:paraId="72A2CD8A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14:paraId="6AB42C47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D139775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75" w:type="dxa"/>
          </w:tcPr>
          <w:p w14:paraId="13A61A0E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2478D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BFDC78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799ED1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CE8CBE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FA4689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0FD2A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AD16C9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017C1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C0EF9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17D" w:rsidRPr="007F1DBE" w14:paraId="7F4B2524" w14:textId="77777777" w:rsidTr="003C0376">
        <w:tc>
          <w:tcPr>
            <w:tcW w:w="560" w:type="dxa"/>
            <w:vMerge/>
          </w:tcPr>
          <w:p w14:paraId="50574AB1" w14:textId="77777777" w:rsidR="003A417D" w:rsidRPr="007F1DBE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14:paraId="3FD94FC7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14:paraId="0ED65937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029573D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75" w:type="dxa"/>
          </w:tcPr>
          <w:p w14:paraId="5D04AB35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728E740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73C314F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B3C59DE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50A65D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20B1C6C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F4E1E85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02F5B281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6CDBEB4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E19CFF1" w14:textId="77777777" w:rsidR="003A417D" w:rsidRPr="000647EB" w:rsidRDefault="003A417D" w:rsidP="003C03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A417D" w:rsidRPr="007F1DBE" w14:paraId="01E013A1" w14:textId="77777777" w:rsidTr="003C0376">
        <w:tc>
          <w:tcPr>
            <w:tcW w:w="560" w:type="dxa"/>
            <w:vMerge/>
          </w:tcPr>
          <w:p w14:paraId="00DCD90F" w14:textId="77777777" w:rsidR="003A417D" w:rsidRPr="007F1DBE" w:rsidRDefault="003A417D" w:rsidP="003C03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14:paraId="337FB50B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14:paraId="4551415C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9454E02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75" w:type="dxa"/>
          </w:tcPr>
          <w:p w14:paraId="52CE9451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CCF5A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B8710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8942B5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D1080C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2E9C96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39F372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3D24CB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96B6B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AC263" w14:textId="77777777" w:rsidR="003A417D" w:rsidRPr="000647EB" w:rsidRDefault="003A417D" w:rsidP="003C03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5DBBCB" w14:textId="77777777" w:rsidR="003A417D" w:rsidRPr="00DC0BD0" w:rsidRDefault="003A417D" w:rsidP="003A417D">
      <w:pPr>
        <w:ind w:firstLine="709"/>
      </w:pPr>
    </w:p>
    <w:p w14:paraId="02FA05FC" w14:textId="77777777" w:rsidR="003A417D" w:rsidRPr="00DC0BD0" w:rsidRDefault="003A417D" w:rsidP="003A417D">
      <w:pPr>
        <w:ind w:firstLine="709"/>
      </w:pPr>
    </w:p>
    <w:p w14:paraId="4CC45799" w14:textId="77777777" w:rsidR="003A417D" w:rsidRPr="00DC0BD0" w:rsidRDefault="003A417D" w:rsidP="003A417D">
      <w:pPr>
        <w:ind w:firstLine="709"/>
      </w:pPr>
    </w:p>
    <w:p w14:paraId="236168F9" w14:textId="77777777" w:rsidR="003A417D" w:rsidRPr="00DC0BD0" w:rsidRDefault="003A417D" w:rsidP="003A417D">
      <w:pPr>
        <w:ind w:firstLine="709"/>
      </w:pPr>
    </w:p>
    <w:p w14:paraId="6B04DA9E" w14:textId="77777777" w:rsidR="003A417D" w:rsidRPr="00DC0BD0" w:rsidRDefault="003A417D" w:rsidP="003A417D">
      <w:pPr>
        <w:ind w:firstLine="709"/>
      </w:pPr>
    </w:p>
    <w:p w14:paraId="3443C826" w14:textId="77777777" w:rsidR="003A417D" w:rsidRPr="00DC0BD0" w:rsidRDefault="003A417D" w:rsidP="003A417D">
      <w:pPr>
        <w:ind w:firstLine="709"/>
      </w:pPr>
    </w:p>
    <w:p w14:paraId="2762313F" w14:textId="77777777" w:rsidR="003A417D" w:rsidRPr="00DC0BD0" w:rsidRDefault="003A417D" w:rsidP="003A417D">
      <w:pPr>
        <w:ind w:firstLine="709"/>
      </w:pPr>
    </w:p>
    <w:p w14:paraId="7D0816C0" w14:textId="77777777" w:rsidR="003A417D" w:rsidRPr="00DC0BD0" w:rsidRDefault="003A417D" w:rsidP="003A417D">
      <w:pPr>
        <w:ind w:firstLine="709"/>
      </w:pPr>
    </w:p>
    <w:p w14:paraId="3A5DADED" w14:textId="77777777" w:rsidR="003A417D" w:rsidRPr="00DC0BD0" w:rsidRDefault="003A417D" w:rsidP="003A417D">
      <w:pPr>
        <w:ind w:firstLine="709"/>
      </w:pPr>
    </w:p>
    <w:p w14:paraId="36E61F69" w14:textId="77777777" w:rsidR="003A417D" w:rsidRPr="00DC0BD0" w:rsidRDefault="003A417D" w:rsidP="003A417D">
      <w:pPr>
        <w:ind w:firstLine="709"/>
      </w:pPr>
    </w:p>
    <w:p w14:paraId="354FCF78" w14:textId="77777777" w:rsidR="003A417D" w:rsidRPr="00DC0BD0" w:rsidRDefault="003A417D" w:rsidP="003A417D">
      <w:pPr>
        <w:ind w:firstLine="709"/>
      </w:pPr>
    </w:p>
    <w:p w14:paraId="51D6FDA4" w14:textId="77777777" w:rsidR="003A417D" w:rsidRPr="00DC0BD0" w:rsidRDefault="003A417D" w:rsidP="003A417D">
      <w:pPr>
        <w:ind w:firstLine="709"/>
      </w:pPr>
    </w:p>
    <w:p w14:paraId="3FCD6E9F" w14:textId="77777777" w:rsidR="003A417D" w:rsidRPr="00DC0BD0" w:rsidRDefault="003A417D" w:rsidP="003A417D">
      <w:pPr>
        <w:ind w:firstLine="709"/>
      </w:pPr>
    </w:p>
    <w:p w14:paraId="29CCC94F" w14:textId="77777777" w:rsidR="003A417D" w:rsidRDefault="003A417D" w:rsidP="003A417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715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30539F23" w14:textId="2593203D" w:rsidR="003A417D" w:rsidRPr="00DB198C" w:rsidRDefault="003A417D" w:rsidP="003A41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B13AC2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 w:rsidR="00B13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2F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13AC2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1432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30CC77A" w14:textId="319BF076" w:rsidR="003A417D" w:rsidRPr="00DB198C" w:rsidRDefault="003A417D" w:rsidP="003A4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B13AC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«</w:t>
      </w:r>
      <w:proofErr w:type="spell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AC2">
        <w:rPr>
          <w:rFonts w:ascii="Times New Roman" w:hAnsi="Times New Roman" w:cs="Times New Roman"/>
          <w:b/>
          <w:bCs/>
          <w:sz w:val="28"/>
          <w:szCs w:val="28"/>
        </w:rPr>
        <w:t xml:space="preserve">от 20.03.2023 г. № 14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proofErr w:type="gram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 волость</w:t>
      </w:r>
      <w:proofErr w:type="gramEnd"/>
      <w:r w:rsidRPr="00DB19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4D4AEA" w14:textId="77777777" w:rsidR="003A417D" w:rsidRDefault="003A417D" w:rsidP="003A4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– 2025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3FEAAA" w14:textId="77777777" w:rsidR="003A417D" w:rsidRDefault="003A417D" w:rsidP="003A4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A7F1B" w14:textId="77777777" w:rsidR="003A417D" w:rsidRDefault="003A417D" w:rsidP="003A417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728B18AE" w14:textId="77777777" w:rsidR="003A417D" w:rsidRPr="00EA7970" w:rsidRDefault="00644197" w:rsidP="003A417D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hyperlink r:id="rId18" w:history="1">
        <w:r w:rsidR="003A417D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="003A417D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Куньинская</w:t>
        </w:r>
        <w:proofErr w:type="spellEnd"/>
        <w:r w:rsidR="003A417D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 xml:space="preserve"> волость» на 2017 - 2025 годы» увеличить на 2 248 792,56 рублей и утвердить в сумме 95 272 165,70 рублей. На 2023 год увеличить на 2 286 820,73 рублей и утвердить в сумме 15 212 060,23 рублей; на 2024 год уменьшить на 18 369,07 рублей и утвердить в сумме 11 380 724,14 рублей; на 2025 год уменьшить на 19 659,10 рублей и утвердить в сумме 11 025 978,90 рублей.</w:t>
        </w:r>
      </w:hyperlink>
    </w:p>
    <w:p w14:paraId="5D3EBE60" w14:textId="77777777" w:rsidR="003A417D" w:rsidRPr="00B06DF2" w:rsidRDefault="003A417D" w:rsidP="003A417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DF2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4B1A49C2" w14:textId="77777777" w:rsidR="003A417D" w:rsidRDefault="003A417D" w:rsidP="003A417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Подпрограмма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увеличить на 1 614 660,90 рублей и утвердить в сумме 58 816 050,06 рублей. На 2023 год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увеличить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122 376,05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рублей и утвердить в сумме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5 562 376,05 рублей; на 2024 год уменьшить на 21 000,00 рублей и утвердить в сумме 5 593 000,00 рублей; на 2025 год уменьшить на 22 000,00 рублей и утвердить в сумме 5 925 000,00 рублей.</w:t>
      </w:r>
    </w:p>
    <w:p w14:paraId="4A8C6BFF" w14:textId="77777777" w:rsidR="003A417D" w:rsidRPr="009B55E5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154">
        <w:t xml:space="preserve"> </w:t>
      </w: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898"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122 376,05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5 562 376,05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увеличение лимитов</w:t>
      </w:r>
      <w:r w:rsidRPr="00565E10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565E10">
        <w:rPr>
          <w:rFonts w:ascii="Times New Roman" w:hAnsi="Times New Roman" w:cs="Times New Roman"/>
          <w:sz w:val="28"/>
          <w:szCs w:val="28"/>
        </w:rPr>
        <w:t xml:space="preserve"> работы по капитальному ремонту, ремонту и содержанию дорог общего пользования местного значения, приведение их в нормативное состояние, повышение безопасности дорожного движения</w:t>
      </w:r>
      <w:r w:rsidRPr="009B55E5">
        <w:rPr>
          <w:rFonts w:ascii="Times New Roman" w:hAnsi="Times New Roman" w:cs="Times New Roman"/>
          <w:sz w:val="28"/>
          <w:szCs w:val="28"/>
        </w:rPr>
        <w:t xml:space="preserve">. На 2024 год уменьшить на 21 000,00 рублей и утвердить в сумме 5 593 000,00 рублей в связи с </w:t>
      </w:r>
      <w:proofErr w:type="gramStart"/>
      <w:r w:rsidRPr="009B55E5">
        <w:rPr>
          <w:rFonts w:ascii="Times New Roman" w:hAnsi="Times New Roman" w:cs="Times New Roman"/>
          <w:sz w:val="28"/>
          <w:szCs w:val="28"/>
        </w:rPr>
        <w:t>уменьшением  лимитов</w:t>
      </w:r>
      <w:proofErr w:type="gramEnd"/>
      <w:r w:rsidRPr="009B55E5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55E5">
        <w:rPr>
          <w:rFonts w:ascii="Times New Roman" w:hAnsi="Times New Roman" w:cs="Times New Roman"/>
          <w:sz w:val="28"/>
          <w:szCs w:val="28"/>
        </w:rPr>
        <w:t xml:space="preserve"> по финансам Псковской области. На </w:t>
      </w:r>
      <w:r w:rsidRPr="009B55E5">
        <w:rPr>
          <w:rFonts w:ascii="Times New Roman" w:hAnsi="Times New Roman" w:cs="Times New Roman"/>
          <w:sz w:val="28"/>
          <w:szCs w:val="28"/>
        </w:rPr>
        <w:lastRenderedPageBreak/>
        <w:t xml:space="preserve">2025 год уменьшить на 22 000,00 рублей и утвердить в сумме 5 925 000,00 рублей в связи с </w:t>
      </w:r>
      <w:proofErr w:type="gramStart"/>
      <w:r w:rsidRPr="009B55E5">
        <w:rPr>
          <w:rFonts w:ascii="Times New Roman" w:hAnsi="Times New Roman" w:cs="Times New Roman"/>
          <w:sz w:val="28"/>
          <w:szCs w:val="28"/>
        </w:rPr>
        <w:t>уменьшением  лимитов</w:t>
      </w:r>
      <w:proofErr w:type="gramEnd"/>
      <w:r w:rsidRPr="009B55E5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55E5">
        <w:rPr>
          <w:rFonts w:ascii="Times New Roman" w:hAnsi="Times New Roman" w:cs="Times New Roman"/>
          <w:sz w:val="28"/>
          <w:szCs w:val="28"/>
        </w:rPr>
        <w:t xml:space="preserve"> по финансам Псковской области.</w:t>
      </w:r>
    </w:p>
    <w:p w14:paraId="0817EB49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увеличить на 620 000,00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 утвердить</w:t>
      </w:r>
      <w:proofErr w:type="gramEnd"/>
      <w:r w:rsidRPr="0016489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1 554 743,47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увеличение лимитов, так как предусмотрены работы по изготовлению и установке ограждения на гражданском захоронении д. Клин и д. Харитоново; спиливание опасных деревьев на гражданских захоронениях; межевание гражданских и братских захоронений; скашивание травы на гражданских и братских захоронениях; на приобретение ритуальных венков.</w:t>
      </w:r>
    </w:p>
    <w:p w14:paraId="18A9F43D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«Участие в организации деятельности по накоплению (в том числе раздельному накоплению) и транспортированию твердых коммунальных отходов» на 2023 год увеличить на 300 000,00 рублей и утвердить в сумме 347 000,00 рублей. Планируется увеличение лимитов, так как предусмотрены работы по установке площадок для сбора ТКО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Лукино,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Пухтево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Кресты.</w:t>
      </w:r>
    </w:p>
    <w:p w14:paraId="4B0B7BC9" w14:textId="77777777" w:rsidR="003A417D" w:rsidRPr="00164898" w:rsidRDefault="003A417D" w:rsidP="003A417D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«Благоустройство мест для отдыха детей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молодежи»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 увеличить на 412 800,00 рублей и утвердить в сумме 412 800,00 рублей. Планируется увеличение лимитов, так как предусмотрены работы по изготовлению и установке ограждения на детской площадке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ремонт действующих детских площадок.</w:t>
      </w:r>
      <w:r w:rsidRPr="001648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8ADA2" w14:textId="77777777" w:rsidR="003A417D" w:rsidRPr="009B55E5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D01">
        <w:rPr>
          <w:rFonts w:ascii="Times New Roman" w:hAnsi="Times New Roman" w:cs="Times New Roman"/>
          <w:sz w:val="28"/>
          <w:szCs w:val="28"/>
        </w:rPr>
        <w:t>Основное мероприяти</w:t>
      </w:r>
      <w:r>
        <w:rPr>
          <w:rFonts w:ascii="Times New Roman" w:hAnsi="Times New Roman" w:cs="Times New Roman"/>
          <w:sz w:val="28"/>
          <w:szCs w:val="28"/>
        </w:rPr>
        <w:t>е «Создание условий для организации удобства и комфорта жителей поселения</w:t>
      </w:r>
      <w:r w:rsidRPr="00A21D01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1D01">
        <w:rPr>
          <w:rFonts w:ascii="Times New Roman" w:hAnsi="Times New Roman" w:cs="Times New Roman"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A21D01">
        <w:rPr>
          <w:rFonts w:ascii="Times New Roman" w:hAnsi="Times New Roman" w:cs="Times New Roman"/>
          <w:sz w:val="28"/>
          <w:szCs w:val="28"/>
        </w:rPr>
        <w:t xml:space="preserve">ить на </w:t>
      </w:r>
      <w:r>
        <w:rPr>
          <w:rFonts w:ascii="Times New Roman" w:hAnsi="Times New Roman" w:cs="Times New Roman"/>
          <w:sz w:val="28"/>
          <w:szCs w:val="28"/>
        </w:rPr>
        <w:t>198 202,02</w:t>
      </w:r>
      <w:r w:rsidRPr="00A21D01">
        <w:rPr>
          <w:rFonts w:ascii="Times New Roman" w:hAnsi="Times New Roman" w:cs="Times New Roman"/>
          <w:sz w:val="28"/>
          <w:szCs w:val="28"/>
        </w:rPr>
        <w:t xml:space="preserve"> рублей и утвердить в сумме </w:t>
      </w:r>
      <w:r>
        <w:rPr>
          <w:rFonts w:ascii="Times New Roman" w:hAnsi="Times New Roman" w:cs="Times New Roman"/>
          <w:sz w:val="28"/>
          <w:szCs w:val="28"/>
        </w:rPr>
        <w:t>198 202,02</w:t>
      </w:r>
      <w:r w:rsidRPr="00A21D01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увеличение лимитов, так как предусмотрены работы по скашиванию травы у административных зданий;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5E5">
        <w:rPr>
          <w:rFonts w:ascii="Times New Roman" w:hAnsi="Times New Roman" w:cs="Times New Roman"/>
          <w:sz w:val="28"/>
          <w:szCs w:val="28"/>
        </w:rPr>
        <w:t>На 2024 год увеличить на 2 292,93 рублей и утвердить в сумме 2 292,93 рублей в связи с увеличением лимитов Комитетом по финансам Псковской области. На 2025 год увеличить на 1 989,90 рублей и утвердить в сумме 1 989,90 рублей в связи с увеличением лимитов Комитетом по финансам Псковской области.</w:t>
      </w:r>
    </w:p>
    <w:p w14:paraId="0649CAA4" w14:textId="77777777" w:rsidR="003A417D" w:rsidRPr="00892CC5" w:rsidRDefault="003A417D" w:rsidP="003A417D">
      <w:pPr>
        <w:pStyle w:val="a3"/>
        <w:rPr>
          <w:color w:val="FF0000"/>
        </w:rPr>
      </w:pPr>
    </w:p>
    <w:p w14:paraId="57EF9E30" w14:textId="77777777" w:rsidR="003A417D" w:rsidRDefault="003A417D" w:rsidP="003A417D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Подпрограмма муниципальной программы «Обеспечение безопасности населения и объектов на территории поселения»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оставить без изменения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286 0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00 рублей. </w:t>
      </w:r>
    </w:p>
    <w:p w14:paraId="1E948283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5FA4B8" w14:textId="77777777" w:rsidR="003A417D" w:rsidRPr="00C90F2B" w:rsidRDefault="003A417D" w:rsidP="003A417D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18F">
        <w:rPr>
          <w:rFonts w:ascii="Times New Roman" w:hAnsi="Times New Roman" w:cs="Times New Roman"/>
          <w:b/>
          <w:bCs/>
          <w:i/>
          <w:iCs/>
        </w:rPr>
        <w:t>П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одпрограмма муниципальной программы «Обеспечение функционирования органов местного самоуправления муниципального образования»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увеличить на 383 131,66 рублей и утвердить в сумме 33 860 438,64 рублей. Н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увеличить на 382 442,66 рублей и 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утвердить 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сумме  5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118 188,69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; на 2024 год увеличить на 338,00 рублей и утвердить в сумме 3 516 279,09 рублей4 на 2005 год увеличить на 351,00 рублей и утвердить в сумме 3 238 989,00 рублей.</w:t>
      </w:r>
    </w:p>
    <w:p w14:paraId="6A3F0B78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A7F8A0" w14:textId="77777777" w:rsidR="003A417D" w:rsidRPr="00C31EB0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EB0">
        <w:rPr>
          <w:rFonts w:ascii="Times New Roman" w:hAnsi="Times New Roman" w:cs="Times New Roman"/>
          <w:sz w:val="28"/>
          <w:szCs w:val="28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EB0">
        <w:rPr>
          <w:rFonts w:ascii="Times New Roman" w:hAnsi="Times New Roman" w:cs="Times New Roman"/>
          <w:sz w:val="28"/>
          <w:szCs w:val="28"/>
        </w:rPr>
        <w:t xml:space="preserve"> год увеличить на </w:t>
      </w:r>
      <w:r>
        <w:rPr>
          <w:rFonts w:ascii="Times New Roman" w:hAnsi="Times New Roman" w:cs="Times New Roman"/>
          <w:sz w:val="28"/>
          <w:szCs w:val="28"/>
        </w:rPr>
        <w:t>382 089,66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gramStart"/>
      <w:r w:rsidRPr="00C31EB0">
        <w:rPr>
          <w:rFonts w:ascii="Times New Roman" w:hAnsi="Times New Roman" w:cs="Times New Roman"/>
          <w:sz w:val="28"/>
          <w:szCs w:val="28"/>
        </w:rPr>
        <w:t>и  утвердить</w:t>
      </w:r>
      <w:proofErr w:type="gramEnd"/>
      <w:r w:rsidRPr="00C31EB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4 432 112,23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рублей. Планируется увеличение </w:t>
      </w:r>
      <w:proofErr w:type="gramStart"/>
      <w:r w:rsidRPr="00C31EB0">
        <w:rPr>
          <w:rFonts w:ascii="Times New Roman" w:hAnsi="Times New Roman" w:cs="Times New Roman"/>
          <w:sz w:val="28"/>
          <w:szCs w:val="28"/>
        </w:rPr>
        <w:t>лимитов  на</w:t>
      </w:r>
      <w:proofErr w:type="gramEnd"/>
      <w:r w:rsidRPr="00C31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денежную </w:t>
      </w:r>
      <w:r w:rsidRPr="00C31EB0">
        <w:rPr>
          <w:rFonts w:ascii="Times New Roman" w:hAnsi="Times New Roman" w:cs="Times New Roman"/>
          <w:sz w:val="28"/>
          <w:szCs w:val="28"/>
        </w:rPr>
        <w:t>компенсацию на санаторно-курортное лечение Главе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1EB0">
        <w:rPr>
          <w:rFonts w:ascii="Times New Roman" w:hAnsi="Times New Roman" w:cs="Times New Roman"/>
          <w:sz w:val="28"/>
          <w:szCs w:val="28"/>
        </w:rPr>
        <w:t xml:space="preserve"> и муниципальным служащим, на заработную плату аппарату,</w:t>
      </w:r>
      <w:r>
        <w:rPr>
          <w:rFonts w:ascii="Times New Roman" w:hAnsi="Times New Roman" w:cs="Times New Roman"/>
          <w:sz w:val="28"/>
          <w:szCs w:val="28"/>
        </w:rPr>
        <w:t xml:space="preserve"> на почтовые расходы, на ремонт автомашины, на приобретение ноутбука.</w:t>
      </w:r>
    </w:p>
    <w:p w14:paraId="39F9D988" w14:textId="77777777" w:rsidR="003A417D" w:rsidRPr="005D04C9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99F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Реализация органами местного самоуправления отдельных переданных государственных полномочий</w:t>
      </w:r>
      <w:r w:rsidRPr="00D7399F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39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увеличить на 353,00 рубля и </w:t>
      </w:r>
      <w:r w:rsidRPr="00D7399F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305 521</w:t>
      </w:r>
      <w:r w:rsidRPr="00D7399F">
        <w:rPr>
          <w:rFonts w:ascii="Times New Roman" w:hAnsi="Times New Roman" w:cs="Times New Roman"/>
          <w:sz w:val="28"/>
          <w:szCs w:val="28"/>
        </w:rPr>
        <w:t>,00 ру</w:t>
      </w:r>
      <w:r>
        <w:rPr>
          <w:rFonts w:ascii="Times New Roman" w:hAnsi="Times New Roman" w:cs="Times New Roman"/>
          <w:sz w:val="28"/>
          <w:szCs w:val="28"/>
        </w:rPr>
        <w:t xml:space="preserve">блей.   Планируется увеличение лимитов </w:t>
      </w:r>
      <w:r w:rsidRPr="005D04C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приобретение канцелярских товаров. На 2024 год увеличить на 338,00 рублей и утвердить в сумме 319 940,00 рублей в связи с увеличением лимитов Комитетом по финансам Псковской области. На 2025 год увеличить на 351,00 рубль и утвердить в сумме 330 689,00 рублей в связи с увеличением лимитов Комитетом по финансам Псковской области.</w:t>
      </w:r>
    </w:p>
    <w:p w14:paraId="411B1437" w14:textId="77777777" w:rsidR="003A417D" w:rsidRPr="00DB7154" w:rsidRDefault="003A417D" w:rsidP="003A417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6E36BB4" w14:textId="77777777" w:rsidR="003A417D" w:rsidRDefault="003A417D" w:rsidP="003A417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2023 год увеличить на 250 000,00 рублей и утвердить в сумме 250 000,00 рублей. </w:t>
      </w:r>
    </w:p>
    <w:p w14:paraId="1DA7BD8C" w14:textId="77777777" w:rsidR="003A417D" w:rsidRDefault="003A417D" w:rsidP="003A417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1F5F94" w14:textId="77777777" w:rsidR="003A417D" w:rsidRDefault="003A417D" w:rsidP="003A417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Основное мероприятие «Создание условий для организации досуга и обеспечения жителей поселения услугами организации культуры» на 2023 год увеличить на 250 000,00 рублей и утвердить в сумме 250 000,00 рублей.</w:t>
      </w:r>
      <w:r w:rsidRPr="00FF32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Планируется увеличение лимитов, </w:t>
      </w:r>
      <w:r>
        <w:rPr>
          <w:rFonts w:ascii="Times New Roman" w:hAnsi="Times New Roman" w:cs="Times New Roman"/>
          <w:sz w:val="28"/>
          <w:szCs w:val="28"/>
        </w:rPr>
        <w:t>так как предусмотрено проведение мероприятий для организации досуга жителей поселения.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9A281B1" w14:textId="77777777" w:rsidR="003A417D" w:rsidRDefault="003A417D" w:rsidP="003A417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0A561D60" w14:textId="77777777" w:rsidR="003A417D" w:rsidRDefault="003A417D" w:rsidP="003A417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физической культуры и спорта на территории поселения» на 2023 год оставить без изменений в сумме 0,00 рублей.</w:t>
      </w:r>
    </w:p>
    <w:p w14:paraId="24B19696" w14:textId="77777777" w:rsidR="003A417D" w:rsidRDefault="003A417D" w:rsidP="003A417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BEAC07F" w14:textId="77777777" w:rsidR="003A417D" w:rsidRDefault="003A417D" w:rsidP="003A417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«Экологическое воспитание и формирование экологической культуры у жителей поселения в области обращения с твердыми коммунальными отходами» на 2023 год утвердить в сумм 1 000,00 рублей.</w:t>
      </w:r>
    </w:p>
    <w:p w14:paraId="07E7B756" w14:textId="77777777" w:rsidR="003A417D" w:rsidRDefault="003A417D" w:rsidP="003A417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F7100A2" w14:textId="77777777" w:rsidR="003A417D" w:rsidRDefault="003A417D" w:rsidP="003A417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Основное мероприятие «</w:t>
      </w:r>
      <w:r w:rsidRPr="00874A7D">
        <w:rPr>
          <w:rFonts w:ascii="Times New Roman" w:hAnsi="Times New Roman" w:cs="Times New Roman"/>
          <w:bCs/>
          <w:iCs/>
          <w:sz w:val="28"/>
          <w:szCs w:val="28"/>
        </w:rPr>
        <w:t>Экологическое воспитание и формирование экологической культуры у жителей поселения в области обращения с твердыми коммунальными отходами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на 2023 год утвердить в сумме 1 000,00 рублей. По данному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мероприятию предусмотрено </w:t>
      </w:r>
      <w:r w:rsidRPr="00E600BF">
        <w:rPr>
          <w:rFonts w:ascii="Times New Roman" w:hAnsi="Times New Roman" w:cs="Times New Roman"/>
          <w:iCs/>
          <w:sz w:val="28"/>
          <w:szCs w:val="28"/>
        </w:rPr>
        <w:t>изготовлени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E600BF">
        <w:rPr>
          <w:rFonts w:ascii="Times New Roman" w:hAnsi="Times New Roman" w:cs="Times New Roman"/>
          <w:iCs/>
          <w:sz w:val="28"/>
          <w:szCs w:val="28"/>
        </w:rPr>
        <w:t xml:space="preserve"> брошюр, плакатов, буклетов и иной печатной продукции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600BF">
        <w:rPr>
          <w:rFonts w:ascii="Times New Roman" w:hAnsi="Times New Roman" w:cs="Times New Roman"/>
          <w:iCs/>
          <w:sz w:val="28"/>
          <w:szCs w:val="28"/>
        </w:rPr>
        <w:t>разъясняющих правила обращения с твердыми коммунальными отходам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D322F01" w14:textId="77777777" w:rsidR="003A417D" w:rsidRPr="00E600BF" w:rsidRDefault="003A417D" w:rsidP="003A417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941FF45" w14:textId="77777777" w:rsidR="003A417D" w:rsidRPr="00874A7D" w:rsidRDefault="003A417D" w:rsidP="003A417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3EAE5F6" w14:textId="77777777" w:rsidR="003A417D" w:rsidRPr="00CE7E87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E8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7584FDC8" w14:textId="6E9FA3D8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E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7E8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E7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E87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CE7E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13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2" w:name="_GoBack"/>
      <w:bookmarkEnd w:id="2"/>
      <w:r w:rsidRPr="00CE7E87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CE7E8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0A08E5AF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02027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BE26C7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E25304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97BF89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9BA0A6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6EA46C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A68BD6" w14:textId="77777777" w:rsidR="003A417D" w:rsidRDefault="003A417D" w:rsidP="003A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4F9151" w14:textId="77777777" w:rsidR="003A417D" w:rsidRPr="0020482F" w:rsidRDefault="003A417D" w:rsidP="003A417D">
      <w:pPr>
        <w:pStyle w:val="a3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48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</w:p>
    <w:p w14:paraId="4586C4F0" w14:textId="77777777" w:rsidR="003A417D" w:rsidRDefault="003A417D" w:rsidP="003A417D">
      <w:pPr>
        <w:pStyle w:val="a3"/>
        <w:rPr>
          <w:rFonts w:ascii="Times New Roman" w:hAnsi="Times New Roman" w:cs="Times New Roman"/>
        </w:rPr>
      </w:pPr>
    </w:p>
    <w:p w14:paraId="4C7E90A7" w14:textId="77777777" w:rsidR="003A417D" w:rsidRDefault="003A417D" w:rsidP="003A417D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8036E1" w14:textId="77777777" w:rsidR="003A417D" w:rsidRDefault="003A417D" w:rsidP="003A417D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C611E9" w14:textId="77777777" w:rsidR="003A417D" w:rsidRDefault="003A417D" w:rsidP="003A417D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A9C5A6" w14:textId="77777777" w:rsidR="003A417D" w:rsidRDefault="003A417D" w:rsidP="003A417D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05F61" w14:textId="77777777" w:rsidR="003A417D" w:rsidRPr="001B47A6" w:rsidRDefault="003A417D" w:rsidP="003A417D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27B932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F88C68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2F3213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A0B089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A14300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0941890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C7F23AD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4889C1C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7D9A61A" w14:textId="77777777" w:rsidR="003A417D" w:rsidRDefault="003A417D" w:rsidP="003A417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3C61BAB" w14:textId="77777777" w:rsidR="003A417D" w:rsidRPr="00D147FD" w:rsidRDefault="003A417D" w:rsidP="003A417D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A417D" w:rsidRPr="00D147FD" w:rsidSect="00C3703E">
          <w:pgSz w:w="16838" w:h="11906" w:orient="landscape"/>
          <w:pgMar w:top="992" w:right="1134" w:bottom="851" w:left="1134" w:header="720" w:footer="720" w:gutter="0"/>
          <w:cols w:space="720"/>
          <w:docGrid w:linePitch="360"/>
        </w:sectPr>
      </w:pPr>
    </w:p>
    <w:p w14:paraId="7220625C" w14:textId="77777777" w:rsidR="003A417D" w:rsidRPr="00D147FD" w:rsidRDefault="003A417D" w:rsidP="003A417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147F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5F6A4B32" w14:textId="77777777" w:rsidR="003A417D" w:rsidRPr="00D147FD" w:rsidRDefault="003A417D" w:rsidP="003A417D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0BD3AD09" w14:textId="77777777" w:rsidR="003A417D" w:rsidRPr="00D147FD" w:rsidRDefault="003A417D" w:rsidP="003A417D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52A1ED03" w14:textId="77777777" w:rsidR="003A417D" w:rsidRDefault="003A417D" w:rsidP="003A417D"/>
    <w:p w14:paraId="47198EC5" w14:textId="77777777" w:rsidR="003A417D" w:rsidRPr="00DC0BD0" w:rsidRDefault="003A417D" w:rsidP="003A417D">
      <w:pPr>
        <w:ind w:firstLine="709"/>
      </w:pPr>
    </w:p>
    <w:p w14:paraId="3A870092" w14:textId="77777777" w:rsidR="003A417D" w:rsidRPr="00DC0BD0" w:rsidRDefault="003A417D" w:rsidP="003A417D">
      <w:pPr>
        <w:ind w:firstLine="709"/>
      </w:pPr>
    </w:p>
    <w:p w14:paraId="682DB52E" w14:textId="77777777" w:rsidR="003A417D" w:rsidRPr="00DC0BD0" w:rsidRDefault="003A417D" w:rsidP="003A417D">
      <w:pPr>
        <w:ind w:firstLine="709"/>
      </w:pPr>
    </w:p>
    <w:p w14:paraId="3C8CA53D" w14:textId="77777777" w:rsidR="003A417D" w:rsidRPr="00DC0BD0" w:rsidRDefault="003A417D" w:rsidP="003A417D">
      <w:pPr>
        <w:ind w:firstLine="709"/>
      </w:pPr>
    </w:p>
    <w:p w14:paraId="7AABF4D7" w14:textId="77777777" w:rsidR="003A417D" w:rsidRPr="00DC0BD0" w:rsidRDefault="003A417D" w:rsidP="003A417D">
      <w:pPr>
        <w:ind w:firstLine="709"/>
      </w:pPr>
    </w:p>
    <w:p w14:paraId="31DCDA96" w14:textId="77777777" w:rsidR="003A417D" w:rsidRPr="00DC0BD0" w:rsidRDefault="003A417D" w:rsidP="003A417D">
      <w:pPr>
        <w:ind w:firstLine="709"/>
      </w:pPr>
    </w:p>
    <w:p w14:paraId="00BA775A" w14:textId="77777777" w:rsidR="003A417D" w:rsidRPr="00DC0BD0" w:rsidRDefault="003A417D" w:rsidP="003A417D">
      <w:pPr>
        <w:ind w:firstLine="709"/>
      </w:pPr>
    </w:p>
    <w:p w14:paraId="0C81566B" w14:textId="77777777" w:rsidR="003A417D" w:rsidRPr="00DC0BD0" w:rsidRDefault="003A417D" w:rsidP="003A417D">
      <w:pPr>
        <w:ind w:firstLine="709"/>
      </w:pPr>
    </w:p>
    <w:p w14:paraId="58DD0C7B" w14:textId="77777777" w:rsidR="003A417D" w:rsidRPr="00DC0BD0" w:rsidRDefault="003A417D" w:rsidP="003A417D">
      <w:pPr>
        <w:ind w:firstLine="709"/>
      </w:pPr>
    </w:p>
    <w:p w14:paraId="3334A636" w14:textId="77777777" w:rsidR="003A417D" w:rsidRPr="00DC0BD0" w:rsidRDefault="003A417D" w:rsidP="003A417D">
      <w:pPr>
        <w:ind w:firstLine="709"/>
      </w:pPr>
    </w:p>
    <w:p w14:paraId="05D92768" w14:textId="77777777" w:rsidR="003A417D" w:rsidRPr="00DC0BD0" w:rsidRDefault="003A417D" w:rsidP="003A417D">
      <w:pPr>
        <w:ind w:firstLine="709"/>
      </w:pPr>
    </w:p>
    <w:p w14:paraId="76C986B0" w14:textId="77777777" w:rsidR="003A417D" w:rsidRPr="00DC0BD0" w:rsidRDefault="003A417D" w:rsidP="003A417D">
      <w:pPr>
        <w:ind w:firstLine="709"/>
      </w:pPr>
    </w:p>
    <w:p w14:paraId="2C40F9D6" w14:textId="77777777" w:rsidR="003A417D" w:rsidRPr="00DC0BD0" w:rsidRDefault="003A417D" w:rsidP="003A417D">
      <w:pPr>
        <w:ind w:firstLine="709"/>
      </w:pPr>
    </w:p>
    <w:p w14:paraId="53BD4FCC" w14:textId="77777777" w:rsidR="003A417D" w:rsidRPr="00DC0BD0" w:rsidRDefault="003A417D" w:rsidP="003A417D">
      <w:pPr>
        <w:ind w:firstLine="709"/>
      </w:pPr>
    </w:p>
    <w:p w14:paraId="20AB22C6" w14:textId="77777777" w:rsidR="003A417D" w:rsidRPr="00DC0BD0" w:rsidRDefault="003A417D" w:rsidP="003A417D">
      <w:pPr>
        <w:ind w:firstLine="709"/>
      </w:pPr>
    </w:p>
    <w:p w14:paraId="6061BB5A" w14:textId="77777777" w:rsidR="003A417D" w:rsidRPr="00DC0BD0" w:rsidRDefault="003A417D" w:rsidP="003A417D">
      <w:pPr>
        <w:ind w:firstLine="709"/>
      </w:pPr>
    </w:p>
    <w:p w14:paraId="205D5918" w14:textId="77777777" w:rsidR="003A417D" w:rsidRPr="00DC0BD0" w:rsidRDefault="003A417D" w:rsidP="003A417D">
      <w:pPr>
        <w:ind w:firstLine="709"/>
      </w:pPr>
    </w:p>
    <w:p w14:paraId="382FA8B0" w14:textId="77777777" w:rsidR="003A417D" w:rsidRPr="00DC0BD0" w:rsidRDefault="003A417D" w:rsidP="003A417D">
      <w:pPr>
        <w:ind w:firstLine="709"/>
      </w:pPr>
    </w:p>
    <w:p w14:paraId="55C386E2" w14:textId="77777777" w:rsidR="003A417D" w:rsidRDefault="003A417D" w:rsidP="003A417D">
      <w:pPr>
        <w:ind w:firstLine="708"/>
        <w:rPr>
          <w:rFonts w:ascii="Times New Roman" w:hAnsi="Times New Roman" w:cs="Times New Roman"/>
          <w:b/>
        </w:rPr>
      </w:pPr>
    </w:p>
    <w:p w14:paraId="169D0B04" w14:textId="77777777" w:rsidR="003A417D" w:rsidRDefault="003A417D" w:rsidP="003A417D">
      <w:pPr>
        <w:rPr>
          <w:rFonts w:ascii="Times New Roman" w:hAnsi="Times New Roman" w:cs="Times New Roman"/>
          <w:b/>
        </w:rPr>
      </w:pPr>
    </w:p>
    <w:p w14:paraId="44B81C28" w14:textId="491A723B" w:rsidR="003A417D" w:rsidRPr="003A417D" w:rsidRDefault="003A417D" w:rsidP="003A417D">
      <w:pPr>
        <w:rPr>
          <w:rFonts w:ascii="Times New Roman" w:hAnsi="Times New Roman" w:cs="Times New Roman"/>
        </w:rPr>
        <w:sectPr w:rsidR="003A417D" w:rsidRPr="003A417D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661D027F" w14:textId="77777777" w:rsidR="00BC0654" w:rsidRDefault="00BC0654" w:rsidP="00BC0654">
      <w:pPr>
        <w:autoSpaceDN w:val="0"/>
        <w:ind w:left="-108" w:right="-102"/>
        <w:rPr>
          <w:rFonts w:ascii="Times New Roman" w:hAnsi="Times New Roman" w:cs="Times New Roman"/>
        </w:rPr>
        <w:sectPr w:rsidR="00BC0654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01F5A56C" w14:textId="77777777" w:rsidR="00BC0654" w:rsidRPr="00D22FEB" w:rsidRDefault="00BC0654" w:rsidP="00BC0654">
      <w:pPr>
        <w:jc w:val="right"/>
        <w:rPr>
          <w:rFonts w:ascii="Times New Roman" w:hAnsi="Times New Roman" w:cs="Times New Roman"/>
        </w:rPr>
      </w:pPr>
    </w:p>
    <w:p w14:paraId="47D7C732" w14:textId="77777777" w:rsidR="00BC0654" w:rsidRPr="00D22FEB" w:rsidRDefault="00BC0654" w:rsidP="00BC0654">
      <w:pPr>
        <w:tabs>
          <w:tab w:val="left" w:pos="21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A684E88" w14:textId="77777777" w:rsidR="00BC0654" w:rsidRDefault="00BC0654" w:rsidP="00BC0654">
      <w:pPr>
        <w:rPr>
          <w:rFonts w:ascii="Times New Roman" w:hAnsi="Times New Roman" w:cs="Times New Roman"/>
          <w:b/>
        </w:rPr>
      </w:pPr>
    </w:p>
    <w:p w14:paraId="39AA12E8" w14:textId="77777777" w:rsidR="00BC0654" w:rsidRDefault="00BC0654" w:rsidP="00BC0654">
      <w:pPr>
        <w:rPr>
          <w:rFonts w:ascii="Times New Roman" w:hAnsi="Times New Roman" w:cs="Times New Roman"/>
          <w:b/>
        </w:rPr>
      </w:pPr>
    </w:p>
    <w:p w14:paraId="0FC149BD" w14:textId="0E99B464" w:rsidR="00BC0654" w:rsidRPr="00BC0654" w:rsidRDefault="00BC0654" w:rsidP="00BC0654">
      <w:pPr>
        <w:rPr>
          <w:rFonts w:ascii="Times New Roman" w:hAnsi="Times New Roman" w:cs="Times New Roman"/>
        </w:rPr>
        <w:sectPr w:rsidR="00BC0654" w:rsidRPr="00BC0654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053686DE" w14:textId="77777777" w:rsidR="001F3D61" w:rsidRDefault="001F3D61" w:rsidP="001F3D61">
      <w:pPr>
        <w:jc w:val="center"/>
        <w:rPr>
          <w:rFonts w:ascii="Times New Roman" w:hAnsi="Times New Roman" w:cs="Times New Roman"/>
          <w:b/>
        </w:rPr>
        <w:sectPr w:rsidR="001F3D61" w:rsidSect="00C3703E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17E0B6C3" w14:textId="77777777" w:rsidR="001F3D61" w:rsidRPr="001D6FA4" w:rsidRDefault="001F3D61" w:rsidP="001F3D61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1CAC204" w14:textId="2A81C282" w:rsidR="004572D9" w:rsidRDefault="004572D9" w:rsidP="00875B74">
      <w:pPr>
        <w:tabs>
          <w:tab w:val="left" w:pos="9480"/>
        </w:tabs>
      </w:pPr>
    </w:p>
    <w:p w14:paraId="4F0FD1C3" w14:textId="2CEF0C32" w:rsidR="004572D9" w:rsidRDefault="004572D9" w:rsidP="00875B74">
      <w:pPr>
        <w:tabs>
          <w:tab w:val="left" w:pos="9480"/>
        </w:tabs>
      </w:pPr>
    </w:p>
    <w:p w14:paraId="69B39248" w14:textId="28FFD63C" w:rsidR="004572D9" w:rsidRDefault="004572D9" w:rsidP="00875B74">
      <w:pPr>
        <w:tabs>
          <w:tab w:val="left" w:pos="9480"/>
        </w:tabs>
      </w:pPr>
    </w:p>
    <w:p w14:paraId="79CA7BDB" w14:textId="67FE8C5F" w:rsidR="004572D9" w:rsidRDefault="004572D9" w:rsidP="00875B74">
      <w:pPr>
        <w:tabs>
          <w:tab w:val="left" w:pos="9480"/>
        </w:tabs>
      </w:pPr>
    </w:p>
    <w:p w14:paraId="2B5C169E" w14:textId="06DC79C7" w:rsidR="004572D9" w:rsidRDefault="004572D9" w:rsidP="00875B74">
      <w:pPr>
        <w:tabs>
          <w:tab w:val="left" w:pos="9480"/>
        </w:tabs>
      </w:pPr>
    </w:p>
    <w:p w14:paraId="53387A9E" w14:textId="38C4E97F" w:rsidR="004572D9" w:rsidRDefault="004572D9" w:rsidP="00875B74">
      <w:pPr>
        <w:tabs>
          <w:tab w:val="left" w:pos="9480"/>
        </w:tabs>
      </w:pPr>
    </w:p>
    <w:p w14:paraId="753E8EC4" w14:textId="7BF7E90A" w:rsidR="004572D9" w:rsidRDefault="004572D9" w:rsidP="00875B74">
      <w:pPr>
        <w:tabs>
          <w:tab w:val="left" w:pos="9480"/>
        </w:tabs>
      </w:pPr>
    </w:p>
    <w:p w14:paraId="70B41DF0" w14:textId="48ED8363" w:rsidR="004572D9" w:rsidRDefault="004572D9" w:rsidP="00875B74">
      <w:pPr>
        <w:tabs>
          <w:tab w:val="left" w:pos="9480"/>
        </w:tabs>
      </w:pPr>
    </w:p>
    <w:p w14:paraId="5AD648E7" w14:textId="69B79AE2" w:rsidR="004572D9" w:rsidRDefault="004572D9" w:rsidP="00875B74">
      <w:pPr>
        <w:tabs>
          <w:tab w:val="left" w:pos="9480"/>
        </w:tabs>
      </w:pPr>
    </w:p>
    <w:p w14:paraId="43BDCF8E" w14:textId="63D0534D" w:rsidR="004572D9" w:rsidRDefault="004572D9" w:rsidP="00875B74">
      <w:pPr>
        <w:tabs>
          <w:tab w:val="left" w:pos="9480"/>
        </w:tabs>
      </w:pPr>
    </w:p>
    <w:p w14:paraId="4A188D36" w14:textId="2AEE1B19" w:rsidR="004572D9" w:rsidRDefault="004572D9" w:rsidP="00875B74">
      <w:pPr>
        <w:tabs>
          <w:tab w:val="left" w:pos="9480"/>
        </w:tabs>
      </w:pPr>
    </w:p>
    <w:p w14:paraId="0B9256B1" w14:textId="08147828" w:rsidR="004572D9" w:rsidRDefault="004572D9" w:rsidP="00875B74">
      <w:pPr>
        <w:tabs>
          <w:tab w:val="left" w:pos="9480"/>
        </w:tabs>
      </w:pPr>
    </w:p>
    <w:p w14:paraId="14523E52" w14:textId="322D9493" w:rsidR="004572D9" w:rsidRDefault="004572D9" w:rsidP="00875B74">
      <w:pPr>
        <w:tabs>
          <w:tab w:val="left" w:pos="9480"/>
        </w:tabs>
      </w:pPr>
    </w:p>
    <w:p w14:paraId="19A99B81" w14:textId="1ABF5E03" w:rsidR="004572D9" w:rsidRDefault="004572D9" w:rsidP="00875B74">
      <w:pPr>
        <w:tabs>
          <w:tab w:val="left" w:pos="9480"/>
        </w:tabs>
      </w:pPr>
    </w:p>
    <w:p w14:paraId="3A864AC5" w14:textId="77777777" w:rsidR="004572D9" w:rsidRPr="00875B74" w:rsidRDefault="004572D9" w:rsidP="00875B74">
      <w:pPr>
        <w:tabs>
          <w:tab w:val="left" w:pos="9480"/>
        </w:tabs>
      </w:pPr>
    </w:p>
    <w:sectPr w:rsidR="004572D9" w:rsidRPr="00875B74" w:rsidSect="00C37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33B45" w14:textId="77777777" w:rsidR="00644197" w:rsidRDefault="00644197" w:rsidP="00DB12C1">
      <w:pPr>
        <w:spacing w:after="0" w:line="240" w:lineRule="auto"/>
      </w:pPr>
      <w:r>
        <w:separator/>
      </w:r>
    </w:p>
  </w:endnote>
  <w:endnote w:type="continuationSeparator" w:id="0">
    <w:p w14:paraId="768195EF" w14:textId="77777777" w:rsidR="00644197" w:rsidRDefault="00644197" w:rsidP="00D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B464" w14:textId="77777777" w:rsidR="00BC0654" w:rsidRDefault="00BC06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D0443" w14:textId="77777777" w:rsidR="00644197" w:rsidRDefault="00644197" w:rsidP="00DB12C1">
      <w:pPr>
        <w:spacing w:after="0" w:line="240" w:lineRule="auto"/>
      </w:pPr>
      <w:r>
        <w:separator/>
      </w:r>
    </w:p>
  </w:footnote>
  <w:footnote w:type="continuationSeparator" w:id="0">
    <w:p w14:paraId="0B83E140" w14:textId="77777777" w:rsidR="00644197" w:rsidRDefault="00644197" w:rsidP="00D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2A9D78F3"/>
    <w:multiLevelType w:val="multilevel"/>
    <w:tmpl w:val="A638540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7" w15:restartNumberingAfterBreak="0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 w15:restartNumberingAfterBreak="0">
    <w:nsid w:val="3E0E69C5"/>
    <w:multiLevelType w:val="hybridMultilevel"/>
    <w:tmpl w:val="01543ED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3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82A86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7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9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5C0D70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1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3" w15:restartNumberingAfterBreak="0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35"/>
  </w:num>
  <w:num w:numId="15">
    <w:abstractNumId w:val="38"/>
  </w:num>
  <w:num w:numId="16">
    <w:abstractNumId w:val="33"/>
  </w:num>
  <w:num w:numId="17">
    <w:abstractNumId w:val="37"/>
  </w:num>
  <w:num w:numId="18">
    <w:abstractNumId w:val="28"/>
  </w:num>
  <w:num w:numId="19">
    <w:abstractNumId w:val="41"/>
  </w:num>
  <w:num w:numId="20">
    <w:abstractNumId w:val="13"/>
  </w:num>
  <w:num w:numId="21">
    <w:abstractNumId w:val="2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6"/>
  </w:num>
  <w:num w:numId="25">
    <w:abstractNumId w:val="23"/>
  </w:num>
  <w:num w:numId="26">
    <w:abstractNumId w:val="21"/>
  </w:num>
  <w:num w:numId="27">
    <w:abstractNumId w:val="11"/>
  </w:num>
  <w:num w:numId="28">
    <w:abstractNumId w:val="26"/>
  </w:num>
  <w:num w:numId="29">
    <w:abstractNumId w:val="42"/>
  </w:num>
  <w:num w:numId="3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46"/>
  </w:num>
  <w:num w:numId="33">
    <w:abstractNumId w:val="32"/>
  </w:num>
  <w:num w:numId="34">
    <w:abstractNumId w:val="19"/>
  </w:num>
  <w:num w:numId="35">
    <w:abstractNumId w:val="45"/>
  </w:num>
  <w:num w:numId="36">
    <w:abstractNumId w:val="20"/>
  </w:num>
  <w:num w:numId="37">
    <w:abstractNumId w:val="12"/>
  </w:num>
  <w:num w:numId="38">
    <w:abstractNumId w:val="18"/>
  </w:num>
  <w:num w:numId="39">
    <w:abstractNumId w:val="17"/>
  </w:num>
  <w:num w:numId="40">
    <w:abstractNumId w:val="39"/>
  </w:num>
  <w:num w:numId="41">
    <w:abstractNumId w:val="24"/>
  </w:num>
  <w:num w:numId="42">
    <w:abstractNumId w:val="30"/>
  </w:num>
  <w:num w:numId="43">
    <w:abstractNumId w:val="27"/>
  </w:num>
  <w:num w:numId="44">
    <w:abstractNumId w:val="14"/>
  </w:num>
  <w:num w:numId="45">
    <w:abstractNumId w:val="43"/>
  </w:num>
  <w:num w:numId="46">
    <w:abstractNumId w:val="40"/>
  </w:num>
  <w:num w:numId="47">
    <w:abstractNumId w:val="3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02E2B"/>
    <w:rsid w:val="00012F57"/>
    <w:rsid w:val="00017A39"/>
    <w:rsid w:val="00032362"/>
    <w:rsid w:val="00064FB7"/>
    <w:rsid w:val="00086ACA"/>
    <w:rsid w:val="00086E1F"/>
    <w:rsid w:val="00092190"/>
    <w:rsid w:val="000A6F3E"/>
    <w:rsid w:val="000B4E34"/>
    <w:rsid w:val="000C7770"/>
    <w:rsid w:val="000D22C3"/>
    <w:rsid w:val="000F3BB5"/>
    <w:rsid w:val="001129DB"/>
    <w:rsid w:val="0013136E"/>
    <w:rsid w:val="00136BF1"/>
    <w:rsid w:val="00140F19"/>
    <w:rsid w:val="00142DAA"/>
    <w:rsid w:val="0016337A"/>
    <w:rsid w:val="001776B5"/>
    <w:rsid w:val="00177884"/>
    <w:rsid w:val="001848D3"/>
    <w:rsid w:val="00184BE4"/>
    <w:rsid w:val="0019112A"/>
    <w:rsid w:val="001B09CB"/>
    <w:rsid w:val="001B189F"/>
    <w:rsid w:val="001B50FC"/>
    <w:rsid w:val="001C21AD"/>
    <w:rsid w:val="001C5F2F"/>
    <w:rsid w:val="001E6B5A"/>
    <w:rsid w:val="001F03D7"/>
    <w:rsid w:val="001F3D61"/>
    <w:rsid w:val="001F77FE"/>
    <w:rsid w:val="001F7E24"/>
    <w:rsid w:val="00203738"/>
    <w:rsid w:val="00213D1F"/>
    <w:rsid w:val="00217724"/>
    <w:rsid w:val="00220791"/>
    <w:rsid w:val="002274B5"/>
    <w:rsid w:val="00232591"/>
    <w:rsid w:val="0023498F"/>
    <w:rsid w:val="002560B8"/>
    <w:rsid w:val="0026553A"/>
    <w:rsid w:val="00277376"/>
    <w:rsid w:val="00277A61"/>
    <w:rsid w:val="00287D18"/>
    <w:rsid w:val="00292E63"/>
    <w:rsid w:val="00293298"/>
    <w:rsid w:val="002A64A8"/>
    <w:rsid w:val="002B34AC"/>
    <w:rsid w:val="002C36B7"/>
    <w:rsid w:val="002D2762"/>
    <w:rsid w:val="002D2A86"/>
    <w:rsid w:val="002E4E06"/>
    <w:rsid w:val="002E69F0"/>
    <w:rsid w:val="002F0955"/>
    <w:rsid w:val="002F6BE6"/>
    <w:rsid w:val="002F79B1"/>
    <w:rsid w:val="00330CFA"/>
    <w:rsid w:val="00333535"/>
    <w:rsid w:val="00351FAE"/>
    <w:rsid w:val="00367140"/>
    <w:rsid w:val="00367EF5"/>
    <w:rsid w:val="0037507E"/>
    <w:rsid w:val="003A40A6"/>
    <w:rsid w:val="003A417D"/>
    <w:rsid w:val="003B112A"/>
    <w:rsid w:val="003B2265"/>
    <w:rsid w:val="003C2A24"/>
    <w:rsid w:val="003E4706"/>
    <w:rsid w:val="003E7FEA"/>
    <w:rsid w:val="00416408"/>
    <w:rsid w:val="00427793"/>
    <w:rsid w:val="004474A7"/>
    <w:rsid w:val="004477F4"/>
    <w:rsid w:val="00456771"/>
    <w:rsid w:val="004572D9"/>
    <w:rsid w:val="00466157"/>
    <w:rsid w:val="00496EBF"/>
    <w:rsid w:val="004A0F9F"/>
    <w:rsid w:val="004B5C97"/>
    <w:rsid w:val="004D03AB"/>
    <w:rsid w:val="004D1B53"/>
    <w:rsid w:val="004D4C49"/>
    <w:rsid w:val="004F0285"/>
    <w:rsid w:val="004F3291"/>
    <w:rsid w:val="00507DD6"/>
    <w:rsid w:val="005141B5"/>
    <w:rsid w:val="00514E3C"/>
    <w:rsid w:val="00535A93"/>
    <w:rsid w:val="005564A9"/>
    <w:rsid w:val="00562852"/>
    <w:rsid w:val="00563E03"/>
    <w:rsid w:val="00572087"/>
    <w:rsid w:val="00575EB4"/>
    <w:rsid w:val="00576BA8"/>
    <w:rsid w:val="00584A6D"/>
    <w:rsid w:val="00591ED3"/>
    <w:rsid w:val="005A6B69"/>
    <w:rsid w:val="005B1AA0"/>
    <w:rsid w:val="005B2373"/>
    <w:rsid w:val="005B44AE"/>
    <w:rsid w:val="005B551A"/>
    <w:rsid w:val="005D56EB"/>
    <w:rsid w:val="005E35E1"/>
    <w:rsid w:val="005E5955"/>
    <w:rsid w:val="005F6AFB"/>
    <w:rsid w:val="00610932"/>
    <w:rsid w:val="00637A48"/>
    <w:rsid w:val="00644197"/>
    <w:rsid w:val="00644E2D"/>
    <w:rsid w:val="00650D1E"/>
    <w:rsid w:val="00674D2E"/>
    <w:rsid w:val="00683665"/>
    <w:rsid w:val="006838AA"/>
    <w:rsid w:val="00683ABC"/>
    <w:rsid w:val="00684A3E"/>
    <w:rsid w:val="00684AAE"/>
    <w:rsid w:val="00684B22"/>
    <w:rsid w:val="00695D80"/>
    <w:rsid w:val="00697BEA"/>
    <w:rsid w:val="006A01AB"/>
    <w:rsid w:val="006D1C76"/>
    <w:rsid w:val="006D2475"/>
    <w:rsid w:val="006D46BB"/>
    <w:rsid w:val="006D60B3"/>
    <w:rsid w:val="006E0728"/>
    <w:rsid w:val="006E4B82"/>
    <w:rsid w:val="006E7D1A"/>
    <w:rsid w:val="006F15B3"/>
    <w:rsid w:val="006F3179"/>
    <w:rsid w:val="006F7A19"/>
    <w:rsid w:val="00707938"/>
    <w:rsid w:val="00714100"/>
    <w:rsid w:val="0072735E"/>
    <w:rsid w:val="00743780"/>
    <w:rsid w:val="007537F4"/>
    <w:rsid w:val="007560CE"/>
    <w:rsid w:val="0075629F"/>
    <w:rsid w:val="00765057"/>
    <w:rsid w:val="007704BD"/>
    <w:rsid w:val="00777573"/>
    <w:rsid w:val="007A59F9"/>
    <w:rsid w:val="007B7A36"/>
    <w:rsid w:val="007C06FA"/>
    <w:rsid w:val="007C16F3"/>
    <w:rsid w:val="007C244E"/>
    <w:rsid w:val="007D12CB"/>
    <w:rsid w:val="00802078"/>
    <w:rsid w:val="0081023A"/>
    <w:rsid w:val="00832B2A"/>
    <w:rsid w:val="00835FE1"/>
    <w:rsid w:val="00875B74"/>
    <w:rsid w:val="008A70FC"/>
    <w:rsid w:val="008C673F"/>
    <w:rsid w:val="008D3B4F"/>
    <w:rsid w:val="008D3F0B"/>
    <w:rsid w:val="008D7745"/>
    <w:rsid w:val="008E0284"/>
    <w:rsid w:val="008F518C"/>
    <w:rsid w:val="00900B71"/>
    <w:rsid w:val="00916E4D"/>
    <w:rsid w:val="00917D63"/>
    <w:rsid w:val="0092525E"/>
    <w:rsid w:val="00957722"/>
    <w:rsid w:val="009B6C7B"/>
    <w:rsid w:val="009C3BC1"/>
    <w:rsid w:val="009D2109"/>
    <w:rsid w:val="009D22C3"/>
    <w:rsid w:val="009F2E6E"/>
    <w:rsid w:val="00A05008"/>
    <w:rsid w:val="00A17645"/>
    <w:rsid w:val="00A27262"/>
    <w:rsid w:val="00A407A0"/>
    <w:rsid w:val="00A5116B"/>
    <w:rsid w:val="00A75290"/>
    <w:rsid w:val="00AA01B7"/>
    <w:rsid w:val="00AA4370"/>
    <w:rsid w:val="00AB284A"/>
    <w:rsid w:val="00AF188E"/>
    <w:rsid w:val="00AF6AD8"/>
    <w:rsid w:val="00B0483A"/>
    <w:rsid w:val="00B05A31"/>
    <w:rsid w:val="00B13AC2"/>
    <w:rsid w:val="00B26014"/>
    <w:rsid w:val="00B50873"/>
    <w:rsid w:val="00B64C06"/>
    <w:rsid w:val="00B775DD"/>
    <w:rsid w:val="00B84DF9"/>
    <w:rsid w:val="00B851CA"/>
    <w:rsid w:val="00B90149"/>
    <w:rsid w:val="00BA273F"/>
    <w:rsid w:val="00BA2D7B"/>
    <w:rsid w:val="00BB0BF5"/>
    <w:rsid w:val="00BB501D"/>
    <w:rsid w:val="00BC0654"/>
    <w:rsid w:val="00BC0D17"/>
    <w:rsid w:val="00BD77FA"/>
    <w:rsid w:val="00C167CD"/>
    <w:rsid w:val="00C27E07"/>
    <w:rsid w:val="00C27E11"/>
    <w:rsid w:val="00C3703E"/>
    <w:rsid w:val="00C4094F"/>
    <w:rsid w:val="00C44112"/>
    <w:rsid w:val="00C50C98"/>
    <w:rsid w:val="00C51988"/>
    <w:rsid w:val="00C576CA"/>
    <w:rsid w:val="00C60D05"/>
    <w:rsid w:val="00C61CCC"/>
    <w:rsid w:val="00C66F1F"/>
    <w:rsid w:val="00C753EB"/>
    <w:rsid w:val="00C92BC1"/>
    <w:rsid w:val="00C96F71"/>
    <w:rsid w:val="00CA3978"/>
    <w:rsid w:val="00CC4B0B"/>
    <w:rsid w:val="00CC7E92"/>
    <w:rsid w:val="00CD768D"/>
    <w:rsid w:val="00CF1DEB"/>
    <w:rsid w:val="00CF549A"/>
    <w:rsid w:val="00D04085"/>
    <w:rsid w:val="00D04481"/>
    <w:rsid w:val="00D22878"/>
    <w:rsid w:val="00D45A0E"/>
    <w:rsid w:val="00D4699A"/>
    <w:rsid w:val="00D475F7"/>
    <w:rsid w:val="00D52089"/>
    <w:rsid w:val="00D5216A"/>
    <w:rsid w:val="00D64D3E"/>
    <w:rsid w:val="00D67987"/>
    <w:rsid w:val="00D81661"/>
    <w:rsid w:val="00D84D6D"/>
    <w:rsid w:val="00DA0265"/>
    <w:rsid w:val="00DA39B9"/>
    <w:rsid w:val="00DB12C1"/>
    <w:rsid w:val="00DB2147"/>
    <w:rsid w:val="00DC0302"/>
    <w:rsid w:val="00DC039C"/>
    <w:rsid w:val="00DC66D2"/>
    <w:rsid w:val="00DE4AD4"/>
    <w:rsid w:val="00DE5E41"/>
    <w:rsid w:val="00DE7630"/>
    <w:rsid w:val="00E073B5"/>
    <w:rsid w:val="00E15EB8"/>
    <w:rsid w:val="00E37FE5"/>
    <w:rsid w:val="00E4326E"/>
    <w:rsid w:val="00E51620"/>
    <w:rsid w:val="00E830AA"/>
    <w:rsid w:val="00E92D2D"/>
    <w:rsid w:val="00EA2F08"/>
    <w:rsid w:val="00EB213C"/>
    <w:rsid w:val="00EC3971"/>
    <w:rsid w:val="00ED5D3B"/>
    <w:rsid w:val="00EE76E9"/>
    <w:rsid w:val="00EF1344"/>
    <w:rsid w:val="00EF1D1C"/>
    <w:rsid w:val="00F202B6"/>
    <w:rsid w:val="00F204C8"/>
    <w:rsid w:val="00F55344"/>
    <w:rsid w:val="00FD32AE"/>
    <w:rsid w:val="00FE096E"/>
    <w:rsid w:val="00FE7308"/>
    <w:rsid w:val="00FF2860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4572D9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4572D9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4572D9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4572D9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4572D9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376"/>
    <w:pPr>
      <w:spacing w:after="0" w:line="240" w:lineRule="auto"/>
    </w:pPr>
  </w:style>
  <w:style w:type="table" w:styleId="a5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paragraph" w:styleId="a6">
    <w:name w:val="header"/>
    <w:basedOn w:val="a"/>
    <w:link w:val="a7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B12C1"/>
  </w:style>
  <w:style w:type="paragraph" w:styleId="a8">
    <w:name w:val="footer"/>
    <w:basedOn w:val="a"/>
    <w:link w:val="a9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B12C1"/>
  </w:style>
  <w:style w:type="paragraph" w:styleId="aa">
    <w:name w:val="Balloon Text"/>
    <w:basedOn w:val="a"/>
    <w:link w:val="ab"/>
    <w:unhideWhenUsed/>
    <w:rsid w:val="00AA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A437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BD77FA"/>
  </w:style>
  <w:style w:type="paragraph" w:customStyle="1" w:styleId="Default">
    <w:name w:val="Default"/>
    <w:rsid w:val="00E15EB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572D9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572D9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4572D9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4572D9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4572D9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paragraph" w:styleId="ac">
    <w:name w:val="List Paragraph"/>
    <w:basedOn w:val="a"/>
    <w:qFormat/>
    <w:rsid w:val="004572D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45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WW8Num1z2">
    <w:name w:val="WW8Num1z2"/>
    <w:rsid w:val="004572D9"/>
    <w:rPr>
      <w:rFonts w:ascii="Wingdings" w:hAnsi="Wingdings" w:cs="Wingdings" w:hint="default"/>
    </w:rPr>
  </w:style>
  <w:style w:type="character" w:customStyle="1" w:styleId="WW8Num2z0">
    <w:name w:val="WW8Num2z0"/>
    <w:rsid w:val="004572D9"/>
    <w:rPr>
      <w:rFonts w:ascii="Times New Roman" w:hAnsi="Times New Roman" w:cs="Times New Roman" w:hint="default"/>
    </w:rPr>
  </w:style>
  <w:style w:type="character" w:customStyle="1" w:styleId="WW8Num2z1">
    <w:name w:val="WW8Num2z1"/>
    <w:rsid w:val="004572D9"/>
  </w:style>
  <w:style w:type="character" w:customStyle="1" w:styleId="WW8Num2z2">
    <w:name w:val="WW8Num2z2"/>
    <w:rsid w:val="004572D9"/>
  </w:style>
  <w:style w:type="character" w:customStyle="1" w:styleId="WW8Num2z3">
    <w:name w:val="WW8Num2z3"/>
    <w:rsid w:val="004572D9"/>
  </w:style>
  <w:style w:type="character" w:customStyle="1" w:styleId="WW8Num2z4">
    <w:name w:val="WW8Num2z4"/>
    <w:rsid w:val="004572D9"/>
  </w:style>
  <w:style w:type="character" w:customStyle="1" w:styleId="WW8Num2z5">
    <w:name w:val="WW8Num2z5"/>
    <w:rsid w:val="004572D9"/>
  </w:style>
  <w:style w:type="character" w:customStyle="1" w:styleId="WW8Num2z6">
    <w:name w:val="WW8Num2z6"/>
    <w:rsid w:val="004572D9"/>
  </w:style>
  <w:style w:type="character" w:customStyle="1" w:styleId="WW8Num2z7">
    <w:name w:val="WW8Num2z7"/>
    <w:rsid w:val="004572D9"/>
  </w:style>
  <w:style w:type="character" w:customStyle="1" w:styleId="WW8Num2z8">
    <w:name w:val="WW8Num2z8"/>
    <w:rsid w:val="004572D9"/>
  </w:style>
  <w:style w:type="character" w:customStyle="1" w:styleId="WW8Num3z0">
    <w:name w:val="WW8Num3z0"/>
    <w:rsid w:val="004572D9"/>
    <w:rPr>
      <w:rFonts w:ascii="Symbol" w:hAnsi="Symbol" w:cs="Symbol" w:hint="default"/>
    </w:rPr>
  </w:style>
  <w:style w:type="character" w:customStyle="1" w:styleId="WW8Num3z1">
    <w:name w:val="WW8Num3z1"/>
    <w:rsid w:val="004572D9"/>
    <w:rPr>
      <w:rFonts w:ascii="Courier New" w:hAnsi="Courier New" w:cs="Courier New" w:hint="default"/>
    </w:rPr>
  </w:style>
  <w:style w:type="character" w:customStyle="1" w:styleId="WW8Num3z2">
    <w:name w:val="WW8Num3z2"/>
    <w:rsid w:val="004572D9"/>
    <w:rPr>
      <w:rFonts w:ascii="Wingdings" w:hAnsi="Wingdings" w:cs="Wingdings" w:hint="default"/>
    </w:rPr>
  </w:style>
  <w:style w:type="character" w:customStyle="1" w:styleId="WW8Num4z0">
    <w:name w:val="WW8Num4z0"/>
    <w:rsid w:val="004572D9"/>
    <w:rPr>
      <w:rFonts w:ascii="Times New Roman" w:hAnsi="Times New Roman" w:cs="Times New Roman" w:hint="default"/>
    </w:rPr>
  </w:style>
  <w:style w:type="character" w:customStyle="1" w:styleId="WW8Num4z1">
    <w:name w:val="WW8Num4z1"/>
    <w:rsid w:val="004572D9"/>
  </w:style>
  <w:style w:type="character" w:customStyle="1" w:styleId="WW8Num4z2">
    <w:name w:val="WW8Num4z2"/>
    <w:rsid w:val="004572D9"/>
  </w:style>
  <w:style w:type="character" w:customStyle="1" w:styleId="WW8Num4z3">
    <w:name w:val="WW8Num4z3"/>
    <w:rsid w:val="004572D9"/>
  </w:style>
  <w:style w:type="character" w:customStyle="1" w:styleId="WW8Num4z4">
    <w:name w:val="WW8Num4z4"/>
    <w:rsid w:val="004572D9"/>
  </w:style>
  <w:style w:type="character" w:customStyle="1" w:styleId="WW8Num4z5">
    <w:name w:val="WW8Num4z5"/>
    <w:rsid w:val="004572D9"/>
  </w:style>
  <w:style w:type="character" w:customStyle="1" w:styleId="WW8Num4z6">
    <w:name w:val="WW8Num4z6"/>
    <w:rsid w:val="004572D9"/>
  </w:style>
  <w:style w:type="character" w:customStyle="1" w:styleId="WW8Num4z7">
    <w:name w:val="WW8Num4z7"/>
    <w:rsid w:val="004572D9"/>
  </w:style>
  <w:style w:type="character" w:customStyle="1" w:styleId="WW8Num4z8">
    <w:name w:val="WW8Num4z8"/>
    <w:rsid w:val="004572D9"/>
  </w:style>
  <w:style w:type="character" w:customStyle="1" w:styleId="WW8Num5z0">
    <w:name w:val="WW8Num5z0"/>
    <w:rsid w:val="004572D9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4572D9"/>
  </w:style>
  <w:style w:type="character" w:customStyle="1" w:styleId="WW8Num5z2">
    <w:name w:val="WW8Num5z2"/>
    <w:rsid w:val="004572D9"/>
  </w:style>
  <w:style w:type="character" w:customStyle="1" w:styleId="WW8Num5z3">
    <w:name w:val="WW8Num5z3"/>
    <w:rsid w:val="004572D9"/>
  </w:style>
  <w:style w:type="character" w:customStyle="1" w:styleId="WW8Num5z4">
    <w:name w:val="WW8Num5z4"/>
    <w:rsid w:val="004572D9"/>
  </w:style>
  <w:style w:type="character" w:customStyle="1" w:styleId="WW8Num5z5">
    <w:name w:val="WW8Num5z5"/>
    <w:rsid w:val="004572D9"/>
  </w:style>
  <w:style w:type="character" w:customStyle="1" w:styleId="WW8Num5z6">
    <w:name w:val="WW8Num5z6"/>
    <w:rsid w:val="004572D9"/>
  </w:style>
  <w:style w:type="character" w:customStyle="1" w:styleId="WW8Num5z7">
    <w:name w:val="WW8Num5z7"/>
    <w:rsid w:val="004572D9"/>
  </w:style>
  <w:style w:type="character" w:customStyle="1" w:styleId="WW8Num5z8">
    <w:name w:val="WW8Num5z8"/>
    <w:rsid w:val="004572D9"/>
  </w:style>
  <w:style w:type="character" w:customStyle="1" w:styleId="WW8Num6z0">
    <w:name w:val="WW8Num6z0"/>
    <w:rsid w:val="004572D9"/>
    <w:rPr>
      <w:rFonts w:ascii="Symbol" w:hAnsi="Symbol" w:cs="Symbol" w:hint="default"/>
    </w:rPr>
  </w:style>
  <w:style w:type="character" w:customStyle="1" w:styleId="WW8Num6z1">
    <w:name w:val="WW8Num6z1"/>
    <w:rsid w:val="004572D9"/>
    <w:rPr>
      <w:rFonts w:ascii="Courier New" w:hAnsi="Courier New" w:cs="Courier New" w:hint="default"/>
    </w:rPr>
  </w:style>
  <w:style w:type="character" w:customStyle="1" w:styleId="WW8Num6z2">
    <w:name w:val="WW8Num6z2"/>
    <w:rsid w:val="004572D9"/>
    <w:rPr>
      <w:rFonts w:ascii="Wingdings" w:hAnsi="Wingdings" w:cs="Wingdings" w:hint="default"/>
    </w:rPr>
  </w:style>
  <w:style w:type="character" w:customStyle="1" w:styleId="WW8Num7z0">
    <w:name w:val="WW8Num7z0"/>
    <w:rsid w:val="004572D9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4572D9"/>
  </w:style>
  <w:style w:type="character" w:customStyle="1" w:styleId="WW8Num7z2">
    <w:name w:val="WW8Num7z2"/>
    <w:rsid w:val="004572D9"/>
  </w:style>
  <w:style w:type="character" w:customStyle="1" w:styleId="WW8Num7z3">
    <w:name w:val="WW8Num7z3"/>
    <w:rsid w:val="004572D9"/>
  </w:style>
  <w:style w:type="character" w:customStyle="1" w:styleId="WW8Num7z4">
    <w:name w:val="WW8Num7z4"/>
    <w:rsid w:val="004572D9"/>
  </w:style>
  <w:style w:type="character" w:customStyle="1" w:styleId="WW8Num7z5">
    <w:name w:val="WW8Num7z5"/>
    <w:rsid w:val="004572D9"/>
  </w:style>
  <w:style w:type="character" w:customStyle="1" w:styleId="WW8Num7z6">
    <w:name w:val="WW8Num7z6"/>
    <w:rsid w:val="004572D9"/>
  </w:style>
  <w:style w:type="character" w:customStyle="1" w:styleId="WW8Num7z7">
    <w:name w:val="WW8Num7z7"/>
    <w:rsid w:val="004572D9"/>
  </w:style>
  <w:style w:type="character" w:customStyle="1" w:styleId="WW8Num7z8">
    <w:name w:val="WW8Num7z8"/>
    <w:rsid w:val="004572D9"/>
  </w:style>
  <w:style w:type="character" w:customStyle="1" w:styleId="11">
    <w:name w:val="Основной шрифт абзаца1"/>
    <w:rsid w:val="004572D9"/>
  </w:style>
  <w:style w:type="character" w:customStyle="1" w:styleId="w">
    <w:name w:val="w"/>
    <w:rsid w:val="004572D9"/>
    <w:rPr>
      <w:rFonts w:cs="Times New Roman"/>
    </w:rPr>
  </w:style>
  <w:style w:type="character" w:customStyle="1" w:styleId="apple-converted-space">
    <w:name w:val="apple-converted-space"/>
    <w:rsid w:val="004572D9"/>
  </w:style>
  <w:style w:type="character" w:customStyle="1" w:styleId="ad">
    <w:name w:val="Цветовое выделение"/>
    <w:rsid w:val="004572D9"/>
    <w:rPr>
      <w:b/>
      <w:color w:val="26282F"/>
    </w:rPr>
  </w:style>
  <w:style w:type="character" w:customStyle="1" w:styleId="ae">
    <w:name w:val="Гипертекстовая ссылка"/>
    <w:rsid w:val="004572D9"/>
    <w:rPr>
      <w:rFonts w:cs="Times New Roman"/>
      <w:b/>
      <w:bCs/>
      <w:color w:val="auto"/>
    </w:rPr>
  </w:style>
  <w:style w:type="character" w:customStyle="1" w:styleId="af">
    <w:name w:val="Активная гипертекстовая ссылка"/>
    <w:rsid w:val="004572D9"/>
    <w:rPr>
      <w:rFonts w:cs="Times New Roman"/>
      <w:b/>
      <w:bCs/>
      <w:color w:val="auto"/>
      <w:u w:val="single"/>
    </w:rPr>
  </w:style>
  <w:style w:type="character" w:customStyle="1" w:styleId="af0">
    <w:name w:val="Выделение для Базового Поиска"/>
    <w:rsid w:val="004572D9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rsid w:val="004572D9"/>
    <w:rPr>
      <w:rFonts w:cs="Times New Roman"/>
      <w:b/>
      <w:bCs/>
      <w:i/>
      <w:iCs/>
      <w:color w:val="0058A9"/>
    </w:rPr>
  </w:style>
  <w:style w:type="character" w:customStyle="1" w:styleId="af2">
    <w:name w:val="Заголовок своего сообщения"/>
    <w:rsid w:val="004572D9"/>
    <w:rPr>
      <w:rFonts w:cs="Times New Roman"/>
      <w:b/>
      <w:bCs/>
      <w:color w:val="26282F"/>
    </w:rPr>
  </w:style>
  <w:style w:type="character" w:customStyle="1" w:styleId="af3">
    <w:name w:val="Заголовок чужого сообщения"/>
    <w:rsid w:val="004572D9"/>
    <w:rPr>
      <w:rFonts w:cs="Times New Roman"/>
      <w:b/>
      <w:bCs/>
      <w:color w:val="FF0000"/>
    </w:rPr>
  </w:style>
  <w:style w:type="character" w:customStyle="1" w:styleId="af4">
    <w:name w:val="Найденные слова"/>
    <w:rsid w:val="004572D9"/>
    <w:rPr>
      <w:rFonts w:cs="Times New Roman"/>
      <w:b/>
      <w:bCs/>
      <w:color w:val="26282F"/>
      <w:shd w:val="clear" w:color="auto" w:fill="auto"/>
    </w:rPr>
  </w:style>
  <w:style w:type="character" w:customStyle="1" w:styleId="af5">
    <w:name w:val="Не вступил в силу"/>
    <w:rsid w:val="004572D9"/>
    <w:rPr>
      <w:rFonts w:cs="Times New Roman"/>
      <w:b/>
      <w:bCs/>
      <w:color w:val="000000"/>
      <w:shd w:val="clear" w:color="auto" w:fill="auto"/>
    </w:rPr>
  </w:style>
  <w:style w:type="character" w:customStyle="1" w:styleId="af6">
    <w:name w:val="Опечатки"/>
    <w:rsid w:val="004572D9"/>
    <w:rPr>
      <w:color w:val="FF0000"/>
    </w:rPr>
  </w:style>
  <w:style w:type="character" w:customStyle="1" w:styleId="af7">
    <w:name w:val="Продолжение ссылки"/>
    <w:basedOn w:val="ae"/>
    <w:rsid w:val="004572D9"/>
    <w:rPr>
      <w:rFonts w:cs="Times New Roman"/>
      <w:b/>
      <w:bCs/>
      <w:color w:val="auto"/>
    </w:rPr>
  </w:style>
  <w:style w:type="character" w:customStyle="1" w:styleId="af8">
    <w:name w:val="Сравнение редакций"/>
    <w:rsid w:val="004572D9"/>
    <w:rPr>
      <w:rFonts w:cs="Times New Roman"/>
      <w:b/>
      <w:bCs/>
      <w:color w:val="26282F"/>
    </w:rPr>
  </w:style>
  <w:style w:type="character" w:customStyle="1" w:styleId="af9">
    <w:name w:val="Сравнение редакций. Добавленный фрагмент"/>
    <w:rsid w:val="004572D9"/>
    <w:rPr>
      <w:color w:val="000000"/>
      <w:shd w:val="clear" w:color="auto" w:fill="auto"/>
    </w:rPr>
  </w:style>
  <w:style w:type="character" w:customStyle="1" w:styleId="afa">
    <w:name w:val="Сравнение редакций. Удаленный фрагмент"/>
    <w:rsid w:val="004572D9"/>
    <w:rPr>
      <w:color w:val="000000"/>
      <w:shd w:val="clear" w:color="auto" w:fill="auto"/>
    </w:rPr>
  </w:style>
  <w:style w:type="character" w:customStyle="1" w:styleId="afb">
    <w:name w:val="Утратил силу"/>
    <w:rsid w:val="004572D9"/>
    <w:rPr>
      <w:rFonts w:cs="Times New Roman"/>
      <w:b/>
      <w:bCs/>
      <w:strike/>
      <w:color w:val="auto"/>
    </w:rPr>
  </w:style>
  <w:style w:type="character" w:customStyle="1" w:styleId="afc">
    <w:name w:val="Текст примечания Знак"/>
    <w:uiPriority w:val="99"/>
    <w:rsid w:val="004572D9"/>
    <w:rPr>
      <w:rFonts w:ascii="Arial" w:hAnsi="Arial" w:cs="Arial"/>
    </w:rPr>
  </w:style>
  <w:style w:type="character" w:customStyle="1" w:styleId="afd">
    <w:name w:val="Тема примечания Знак"/>
    <w:rsid w:val="004572D9"/>
    <w:rPr>
      <w:rFonts w:ascii="Arial" w:hAnsi="Arial" w:cs="Arial"/>
      <w:b/>
      <w:bCs/>
    </w:rPr>
  </w:style>
  <w:style w:type="character" w:customStyle="1" w:styleId="CommentTextChar">
    <w:name w:val="Comment Text Char"/>
    <w:rsid w:val="004572D9"/>
    <w:rPr>
      <w:rFonts w:ascii="Arial" w:hAnsi="Arial" w:cs="Arial"/>
      <w:sz w:val="20"/>
      <w:lang w:val="x-none"/>
    </w:rPr>
  </w:style>
  <w:style w:type="character" w:styleId="afe">
    <w:name w:val="Hyperlink"/>
    <w:rsid w:val="004572D9"/>
    <w:rPr>
      <w:rFonts w:cs="Times New Roman"/>
      <w:color w:val="000080"/>
      <w:u w:val="single"/>
    </w:rPr>
  </w:style>
  <w:style w:type="character" w:customStyle="1" w:styleId="aff">
    <w:name w:val="Символ нумерации"/>
    <w:rsid w:val="004572D9"/>
  </w:style>
  <w:style w:type="paragraph" w:styleId="aff0">
    <w:name w:val="Title"/>
    <w:basedOn w:val="aff1"/>
    <w:next w:val="a"/>
    <w:link w:val="12"/>
    <w:uiPriority w:val="10"/>
    <w:qFormat/>
    <w:rsid w:val="004572D9"/>
    <w:rPr>
      <w:b/>
      <w:bCs/>
      <w:color w:val="0058A9"/>
      <w:shd w:val="clear" w:color="auto" w:fill="F0F0F0"/>
    </w:rPr>
  </w:style>
  <w:style w:type="character" w:customStyle="1" w:styleId="aff2">
    <w:name w:val="Заголовок Знак"/>
    <w:basedOn w:val="a0"/>
    <w:uiPriority w:val="10"/>
    <w:rsid w:val="0045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1">
    <w:name w:val="Основное меню (преемственное)"/>
    <w:basedOn w:val="a"/>
    <w:next w:val="a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12">
    <w:name w:val="Заголовок Знак1"/>
    <w:link w:val="aff0"/>
    <w:uiPriority w:val="10"/>
    <w:rsid w:val="004572D9"/>
    <w:rPr>
      <w:rFonts w:ascii="Verdana" w:eastAsia="Calibri" w:hAnsi="Verdana" w:cs="Verdana"/>
      <w:b/>
      <w:bCs/>
      <w:color w:val="0058A9"/>
      <w:lang w:eastAsia="zh-CN"/>
    </w:rPr>
  </w:style>
  <w:style w:type="paragraph" w:styleId="aff3">
    <w:name w:val="Body Text"/>
    <w:basedOn w:val="a"/>
    <w:link w:val="aff4"/>
    <w:rsid w:val="004572D9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4">
    <w:name w:val="Основной текст Знак"/>
    <w:basedOn w:val="a0"/>
    <w:link w:val="aff3"/>
    <w:rsid w:val="004572D9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5">
    <w:name w:val="List"/>
    <w:basedOn w:val="aff3"/>
    <w:rsid w:val="004572D9"/>
    <w:rPr>
      <w:rFonts w:cs="Mangal"/>
    </w:rPr>
  </w:style>
  <w:style w:type="paragraph" w:styleId="aff6">
    <w:name w:val="caption"/>
    <w:basedOn w:val="a"/>
    <w:qFormat/>
    <w:rsid w:val="004572D9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572D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14">
    <w:name w:val="Абзац списка1"/>
    <w:basedOn w:val="a"/>
    <w:rsid w:val="004572D9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4572D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5">
    <w:name w:val="Без интервала1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4572D9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printj">
    <w:name w:val="printj"/>
    <w:basedOn w:val="a"/>
    <w:rsid w:val="004572D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7">
    <w:name w:val="Внимание"/>
    <w:basedOn w:val="a"/>
    <w:next w:val="a"/>
    <w:rsid w:val="004572D9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8">
    <w:name w:val="Внимание: криминал!!"/>
    <w:basedOn w:val="aff7"/>
    <w:next w:val="a"/>
    <w:rsid w:val="004572D9"/>
  </w:style>
  <w:style w:type="paragraph" w:customStyle="1" w:styleId="aff9">
    <w:name w:val="Внимание: недобросовестность!"/>
    <w:basedOn w:val="aff7"/>
    <w:next w:val="a"/>
    <w:rsid w:val="004572D9"/>
  </w:style>
  <w:style w:type="paragraph" w:customStyle="1" w:styleId="affa">
    <w:name w:val="Дочерний элемент списка"/>
    <w:basedOn w:val="a"/>
    <w:next w:val="a"/>
    <w:rsid w:val="004572D9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b">
    <w:name w:val="Заголовок группы контролов"/>
    <w:basedOn w:val="a"/>
    <w:next w:val="a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c">
    <w:name w:val="Заголовок для информации об изменениях"/>
    <w:basedOn w:val="1"/>
    <w:next w:val="a"/>
    <w:rsid w:val="004572D9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d">
    <w:name w:val="Заголовок распахивающейся части диалога"/>
    <w:basedOn w:val="a"/>
    <w:next w:val="a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e">
    <w:name w:val="Заголовок статьи"/>
    <w:basedOn w:val="a"/>
    <w:next w:val="a"/>
    <w:rsid w:val="004572D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">
    <w:name w:val="Заголовок ЭР (левое окно)"/>
    <w:basedOn w:val="a"/>
    <w:next w:val="a"/>
    <w:rsid w:val="004572D9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f0">
    <w:name w:val="Заголовок ЭР (правое окно)"/>
    <w:basedOn w:val="afff"/>
    <w:next w:val="a"/>
    <w:rsid w:val="004572D9"/>
    <w:pPr>
      <w:spacing w:after="0"/>
      <w:jc w:val="left"/>
    </w:pPr>
  </w:style>
  <w:style w:type="paragraph" w:customStyle="1" w:styleId="afff1">
    <w:name w:val="Интерактивный заголовок"/>
    <w:basedOn w:val="aff0"/>
    <w:next w:val="a"/>
    <w:rsid w:val="004572D9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3">
    <w:name w:val="Информация об изменениях"/>
    <w:basedOn w:val="afff2"/>
    <w:next w:val="a"/>
    <w:rsid w:val="004572D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4">
    <w:name w:val="Текст (справка)"/>
    <w:basedOn w:val="a"/>
    <w:next w:val="a"/>
    <w:rsid w:val="004572D9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5">
    <w:name w:val="Комментарий"/>
    <w:basedOn w:val="afff4"/>
    <w:next w:val="a"/>
    <w:rsid w:val="004572D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4572D9"/>
    <w:rPr>
      <w:i/>
      <w:iCs/>
    </w:rPr>
  </w:style>
  <w:style w:type="paragraph" w:customStyle="1" w:styleId="afff7">
    <w:name w:val="Текст (лев. подпись)"/>
    <w:basedOn w:val="a"/>
    <w:next w:val="a"/>
    <w:rsid w:val="004572D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8">
    <w:name w:val="Колонтитул (левый)"/>
    <w:basedOn w:val="afff7"/>
    <w:next w:val="a"/>
    <w:rsid w:val="004572D9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4572D9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a">
    <w:name w:val="Колонтитул (правый)"/>
    <w:basedOn w:val="afff9"/>
    <w:next w:val="a"/>
    <w:rsid w:val="004572D9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4572D9"/>
    <w:pPr>
      <w:jc w:val="left"/>
    </w:pPr>
    <w:rPr>
      <w:shd w:val="clear" w:color="auto" w:fill="FFDFE0"/>
    </w:rPr>
  </w:style>
  <w:style w:type="paragraph" w:customStyle="1" w:styleId="afffc">
    <w:name w:val="Куда обратиться?"/>
    <w:basedOn w:val="aff7"/>
    <w:next w:val="a"/>
    <w:rsid w:val="004572D9"/>
  </w:style>
  <w:style w:type="paragraph" w:customStyle="1" w:styleId="afffd">
    <w:name w:val="Моноширинный"/>
    <w:basedOn w:val="a"/>
    <w:next w:val="a"/>
    <w:rsid w:val="004572D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e">
    <w:name w:val="Необходимые документы"/>
    <w:basedOn w:val="aff7"/>
    <w:next w:val="a"/>
    <w:rsid w:val="004572D9"/>
    <w:pPr>
      <w:ind w:firstLine="118"/>
    </w:pPr>
  </w:style>
  <w:style w:type="paragraph" w:customStyle="1" w:styleId="affff">
    <w:name w:val="Нормальный (таблица)"/>
    <w:basedOn w:val="a"/>
    <w:next w:val="a"/>
    <w:rsid w:val="004572D9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0">
    <w:name w:val="Таблицы (моноширинный)"/>
    <w:basedOn w:val="a"/>
    <w:next w:val="a"/>
    <w:rsid w:val="004572D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1">
    <w:name w:val="Оглавление"/>
    <w:basedOn w:val="affff0"/>
    <w:next w:val="a"/>
    <w:rsid w:val="004572D9"/>
    <w:pPr>
      <w:ind w:left="140"/>
    </w:pPr>
  </w:style>
  <w:style w:type="paragraph" w:customStyle="1" w:styleId="affff2">
    <w:name w:val="Переменная часть"/>
    <w:basedOn w:val="aff1"/>
    <w:next w:val="a"/>
    <w:rsid w:val="004572D9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4572D9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4572D9"/>
    <w:rPr>
      <w:b/>
      <w:bCs/>
    </w:rPr>
  </w:style>
  <w:style w:type="paragraph" w:customStyle="1" w:styleId="affff5">
    <w:name w:val="Подчёркнуный текст"/>
    <w:basedOn w:val="a"/>
    <w:next w:val="a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6">
    <w:name w:val="Постоянная часть"/>
    <w:basedOn w:val="aff1"/>
    <w:next w:val="a"/>
    <w:rsid w:val="004572D9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4572D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8">
    <w:name w:val="Пример."/>
    <w:basedOn w:val="aff7"/>
    <w:next w:val="a"/>
    <w:rsid w:val="004572D9"/>
  </w:style>
  <w:style w:type="paragraph" w:customStyle="1" w:styleId="affff9">
    <w:name w:val="Примечание."/>
    <w:basedOn w:val="aff7"/>
    <w:next w:val="a"/>
    <w:rsid w:val="004572D9"/>
  </w:style>
  <w:style w:type="paragraph" w:customStyle="1" w:styleId="affffa">
    <w:name w:val="Словарная статья"/>
    <w:basedOn w:val="a"/>
    <w:next w:val="a"/>
    <w:rsid w:val="004572D9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b">
    <w:name w:val="Ссылка на официальную публикацию"/>
    <w:basedOn w:val="a"/>
    <w:next w:val="a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c">
    <w:name w:val="Текст в таблице"/>
    <w:basedOn w:val="affff"/>
    <w:next w:val="a"/>
    <w:rsid w:val="004572D9"/>
    <w:pPr>
      <w:ind w:firstLine="500"/>
    </w:pPr>
  </w:style>
  <w:style w:type="paragraph" w:customStyle="1" w:styleId="affffd">
    <w:name w:val="Текст ЭР (см. также)"/>
    <w:basedOn w:val="a"/>
    <w:next w:val="a"/>
    <w:rsid w:val="004572D9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e">
    <w:name w:val="Технический комментарий"/>
    <w:basedOn w:val="a"/>
    <w:next w:val="a"/>
    <w:rsid w:val="004572D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f">
    <w:name w:val="Формула"/>
    <w:basedOn w:val="a"/>
    <w:next w:val="a"/>
    <w:rsid w:val="004572D9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f0">
    <w:name w:val="Центрированный (таблица)"/>
    <w:basedOn w:val="affff"/>
    <w:next w:val="a"/>
    <w:rsid w:val="004572D9"/>
    <w:pPr>
      <w:jc w:val="center"/>
    </w:pPr>
  </w:style>
  <w:style w:type="paragraph" w:customStyle="1" w:styleId="-">
    <w:name w:val="ЭР-содержание (правое окно)"/>
    <w:basedOn w:val="a"/>
    <w:next w:val="a"/>
    <w:rsid w:val="004572D9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4572D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16">
    <w:name w:val="Текст выноски Знак1"/>
    <w:basedOn w:val="a0"/>
    <w:rsid w:val="004572D9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4572D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1">
    <w:name w:val="annotation text"/>
    <w:basedOn w:val="a"/>
    <w:link w:val="18"/>
    <w:uiPriority w:val="99"/>
    <w:semiHidden/>
    <w:unhideWhenUsed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ffff1"/>
    <w:uiPriority w:val="99"/>
    <w:semiHidden/>
    <w:rsid w:val="004572D9"/>
    <w:rPr>
      <w:rFonts w:ascii="Arial" w:eastAsia="Calibri" w:hAnsi="Arial" w:cs="Arial"/>
      <w:sz w:val="20"/>
      <w:szCs w:val="20"/>
      <w:lang w:eastAsia="zh-CN"/>
    </w:rPr>
  </w:style>
  <w:style w:type="paragraph" w:styleId="afffff2">
    <w:name w:val="annotation subject"/>
    <w:basedOn w:val="17"/>
    <w:next w:val="17"/>
    <w:link w:val="19"/>
    <w:rsid w:val="004572D9"/>
    <w:rPr>
      <w:b/>
      <w:bCs/>
    </w:rPr>
  </w:style>
  <w:style w:type="character" w:customStyle="1" w:styleId="19">
    <w:name w:val="Тема примечания Знак1"/>
    <w:basedOn w:val="18"/>
    <w:link w:val="afffff2"/>
    <w:rsid w:val="004572D9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character" w:customStyle="1" w:styleId="1a">
    <w:name w:val="Верхний колонтитул Знак1"/>
    <w:basedOn w:val="a0"/>
    <w:rsid w:val="004572D9"/>
    <w:rPr>
      <w:rFonts w:ascii="Arial" w:eastAsia="Times New Roman" w:hAnsi="Arial" w:cs="Times New Roman"/>
      <w:sz w:val="24"/>
      <w:szCs w:val="24"/>
      <w:lang w:val="x-none" w:eastAsia="zh-CN"/>
    </w:rPr>
  </w:style>
  <w:style w:type="character" w:customStyle="1" w:styleId="1b">
    <w:name w:val="Нижний колонтитул Знак1"/>
    <w:basedOn w:val="a0"/>
    <w:rsid w:val="004572D9"/>
    <w:rPr>
      <w:rFonts w:ascii="Arial" w:eastAsia="Calibri" w:hAnsi="Arial" w:cs="Times New Roman"/>
      <w:sz w:val="24"/>
      <w:szCs w:val="24"/>
      <w:lang w:val="x-none" w:eastAsia="zh-CN"/>
    </w:rPr>
  </w:style>
  <w:style w:type="paragraph" w:customStyle="1" w:styleId="afffff3">
    <w:name w:val="Содержимое таблицы"/>
    <w:basedOn w:val="a"/>
    <w:rsid w:val="004572D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4">
    <w:name w:val="Заголовок таблицы"/>
    <w:basedOn w:val="afffff3"/>
    <w:rsid w:val="004572D9"/>
    <w:pPr>
      <w:jc w:val="center"/>
    </w:pPr>
    <w:rPr>
      <w:b/>
      <w:bCs/>
    </w:rPr>
  </w:style>
  <w:style w:type="paragraph" w:customStyle="1" w:styleId="afffff5">
    <w:name w:val="Содержимое врезки"/>
    <w:basedOn w:val="a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1">
    <w:name w:val="Без интервала2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c">
    <w:name w:val="Знак1"/>
    <w:basedOn w:val="a"/>
    <w:uiPriority w:val="99"/>
    <w:rsid w:val="004572D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ffff6">
    <w:name w:val="Normal (Web)"/>
    <w:basedOn w:val="a"/>
    <w:uiPriority w:val="99"/>
    <w:semiHidden/>
    <w:unhideWhenUsed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4572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fffff7">
    <w:name w:val="Название Знак"/>
    <w:uiPriority w:val="10"/>
    <w:rsid w:val="00BC0654"/>
    <w:rPr>
      <w:rFonts w:ascii="Verdana" w:eastAsia="Calibri" w:hAnsi="Verdana" w:cs="Verdana"/>
      <w:b/>
      <w:bCs/>
      <w:color w:val="0058A9"/>
      <w:sz w:val="22"/>
      <w:szCs w:val="22"/>
      <w:lang w:eastAsia="zh-CN"/>
    </w:rPr>
  </w:style>
  <w:style w:type="paragraph" w:customStyle="1" w:styleId="22">
    <w:name w:val="Абзац списка2"/>
    <w:basedOn w:val="a"/>
    <w:rsid w:val="00BC0654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1">
    <w:name w:val="Без интервала4"/>
    <w:rsid w:val="00BC06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8">
    <w:basedOn w:val="a"/>
    <w:next w:val="afffff6"/>
    <w:rsid w:val="00BC0654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6A6E487AD0D2F9C472972FF407C83205106B8DBFE6856BA1880F6C9B4B395F2FBEF1E546B61ED0270B47DCD6h8p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8411-53F6-491C-A328-434FCDF7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119</Pages>
  <Words>19814</Words>
  <Characters>112945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206</cp:revision>
  <cp:lastPrinted>2023-01-19T07:04:00Z</cp:lastPrinted>
  <dcterms:created xsi:type="dcterms:W3CDTF">2021-02-03T12:01:00Z</dcterms:created>
  <dcterms:modified xsi:type="dcterms:W3CDTF">2023-03-20T09:24:00Z</dcterms:modified>
</cp:coreProperties>
</file>