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FD383" w14:textId="77777777" w:rsidR="00CF6149" w:rsidRDefault="00CF6149" w:rsidP="00CF6149">
      <w:pPr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ПРОЕКТ</w:t>
      </w:r>
    </w:p>
    <w:p w14:paraId="46C1FE9D" w14:textId="77777777" w:rsidR="00CF6149" w:rsidRPr="0089069A" w:rsidRDefault="00CF6149" w:rsidP="00CF614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06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СЕЛЬСКОГО ПОСЕЛЕНИЯ </w:t>
      </w:r>
    </w:p>
    <w:p w14:paraId="1B51A574" w14:textId="77777777" w:rsidR="00CF6149" w:rsidRPr="0089069A" w:rsidRDefault="00CF6149" w:rsidP="00CF614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06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«КУНЬИНСКАЯ ВОЛОСТЬ» </w:t>
      </w:r>
    </w:p>
    <w:p w14:paraId="26451382" w14:textId="77777777" w:rsidR="00CF6149" w:rsidRPr="0089069A" w:rsidRDefault="00CF6149" w:rsidP="00CF614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30A16D4" w14:textId="77777777" w:rsidR="00CF6149" w:rsidRPr="0089069A" w:rsidRDefault="00CF6149" w:rsidP="00CF614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51A8A1F" w14:textId="77777777" w:rsidR="00CF6149" w:rsidRPr="0089069A" w:rsidRDefault="00CF6149" w:rsidP="00CF6149">
      <w:pPr>
        <w:keepNext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069A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1631AF91" w14:textId="77777777" w:rsidR="00CF6149" w:rsidRPr="0089069A" w:rsidRDefault="00CF6149" w:rsidP="00CF6149">
      <w:pPr>
        <w:keepNext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B28FB29" w14:textId="77777777" w:rsidR="00CF6149" w:rsidRPr="0089069A" w:rsidRDefault="00CF6149" w:rsidP="00CF614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381130" w14:textId="77777777" w:rsidR="00CF6149" w:rsidRPr="0089069A" w:rsidRDefault="00CF6149" w:rsidP="00CF6149">
      <w:pPr>
        <w:rPr>
          <w:rFonts w:ascii="Times New Roman" w:eastAsia="Times New Roman" w:hAnsi="Times New Roman" w:cs="Times New Roman"/>
          <w:sz w:val="28"/>
        </w:rPr>
      </w:pPr>
      <w:r w:rsidRPr="0089069A"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z w:val="28"/>
        </w:rPr>
        <w:t xml:space="preserve"> _</w:t>
      </w:r>
      <w:proofErr w:type="gramStart"/>
      <w:r>
        <w:rPr>
          <w:rFonts w:ascii="Times New Roman" w:eastAsia="Times New Roman" w:hAnsi="Times New Roman" w:cs="Times New Roman"/>
          <w:sz w:val="28"/>
        </w:rPr>
        <w:t>_._</w:t>
      </w:r>
      <w:proofErr w:type="gramEnd"/>
      <w:r>
        <w:rPr>
          <w:rFonts w:ascii="Times New Roman" w:eastAsia="Times New Roman" w:hAnsi="Times New Roman" w:cs="Times New Roman"/>
          <w:sz w:val="28"/>
        </w:rPr>
        <w:t>_</w:t>
      </w:r>
      <w:r w:rsidRPr="0089069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2021</w:t>
      </w:r>
      <w:r w:rsidRPr="0089069A">
        <w:rPr>
          <w:rFonts w:ascii="Times New Roman" w:eastAsia="Times New Roman" w:hAnsi="Times New Roman" w:cs="Times New Roman"/>
          <w:sz w:val="28"/>
        </w:rPr>
        <w:t xml:space="preserve"> г.</w:t>
      </w:r>
      <w:r w:rsidRPr="0089069A"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</w:rPr>
        <w:t>__</w:t>
      </w:r>
      <w:r w:rsidRPr="0089069A">
        <w:rPr>
          <w:rFonts w:ascii="Times New Roman" w:eastAsia="Times New Roman" w:hAnsi="Times New Roman" w:cs="Times New Roman"/>
          <w:sz w:val="28"/>
        </w:rPr>
        <w:t xml:space="preserve">                    </w:t>
      </w:r>
    </w:p>
    <w:p w14:paraId="07F8283F" w14:textId="77777777" w:rsidR="00CF6149" w:rsidRPr="0089069A" w:rsidRDefault="00CF6149" w:rsidP="00CF6149">
      <w:pPr>
        <w:rPr>
          <w:rFonts w:ascii="Times New Roman" w:eastAsia="Times New Roman" w:hAnsi="Times New Roman" w:cs="Times New Roman"/>
          <w:sz w:val="28"/>
        </w:rPr>
      </w:pPr>
      <w:r w:rsidRPr="0089069A">
        <w:rPr>
          <w:rFonts w:ascii="Times New Roman" w:eastAsia="Times New Roman" w:hAnsi="Times New Roman" w:cs="Times New Roman"/>
          <w:sz w:val="28"/>
        </w:rPr>
        <w:t xml:space="preserve">           </w:t>
      </w:r>
    </w:p>
    <w:p w14:paraId="562CA924" w14:textId="77777777" w:rsidR="00CF6149" w:rsidRPr="0089069A" w:rsidRDefault="00CF6149" w:rsidP="00CF6149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89069A">
        <w:rPr>
          <w:rFonts w:ascii="Times New Roman" w:eastAsia="Times New Roman" w:hAnsi="Times New Roman" w:cs="Times New Roman"/>
          <w:sz w:val="28"/>
        </w:rPr>
        <w:t>рп</w:t>
      </w:r>
      <w:proofErr w:type="spellEnd"/>
      <w:r w:rsidRPr="0089069A">
        <w:rPr>
          <w:rFonts w:ascii="Times New Roman" w:eastAsia="Times New Roman" w:hAnsi="Times New Roman" w:cs="Times New Roman"/>
          <w:sz w:val="28"/>
        </w:rPr>
        <w:t>. Кунья</w:t>
      </w:r>
    </w:p>
    <w:p w14:paraId="0A61A306" w14:textId="77777777" w:rsidR="00CF6149" w:rsidRPr="0089069A" w:rsidRDefault="00CF6149" w:rsidP="00CF614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B7C198" w14:textId="77777777" w:rsidR="00CF6149" w:rsidRPr="0089069A" w:rsidRDefault="00CF6149" w:rsidP="00CF614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A8AC8B3" w14:textId="77777777" w:rsidR="00CF6149" w:rsidRPr="0089069A" w:rsidRDefault="00CF6149" w:rsidP="00CF6149">
      <w:pPr>
        <w:ind w:right="4733"/>
        <w:rPr>
          <w:rFonts w:ascii="Times New Roman" w:hAnsi="Times New Roman" w:cs="Times New Roman"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«Комплексное развитие систем инфраструктуры и благоустройства муниципального образования «</w:t>
      </w:r>
      <w:proofErr w:type="spellStart"/>
      <w:r w:rsidRPr="0089069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9069A">
        <w:rPr>
          <w:rFonts w:ascii="Times New Roman" w:hAnsi="Times New Roman" w:cs="Times New Roman"/>
          <w:sz w:val="28"/>
          <w:szCs w:val="28"/>
        </w:rPr>
        <w:t xml:space="preserve"> волость» на 2017 – 2023 годы»</w:t>
      </w:r>
    </w:p>
    <w:p w14:paraId="494244C2" w14:textId="77777777" w:rsidR="00CF6149" w:rsidRPr="0089069A" w:rsidRDefault="00CF6149" w:rsidP="00CF6149">
      <w:pPr>
        <w:ind w:right="4733"/>
        <w:rPr>
          <w:rFonts w:ascii="Times New Roman" w:hAnsi="Times New Roman" w:cs="Times New Roman"/>
          <w:sz w:val="28"/>
          <w:szCs w:val="28"/>
        </w:rPr>
      </w:pPr>
    </w:p>
    <w:p w14:paraId="0E549621" w14:textId="77777777" w:rsidR="00CF6149" w:rsidRPr="0089069A" w:rsidRDefault="00CF6149" w:rsidP="00CF6149">
      <w:pPr>
        <w:ind w:right="4733"/>
        <w:rPr>
          <w:rFonts w:ascii="Times New Roman" w:hAnsi="Times New Roman" w:cs="Times New Roman"/>
          <w:b/>
          <w:i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026AF" w14:textId="77777777" w:rsidR="00CF6149" w:rsidRPr="0089069A" w:rsidRDefault="00CF6149" w:rsidP="00CF6149">
      <w:pPr>
        <w:ind w:left="708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 </w:t>
      </w:r>
      <w:hyperlink r:id="rId6" w:history="1">
        <w:r w:rsidRPr="0089069A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89069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сельского поселения «</w:t>
      </w:r>
      <w:proofErr w:type="spellStart"/>
      <w:r w:rsidRPr="0089069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9069A">
        <w:rPr>
          <w:rFonts w:ascii="Times New Roman" w:hAnsi="Times New Roman" w:cs="Times New Roman"/>
          <w:sz w:val="28"/>
          <w:szCs w:val="28"/>
        </w:rPr>
        <w:t xml:space="preserve"> волость» от  03.12.2015 г. № 2 «Об утверждении Порядка разработки и реализации муниципальных программ» Администрация </w:t>
      </w:r>
      <w:r w:rsidRPr="0089069A">
        <w:rPr>
          <w:rFonts w:ascii="Times New Roman" w:hAnsi="Times New Roman" w:cs="Times New Roman"/>
          <w:sz w:val="28"/>
          <w:szCs w:val="28"/>
        </w:rPr>
        <w:lastRenderedPageBreak/>
        <w:t>сельского поселения «</w:t>
      </w:r>
      <w:proofErr w:type="spellStart"/>
      <w:r w:rsidRPr="0089069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9069A">
        <w:rPr>
          <w:rFonts w:ascii="Times New Roman" w:hAnsi="Times New Roman" w:cs="Times New Roman"/>
          <w:sz w:val="28"/>
          <w:szCs w:val="28"/>
        </w:rPr>
        <w:t xml:space="preserve"> волость», постановления Администрации сельского поселения «</w:t>
      </w:r>
      <w:proofErr w:type="spellStart"/>
      <w:r w:rsidRPr="0089069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9069A">
        <w:rPr>
          <w:rFonts w:ascii="Times New Roman" w:hAnsi="Times New Roman" w:cs="Times New Roman"/>
          <w:sz w:val="28"/>
          <w:szCs w:val="28"/>
        </w:rPr>
        <w:t xml:space="preserve"> волость» от 30.10.2020 г.  № 55 «О продлении сроков реализации действия муниципальной программы муниципального образования «</w:t>
      </w:r>
      <w:proofErr w:type="spellStart"/>
      <w:r w:rsidRPr="0089069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9069A">
        <w:rPr>
          <w:rFonts w:ascii="Times New Roman" w:hAnsi="Times New Roman" w:cs="Times New Roman"/>
          <w:sz w:val="28"/>
          <w:szCs w:val="28"/>
        </w:rPr>
        <w:t xml:space="preserve"> волость», Администрация сельского поселения «</w:t>
      </w:r>
      <w:proofErr w:type="spellStart"/>
      <w:r w:rsidRPr="0089069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9069A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89069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CA8F858" w14:textId="77777777" w:rsidR="00CF6149" w:rsidRPr="0089069A" w:rsidRDefault="00CF6149" w:rsidP="00CF6149">
      <w:pPr>
        <w:ind w:left="7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>1.</w:t>
      </w:r>
      <w:r w:rsidRPr="0089069A">
        <w:rPr>
          <w:rFonts w:ascii="Times New Roman" w:hAnsi="Times New Roman" w:cs="Times New Roman"/>
          <w:bCs/>
          <w:sz w:val="28"/>
          <w:szCs w:val="28"/>
        </w:rPr>
        <w:t>Внести в муниципальную программу «</w:t>
      </w:r>
      <w:r w:rsidRPr="0089069A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 w:rsidRPr="0089069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9069A">
        <w:rPr>
          <w:rFonts w:ascii="Times New Roman" w:hAnsi="Times New Roman" w:cs="Times New Roman"/>
          <w:sz w:val="28"/>
          <w:szCs w:val="28"/>
        </w:rPr>
        <w:t xml:space="preserve"> волость» на 2017 – 2023 годы», утвержденную постановлением Администрации сельского поселения «</w:t>
      </w:r>
      <w:proofErr w:type="spellStart"/>
      <w:r w:rsidRPr="0089069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9069A">
        <w:rPr>
          <w:rFonts w:ascii="Times New Roman" w:hAnsi="Times New Roman" w:cs="Times New Roman"/>
          <w:sz w:val="28"/>
          <w:szCs w:val="28"/>
        </w:rPr>
        <w:t xml:space="preserve"> волость» от 30.12.2016 г. № 124, с изменениями от 13.03.2017 г. № 15, 30.06.2017 г. № 49, 28.09.2017 г. № 62, 21.11.2017 г. № 73, 08.02.2018 г. № 6, 13.02.2018 г. № 8, 24.04.2018 г. № 22, 16.07.2018 г. № 35, 24.10.2018 г. № 52; от 22.02.2019 г. № 10; от 11.03.2019 г. № 13; от 24.06.2019 г. № 36; от 18.09.2019 г. № 53; от 18.02.2020 г. № 7; от 12.03.2020 г. № 11; от 23.04.2020 г. № 26; от 22.06.2020 г. № 30; от 21.09.2020 г. № 40; от 30.10.2020 г. № 53; от 15.02.2021 г. № 5</w:t>
      </w:r>
      <w:r>
        <w:rPr>
          <w:rFonts w:ascii="Times New Roman" w:hAnsi="Times New Roman" w:cs="Times New Roman"/>
          <w:sz w:val="28"/>
          <w:szCs w:val="28"/>
        </w:rPr>
        <w:t>; от 23.03.2021 г. № 11</w:t>
      </w:r>
      <w:r w:rsidRPr="008906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 12.07.2021 г. № 35 </w:t>
      </w:r>
      <w:r w:rsidRPr="0089069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694C099B" w14:textId="77777777" w:rsidR="00CF6149" w:rsidRDefault="00CF6149" w:rsidP="00CF6149">
      <w:pPr>
        <w:ind w:left="7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601">
        <w:rPr>
          <w:rFonts w:ascii="Times New Roman" w:hAnsi="Times New Roman" w:cs="Times New Roman"/>
          <w:sz w:val="28"/>
          <w:szCs w:val="28"/>
        </w:rPr>
        <w:t xml:space="preserve">1.1.В паспорте муниципальной программы </w:t>
      </w:r>
      <w:r w:rsidRPr="00206601">
        <w:rPr>
          <w:rFonts w:ascii="Times New Roman" w:hAnsi="Times New Roman" w:cs="Times New Roman"/>
          <w:bCs/>
          <w:sz w:val="28"/>
          <w:szCs w:val="28"/>
        </w:rPr>
        <w:t>«</w:t>
      </w:r>
      <w:r w:rsidRPr="00206601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 w:rsidRPr="0020660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206601">
        <w:rPr>
          <w:rFonts w:ascii="Times New Roman" w:hAnsi="Times New Roman" w:cs="Times New Roman"/>
          <w:sz w:val="28"/>
          <w:szCs w:val="28"/>
        </w:rPr>
        <w:t xml:space="preserve"> волость» на 2017 –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660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25195DA5" w14:textId="77777777" w:rsidR="00CF6149" w:rsidRDefault="00CF6149" w:rsidP="00CF614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0393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38"/>
        <w:gridCol w:w="1275"/>
        <w:gridCol w:w="1701"/>
        <w:gridCol w:w="851"/>
        <w:gridCol w:w="850"/>
        <w:gridCol w:w="851"/>
        <w:gridCol w:w="850"/>
        <w:gridCol w:w="993"/>
        <w:gridCol w:w="1134"/>
        <w:gridCol w:w="850"/>
      </w:tblGrid>
      <w:tr w:rsidR="00CF6149" w:rsidRPr="0089069A" w14:paraId="72B8BB32" w14:textId="77777777" w:rsidTr="00F31D26">
        <w:trPr>
          <w:cantSplit/>
          <w:trHeight w:val="600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A50B7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 xml:space="preserve">Объемы и </w:t>
            </w:r>
            <w:proofErr w:type="spellStart"/>
            <w:proofErr w:type="gramStart"/>
            <w:r w:rsidRPr="0089069A">
              <w:rPr>
                <w:rFonts w:ascii="Times New Roman" w:hAnsi="Times New Roman" w:cs="Times New Roman"/>
              </w:rPr>
              <w:t>источни-ки</w:t>
            </w:r>
            <w:proofErr w:type="spellEnd"/>
            <w:proofErr w:type="gramEnd"/>
            <w:r w:rsidRPr="008906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69A">
              <w:rPr>
                <w:rFonts w:ascii="Times New Roman" w:hAnsi="Times New Roman" w:cs="Times New Roman"/>
              </w:rPr>
              <w:t>финан</w:t>
            </w:r>
            <w:proofErr w:type="spellEnd"/>
            <w:r w:rsidRPr="0089069A">
              <w:rPr>
                <w:rFonts w:ascii="Times New Roman" w:hAnsi="Times New Roman" w:cs="Times New Roman"/>
              </w:rPr>
              <w:t>-сиро-</w:t>
            </w:r>
            <w:proofErr w:type="spellStart"/>
            <w:r w:rsidRPr="0089069A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8906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69A">
              <w:rPr>
                <w:rFonts w:ascii="Times New Roman" w:hAnsi="Times New Roman" w:cs="Times New Roman"/>
              </w:rPr>
              <w:t>муници-пальной</w:t>
            </w:r>
            <w:proofErr w:type="spellEnd"/>
            <w:r w:rsidRPr="0089069A">
              <w:rPr>
                <w:rFonts w:ascii="Times New Roman" w:hAnsi="Times New Roman" w:cs="Times New Roman"/>
              </w:rPr>
              <w:t xml:space="preserve"> про-граммы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76B26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67582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Всего</w:t>
            </w:r>
          </w:p>
          <w:p w14:paraId="7256DADC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  <w:p w14:paraId="09171393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6A65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2017г</w:t>
            </w:r>
          </w:p>
          <w:p w14:paraId="78397EA6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C94F9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2018г</w:t>
            </w:r>
          </w:p>
          <w:p w14:paraId="6DABF93C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855865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2019г</w:t>
            </w:r>
          </w:p>
          <w:p w14:paraId="0B9D2696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DE00C4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2020г</w:t>
            </w:r>
          </w:p>
          <w:p w14:paraId="2DD0227D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C7F399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2021г</w:t>
            </w:r>
          </w:p>
          <w:p w14:paraId="25D8F46C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5A3C9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2022г</w:t>
            </w:r>
          </w:p>
          <w:p w14:paraId="3209139D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422D5A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2023г</w:t>
            </w:r>
          </w:p>
          <w:p w14:paraId="02D29BD5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</w:t>
            </w:r>
          </w:p>
          <w:p w14:paraId="64B0EE74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руб.)</w:t>
            </w:r>
          </w:p>
        </w:tc>
      </w:tr>
      <w:tr w:rsidR="00CF6149" w:rsidRPr="0089069A" w14:paraId="6FBE414B" w14:textId="77777777" w:rsidTr="00F31D26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262F4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AF2CB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152E1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1 526,69974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5426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139E5" w14:textId="77777777" w:rsidR="00CF6149" w:rsidRPr="0089069A" w:rsidRDefault="00CF6149" w:rsidP="00F31D26">
            <w:pPr>
              <w:jc w:val="center"/>
            </w:pPr>
            <w:r w:rsidRPr="0089069A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06BCD1" w14:textId="77777777" w:rsidR="00CF6149" w:rsidRPr="0089069A" w:rsidRDefault="00CF6149" w:rsidP="00F31D26">
            <w:pPr>
              <w:jc w:val="center"/>
            </w:pPr>
            <w:r w:rsidRPr="0089069A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866CDD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232,52474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0B2EA7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9AABE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248,495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E7E80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259,36</w:t>
            </w:r>
          </w:p>
        </w:tc>
      </w:tr>
      <w:tr w:rsidR="00CF6149" w:rsidRPr="0089069A" w14:paraId="2214E8B9" w14:textId="77777777" w:rsidTr="00F31D26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BD3C7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86B1C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1E7B7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695,7304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32973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A160B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7C61C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61,0</w:t>
            </w:r>
          </w:p>
          <w:p w14:paraId="41C13CC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45A4CA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CFB4F1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194,0</w:t>
            </w:r>
          </w:p>
          <w:p w14:paraId="325D806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3DD1D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167861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28,0</w:t>
            </w:r>
          </w:p>
        </w:tc>
      </w:tr>
      <w:tr w:rsidR="00CF6149" w:rsidRPr="0089069A" w14:paraId="57532662" w14:textId="77777777" w:rsidTr="00F31D26">
        <w:trPr>
          <w:cantSplit/>
          <w:trHeight w:val="38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0BFA0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41C5D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10151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61 470,57512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C389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6715,998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50E71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7 583,72763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67E75C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9 313,11023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2373E4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8 696,94035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219F8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11 002,79891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1CF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9 155,0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E139D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9 003,0</w:t>
            </w:r>
          </w:p>
        </w:tc>
      </w:tr>
      <w:tr w:rsidR="00CF6149" w:rsidRPr="0089069A" w14:paraId="2DCED6CB" w14:textId="77777777" w:rsidTr="00F31D26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45EDC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7EEEB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594C5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93CE2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1727C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21C45C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76B193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871810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2F87A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F331EC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149" w:rsidRPr="0089069A" w14:paraId="57922C57" w14:textId="77777777" w:rsidTr="00F31D26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2FC17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DF019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89069A">
              <w:rPr>
                <w:rFonts w:ascii="Times New Roman" w:hAnsi="Times New Roman" w:cs="Times New Roman"/>
              </w:rPr>
              <w:t>источни-кам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0BEBB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63 693,00526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1E8F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6894,491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4490A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7 788,02403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32ECA3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9 582,81523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ACE130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9 259,45609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47BC37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11 445,36391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C524A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9 432,495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BD9F3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9 290,360</w:t>
            </w:r>
          </w:p>
        </w:tc>
      </w:tr>
    </w:tbl>
    <w:p w14:paraId="1DBBEF55" w14:textId="77777777" w:rsidR="00CF6149" w:rsidRDefault="00CF6149" w:rsidP="00CF6149">
      <w:pPr>
        <w:ind w:firstLine="540"/>
        <w:rPr>
          <w:rFonts w:ascii="Times New Roman" w:hAnsi="Times New Roman" w:cs="Times New Roman"/>
          <w:sz w:val="28"/>
          <w:szCs w:val="28"/>
        </w:rPr>
      </w:pPr>
    </w:p>
    <w:p w14:paraId="4DD94EAB" w14:textId="77777777" w:rsidR="00CF6149" w:rsidRDefault="00CF6149" w:rsidP="00CF614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</w:p>
    <w:p w14:paraId="24ABD834" w14:textId="77777777" w:rsidR="00CF6149" w:rsidRPr="00206601" w:rsidRDefault="00CF6149" w:rsidP="00CF6149">
      <w:pPr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10393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38"/>
        <w:gridCol w:w="1275"/>
        <w:gridCol w:w="1701"/>
        <w:gridCol w:w="851"/>
        <w:gridCol w:w="850"/>
        <w:gridCol w:w="851"/>
        <w:gridCol w:w="850"/>
        <w:gridCol w:w="993"/>
        <w:gridCol w:w="1134"/>
        <w:gridCol w:w="850"/>
      </w:tblGrid>
      <w:tr w:rsidR="00CF6149" w:rsidRPr="0089069A" w14:paraId="7668BC50" w14:textId="77777777" w:rsidTr="00F31D26">
        <w:trPr>
          <w:cantSplit/>
          <w:trHeight w:val="600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213D0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 xml:space="preserve">Объемы и </w:t>
            </w:r>
            <w:proofErr w:type="spellStart"/>
            <w:proofErr w:type="gramStart"/>
            <w:r w:rsidRPr="0089069A">
              <w:rPr>
                <w:rFonts w:ascii="Times New Roman" w:hAnsi="Times New Roman" w:cs="Times New Roman"/>
              </w:rPr>
              <w:t>источни-ки</w:t>
            </w:r>
            <w:proofErr w:type="spellEnd"/>
            <w:proofErr w:type="gramEnd"/>
            <w:r w:rsidRPr="008906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69A">
              <w:rPr>
                <w:rFonts w:ascii="Times New Roman" w:hAnsi="Times New Roman" w:cs="Times New Roman"/>
              </w:rPr>
              <w:t>финан</w:t>
            </w:r>
            <w:proofErr w:type="spellEnd"/>
            <w:r w:rsidRPr="0089069A">
              <w:rPr>
                <w:rFonts w:ascii="Times New Roman" w:hAnsi="Times New Roman" w:cs="Times New Roman"/>
              </w:rPr>
              <w:t>-сиро-</w:t>
            </w:r>
            <w:proofErr w:type="spellStart"/>
            <w:r w:rsidRPr="0089069A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8906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69A">
              <w:rPr>
                <w:rFonts w:ascii="Times New Roman" w:hAnsi="Times New Roman" w:cs="Times New Roman"/>
              </w:rPr>
              <w:t>муници-пальной</w:t>
            </w:r>
            <w:proofErr w:type="spellEnd"/>
            <w:r w:rsidRPr="0089069A">
              <w:rPr>
                <w:rFonts w:ascii="Times New Roman" w:hAnsi="Times New Roman" w:cs="Times New Roman"/>
              </w:rPr>
              <w:t xml:space="preserve"> про-граммы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EF2F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CF1C9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Всего</w:t>
            </w:r>
          </w:p>
          <w:p w14:paraId="14247AF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  <w:p w14:paraId="568F4D5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71876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2017г</w:t>
            </w:r>
          </w:p>
          <w:p w14:paraId="09924B80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71ECD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2018г</w:t>
            </w:r>
          </w:p>
          <w:p w14:paraId="2B158C3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B20455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2019г</w:t>
            </w:r>
          </w:p>
          <w:p w14:paraId="6C5D1A9A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D26B2C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2020г</w:t>
            </w:r>
          </w:p>
          <w:p w14:paraId="0566601D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81E5F1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2021г</w:t>
            </w:r>
          </w:p>
          <w:p w14:paraId="695F2B3C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A9117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2022г</w:t>
            </w:r>
          </w:p>
          <w:p w14:paraId="476CCF3C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570D43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2023г</w:t>
            </w:r>
          </w:p>
          <w:p w14:paraId="0AA4935E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</w:t>
            </w:r>
          </w:p>
          <w:p w14:paraId="66B63053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руб.)</w:t>
            </w:r>
          </w:p>
        </w:tc>
      </w:tr>
      <w:tr w:rsidR="00CF6149" w:rsidRPr="0089069A" w14:paraId="2E5E7E44" w14:textId="77777777" w:rsidTr="00F31D26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D32F0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7EDFD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1E3B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1 526,69974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9D765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91775" w14:textId="77777777" w:rsidR="00CF6149" w:rsidRPr="0089069A" w:rsidRDefault="00CF6149" w:rsidP="00F31D26">
            <w:pPr>
              <w:jc w:val="center"/>
            </w:pPr>
            <w:r w:rsidRPr="0089069A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5AE35" w14:textId="77777777" w:rsidR="00CF6149" w:rsidRPr="0089069A" w:rsidRDefault="00CF6149" w:rsidP="00F31D26">
            <w:pPr>
              <w:jc w:val="center"/>
            </w:pPr>
            <w:r w:rsidRPr="0089069A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3904C3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232,52474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78A10E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656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248,495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8B3AE0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259,36</w:t>
            </w:r>
          </w:p>
        </w:tc>
      </w:tr>
      <w:tr w:rsidR="00CF6149" w:rsidRPr="0089069A" w14:paraId="7B0AB72A" w14:textId="77777777" w:rsidTr="00F31D26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EB6D7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94288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A089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932,6884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850A3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A5781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CBC4FC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61,0</w:t>
            </w:r>
          </w:p>
          <w:p w14:paraId="5C50B835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B7C01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510F57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430,958</w:t>
            </w:r>
          </w:p>
          <w:p w14:paraId="2BC6666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36989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04B11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28,0</w:t>
            </w:r>
          </w:p>
        </w:tc>
      </w:tr>
      <w:tr w:rsidR="00CF6149" w:rsidRPr="0089069A" w14:paraId="3A7D3570" w14:textId="77777777" w:rsidTr="00F31D26">
        <w:trPr>
          <w:cantSplit/>
          <w:trHeight w:val="38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1B11B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4338C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A5A6D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61 470,57512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BD5E5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6715,998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AB4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7 583,72763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FC8AA7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9 313,11023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5FE390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8 696,94035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9DC50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11 002,79891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5AA1A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9 155,0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0B7467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9 003,0</w:t>
            </w:r>
          </w:p>
        </w:tc>
      </w:tr>
      <w:tr w:rsidR="00CF6149" w:rsidRPr="0089069A" w14:paraId="7247CEBA" w14:textId="77777777" w:rsidTr="00F31D26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7CEFE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CE727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C86D5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D4DA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9DDCE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BF209E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53461C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B56BA1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EAF9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D32539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149" w:rsidRPr="0089069A" w14:paraId="66BA58D9" w14:textId="77777777" w:rsidTr="00F31D26">
        <w:trPr>
          <w:cantSplit/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2994D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FEFD1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89069A">
              <w:rPr>
                <w:rFonts w:ascii="Times New Roman" w:hAnsi="Times New Roman" w:cs="Times New Roman"/>
              </w:rPr>
              <w:t>источни-кам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024C2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> 929,96326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ED574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6894,491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FBF12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7 788,02403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E20029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9 582,81523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2D10F1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9 259,45609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EFC48B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 682,32191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3DDEA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9 432,495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5368B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9 290,360</w:t>
            </w:r>
          </w:p>
        </w:tc>
      </w:tr>
    </w:tbl>
    <w:p w14:paraId="15EF5B78" w14:textId="77777777" w:rsidR="00CF6149" w:rsidRDefault="00CF6149" w:rsidP="00CF6149">
      <w:pPr>
        <w:ind w:left="540"/>
        <w:rPr>
          <w:rFonts w:ascii="Times New Roman" w:hAnsi="Times New Roman" w:cs="Times New Roman"/>
          <w:sz w:val="28"/>
          <w:szCs w:val="28"/>
        </w:rPr>
      </w:pPr>
    </w:p>
    <w:p w14:paraId="1A94CDE2" w14:textId="77777777" w:rsidR="00CF6149" w:rsidRDefault="00CF6149" w:rsidP="00CF6149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0450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38"/>
        <w:gridCol w:w="9412"/>
      </w:tblGrid>
      <w:tr w:rsidR="00CF6149" w:rsidRPr="0089069A" w14:paraId="4D320DB4" w14:textId="77777777" w:rsidTr="00F31D26">
        <w:trPr>
          <w:trHeight w:val="60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B0EEC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069A">
              <w:rPr>
                <w:rFonts w:ascii="Times New Roman" w:hAnsi="Times New Roman" w:cs="Times New Roman"/>
              </w:rPr>
              <w:t>Ожидае-мые</w:t>
            </w:r>
            <w:proofErr w:type="spellEnd"/>
            <w:proofErr w:type="gramEnd"/>
            <w:r w:rsidRPr="008906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69A">
              <w:rPr>
                <w:rFonts w:ascii="Times New Roman" w:hAnsi="Times New Roman" w:cs="Times New Roman"/>
              </w:rPr>
              <w:t>резуль</w:t>
            </w:r>
            <w:proofErr w:type="spellEnd"/>
            <w:r w:rsidRPr="0089069A">
              <w:rPr>
                <w:rFonts w:ascii="Times New Roman" w:hAnsi="Times New Roman" w:cs="Times New Roman"/>
              </w:rPr>
              <w:t xml:space="preserve">-таты </w:t>
            </w:r>
            <w:proofErr w:type="spellStart"/>
            <w:r w:rsidRPr="0089069A">
              <w:rPr>
                <w:rFonts w:ascii="Times New Roman" w:hAnsi="Times New Roman" w:cs="Times New Roman"/>
              </w:rPr>
              <w:t>реализа-ции</w:t>
            </w:r>
            <w:proofErr w:type="spellEnd"/>
            <w:r w:rsidRPr="008906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69A">
              <w:rPr>
                <w:rFonts w:ascii="Times New Roman" w:hAnsi="Times New Roman" w:cs="Times New Roman"/>
              </w:rPr>
              <w:t>муници</w:t>
            </w:r>
            <w:proofErr w:type="spellEnd"/>
            <w:r w:rsidRPr="0089069A">
              <w:rPr>
                <w:rFonts w:ascii="Times New Roman" w:hAnsi="Times New Roman" w:cs="Times New Roman"/>
              </w:rPr>
              <w:t>-</w:t>
            </w:r>
          </w:p>
          <w:p w14:paraId="126859F1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proofErr w:type="spellStart"/>
            <w:r w:rsidRPr="0089069A">
              <w:rPr>
                <w:rFonts w:ascii="Times New Roman" w:hAnsi="Times New Roman" w:cs="Times New Roman"/>
              </w:rPr>
              <w:lastRenderedPageBreak/>
              <w:t>пальной</w:t>
            </w:r>
            <w:proofErr w:type="spellEnd"/>
            <w:r w:rsidRPr="0089069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9069A">
              <w:rPr>
                <w:rFonts w:ascii="Times New Roman" w:hAnsi="Times New Roman" w:cs="Times New Roman"/>
              </w:rPr>
              <w:t>про-граммы</w:t>
            </w:r>
            <w:proofErr w:type="gramEnd"/>
          </w:p>
          <w:p w14:paraId="484F1CBC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</w:p>
          <w:p w14:paraId="1E0E3C41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A48EE" w14:textId="77777777" w:rsidR="00CF6149" w:rsidRPr="0089069A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89069A">
              <w:rPr>
                <w:rFonts w:ascii="Times New Roman" w:hAnsi="Times New Roman" w:cs="Times New Roman"/>
                <w:color w:val="auto"/>
              </w:rPr>
              <w:lastRenderedPageBreak/>
              <w:t xml:space="preserve">1.Протяженность отстроенных, реконструированных, капитально отремонтированных дорог общего пользования местного значения </w:t>
            </w:r>
            <w:proofErr w:type="gramStart"/>
            <w:r w:rsidRPr="0089069A">
              <w:rPr>
                <w:rFonts w:ascii="Times New Roman" w:hAnsi="Times New Roman" w:cs="Times New Roman"/>
                <w:color w:val="auto"/>
              </w:rPr>
              <w:t>–  8</w:t>
            </w:r>
            <w:proofErr w:type="gramEnd"/>
            <w:r w:rsidRPr="0089069A">
              <w:rPr>
                <w:rFonts w:ascii="Times New Roman" w:hAnsi="Times New Roman" w:cs="Times New Roman"/>
                <w:color w:val="auto"/>
              </w:rPr>
              <w:t>,0 (км).</w:t>
            </w:r>
          </w:p>
          <w:p w14:paraId="283C9898" w14:textId="77777777" w:rsidR="00CF6149" w:rsidRPr="0089069A" w:rsidRDefault="00CF6149" w:rsidP="00F31D2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89069A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      </w:r>
          </w:p>
          <w:p w14:paraId="37B6D9A8" w14:textId="77777777" w:rsidR="00CF6149" w:rsidRPr="0089069A" w:rsidRDefault="00CF6149" w:rsidP="00F31D2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3. Количество замененных ламп – 41 (ед.).</w:t>
            </w:r>
          </w:p>
          <w:p w14:paraId="7CC8E515" w14:textId="77777777" w:rsidR="00CF6149" w:rsidRPr="0089069A" w:rsidRDefault="00CF6149" w:rsidP="00F31D26">
            <w:p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 xml:space="preserve">4. </w:t>
            </w:r>
            <w:r w:rsidRPr="0089069A">
              <w:rPr>
                <w:rFonts w:ascii="Times New Roman" w:hAnsi="Times New Roman" w:cs="Times New Roman"/>
                <w:shd w:val="clear" w:color="auto" w:fill="F8F8F8"/>
              </w:rPr>
              <w:t>Количество освещенных населенных пунктов – 29 (ед.).</w:t>
            </w:r>
            <w:r w:rsidRPr="0089069A">
              <w:rPr>
                <w:rFonts w:ascii="Times New Roman" w:hAnsi="Times New Roman" w:cs="Times New Roman"/>
              </w:rPr>
              <w:t xml:space="preserve"> </w:t>
            </w:r>
          </w:p>
          <w:p w14:paraId="42095BC7" w14:textId="77777777" w:rsidR="00CF6149" w:rsidRPr="0089069A" w:rsidRDefault="00CF6149" w:rsidP="00F31D2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lastRenderedPageBreak/>
              <w:t>5.Количество посаженных деревьев - 12 (</w:t>
            </w:r>
            <w:proofErr w:type="spellStart"/>
            <w:r w:rsidRPr="0089069A">
              <w:rPr>
                <w:rFonts w:ascii="Times New Roman" w:hAnsi="Times New Roman" w:cs="Times New Roman"/>
              </w:rPr>
              <w:t>ед</w:t>
            </w:r>
            <w:proofErr w:type="spellEnd"/>
            <w:r w:rsidRPr="0089069A">
              <w:rPr>
                <w:rFonts w:ascii="Times New Roman" w:hAnsi="Times New Roman" w:cs="Times New Roman"/>
              </w:rPr>
              <w:t>).</w:t>
            </w:r>
          </w:p>
          <w:p w14:paraId="7C12B296" w14:textId="77777777" w:rsidR="00CF6149" w:rsidRPr="0089069A" w:rsidRDefault="00CF6149" w:rsidP="00F31D26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8F8F8"/>
              </w:rPr>
            </w:pPr>
            <w:r w:rsidRPr="0089069A">
              <w:rPr>
                <w:rFonts w:ascii="Times New Roman" w:hAnsi="Times New Roman" w:cs="Times New Roman"/>
              </w:rPr>
              <w:t xml:space="preserve">6. </w:t>
            </w:r>
            <w:r w:rsidRPr="0089069A">
              <w:rPr>
                <w:rFonts w:ascii="Times New Roman" w:hAnsi="Times New Roman" w:cs="Times New Roman"/>
                <w:shd w:val="clear" w:color="auto" w:fill="F8F8F8"/>
              </w:rPr>
              <w:t>Количество спиленных и убранных аварийных деревьев – 51 (ед.)</w:t>
            </w:r>
            <w:r w:rsidRPr="0089069A">
              <w:rPr>
                <w:rFonts w:ascii="Times New Roman" w:hAnsi="Times New Roman" w:cs="Times New Roman"/>
              </w:rPr>
              <w:t>.</w:t>
            </w:r>
          </w:p>
          <w:p w14:paraId="745A27C4" w14:textId="77777777" w:rsidR="00CF6149" w:rsidRPr="0089069A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8F8F8"/>
              </w:rPr>
              <w:t xml:space="preserve">7. Количество отремонтированных братских захоронений и гражданских кладбищ – </w:t>
            </w:r>
            <w:proofErr w:type="gramStart"/>
            <w:r w:rsidRPr="0089069A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25  (</w:t>
            </w:r>
            <w:proofErr w:type="gramEnd"/>
            <w:r w:rsidRPr="0089069A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ед.).</w:t>
            </w:r>
          </w:p>
          <w:p w14:paraId="41B46D09" w14:textId="77777777" w:rsidR="00CF6149" w:rsidRPr="0089069A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8.</w:t>
            </w:r>
            <w:r w:rsidRPr="0089069A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убранных несанкционированных свалок - 10</w:t>
            </w:r>
            <w:r w:rsidRPr="0089069A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41C7BC39" w14:textId="77777777" w:rsidR="00CF6149" w:rsidRPr="0089069A" w:rsidRDefault="00CF6149" w:rsidP="00F31D26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5F5F5"/>
              </w:rPr>
            </w:pPr>
            <w:r w:rsidRPr="0089069A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89069A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89069A"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1 (ед.).</w:t>
            </w:r>
          </w:p>
          <w:p w14:paraId="268CBB43" w14:textId="77777777" w:rsidR="00CF6149" w:rsidRPr="0089069A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10. Количество проведенных сельских мероприятий –34 (ед.).</w:t>
            </w:r>
          </w:p>
          <w:p w14:paraId="7FF8CA09" w14:textId="77777777" w:rsidR="00CF6149" w:rsidRPr="0089069A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11. </w:t>
            </w:r>
            <w:r w:rsidRPr="0089069A">
              <w:rPr>
                <w:rFonts w:ascii="Times New Roman" w:hAnsi="Times New Roman" w:cs="Times New Roman"/>
                <w:color w:val="auto"/>
              </w:rPr>
              <w:t>Реализация народной программы - 1 (ед. в год).</w:t>
            </w:r>
          </w:p>
          <w:p w14:paraId="066BAD2A" w14:textId="77777777" w:rsidR="00CF6149" w:rsidRPr="0089069A" w:rsidRDefault="00CF6149" w:rsidP="00F31D26">
            <w:pPr>
              <w:pStyle w:val="ListParagraph"/>
              <w:spacing w:line="240" w:lineRule="auto"/>
              <w:ind w:left="0"/>
            </w:pPr>
            <w:r w:rsidRPr="0089069A">
              <w:rPr>
                <w:shd w:val="clear" w:color="auto" w:fill="F8F8F8"/>
              </w:rPr>
              <w:t>12. Количество оборудованных и реконструированных детских площадок – 6 (ед.).</w:t>
            </w:r>
          </w:p>
          <w:p w14:paraId="6BDEDB54" w14:textId="77777777" w:rsidR="00CF6149" w:rsidRPr="0089069A" w:rsidRDefault="00CF6149" w:rsidP="00F31D26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13.Количество оборудованных и установленный контейнерных площадок – 7 (</w:t>
            </w:r>
            <w:proofErr w:type="spellStart"/>
            <w:r w:rsidRPr="0089069A">
              <w:rPr>
                <w:rFonts w:ascii="Times New Roman" w:hAnsi="Times New Roman" w:cs="Times New Roman"/>
              </w:rPr>
              <w:t>ед</w:t>
            </w:r>
            <w:proofErr w:type="spellEnd"/>
            <w:r w:rsidRPr="0089069A">
              <w:rPr>
                <w:rFonts w:ascii="Times New Roman" w:hAnsi="Times New Roman" w:cs="Times New Roman"/>
              </w:rPr>
              <w:t>).</w:t>
            </w:r>
          </w:p>
          <w:p w14:paraId="5F9112C2" w14:textId="77777777" w:rsidR="00CF6149" w:rsidRPr="0089069A" w:rsidRDefault="00CF6149" w:rsidP="00F31D26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14.Количество ликвидированных очагов сорного растения борщевика Сосновского – 15,2 (га).</w:t>
            </w:r>
          </w:p>
          <w:p w14:paraId="5B899662" w14:textId="77777777" w:rsidR="00CF6149" w:rsidRPr="0089069A" w:rsidRDefault="00CF6149" w:rsidP="00F31D26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15. Снижение количества пожаров – 2 (ед. в год).</w:t>
            </w:r>
          </w:p>
          <w:p w14:paraId="485B1BBF" w14:textId="77777777" w:rsidR="00CF6149" w:rsidRPr="0089069A" w:rsidRDefault="00CF6149" w:rsidP="00F31D26">
            <w:pPr>
              <w:pStyle w:val="ListParagraph"/>
              <w:spacing w:line="240" w:lineRule="auto"/>
              <w:ind w:left="0"/>
            </w:pPr>
            <w:r w:rsidRPr="0089069A">
              <w:t>16.Предупреждение возникновения чрезвычайных ситуаций природного и техногенного характера – 2 (ед. в год).</w:t>
            </w:r>
          </w:p>
          <w:p w14:paraId="6A4448AC" w14:textId="77777777" w:rsidR="00CF6149" w:rsidRPr="0089069A" w:rsidRDefault="00CF6149" w:rsidP="00F31D26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17.Количество муниципальных служащих на 1000 жителей – 2 (чел).</w:t>
            </w:r>
          </w:p>
          <w:p w14:paraId="58A4E9F7" w14:textId="77777777" w:rsidR="00CF6149" w:rsidRPr="0089069A" w:rsidRDefault="00CF6149" w:rsidP="00F31D26">
            <w:pPr>
              <w:tabs>
                <w:tab w:val="left" w:pos="243"/>
                <w:tab w:val="left" w:pos="669"/>
              </w:tabs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 xml:space="preserve">18. Количество </w:t>
            </w:r>
            <w:proofErr w:type="spellStart"/>
            <w:r w:rsidRPr="0089069A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89069A">
              <w:rPr>
                <w:rFonts w:ascii="Times New Roman" w:hAnsi="Times New Roman" w:cs="Times New Roman"/>
              </w:rPr>
              <w:t xml:space="preserve"> - учетных работников 1 (чел.). </w:t>
            </w:r>
          </w:p>
          <w:p w14:paraId="49B08FC2" w14:textId="77777777" w:rsidR="00CF6149" w:rsidRPr="0089069A" w:rsidRDefault="00CF6149" w:rsidP="00F31D26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19.Количество получателей доплаты к пенсии – 4 (чел).</w:t>
            </w:r>
          </w:p>
          <w:p w14:paraId="1587D5F4" w14:textId="77777777" w:rsidR="00CF6149" w:rsidRPr="0089069A" w:rsidRDefault="00CF6149" w:rsidP="00F31D26">
            <w:pPr>
              <w:pStyle w:val="ListParagraph"/>
              <w:spacing w:line="240" w:lineRule="auto"/>
              <w:ind w:left="0"/>
            </w:pPr>
            <w:r w:rsidRPr="0089069A">
              <w:t>20.Количество получателей единовременной выплаты - 367 (чел).</w:t>
            </w:r>
          </w:p>
          <w:p w14:paraId="1727A844" w14:textId="77777777" w:rsidR="00CF6149" w:rsidRPr="0089069A" w:rsidRDefault="00CF6149" w:rsidP="00F31D26">
            <w:pPr>
              <w:pStyle w:val="ListParagraph"/>
              <w:spacing w:line="240" w:lineRule="auto"/>
              <w:ind w:left="0"/>
            </w:pPr>
            <w:r w:rsidRPr="0089069A">
              <w:t>21. Количество участвующих в праздничных мероприятиях 485 (чел.).</w:t>
            </w:r>
          </w:p>
          <w:p w14:paraId="676EFC23" w14:textId="77777777" w:rsidR="00CF6149" w:rsidRPr="0089069A" w:rsidRDefault="00CF6149" w:rsidP="00F31D26">
            <w:pPr>
              <w:pStyle w:val="ListParagraph"/>
              <w:spacing w:line="240" w:lineRule="auto"/>
              <w:ind w:left="0"/>
            </w:pPr>
            <w:r w:rsidRPr="0089069A">
              <w:t xml:space="preserve">22. Расширение и улучшение качества услуг, создание благоприятных условий для творческой </w:t>
            </w:r>
            <w:proofErr w:type="gramStart"/>
            <w:r w:rsidRPr="0089069A">
              <w:t>деятельности;  увеличение</w:t>
            </w:r>
            <w:proofErr w:type="gramEnd"/>
            <w:r w:rsidRPr="0089069A">
              <w:t xml:space="preserve"> числа культурно - досуговых мероприятий;  удовлетворенность населения качеством предоставляемых услуг - 3 (</w:t>
            </w:r>
            <w:proofErr w:type="spellStart"/>
            <w:r w:rsidRPr="0089069A">
              <w:t>ед</w:t>
            </w:r>
            <w:proofErr w:type="spellEnd"/>
            <w:r w:rsidRPr="0089069A">
              <w:t>).</w:t>
            </w:r>
          </w:p>
          <w:p w14:paraId="27CBB6D7" w14:textId="77777777" w:rsidR="00CF6149" w:rsidRPr="0089069A" w:rsidRDefault="00CF6149" w:rsidP="00F31D26">
            <w:pPr>
              <w:pStyle w:val="ListParagraph"/>
              <w:spacing w:line="240" w:lineRule="auto"/>
              <w:ind w:left="0"/>
            </w:pPr>
            <w:r w:rsidRPr="0089069A">
              <w:t>23.Количество мероприятий в области физкультуры, школьного спорта и массового спорта – 0 (</w:t>
            </w:r>
            <w:proofErr w:type="spellStart"/>
            <w:r w:rsidRPr="0089069A">
              <w:t>ед</w:t>
            </w:r>
            <w:proofErr w:type="spellEnd"/>
            <w:r w:rsidRPr="0089069A">
              <w:t>).</w:t>
            </w:r>
          </w:p>
        </w:tc>
      </w:tr>
    </w:tbl>
    <w:p w14:paraId="144483B1" w14:textId="77777777" w:rsidR="00CF6149" w:rsidRDefault="00CF6149" w:rsidP="00CF6149">
      <w:pPr>
        <w:ind w:left="540"/>
        <w:rPr>
          <w:rFonts w:ascii="Times New Roman" w:hAnsi="Times New Roman" w:cs="Times New Roman"/>
          <w:sz w:val="28"/>
          <w:szCs w:val="28"/>
        </w:rPr>
      </w:pPr>
    </w:p>
    <w:p w14:paraId="237CD3DA" w14:textId="77777777" w:rsidR="00CF6149" w:rsidRDefault="00CF6149" w:rsidP="00CF6149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450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38"/>
        <w:gridCol w:w="9412"/>
      </w:tblGrid>
      <w:tr w:rsidR="00CF6149" w:rsidRPr="0089069A" w14:paraId="4D64E7C5" w14:textId="77777777" w:rsidTr="00F31D26">
        <w:trPr>
          <w:trHeight w:val="60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0EAB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069A">
              <w:rPr>
                <w:rFonts w:ascii="Times New Roman" w:hAnsi="Times New Roman" w:cs="Times New Roman"/>
              </w:rPr>
              <w:t>Ожидае-мые</w:t>
            </w:r>
            <w:proofErr w:type="spellEnd"/>
            <w:proofErr w:type="gramEnd"/>
            <w:r w:rsidRPr="008906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69A">
              <w:rPr>
                <w:rFonts w:ascii="Times New Roman" w:hAnsi="Times New Roman" w:cs="Times New Roman"/>
              </w:rPr>
              <w:t>резуль</w:t>
            </w:r>
            <w:proofErr w:type="spellEnd"/>
            <w:r w:rsidRPr="0089069A">
              <w:rPr>
                <w:rFonts w:ascii="Times New Roman" w:hAnsi="Times New Roman" w:cs="Times New Roman"/>
              </w:rPr>
              <w:t xml:space="preserve">-таты </w:t>
            </w:r>
            <w:proofErr w:type="spellStart"/>
            <w:r w:rsidRPr="0089069A">
              <w:rPr>
                <w:rFonts w:ascii="Times New Roman" w:hAnsi="Times New Roman" w:cs="Times New Roman"/>
              </w:rPr>
              <w:t>реализа-ции</w:t>
            </w:r>
            <w:proofErr w:type="spellEnd"/>
            <w:r w:rsidRPr="008906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69A">
              <w:rPr>
                <w:rFonts w:ascii="Times New Roman" w:hAnsi="Times New Roman" w:cs="Times New Roman"/>
              </w:rPr>
              <w:t>муници</w:t>
            </w:r>
            <w:proofErr w:type="spellEnd"/>
            <w:r w:rsidRPr="0089069A">
              <w:rPr>
                <w:rFonts w:ascii="Times New Roman" w:hAnsi="Times New Roman" w:cs="Times New Roman"/>
              </w:rPr>
              <w:t>-</w:t>
            </w:r>
          </w:p>
          <w:p w14:paraId="29B759A4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proofErr w:type="spellStart"/>
            <w:r w:rsidRPr="0089069A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89069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9069A">
              <w:rPr>
                <w:rFonts w:ascii="Times New Roman" w:hAnsi="Times New Roman" w:cs="Times New Roman"/>
              </w:rPr>
              <w:t>про-граммы</w:t>
            </w:r>
            <w:proofErr w:type="gramEnd"/>
          </w:p>
          <w:p w14:paraId="79F69FCC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</w:p>
          <w:p w14:paraId="055D504C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E1866" w14:textId="77777777" w:rsidR="00CF6149" w:rsidRPr="0089069A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89069A">
              <w:rPr>
                <w:rFonts w:ascii="Times New Roman" w:hAnsi="Times New Roman" w:cs="Times New Roman"/>
                <w:color w:val="auto"/>
              </w:rPr>
              <w:lastRenderedPageBreak/>
              <w:t xml:space="preserve">1.Протяженность отстроенных, реконструированных, капитально отремонтированных дорог общего пользования местного значения </w:t>
            </w:r>
            <w:proofErr w:type="gramStart"/>
            <w:r w:rsidRPr="0089069A">
              <w:rPr>
                <w:rFonts w:ascii="Times New Roman" w:hAnsi="Times New Roman" w:cs="Times New Roman"/>
                <w:color w:val="auto"/>
              </w:rPr>
              <w:t>–  8</w:t>
            </w:r>
            <w:proofErr w:type="gramEnd"/>
            <w:r w:rsidRPr="0089069A">
              <w:rPr>
                <w:rFonts w:ascii="Times New Roman" w:hAnsi="Times New Roman" w:cs="Times New Roman"/>
                <w:color w:val="auto"/>
              </w:rPr>
              <w:t>,0 (км).</w:t>
            </w:r>
          </w:p>
          <w:p w14:paraId="4E5AE203" w14:textId="77777777" w:rsidR="00CF6149" w:rsidRPr="0089069A" w:rsidRDefault="00CF6149" w:rsidP="00F31D2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89069A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      </w:r>
          </w:p>
          <w:p w14:paraId="0F9D6895" w14:textId="77777777" w:rsidR="00CF6149" w:rsidRPr="0089069A" w:rsidRDefault="00CF6149" w:rsidP="00F31D2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3. Количество замененных ламп – 41 (ед.).</w:t>
            </w:r>
          </w:p>
          <w:p w14:paraId="24C1C74A" w14:textId="77777777" w:rsidR="00CF6149" w:rsidRPr="0089069A" w:rsidRDefault="00CF6149" w:rsidP="00F31D26">
            <w:p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 xml:space="preserve">4. </w:t>
            </w:r>
            <w:r w:rsidRPr="0089069A">
              <w:rPr>
                <w:rFonts w:ascii="Times New Roman" w:hAnsi="Times New Roman" w:cs="Times New Roman"/>
                <w:shd w:val="clear" w:color="auto" w:fill="F8F8F8"/>
              </w:rPr>
              <w:t>Количество освещенных населенных пунктов – 29 (ед.).</w:t>
            </w:r>
            <w:r w:rsidRPr="0089069A">
              <w:rPr>
                <w:rFonts w:ascii="Times New Roman" w:hAnsi="Times New Roman" w:cs="Times New Roman"/>
              </w:rPr>
              <w:t xml:space="preserve"> </w:t>
            </w:r>
          </w:p>
          <w:p w14:paraId="39072D56" w14:textId="77777777" w:rsidR="00CF6149" w:rsidRPr="0089069A" w:rsidRDefault="00CF6149" w:rsidP="00F31D2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5.Количество посаженных деревьев - 12 (</w:t>
            </w:r>
            <w:proofErr w:type="spellStart"/>
            <w:r w:rsidRPr="0089069A">
              <w:rPr>
                <w:rFonts w:ascii="Times New Roman" w:hAnsi="Times New Roman" w:cs="Times New Roman"/>
              </w:rPr>
              <w:t>ед</w:t>
            </w:r>
            <w:proofErr w:type="spellEnd"/>
            <w:r w:rsidRPr="0089069A">
              <w:rPr>
                <w:rFonts w:ascii="Times New Roman" w:hAnsi="Times New Roman" w:cs="Times New Roman"/>
              </w:rPr>
              <w:t>).</w:t>
            </w:r>
          </w:p>
          <w:p w14:paraId="636312B5" w14:textId="77777777" w:rsidR="00CF6149" w:rsidRPr="0089069A" w:rsidRDefault="00CF6149" w:rsidP="00F31D26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8F8F8"/>
              </w:rPr>
            </w:pPr>
            <w:r w:rsidRPr="0089069A">
              <w:rPr>
                <w:rFonts w:ascii="Times New Roman" w:hAnsi="Times New Roman" w:cs="Times New Roman"/>
              </w:rPr>
              <w:t xml:space="preserve">6. </w:t>
            </w:r>
            <w:r w:rsidRPr="0089069A">
              <w:rPr>
                <w:rFonts w:ascii="Times New Roman" w:hAnsi="Times New Roman" w:cs="Times New Roman"/>
                <w:shd w:val="clear" w:color="auto" w:fill="F8F8F8"/>
              </w:rPr>
              <w:t>Количество спиленных и убранных аварийных деревьев – 51 (ед.)</w:t>
            </w:r>
            <w:r w:rsidRPr="0089069A">
              <w:rPr>
                <w:rFonts w:ascii="Times New Roman" w:hAnsi="Times New Roman" w:cs="Times New Roman"/>
              </w:rPr>
              <w:t>.</w:t>
            </w:r>
          </w:p>
          <w:p w14:paraId="6AD19B1E" w14:textId="77777777" w:rsidR="00CF6149" w:rsidRPr="0089069A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8F8F8"/>
              </w:rPr>
              <w:t xml:space="preserve">7. Количество отремонтированных братских захоронений и гражданских кладбищ – </w:t>
            </w:r>
            <w:proofErr w:type="gramStart"/>
            <w:r w:rsidRPr="0089069A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25  (</w:t>
            </w:r>
            <w:proofErr w:type="gramEnd"/>
            <w:r w:rsidRPr="0089069A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ед.).</w:t>
            </w:r>
          </w:p>
          <w:p w14:paraId="0638C749" w14:textId="77777777" w:rsidR="00CF6149" w:rsidRPr="0089069A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8.</w:t>
            </w:r>
            <w:r w:rsidRPr="0089069A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убранных несанкционированных свалок - 10</w:t>
            </w:r>
            <w:r w:rsidRPr="0089069A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4B41F8E3" w14:textId="77777777" w:rsidR="00CF6149" w:rsidRPr="0089069A" w:rsidRDefault="00CF6149" w:rsidP="00F31D26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5F5F5"/>
              </w:rPr>
            </w:pPr>
            <w:r w:rsidRPr="0089069A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lastRenderedPageBreak/>
              <w:t>9</w:t>
            </w:r>
            <w:r w:rsidRPr="0089069A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89069A"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1 (ед.).</w:t>
            </w:r>
          </w:p>
          <w:p w14:paraId="3CF5ED3D" w14:textId="77777777" w:rsidR="00CF6149" w:rsidRPr="0089069A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10. Количество проведенных сельских мероприятий –34 (ед.).</w:t>
            </w:r>
          </w:p>
          <w:p w14:paraId="419B0FA8" w14:textId="77777777" w:rsidR="00CF6149" w:rsidRPr="0089069A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89069A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11. </w:t>
            </w:r>
            <w:r w:rsidRPr="0089069A">
              <w:rPr>
                <w:rFonts w:ascii="Times New Roman" w:hAnsi="Times New Roman" w:cs="Times New Roman"/>
                <w:color w:val="auto"/>
              </w:rPr>
              <w:t>Реализация народной программы - 1 (ед. в год).</w:t>
            </w:r>
          </w:p>
          <w:p w14:paraId="74B47958" w14:textId="77777777" w:rsidR="00CF6149" w:rsidRPr="0089069A" w:rsidRDefault="00CF6149" w:rsidP="00F31D26">
            <w:pPr>
              <w:pStyle w:val="ListParagraph"/>
              <w:spacing w:line="240" w:lineRule="auto"/>
              <w:ind w:left="0"/>
            </w:pPr>
            <w:r w:rsidRPr="0089069A">
              <w:rPr>
                <w:shd w:val="clear" w:color="auto" w:fill="F8F8F8"/>
              </w:rPr>
              <w:t>12. Количество оборудованных и реконструированных детских площадок – 6 (ед.).</w:t>
            </w:r>
          </w:p>
          <w:p w14:paraId="4AA01297" w14:textId="77777777" w:rsidR="00CF6149" w:rsidRPr="0089069A" w:rsidRDefault="00CF6149" w:rsidP="00F31D26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 xml:space="preserve">13.Количество оборудованных и установленный контейнерных площадок </w:t>
            </w:r>
            <w:r w:rsidRPr="00924596">
              <w:rPr>
                <w:rFonts w:ascii="Times New Roman" w:hAnsi="Times New Roman" w:cs="Times New Roman"/>
                <w:color w:val="FF0000"/>
              </w:rPr>
              <w:t>– 10 (</w:t>
            </w:r>
            <w:proofErr w:type="spellStart"/>
            <w:r w:rsidRPr="00924596">
              <w:rPr>
                <w:rFonts w:ascii="Times New Roman" w:hAnsi="Times New Roman" w:cs="Times New Roman"/>
                <w:color w:val="FF0000"/>
              </w:rPr>
              <w:t>ед</w:t>
            </w:r>
            <w:proofErr w:type="spellEnd"/>
            <w:r w:rsidRPr="00924596">
              <w:rPr>
                <w:rFonts w:ascii="Times New Roman" w:hAnsi="Times New Roman" w:cs="Times New Roman"/>
                <w:color w:val="FF0000"/>
              </w:rPr>
              <w:t>).</w:t>
            </w:r>
          </w:p>
          <w:p w14:paraId="79F5FACD" w14:textId="77777777" w:rsidR="00CF6149" w:rsidRPr="0089069A" w:rsidRDefault="00CF6149" w:rsidP="00F31D26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14.Количество ликвидированных очагов сорного растения борщевика Сосновского – 15,2 (га).</w:t>
            </w:r>
          </w:p>
          <w:p w14:paraId="6CA38368" w14:textId="77777777" w:rsidR="00CF6149" w:rsidRPr="0089069A" w:rsidRDefault="00CF6149" w:rsidP="00F31D26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15. Снижение количества пожаров – 2 (ед. в год).</w:t>
            </w:r>
          </w:p>
          <w:p w14:paraId="57F50D36" w14:textId="77777777" w:rsidR="00CF6149" w:rsidRPr="0089069A" w:rsidRDefault="00CF6149" w:rsidP="00F31D26">
            <w:pPr>
              <w:pStyle w:val="ListParagraph"/>
              <w:spacing w:line="240" w:lineRule="auto"/>
              <w:ind w:left="0"/>
            </w:pPr>
            <w:r w:rsidRPr="0089069A">
              <w:t>16.Предупреждение возникновения чрезвычайных ситуаций природного и техногенного характера – 2 (ед. в год).</w:t>
            </w:r>
          </w:p>
          <w:p w14:paraId="6F08C820" w14:textId="77777777" w:rsidR="00CF6149" w:rsidRPr="0089069A" w:rsidRDefault="00CF6149" w:rsidP="00F31D26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17.Количество муниципальных служащих на 1000 жителей – 2 (чел).</w:t>
            </w:r>
          </w:p>
          <w:p w14:paraId="3EF268F7" w14:textId="77777777" w:rsidR="00CF6149" w:rsidRPr="0089069A" w:rsidRDefault="00CF6149" w:rsidP="00F31D26">
            <w:pPr>
              <w:tabs>
                <w:tab w:val="left" w:pos="243"/>
                <w:tab w:val="left" w:pos="669"/>
              </w:tabs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 xml:space="preserve">18. Количество </w:t>
            </w:r>
            <w:proofErr w:type="spellStart"/>
            <w:r w:rsidRPr="0089069A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89069A">
              <w:rPr>
                <w:rFonts w:ascii="Times New Roman" w:hAnsi="Times New Roman" w:cs="Times New Roman"/>
              </w:rPr>
              <w:t xml:space="preserve"> - учетных работников 1 (чел.). </w:t>
            </w:r>
          </w:p>
          <w:p w14:paraId="74B19096" w14:textId="77777777" w:rsidR="00CF6149" w:rsidRPr="0089069A" w:rsidRDefault="00CF6149" w:rsidP="00F31D26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19.Количество получателей доплаты к пенсии – 4 (чел).</w:t>
            </w:r>
          </w:p>
          <w:p w14:paraId="5B04C7EC" w14:textId="77777777" w:rsidR="00CF6149" w:rsidRPr="0089069A" w:rsidRDefault="00CF6149" w:rsidP="00F31D26">
            <w:pPr>
              <w:pStyle w:val="ListParagraph"/>
              <w:spacing w:line="240" w:lineRule="auto"/>
              <w:ind w:left="0"/>
            </w:pPr>
            <w:r w:rsidRPr="0089069A">
              <w:t xml:space="preserve">20.Количество получателей единовременной выплаты - </w:t>
            </w:r>
            <w:r w:rsidRPr="003A2FE3">
              <w:rPr>
                <w:color w:val="FF0000"/>
              </w:rPr>
              <w:t>36</w:t>
            </w:r>
            <w:r>
              <w:rPr>
                <w:color w:val="FF0000"/>
              </w:rPr>
              <w:t>0</w:t>
            </w:r>
            <w:r w:rsidRPr="003A2FE3">
              <w:rPr>
                <w:color w:val="FF0000"/>
              </w:rPr>
              <w:t xml:space="preserve"> (чел).</w:t>
            </w:r>
          </w:p>
          <w:p w14:paraId="61768545" w14:textId="77777777" w:rsidR="00CF6149" w:rsidRPr="0089069A" w:rsidRDefault="00CF6149" w:rsidP="00F31D26">
            <w:pPr>
              <w:pStyle w:val="ListParagraph"/>
              <w:spacing w:line="240" w:lineRule="auto"/>
              <w:ind w:left="0"/>
            </w:pPr>
            <w:r w:rsidRPr="0089069A">
              <w:t>21. Количество участвующих в праздничных мероприятиях 485 (чел.).</w:t>
            </w:r>
          </w:p>
          <w:p w14:paraId="1AE38E6C" w14:textId="77777777" w:rsidR="00CF6149" w:rsidRPr="0089069A" w:rsidRDefault="00CF6149" w:rsidP="00F31D26">
            <w:pPr>
              <w:pStyle w:val="ListParagraph"/>
              <w:spacing w:line="240" w:lineRule="auto"/>
              <w:ind w:left="0"/>
            </w:pPr>
            <w:r w:rsidRPr="0089069A">
              <w:t xml:space="preserve">22. Расширение и улучшение качества услуг, создание благоприятных условий для творческой </w:t>
            </w:r>
            <w:proofErr w:type="gramStart"/>
            <w:r w:rsidRPr="0089069A">
              <w:t>деятельности;  увеличение</w:t>
            </w:r>
            <w:proofErr w:type="gramEnd"/>
            <w:r w:rsidRPr="0089069A">
              <w:t xml:space="preserve"> числа культурно - досуговых мероприятий;  удовлетворенность населения качеством предоставляемых услуг - 3 (</w:t>
            </w:r>
            <w:proofErr w:type="spellStart"/>
            <w:r w:rsidRPr="0089069A">
              <w:t>ед</w:t>
            </w:r>
            <w:proofErr w:type="spellEnd"/>
            <w:r w:rsidRPr="0089069A">
              <w:t>).</w:t>
            </w:r>
          </w:p>
          <w:p w14:paraId="26DB7D5C" w14:textId="77777777" w:rsidR="00CF6149" w:rsidRPr="0089069A" w:rsidRDefault="00CF6149" w:rsidP="00F31D26">
            <w:pPr>
              <w:pStyle w:val="ListParagraph"/>
              <w:spacing w:line="240" w:lineRule="auto"/>
              <w:ind w:left="0"/>
            </w:pPr>
            <w:r w:rsidRPr="0089069A">
              <w:t>23.Количество мероприятий в области физкультуры, школьного спорта и массового спорта – 0 (</w:t>
            </w:r>
            <w:proofErr w:type="spellStart"/>
            <w:r w:rsidRPr="0089069A">
              <w:t>ед</w:t>
            </w:r>
            <w:proofErr w:type="spellEnd"/>
            <w:r w:rsidRPr="0089069A">
              <w:t>).</w:t>
            </w:r>
          </w:p>
        </w:tc>
      </w:tr>
    </w:tbl>
    <w:p w14:paraId="331C56FF" w14:textId="77777777" w:rsidR="00CF6149" w:rsidRDefault="00CF6149" w:rsidP="00CF6149">
      <w:pPr>
        <w:ind w:left="540"/>
        <w:rPr>
          <w:rFonts w:ascii="Times New Roman" w:hAnsi="Times New Roman" w:cs="Times New Roman"/>
          <w:sz w:val="28"/>
          <w:szCs w:val="28"/>
        </w:rPr>
      </w:pPr>
    </w:p>
    <w:p w14:paraId="614233BA" w14:textId="77777777" w:rsidR="00CF6149" w:rsidRDefault="00CF6149" w:rsidP="00CF61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 </w:t>
      </w:r>
      <w:r w:rsidRPr="00E52398">
        <w:rPr>
          <w:rFonts w:ascii="Times New Roman" w:hAnsi="Times New Roman" w:cs="Times New Roman"/>
          <w:sz w:val="28"/>
          <w:szCs w:val="28"/>
        </w:rPr>
        <w:t>В разделе 3. Перечень и краткое описание подпрограммы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подпрограмме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«Развитие систем и объектов инфраструктуры и благоустройства территории» пункт 10 изложить в следующей редакции:</w:t>
      </w:r>
    </w:p>
    <w:p w14:paraId="43C73E29" w14:textId="77777777" w:rsidR="00CF6149" w:rsidRPr="00F63FDE" w:rsidRDefault="00CF6149" w:rsidP="00CF61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</w:t>
      </w:r>
      <w:r w:rsidRPr="00F63FDE">
        <w:rPr>
          <w:rFonts w:ascii="Times New Roman" w:hAnsi="Times New Roman" w:cs="Times New Roman"/>
        </w:rPr>
        <w:t xml:space="preserve"> </w:t>
      </w:r>
      <w:r w:rsidRPr="00F63FDE">
        <w:rPr>
          <w:rFonts w:ascii="Times New Roman" w:hAnsi="Times New Roman" w:cs="Times New Roman"/>
          <w:sz w:val="28"/>
          <w:szCs w:val="28"/>
        </w:rPr>
        <w:t>Создание условий для удобства и комфорта жителей поселения. По данному основному мероприятию планируются мероприятия, направленные на снижение напряженности на рынке труда для особых категорий граждан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установка трех контейнерных площадок для накопления ТКО в д. Шейкино, д. Боталово,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</w:p>
    <w:p w14:paraId="4DA891B2" w14:textId="77777777" w:rsidR="00CF6149" w:rsidRPr="00807136" w:rsidRDefault="00CF6149" w:rsidP="00CF6149">
      <w:pPr>
        <w:pStyle w:val="NoSpacing"/>
        <w:ind w:firstLine="0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>.</w:t>
      </w:r>
    </w:p>
    <w:p w14:paraId="56EA3B98" w14:textId="77777777" w:rsidR="00CF6149" w:rsidRPr="0089069A" w:rsidRDefault="00CF6149" w:rsidP="00CF6149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</w:t>
      </w:r>
      <w:r w:rsidRPr="00A074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069A">
        <w:rPr>
          <w:rFonts w:ascii="Times New Roman" w:hAnsi="Times New Roman" w:cs="Times New Roman"/>
          <w:bCs/>
          <w:sz w:val="28"/>
          <w:szCs w:val="28"/>
        </w:rPr>
        <w:t>В разделе 4 «Ресурсное обеспечение подпрограммы» по строке</w:t>
      </w:r>
    </w:p>
    <w:p w14:paraId="72FD1F91" w14:textId="77777777" w:rsidR="00CF6149" w:rsidRPr="0089069A" w:rsidRDefault="00CF6149" w:rsidP="00CF6149">
      <w:pPr>
        <w:autoSpaceDN w:val="0"/>
        <w:adjustRightInd w:val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9A">
        <w:rPr>
          <w:rFonts w:ascii="Times New Roman" w:hAnsi="Times New Roman" w:cs="Times New Roman"/>
          <w:bCs/>
          <w:sz w:val="28"/>
          <w:szCs w:val="28"/>
        </w:rPr>
        <w:t>«</w:t>
      </w:r>
      <w:r w:rsidRPr="0089069A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на 2017 - 2023 годы</w:t>
      </w:r>
      <w:r w:rsidRPr="0089069A">
        <w:rPr>
          <w:rFonts w:ascii="Times New Roman" w:hAnsi="Times New Roman" w:cs="Times New Roman"/>
          <w:bCs/>
          <w:sz w:val="28"/>
          <w:szCs w:val="28"/>
        </w:rPr>
        <w:t>» цифры «</w:t>
      </w:r>
      <w:r>
        <w:rPr>
          <w:rFonts w:ascii="Times New Roman" w:hAnsi="Times New Roman" w:cs="Times New Roman"/>
          <w:bCs/>
          <w:sz w:val="28"/>
          <w:szCs w:val="28"/>
        </w:rPr>
        <w:t>63 693,00526</w:t>
      </w:r>
      <w:r w:rsidRPr="0089069A">
        <w:rPr>
          <w:rFonts w:ascii="Times New Roman" w:hAnsi="Times New Roman" w:cs="Times New Roman"/>
          <w:bCs/>
          <w:sz w:val="28"/>
          <w:szCs w:val="28"/>
        </w:rPr>
        <w:t>» з</w:t>
      </w:r>
      <w:r>
        <w:rPr>
          <w:rFonts w:ascii="Times New Roman" w:hAnsi="Times New Roman" w:cs="Times New Roman"/>
          <w:bCs/>
          <w:sz w:val="28"/>
          <w:szCs w:val="28"/>
        </w:rPr>
        <w:t>аменить цифрами «63 929,96326</w:t>
      </w:r>
      <w:r w:rsidRPr="0089069A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73B0E659" w14:textId="77777777" w:rsidR="00CF6149" w:rsidRPr="0089069A" w:rsidRDefault="00CF6149" w:rsidP="00CF614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9A">
        <w:rPr>
          <w:rFonts w:ascii="Times New Roman" w:hAnsi="Times New Roman" w:cs="Times New Roman"/>
          <w:bCs/>
          <w:sz w:val="28"/>
          <w:szCs w:val="28"/>
        </w:rPr>
        <w:t>по строке «на 2021 год» цифры «</w:t>
      </w:r>
      <w:r>
        <w:rPr>
          <w:rFonts w:ascii="Times New Roman" w:hAnsi="Times New Roman" w:cs="Times New Roman"/>
          <w:bCs/>
          <w:sz w:val="28"/>
          <w:szCs w:val="28"/>
        </w:rPr>
        <w:t>11 445,36391» заменить на «11 682,32191</w:t>
      </w:r>
      <w:r w:rsidRPr="0089069A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6481DB17" w14:textId="77777777" w:rsidR="00CF6149" w:rsidRDefault="00CF6149" w:rsidP="00CF6149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64BEFDCF" w14:textId="77777777" w:rsidR="00CF6149" w:rsidRDefault="00CF6149" w:rsidP="00CF6149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Раздел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6.Ожидаемые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результаты реализации Программы изложить в следующей редакции:</w:t>
      </w:r>
    </w:p>
    <w:p w14:paraId="5EE3AA9E" w14:textId="4AD1B758" w:rsidR="00CF6149" w:rsidRPr="005B26B5" w:rsidRDefault="00CF6149" w:rsidP="00B83B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lastRenderedPageBreak/>
        <w:t xml:space="preserve">         </w:t>
      </w:r>
      <w:r w:rsidRPr="005B26B5">
        <w:rPr>
          <w:rFonts w:ascii="Times New Roman" w:hAnsi="Times New Roman" w:cs="Times New Roman"/>
          <w:bCs/>
          <w:sz w:val="28"/>
          <w:szCs w:val="28"/>
        </w:rPr>
        <w:t>«6. Ожидаемые результаты реализации Программы.</w:t>
      </w:r>
    </w:p>
    <w:p w14:paraId="4FDB0CFE" w14:textId="6A737DC3" w:rsidR="00CF6149" w:rsidRPr="005B26B5" w:rsidRDefault="00CF6149" w:rsidP="00B83B76">
      <w:pPr>
        <w:ind w:right="-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>Предлагаемый вариант реализации Программы позволит сформировать необходимые условия для устойчивого функционирования инфраструктуры и будет способствовать позитивным переменам в качестве жизни населения. По прогнозным оценкам, реализация мероприятий Программы позволит обеспечить к 2023 году достижение следующих результатов, отражающих эффективность предусмотренных в Программе мероприятий:</w:t>
      </w:r>
    </w:p>
    <w:p w14:paraId="218E5912" w14:textId="77777777" w:rsidR="00CF6149" w:rsidRPr="005B26B5" w:rsidRDefault="00CF6149" w:rsidP="00B83B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</w:rPr>
      </w:pPr>
      <w:r w:rsidRPr="005B26B5">
        <w:rPr>
          <w:rFonts w:ascii="Times New Roman" w:hAnsi="Times New Roman" w:cs="Times New Roman"/>
          <w:color w:val="auto"/>
          <w:sz w:val="28"/>
          <w:szCs w:val="28"/>
        </w:rPr>
        <w:t xml:space="preserve">1.Протяженность отстроенных, реконструированных, капитально отремонтированных дорог общего пользования местного значения </w:t>
      </w:r>
      <w:proofErr w:type="gramStart"/>
      <w:r w:rsidRPr="005B26B5">
        <w:rPr>
          <w:rFonts w:ascii="Times New Roman" w:hAnsi="Times New Roman" w:cs="Times New Roman"/>
          <w:color w:val="auto"/>
          <w:sz w:val="28"/>
          <w:szCs w:val="28"/>
        </w:rPr>
        <w:t>–  8</w:t>
      </w:r>
      <w:proofErr w:type="gramEnd"/>
      <w:r w:rsidRPr="005B26B5">
        <w:rPr>
          <w:rFonts w:ascii="Times New Roman" w:hAnsi="Times New Roman" w:cs="Times New Roman"/>
          <w:color w:val="auto"/>
          <w:sz w:val="28"/>
          <w:szCs w:val="28"/>
        </w:rPr>
        <w:t>,0 (км).</w:t>
      </w:r>
    </w:p>
    <w:p w14:paraId="6CFBD77C" w14:textId="77777777" w:rsidR="00CF6149" w:rsidRPr="005B26B5" w:rsidRDefault="00CF6149" w:rsidP="00B83B76">
      <w:pPr>
        <w:tabs>
          <w:tab w:val="left" w:pos="24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  <w:shd w:val="clear" w:color="auto" w:fill="F8F8F8"/>
        </w:rPr>
        <w:t>2.</w:t>
      </w:r>
      <w:r w:rsidRPr="005B26B5">
        <w:rPr>
          <w:rFonts w:ascii="Times New Roman" w:hAnsi="Times New Roman" w:cs="Times New Roman"/>
          <w:sz w:val="28"/>
          <w:szCs w:val="28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</w:r>
    </w:p>
    <w:p w14:paraId="1486A8FC" w14:textId="77777777" w:rsidR="00CF6149" w:rsidRPr="005B26B5" w:rsidRDefault="00CF6149" w:rsidP="00B83B76">
      <w:pPr>
        <w:tabs>
          <w:tab w:val="left" w:pos="24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>3. Количество замененных ламп – 41 (ед.).</w:t>
      </w:r>
    </w:p>
    <w:p w14:paraId="0D0D859F" w14:textId="77777777" w:rsidR="00CF6149" w:rsidRPr="005B26B5" w:rsidRDefault="00CF6149" w:rsidP="00B83B76">
      <w:pPr>
        <w:tabs>
          <w:tab w:val="left" w:pos="2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 xml:space="preserve">4. </w:t>
      </w:r>
      <w:r w:rsidRPr="005B26B5">
        <w:rPr>
          <w:rFonts w:ascii="Times New Roman" w:hAnsi="Times New Roman" w:cs="Times New Roman"/>
          <w:sz w:val="28"/>
          <w:szCs w:val="28"/>
          <w:shd w:val="clear" w:color="auto" w:fill="F8F8F8"/>
        </w:rPr>
        <w:t>Количество освещенных населенных пунктов – 29 (ед.).</w:t>
      </w:r>
      <w:r w:rsidRPr="005B26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CBCF78" w14:textId="77777777" w:rsidR="00CF6149" w:rsidRPr="005B26B5" w:rsidRDefault="00CF6149" w:rsidP="00B83B76">
      <w:pPr>
        <w:tabs>
          <w:tab w:val="left" w:pos="24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>5.Количество посаженных деревьев - 12 (</w:t>
      </w:r>
      <w:proofErr w:type="spellStart"/>
      <w:r w:rsidRPr="005B26B5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5B26B5">
        <w:rPr>
          <w:rFonts w:ascii="Times New Roman" w:hAnsi="Times New Roman" w:cs="Times New Roman"/>
          <w:sz w:val="28"/>
          <w:szCs w:val="28"/>
        </w:rPr>
        <w:t>).</w:t>
      </w:r>
    </w:p>
    <w:p w14:paraId="57E31CF6" w14:textId="77777777" w:rsidR="00CF6149" w:rsidRPr="005B26B5" w:rsidRDefault="00CF6149" w:rsidP="00B83B76">
      <w:pPr>
        <w:tabs>
          <w:tab w:val="left" w:pos="243"/>
        </w:tabs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5B26B5">
        <w:rPr>
          <w:rFonts w:ascii="Times New Roman" w:hAnsi="Times New Roman" w:cs="Times New Roman"/>
          <w:sz w:val="28"/>
          <w:szCs w:val="28"/>
        </w:rPr>
        <w:t xml:space="preserve">6. </w:t>
      </w:r>
      <w:r w:rsidRPr="005B26B5">
        <w:rPr>
          <w:rFonts w:ascii="Times New Roman" w:hAnsi="Times New Roman" w:cs="Times New Roman"/>
          <w:sz w:val="28"/>
          <w:szCs w:val="28"/>
          <w:shd w:val="clear" w:color="auto" w:fill="F8F8F8"/>
        </w:rPr>
        <w:t>Количество спиленных и убранных аварийных деревьев – 51 (ед.)</w:t>
      </w:r>
      <w:r w:rsidRPr="005B26B5">
        <w:rPr>
          <w:rFonts w:ascii="Times New Roman" w:hAnsi="Times New Roman" w:cs="Times New Roman"/>
          <w:sz w:val="28"/>
          <w:szCs w:val="28"/>
        </w:rPr>
        <w:t>.</w:t>
      </w:r>
    </w:p>
    <w:p w14:paraId="3EDAF890" w14:textId="77777777" w:rsidR="00CF6149" w:rsidRPr="005B26B5" w:rsidRDefault="00CF6149" w:rsidP="00B83B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</w:rPr>
      </w:pPr>
      <w:r w:rsidRPr="005B26B5"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</w:rPr>
        <w:t xml:space="preserve">7. Количество отремонтированных братских захоронений и гражданских кладбищ – </w:t>
      </w:r>
      <w:proofErr w:type="gramStart"/>
      <w:r w:rsidRPr="005B26B5"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</w:rPr>
        <w:t>25  (</w:t>
      </w:r>
      <w:proofErr w:type="gramEnd"/>
      <w:r w:rsidRPr="005B26B5"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</w:rPr>
        <w:t>ед.).</w:t>
      </w:r>
    </w:p>
    <w:p w14:paraId="717E7511" w14:textId="77777777" w:rsidR="00CF6149" w:rsidRPr="005B26B5" w:rsidRDefault="00CF6149" w:rsidP="00B83B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  <w:lang w:eastAsia="en-US"/>
        </w:rPr>
      </w:pPr>
      <w:r w:rsidRPr="005B26B5"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</w:rPr>
        <w:t>8.</w:t>
      </w:r>
      <w:r w:rsidRPr="005B26B5"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  <w:t xml:space="preserve"> Количество убранных несанкционированных свалок - 10</w:t>
      </w:r>
      <w:r w:rsidRPr="005B26B5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  <w:t xml:space="preserve"> (ед.).</w:t>
      </w:r>
    </w:p>
    <w:p w14:paraId="1B5DF554" w14:textId="77777777" w:rsidR="00CF6149" w:rsidRPr="005B26B5" w:rsidRDefault="00CF6149" w:rsidP="00B83B76">
      <w:pPr>
        <w:tabs>
          <w:tab w:val="left" w:pos="243"/>
        </w:tabs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B26B5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en-US"/>
        </w:rPr>
        <w:t>9</w:t>
      </w:r>
      <w:r w:rsidRPr="005B26B5">
        <w:rPr>
          <w:rFonts w:ascii="Times New Roman" w:hAnsi="Times New Roman" w:cs="Times New Roman"/>
          <w:sz w:val="28"/>
          <w:szCs w:val="28"/>
          <w:shd w:val="clear" w:color="auto" w:fill="F8F8F8"/>
        </w:rPr>
        <w:t>.</w:t>
      </w:r>
      <w:r w:rsidRPr="005B26B5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Количество отстроенных, реконструированных объектов водоснабжения, в т.ч. общественные колодцы – 1 (ед.).</w:t>
      </w:r>
    </w:p>
    <w:p w14:paraId="7E995D92" w14:textId="77777777" w:rsidR="00CF6149" w:rsidRPr="005B26B5" w:rsidRDefault="00CF6149" w:rsidP="00B83B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</w:pPr>
      <w:r w:rsidRPr="005B26B5"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  <w:t>10. Количество проведенных сельских мероприятий –34 (ед.).</w:t>
      </w:r>
    </w:p>
    <w:p w14:paraId="5CA7A3DF" w14:textId="77777777" w:rsidR="00CF6149" w:rsidRPr="005B26B5" w:rsidRDefault="00CF6149" w:rsidP="00B83B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</w:pPr>
      <w:r w:rsidRPr="005B26B5"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  <w:t xml:space="preserve">11. </w:t>
      </w:r>
      <w:r w:rsidRPr="005B26B5">
        <w:rPr>
          <w:rFonts w:ascii="Times New Roman" w:hAnsi="Times New Roman" w:cs="Times New Roman"/>
          <w:color w:val="auto"/>
          <w:sz w:val="28"/>
          <w:szCs w:val="28"/>
        </w:rPr>
        <w:t>Реализация народной программы - 1 (ед. в год).</w:t>
      </w:r>
    </w:p>
    <w:p w14:paraId="26468957" w14:textId="77777777" w:rsidR="00CF6149" w:rsidRPr="005B26B5" w:rsidRDefault="00CF6149" w:rsidP="00B83B76">
      <w:pPr>
        <w:pStyle w:val="ListParagraph"/>
        <w:spacing w:line="240" w:lineRule="auto"/>
        <w:ind w:left="0"/>
        <w:rPr>
          <w:sz w:val="28"/>
          <w:szCs w:val="28"/>
        </w:rPr>
      </w:pPr>
      <w:r w:rsidRPr="005B26B5">
        <w:rPr>
          <w:sz w:val="28"/>
          <w:szCs w:val="28"/>
          <w:shd w:val="clear" w:color="auto" w:fill="F8F8F8"/>
        </w:rPr>
        <w:t>12. Количество оборудованных и реконструированных детских площадок – 6 (ед.).</w:t>
      </w:r>
    </w:p>
    <w:p w14:paraId="7B0F9496" w14:textId="77777777" w:rsidR="00CF6149" w:rsidRPr="005B26B5" w:rsidRDefault="00CF6149" w:rsidP="00B83B76">
      <w:pPr>
        <w:tabs>
          <w:tab w:val="left" w:pos="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>13.Количество оборудованных и установленный контейнерных площадок – 10 (</w:t>
      </w:r>
      <w:proofErr w:type="spellStart"/>
      <w:r w:rsidRPr="005B26B5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5B26B5">
        <w:rPr>
          <w:rFonts w:ascii="Times New Roman" w:hAnsi="Times New Roman" w:cs="Times New Roman"/>
          <w:sz w:val="28"/>
          <w:szCs w:val="28"/>
        </w:rPr>
        <w:t>).</w:t>
      </w:r>
    </w:p>
    <w:p w14:paraId="1FC4315C" w14:textId="77777777" w:rsidR="00CF6149" w:rsidRPr="005B26B5" w:rsidRDefault="00CF6149" w:rsidP="00B83B76">
      <w:pPr>
        <w:tabs>
          <w:tab w:val="left" w:pos="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>14.Количество ликвидированных очагов сорного растения борщевика Сосновского – 15,2 (га).</w:t>
      </w:r>
    </w:p>
    <w:p w14:paraId="44A65B6E" w14:textId="77777777" w:rsidR="00CF6149" w:rsidRPr="005B26B5" w:rsidRDefault="00CF6149" w:rsidP="00B83B76">
      <w:pPr>
        <w:tabs>
          <w:tab w:val="left" w:pos="6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>15. Снижение количества пожаров – 2 (ед. в год).</w:t>
      </w:r>
    </w:p>
    <w:p w14:paraId="3D0E6FF7" w14:textId="77777777" w:rsidR="00CF6149" w:rsidRPr="005B26B5" w:rsidRDefault="00CF6149" w:rsidP="00B83B76">
      <w:pPr>
        <w:pStyle w:val="ListParagraph"/>
        <w:spacing w:line="240" w:lineRule="auto"/>
        <w:ind w:left="0"/>
        <w:rPr>
          <w:sz w:val="28"/>
          <w:szCs w:val="28"/>
        </w:rPr>
      </w:pPr>
      <w:r w:rsidRPr="005B26B5">
        <w:rPr>
          <w:sz w:val="28"/>
          <w:szCs w:val="28"/>
        </w:rPr>
        <w:t>16.Предупреждение возникновения чрезвычайных ситуаций природного и техногенного характера – 2 (ед. в год).</w:t>
      </w:r>
    </w:p>
    <w:p w14:paraId="6DEA2ADF" w14:textId="77777777" w:rsidR="00CF6149" w:rsidRPr="005B26B5" w:rsidRDefault="00CF6149" w:rsidP="00B83B76">
      <w:pPr>
        <w:tabs>
          <w:tab w:val="left" w:pos="243"/>
          <w:tab w:val="left" w:pos="669"/>
        </w:tabs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>17.Количество муниципальных служащих на 1000 жителей – 2 (чел).</w:t>
      </w:r>
    </w:p>
    <w:p w14:paraId="4B7BAC8A" w14:textId="77777777" w:rsidR="00CF6149" w:rsidRPr="005B26B5" w:rsidRDefault="00CF6149" w:rsidP="00B83B76">
      <w:pPr>
        <w:tabs>
          <w:tab w:val="left" w:pos="243"/>
          <w:tab w:val="left" w:pos="6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t xml:space="preserve">18. Количество </w:t>
      </w:r>
      <w:proofErr w:type="spellStart"/>
      <w:r w:rsidRPr="005B26B5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5B26B5">
        <w:rPr>
          <w:rFonts w:ascii="Times New Roman" w:hAnsi="Times New Roman" w:cs="Times New Roman"/>
          <w:sz w:val="28"/>
          <w:szCs w:val="28"/>
        </w:rPr>
        <w:t xml:space="preserve"> - учетных работников 1 (чел.). </w:t>
      </w:r>
    </w:p>
    <w:p w14:paraId="629709F7" w14:textId="77777777" w:rsidR="00CF6149" w:rsidRPr="005B26B5" w:rsidRDefault="00CF6149" w:rsidP="00B83B76">
      <w:pPr>
        <w:tabs>
          <w:tab w:val="left" w:pos="243"/>
          <w:tab w:val="left" w:pos="669"/>
        </w:tabs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5B26B5">
        <w:rPr>
          <w:rFonts w:ascii="Times New Roman" w:hAnsi="Times New Roman" w:cs="Times New Roman"/>
          <w:sz w:val="28"/>
          <w:szCs w:val="28"/>
        </w:rPr>
        <w:lastRenderedPageBreak/>
        <w:t>19.Количество получателей доплаты к пенсии – 4 (чел).</w:t>
      </w:r>
    </w:p>
    <w:p w14:paraId="57662EC8" w14:textId="77777777" w:rsidR="00CF6149" w:rsidRPr="005B26B5" w:rsidRDefault="00CF6149" w:rsidP="00B83B76">
      <w:pPr>
        <w:pStyle w:val="ListParagraph"/>
        <w:spacing w:line="240" w:lineRule="auto"/>
        <w:ind w:left="0"/>
        <w:rPr>
          <w:sz w:val="28"/>
          <w:szCs w:val="28"/>
        </w:rPr>
      </w:pPr>
      <w:r w:rsidRPr="005B26B5">
        <w:rPr>
          <w:sz w:val="28"/>
          <w:szCs w:val="28"/>
        </w:rPr>
        <w:t>20.Количество получателей единовременной выплаты - 360 (чел).</w:t>
      </w:r>
    </w:p>
    <w:p w14:paraId="061D97A2" w14:textId="77777777" w:rsidR="00CF6149" w:rsidRPr="005B26B5" w:rsidRDefault="00CF6149" w:rsidP="00B83B76">
      <w:pPr>
        <w:pStyle w:val="ListParagraph"/>
        <w:spacing w:line="240" w:lineRule="auto"/>
        <w:ind w:left="0"/>
        <w:rPr>
          <w:sz w:val="28"/>
          <w:szCs w:val="28"/>
        </w:rPr>
      </w:pPr>
      <w:r w:rsidRPr="005B26B5">
        <w:rPr>
          <w:sz w:val="28"/>
          <w:szCs w:val="28"/>
        </w:rPr>
        <w:t>21. Количество участвующих в праздничных мероприятиях 485 (чел.).</w:t>
      </w:r>
    </w:p>
    <w:p w14:paraId="384EE7AF" w14:textId="77777777" w:rsidR="00CF6149" w:rsidRPr="005B26B5" w:rsidRDefault="00CF6149" w:rsidP="00B83B76">
      <w:pPr>
        <w:pStyle w:val="ListParagraph"/>
        <w:spacing w:line="240" w:lineRule="auto"/>
        <w:ind w:left="0"/>
        <w:rPr>
          <w:sz w:val="28"/>
          <w:szCs w:val="28"/>
        </w:rPr>
      </w:pPr>
      <w:r w:rsidRPr="005B26B5">
        <w:rPr>
          <w:sz w:val="28"/>
          <w:szCs w:val="28"/>
        </w:rPr>
        <w:t xml:space="preserve">22. Расширение и улучшение качества услуг, создание благоприятных условий для творческой </w:t>
      </w:r>
      <w:proofErr w:type="gramStart"/>
      <w:r w:rsidRPr="005B26B5">
        <w:rPr>
          <w:sz w:val="28"/>
          <w:szCs w:val="28"/>
        </w:rPr>
        <w:t>деятельности;  увеличение</w:t>
      </w:r>
      <w:proofErr w:type="gramEnd"/>
      <w:r w:rsidRPr="005B26B5">
        <w:rPr>
          <w:sz w:val="28"/>
          <w:szCs w:val="28"/>
        </w:rPr>
        <w:t xml:space="preserve"> числа культурно - досуговых мероприятий;  удовлетворенность населения качеством предоставляемых услуг - 3 (</w:t>
      </w:r>
      <w:proofErr w:type="spellStart"/>
      <w:r w:rsidRPr="005B26B5">
        <w:rPr>
          <w:sz w:val="28"/>
          <w:szCs w:val="28"/>
        </w:rPr>
        <w:t>ед</w:t>
      </w:r>
      <w:proofErr w:type="spellEnd"/>
      <w:r w:rsidRPr="005B26B5">
        <w:rPr>
          <w:sz w:val="28"/>
          <w:szCs w:val="28"/>
        </w:rPr>
        <w:t>).</w:t>
      </w:r>
    </w:p>
    <w:p w14:paraId="461B0981" w14:textId="77777777" w:rsidR="00CF6149" w:rsidRPr="005B26B5" w:rsidRDefault="00CF6149" w:rsidP="00B83B76">
      <w:pPr>
        <w:pStyle w:val="ListParagraph"/>
        <w:spacing w:line="240" w:lineRule="auto"/>
        <w:ind w:left="0"/>
        <w:rPr>
          <w:sz w:val="28"/>
          <w:szCs w:val="28"/>
        </w:rPr>
      </w:pPr>
      <w:r w:rsidRPr="005B26B5">
        <w:rPr>
          <w:sz w:val="28"/>
          <w:szCs w:val="28"/>
        </w:rPr>
        <w:t>23.Количество мероприятий в области физкультуры, школьного спорта и массового спорта – 0 (</w:t>
      </w:r>
      <w:proofErr w:type="spellStart"/>
      <w:r w:rsidRPr="005B26B5">
        <w:rPr>
          <w:sz w:val="28"/>
          <w:szCs w:val="28"/>
        </w:rPr>
        <w:t>ед</w:t>
      </w:r>
      <w:proofErr w:type="spellEnd"/>
      <w:r w:rsidRPr="005B26B5">
        <w:rPr>
          <w:sz w:val="28"/>
          <w:szCs w:val="28"/>
        </w:rPr>
        <w:t>).</w:t>
      </w:r>
      <w:r>
        <w:rPr>
          <w:sz w:val="28"/>
          <w:szCs w:val="28"/>
        </w:rPr>
        <w:t>»</w:t>
      </w:r>
    </w:p>
    <w:p w14:paraId="1648670B" w14:textId="77777777" w:rsidR="00CF6149" w:rsidRPr="005B26B5" w:rsidRDefault="00CF6149" w:rsidP="00B83B76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72A5C7EA" w14:textId="77777777" w:rsidR="00CF6149" w:rsidRPr="0089069A" w:rsidRDefault="00CF6149" w:rsidP="00B83B76">
      <w:pPr>
        <w:ind w:left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89069A">
        <w:rPr>
          <w:rFonts w:ascii="Times New Roman" w:hAnsi="Times New Roman" w:cs="Times New Roman"/>
          <w:sz w:val="28"/>
          <w:szCs w:val="28"/>
        </w:rPr>
        <w:t xml:space="preserve">В паспорте подпрограммы </w:t>
      </w:r>
      <w:r w:rsidRPr="0089069A">
        <w:rPr>
          <w:rFonts w:ascii="Times New Roman" w:hAnsi="Times New Roman" w:cs="Times New Roman"/>
          <w:bCs/>
          <w:sz w:val="28"/>
          <w:szCs w:val="28"/>
        </w:rPr>
        <w:t xml:space="preserve">«Развитие систем и объектов инфраструктуры и благоустройства территории» </w:t>
      </w:r>
    </w:p>
    <w:p w14:paraId="5CF361AE" w14:textId="77777777" w:rsidR="00CF6149" w:rsidRDefault="00CF6149" w:rsidP="00B83B76">
      <w:pPr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F72BD8" w14:textId="77777777" w:rsidR="00CF6149" w:rsidRDefault="00CF6149" w:rsidP="00B83B76">
      <w:pPr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9A">
        <w:rPr>
          <w:rFonts w:ascii="Times New Roman" w:hAnsi="Times New Roman" w:cs="Times New Roman"/>
          <w:bCs/>
          <w:sz w:val="28"/>
          <w:szCs w:val="28"/>
        </w:rPr>
        <w:t>Строку:</w:t>
      </w:r>
    </w:p>
    <w:p w14:paraId="485A034A" w14:textId="77777777" w:rsidR="00CF6149" w:rsidRPr="0089069A" w:rsidRDefault="00CF6149" w:rsidP="00CF6149">
      <w:pPr>
        <w:autoSpaceDN w:val="0"/>
        <w:adjustRightInd w:val="0"/>
        <w:rPr>
          <w:rFonts w:ascii="Times New Roman" w:hAnsi="Times New Roman" w:cs="Times New Roman"/>
          <w:bCs/>
        </w:rPr>
      </w:pPr>
    </w:p>
    <w:tbl>
      <w:tblPr>
        <w:tblW w:w="10450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43"/>
        <w:gridCol w:w="1282"/>
        <w:gridCol w:w="1710"/>
        <w:gridCol w:w="856"/>
        <w:gridCol w:w="855"/>
        <w:gridCol w:w="1103"/>
        <w:gridCol w:w="993"/>
        <w:gridCol w:w="992"/>
        <w:gridCol w:w="761"/>
        <w:gridCol w:w="855"/>
      </w:tblGrid>
      <w:tr w:rsidR="00CF6149" w:rsidRPr="0089069A" w14:paraId="2F397E31" w14:textId="77777777" w:rsidTr="00F31D26">
        <w:trPr>
          <w:cantSplit/>
          <w:trHeight w:val="600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D179B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 xml:space="preserve">Объемы и </w:t>
            </w:r>
            <w:proofErr w:type="spellStart"/>
            <w:proofErr w:type="gramStart"/>
            <w:r w:rsidRPr="0089069A">
              <w:rPr>
                <w:rFonts w:ascii="Times New Roman" w:hAnsi="Times New Roman" w:cs="Times New Roman"/>
              </w:rPr>
              <w:t>источни-ки</w:t>
            </w:r>
            <w:proofErr w:type="spellEnd"/>
            <w:proofErr w:type="gramEnd"/>
            <w:r w:rsidRPr="008906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69A">
              <w:rPr>
                <w:rFonts w:ascii="Times New Roman" w:hAnsi="Times New Roman" w:cs="Times New Roman"/>
              </w:rPr>
              <w:t>финан</w:t>
            </w:r>
            <w:proofErr w:type="spellEnd"/>
            <w:r w:rsidRPr="0089069A">
              <w:rPr>
                <w:rFonts w:ascii="Times New Roman" w:hAnsi="Times New Roman" w:cs="Times New Roman"/>
              </w:rPr>
              <w:t>-сиро-</w:t>
            </w:r>
            <w:proofErr w:type="spellStart"/>
            <w:r w:rsidRPr="0089069A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8906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69A">
              <w:rPr>
                <w:rFonts w:ascii="Times New Roman" w:hAnsi="Times New Roman" w:cs="Times New Roman"/>
              </w:rPr>
              <w:t>муници-пальной</w:t>
            </w:r>
            <w:proofErr w:type="spellEnd"/>
            <w:r w:rsidRPr="0089069A">
              <w:rPr>
                <w:rFonts w:ascii="Times New Roman" w:hAnsi="Times New Roman" w:cs="Times New Roman"/>
              </w:rPr>
              <w:t xml:space="preserve"> про-граммы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F7A77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9E2F4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Всего</w:t>
            </w:r>
          </w:p>
          <w:p w14:paraId="0A145535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  <w:p w14:paraId="49157CF4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77BC0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2017г</w:t>
            </w:r>
          </w:p>
          <w:p w14:paraId="15036944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A1A7D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2018г</w:t>
            </w:r>
          </w:p>
          <w:p w14:paraId="3606FD82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3844BC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2019г</w:t>
            </w:r>
          </w:p>
          <w:p w14:paraId="1AB1B857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F9A57E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2020г</w:t>
            </w:r>
          </w:p>
          <w:p w14:paraId="3A4E9BFB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C2B16A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2021г</w:t>
            </w:r>
          </w:p>
          <w:p w14:paraId="6C1D296A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AB5BA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2022г</w:t>
            </w:r>
          </w:p>
          <w:p w14:paraId="3CAA81E7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652E2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2023г</w:t>
            </w:r>
          </w:p>
          <w:p w14:paraId="48E68B62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</w:t>
            </w:r>
          </w:p>
          <w:p w14:paraId="4F7DFC00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руб.)</w:t>
            </w:r>
          </w:p>
        </w:tc>
      </w:tr>
      <w:tr w:rsidR="00CF6149" w:rsidRPr="0089069A" w14:paraId="2F72F0B4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AF0BF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2AC25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302B3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5,0505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B5F38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0F182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7E0654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C5B955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63AC2C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0F9F7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123473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</w:tr>
      <w:tr w:rsidR="00CF6149" w:rsidRPr="0089069A" w14:paraId="035F4D5C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8E375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AF6F1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0438F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635,991</w:t>
            </w:r>
          </w:p>
          <w:p w14:paraId="5D9C8DC7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7FA69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E764C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1D0784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B63ED9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95FA41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194,0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E46E9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E3346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28,0</w:t>
            </w:r>
          </w:p>
        </w:tc>
      </w:tr>
      <w:tr w:rsidR="00CF6149" w:rsidRPr="0089069A" w14:paraId="57148862" w14:textId="77777777" w:rsidTr="00F31D26">
        <w:trPr>
          <w:cantSplit/>
          <w:trHeight w:val="38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77D63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23D4B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649AC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37844,33009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54D1C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C0E26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57C5FC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5 996,14467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5329E4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4673,86689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7AE566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6625,8934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F3E2A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5924,0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C0AF5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6020,0</w:t>
            </w:r>
          </w:p>
        </w:tc>
      </w:tr>
      <w:tr w:rsidR="00CF6149" w:rsidRPr="0089069A" w14:paraId="52488777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0EC45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4F6A6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70124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39CD0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3D67E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886E3A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F9615D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1912C3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1A4EC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50C2A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149" w:rsidRPr="0089069A" w14:paraId="0CF66E65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1B14E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BC557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89069A">
              <w:rPr>
                <w:rFonts w:ascii="Times New Roman" w:hAnsi="Times New Roman" w:cs="Times New Roman"/>
              </w:rPr>
              <w:t>источни-кам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E89CC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> 485,37159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9463B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80738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99DB9E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6 051,14467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8B01EE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5 008,908390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D5F6E2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6819,8934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F37A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5953,0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C54BB6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6048,0</w:t>
            </w:r>
          </w:p>
        </w:tc>
      </w:tr>
    </w:tbl>
    <w:p w14:paraId="64F5D408" w14:textId="77777777" w:rsidR="00CF6149" w:rsidRPr="0089069A" w:rsidRDefault="00CF6149" w:rsidP="00CF6149">
      <w:pPr>
        <w:pStyle w:val="a3"/>
        <w:rPr>
          <w:rFonts w:ascii="Times New Roman" w:hAnsi="Times New Roman" w:cs="Times New Roman"/>
        </w:rPr>
      </w:pPr>
    </w:p>
    <w:p w14:paraId="45D431B7" w14:textId="77777777" w:rsidR="00CF6149" w:rsidRPr="0089069A" w:rsidRDefault="00CF6149" w:rsidP="00CF6149">
      <w:pPr>
        <w:pStyle w:val="a3"/>
        <w:rPr>
          <w:rFonts w:ascii="Times New Roman" w:hAnsi="Times New Roman" w:cs="Times New Roman"/>
        </w:rPr>
      </w:pPr>
      <w:r w:rsidRPr="0089069A">
        <w:rPr>
          <w:rFonts w:ascii="Times New Roman" w:hAnsi="Times New Roman" w:cs="Times New Roman"/>
        </w:rPr>
        <w:t>Изложить в следующей редакции:</w:t>
      </w:r>
    </w:p>
    <w:p w14:paraId="78840827" w14:textId="77777777" w:rsidR="00CF6149" w:rsidRPr="0089069A" w:rsidRDefault="00CF6149" w:rsidP="00CF6149">
      <w:pPr>
        <w:pStyle w:val="a3"/>
        <w:rPr>
          <w:rFonts w:ascii="Times New Roman" w:hAnsi="Times New Roman" w:cs="Times New Roman"/>
        </w:rPr>
      </w:pPr>
    </w:p>
    <w:tbl>
      <w:tblPr>
        <w:tblW w:w="10450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43"/>
        <w:gridCol w:w="1282"/>
        <w:gridCol w:w="1710"/>
        <w:gridCol w:w="856"/>
        <w:gridCol w:w="855"/>
        <w:gridCol w:w="1103"/>
        <w:gridCol w:w="993"/>
        <w:gridCol w:w="992"/>
        <w:gridCol w:w="761"/>
        <w:gridCol w:w="855"/>
      </w:tblGrid>
      <w:tr w:rsidR="00CF6149" w:rsidRPr="0089069A" w14:paraId="38169A3B" w14:textId="77777777" w:rsidTr="00F31D26">
        <w:trPr>
          <w:cantSplit/>
          <w:trHeight w:val="600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9B5BA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lastRenderedPageBreak/>
              <w:t xml:space="preserve">Объемы и </w:t>
            </w:r>
            <w:proofErr w:type="spellStart"/>
            <w:proofErr w:type="gramStart"/>
            <w:r w:rsidRPr="0089069A">
              <w:rPr>
                <w:rFonts w:ascii="Times New Roman" w:hAnsi="Times New Roman" w:cs="Times New Roman"/>
              </w:rPr>
              <w:t>источни-ки</w:t>
            </w:r>
            <w:proofErr w:type="spellEnd"/>
            <w:proofErr w:type="gramEnd"/>
            <w:r w:rsidRPr="008906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69A">
              <w:rPr>
                <w:rFonts w:ascii="Times New Roman" w:hAnsi="Times New Roman" w:cs="Times New Roman"/>
              </w:rPr>
              <w:t>финан</w:t>
            </w:r>
            <w:proofErr w:type="spellEnd"/>
            <w:r w:rsidRPr="0089069A">
              <w:rPr>
                <w:rFonts w:ascii="Times New Roman" w:hAnsi="Times New Roman" w:cs="Times New Roman"/>
              </w:rPr>
              <w:t>-сиро-</w:t>
            </w:r>
            <w:proofErr w:type="spellStart"/>
            <w:r w:rsidRPr="0089069A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8906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69A">
              <w:rPr>
                <w:rFonts w:ascii="Times New Roman" w:hAnsi="Times New Roman" w:cs="Times New Roman"/>
              </w:rPr>
              <w:t>муници-пальной</w:t>
            </w:r>
            <w:proofErr w:type="spellEnd"/>
            <w:r w:rsidRPr="0089069A">
              <w:rPr>
                <w:rFonts w:ascii="Times New Roman" w:hAnsi="Times New Roman" w:cs="Times New Roman"/>
              </w:rPr>
              <w:t xml:space="preserve"> про-граммы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DA09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7DDF0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Всего</w:t>
            </w:r>
          </w:p>
          <w:p w14:paraId="7DDA026C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  <w:p w14:paraId="2F9BD8F4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EDBE4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2017г</w:t>
            </w:r>
          </w:p>
          <w:p w14:paraId="68A665BC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9C812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2018г</w:t>
            </w:r>
          </w:p>
          <w:p w14:paraId="709D2E2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00A9A5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2019г</w:t>
            </w:r>
          </w:p>
          <w:p w14:paraId="0978F530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62E88A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2020г</w:t>
            </w:r>
          </w:p>
          <w:p w14:paraId="6D7FAF27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6F4DC6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2021г</w:t>
            </w:r>
          </w:p>
          <w:p w14:paraId="07078EA8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881D2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2022г</w:t>
            </w:r>
          </w:p>
          <w:p w14:paraId="2399375F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EE086F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2023г</w:t>
            </w:r>
          </w:p>
          <w:p w14:paraId="11C66AC3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</w:t>
            </w:r>
          </w:p>
          <w:p w14:paraId="03FA658E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руб.)</w:t>
            </w:r>
          </w:p>
        </w:tc>
      </w:tr>
      <w:tr w:rsidR="00CF6149" w:rsidRPr="0089069A" w14:paraId="0BE8C828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79243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30375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887A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5,0505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8FDF0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2CC16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DC310C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527705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ACD69A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1BF5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064DF1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</w:tr>
      <w:tr w:rsidR="00CF6149" w:rsidRPr="0089069A" w14:paraId="24C692D5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36372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B001B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FD0AA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872,949</w:t>
            </w:r>
          </w:p>
          <w:p w14:paraId="49550730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198F9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66ECE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E5D9AF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DCEA5D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329,991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17B8D2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430,958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A0B42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2EBAF2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28,0</w:t>
            </w:r>
          </w:p>
        </w:tc>
      </w:tr>
      <w:tr w:rsidR="00CF6149" w:rsidRPr="0089069A" w14:paraId="50BB4694" w14:textId="77777777" w:rsidTr="00F31D26">
        <w:trPr>
          <w:cantSplit/>
          <w:trHeight w:val="38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BC2B4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95E9E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F842D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37803,85157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E95B5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1EEB0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4E96AD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5 996,14467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F7424A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4673,86689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B6E9C0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6630,41488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2E8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5924,0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10C8D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6020,0</w:t>
            </w:r>
          </w:p>
        </w:tc>
      </w:tr>
      <w:tr w:rsidR="00CF6149" w:rsidRPr="0089069A" w14:paraId="75ABC738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F6EF0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FB87F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5824D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4BD95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9CF7A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5946B2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FA1087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8DA3F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95624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2A5FD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149" w:rsidRPr="0089069A" w14:paraId="61E5332E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6A2F5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67555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89069A">
              <w:rPr>
                <w:rFonts w:ascii="Times New Roman" w:hAnsi="Times New Roman" w:cs="Times New Roman"/>
              </w:rPr>
              <w:t>источни-кам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02009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> 726,85107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9D129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3 733,3005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9EE35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4871,12463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2438B3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6 051,14467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A015E0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5 008,908390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740D1D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7061,37288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7EA19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5953,0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4CB5BE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6048,0</w:t>
            </w:r>
          </w:p>
        </w:tc>
      </w:tr>
    </w:tbl>
    <w:p w14:paraId="30E960E6" w14:textId="77777777" w:rsidR="00CF6149" w:rsidRDefault="00CF6149" w:rsidP="00CF6149">
      <w:pPr>
        <w:pStyle w:val="a3"/>
        <w:rPr>
          <w:rFonts w:ascii="Times New Roman" w:hAnsi="Times New Roman" w:cs="Times New Roman"/>
        </w:rPr>
      </w:pPr>
    </w:p>
    <w:p w14:paraId="043734B2" w14:textId="77777777" w:rsidR="00CF6149" w:rsidRDefault="00CF6149" w:rsidP="00CF61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Строку:</w:t>
      </w:r>
    </w:p>
    <w:p w14:paraId="54ED3BAC" w14:textId="77777777" w:rsidR="00CF6149" w:rsidRDefault="00CF6149" w:rsidP="00CF614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7664"/>
      </w:tblGrid>
      <w:tr w:rsidR="00CF6149" w:rsidRPr="006B69D4" w14:paraId="69A64A9C" w14:textId="77777777" w:rsidTr="00F31D26">
        <w:trPr>
          <w:trHeight w:val="6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7195E" w14:textId="77777777" w:rsidR="00CF6149" w:rsidRPr="006B69D4" w:rsidRDefault="00CF6149" w:rsidP="00F31D26">
            <w:pPr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Ожидаемые результаты реализации подпрограммы муниципальной программы</w:t>
            </w:r>
          </w:p>
          <w:p w14:paraId="0D34E37F" w14:textId="77777777" w:rsidR="00CF6149" w:rsidRPr="006B69D4" w:rsidRDefault="00CF6149" w:rsidP="00F31D26">
            <w:pPr>
              <w:rPr>
                <w:rFonts w:ascii="Times New Roman" w:hAnsi="Times New Roman" w:cs="Times New Roman"/>
              </w:rPr>
            </w:pPr>
          </w:p>
          <w:p w14:paraId="41084964" w14:textId="77777777" w:rsidR="00CF6149" w:rsidRPr="006B69D4" w:rsidRDefault="00CF6149" w:rsidP="00F31D26">
            <w:pPr>
              <w:rPr>
                <w:rFonts w:ascii="Times New Roman" w:hAnsi="Times New Roman" w:cs="Times New Roman"/>
              </w:rPr>
            </w:pPr>
          </w:p>
          <w:p w14:paraId="75F45B64" w14:textId="77777777" w:rsidR="00CF6149" w:rsidRPr="006B69D4" w:rsidRDefault="00CF6149" w:rsidP="00F31D26"/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2F1E8" w14:textId="77777777" w:rsidR="00CF6149" w:rsidRPr="006B69D4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</w:rPr>
              <w:t>1.Протяженность отстроенных, реконструированных, капитально отремонтированных дорог общего поль</w:t>
            </w:r>
            <w:r>
              <w:rPr>
                <w:rFonts w:ascii="Times New Roman" w:hAnsi="Times New Roman" w:cs="Times New Roman"/>
                <w:color w:val="auto"/>
              </w:rPr>
              <w:t xml:space="preserve">зования местного значения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–  8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,0</w:t>
            </w:r>
            <w:r w:rsidRPr="006B69D4">
              <w:rPr>
                <w:rFonts w:ascii="Times New Roman" w:hAnsi="Times New Roman" w:cs="Times New Roman"/>
                <w:color w:val="auto"/>
              </w:rPr>
              <w:t xml:space="preserve"> (км).</w:t>
            </w:r>
          </w:p>
          <w:p w14:paraId="00E71E63" w14:textId="77777777" w:rsidR="00CF6149" w:rsidRPr="006B69D4" w:rsidRDefault="00CF6149" w:rsidP="00F31D2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6B69D4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      </w:r>
          </w:p>
          <w:p w14:paraId="3D856BEB" w14:textId="77777777" w:rsidR="00CF6149" w:rsidRPr="006B69D4" w:rsidRDefault="00CF6149" w:rsidP="00F31D2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3. Количество замененных л</w:t>
            </w:r>
            <w:r>
              <w:rPr>
                <w:rFonts w:ascii="Times New Roman" w:hAnsi="Times New Roman" w:cs="Times New Roman"/>
              </w:rPr>
              <w:t>амп – 41</w:t>
            </w:r>
            <w:r w:rsidRPr="006B69D4">
              <w:rPr>
                <w:rFonts w:ascii="Times New Roman" w:hAnsi="Times New Roman" w:cs="Times New Roman"/>
              </w:rPr>
              <w:t xml:space="preserve"> (ед.).</w:t>
            </w:r>
          </w:p>
          <w:p w14:paraId="4289F9CD" w14:textId="77777777" w:rsidR="00CF6149" w:rsidRPr="006B69D4" w:rsidRDefault="00CF6149" w:rsidP="00F31D26">
            <w:p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 xml:space="preserve">4.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Количество ос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вещенных населенных пунктов – 29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(ед.).</w:t>
            </w:r>
            <w:r w:rsidRPr="006B69D4">
              <w:rPr>
                <w:rFonts w:ascii="Times New Roman" w:hAnsi="Times New Roman" w:cs="Times New Roman"/>
              </w:rPr>
              <w:t xml:space="preserve"> </w:t>
            </w:r>
          </w:p>
          <w:p w14:paraId="42411433" w14:textId="77777777" w:rsidR="00CF6149" w:rsidRPr="006B69D4" w:rsidRDefault="00CF6149" w:rsidP="00F31D2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5.Количество посаженных деревьев - 12 (</w:t>
            </w:r>
            <w:proofErr w:type="spellStart"/>
            <w:r w:rsidRPr="006B69D4">
              <w:rPr>
                <w:rFonts w:ascii="Times New Roman" w:hAnsi="Times New Roman" w:cs="Times New Roman"/>
              </w:rPr>
              <w:t>ед</w:t>
            </w:r>
            <w:proofErr w:type="spellEnd"/>
            <w:r w:rsidRPr="006B69D4">
              <w:rPr>
                <w:rFonts w:ascii="Times New Roman" w:hAnsi="Times New Roman" w:cs="Times New Roman"/>
              </w:rPr>
              <w:t>).</w:t>
            </w:r>
          </w:p>
          <w:p w14:paraId="55B0C37D" w14:textId="77777777" w:rsidR="00CF6149" w:rsidRPr="006B69D4" w:rsidRDefault="00CF6149" w:rsidP="00F31D26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</w:rPr>
              <w:t xml:space="preserve">6.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Количество спиленных и 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убранных аварийных деревьев – 51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</w:t>
            </w:r>
            <w:r w:rsidRPr="006B69D4">
              <w:rPr>
                <w:rFonts w:ascii="Times New Roman" w:hAnsi="Times New Roman" w:cs="Times New Roman"/>
              </w:rPr>
              <w:t>.</w:t>
            </w:r>
          </w:p>
          <w:p w14:paraId="79487FE1" w14:textId="77777777" w:rsidR="00CF6149" w:rsidRPr="006B69D4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7. Количество отремонтированных братских захоронений и гражданских кладби</w:t>
            </w:r>
            <w:r>
              <w:rPr>
                <w:rFonts w:ascii="Times New Roman" w:hAnsi="Times New Roman" w:cs="Times New Roman"/>
                <w:color w:val="auto"/>
                <w:shd w:val="clear" w:color="auto" w:fill="F8F8F8"/>
              </w:rPr>
              <w:t>щ – 25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 xml:space="preserve"> (ед.).</w:t>
            </w:r>
          </w:p>
          <w:p w14:paraId="6D5EC309" w14:textId="77777777" w:rsidR="00CF6149" w:rsidRPr="006B69D4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8.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х несанкционированных свалок - 10</w:t>
            </w:r>
            <w:r w:rsidRPr="006B69D4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676D2A7A" w14:textId="77777777" w:rsidR="00CF6149" w:rsidRPr="006B69D4" w:rsidRDefault="00CF6149" w:rsidP="00F31D26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5F5F5"/>
              </w:rPr>
            </w:pPr>
            <w:r w:rsidRPr="006B69D4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6B69D4"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1 (ед.).</w:t>
            </w:r>
          </w:p>
          <w:p w14:paraId="62036E0C" w14:textId="77777777" w:rsidR="00CF6149" w:rsidRPr="006B69D4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10. Количество пров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еденных сельских мероприятий –34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38A1B97F" w14:textId="77777777" w:rsidR="00CF6149" w:rsidRPr="006B69D4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11. </w:t>
            </w:r>
            <w:r w:rsidRPr="006B69D4">
              <w:rPr>
                <w:rFonts w:ascii="Times New Roman" w:hAnsi="Times New Roman" w:cs="Times New Roman"/>
                <w:color w:val="auto"/>
              </w:rPr>
              <w:t>Реализация народной программы - 1 (ед.</w:t>
            </w:r>
            <w:r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6B69D4">
              <w:rPr>
                <w:rFonts w:ascii="Times New Roman" w:hAnsi="Times New Roman" w:cs="Times New Roman"/>
                <w:color w:val="auto"/>
              </w:rPr>
              <w:t>).</w:t>
            </w:r>
          </w:p>
          <w:p w14:paraId="2F560FA2" w14:textId="77777777" w:rsidR="00CF6149" w:rsidRPr="006B69D4" w:rsidRDefault="00CF6149" w:rsidP="00F31D26">
            <w:pPr>
              <w:pStyle w:val="ListParagraph"/>
              <w:spacing w:line="240" w:lineRule="auto"/>
              <w:ind w:left="0"/>
            </w:pPr>
            <w:r w:rsidRPr="006B69D4">
              <w:rPr>
                <w:shd w:val="clear" w:color="auto" w:fill="F8F8F8"/>
              </w:rPr>
              <w:t>12. Количество оборудованных и реконст</w:t>
            </w:r>
            <w:r>
              <w:rPr>
                <w:shd w:val="clear" w:color="auto" w:fill="F8F8F8"/>
              </w:rPr>
              <w:t xml:space="preserve">руированных детских площадок – 6 </w:t>
            </w:r>
            <w:r w:rsidRPr="006B69D4">
              <w:rPr>
                <w:shd w:val="clear" w:color="auto" w:fill="F8F8F8"/>
              </w:rPr>
              <w:t>(ед.).</w:t>
            </w:r>
          </w:p>
          <w:p w14:paraId="13A2932B" w14:textId="77777777" w:rsidR="00CF6149" w:rsidRPr="006B69D4" w:rsidRDefault="00CF6149" w:rsidP="00F31D26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13.Количество оборудованных и установ</w:t>
            </w:r>
            <w:r>
              <w:rPr>
                <w:rFonts w:ascii="Times New Roman" w:hAnsi="Times New Roman" w:cs="Times New Roman"/>
              </w:rPr>
              <w:t>ленный контейнерных площадок – 7</w:t>
            </w:r>
            <w:r w:rsidRPr="006B69D4">
              <w:rPr>
                <w:rFonts w:ascii="Times New Roman" w:hAnsi="Times New Roman" w:cs="Times New Roman"/>
              </w:rPr>
              <w:t xml:space="preserve"> </w:t>
            </w:r>
            <w:r w:rsidRPr="006B69D4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6B69D4">
              <w:rPr>
                <w:rFonts w:ascii="Times New Roman" w:hAnsi="Times New Roman" w:cs="Times New Roman"/>
              </w:rPr>
              <w:t>ед</w:t>
            </w:r>
            <w:proofErr w:type="spellEnd"/>
            <w:r w:rsidRPr="006B69D4">
              <w:rPr>
                <w:rFonts w:ascii="Times New Roman" w:hAnsi="Times New Roman" w:cs="Times New Roman"/>
              </w:rPr>
              <w:t>).</w:t>
            </w:r>
          </w:p>
          <w:p w14:paraId="5EF49FE0" w14:textId="77777777" w:rsidR="00CF6149" w:rsidRPr="006B69D4" w:rsidRDefault="00CF6149" w:rsidP="00F31D26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14.Количество ликвидированных очагов сорного растения борщевика Сосновского – 1</w:t>
            </w:r>
            <w:r>
              <w:rPr>
                <w:rFonts w:ascii="Times New Roman" w:hAnsi="Times New Roman" w:cs="Times New Roman"/>
              </w:rPr>
              <w:t>5,2</w:t>
            </w:r>
            <w:r w:rsidRPr="006B69D4">
              <w:rPr>
                <w:rFonts w:ascii="Times New Roman" w:hAnsi="Times New Roman" w:cs="Times New Roman"/>
              </w:rPr>
              <w:t xml:space="preserve"> (га).</w:t>
            </w:r>
          </w:p>
        </w:tc>
      </w:tr>
    </w:tbl>
    <w:p w14:paraId="2B8934A4" w14:textId="77777777" w:rsidR="00CF6149" w:rsidRDefault="00CF6149" w:rsidP="00CF61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B5359E" w14:textId="77777777" w:rsidR="00CF6149" w:rsidRDefault="00CF6149" w:rsidP="00CF61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7664"/>
      </w:tblGrid>
      <w:tr w:rsidR="00CF6149" w:rsidRPr="006B69D4" w14:paraId="5C4F2A07" w14:textId="77777777" w:rsidTr="00F31D26">
        <w:trPr>
          <w:trHeight w:val="6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6D786" w14:textId="77777777" w:rsidR="00CF6149" w:rsidRPr="006B69D4" w:rsidRDefault="00CF6149" w:rsidP="00F31D26">
            <w:pPr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Ожидаемые результаты реализации подпрограммы муниципальной программы</w:t>
            </w:r>
          </w:p>
          <w:p w14:paraId="18170374" w14:textId="77777777" w:rsidR="00CF6149" w:rsidRPr="006B69D4" w:rsidRDefault="00CF6149" w:rsidP="00F31D26">
            <w:pPr>
              <w:rPr>
                <w:rFonts w:ascii="Times New Roman" w:hAnsi="Times New Roman" w:cs="Times New Roman"/>
              </w:rPr>
            </w:pPr>
          </w:p>
          <w:p w14:paraId="45EC2F77" w14:textId="77777777" w:rsidR="00CF6149" w:rsidRPr="006B69D4" w:rsidRDefault="00CF6149" w:rsidP="00F31D26">
            <w:pPr>
              <w:rPr>
                <w:rFonts w:ascii="Times New Roman" w:hAnsi="Times New Roman" w:cs="Times New Roman"/>
              </w:rPr>
            </w:pPr>
          </w:p>
          <w:p w14:paraId="10E5B629" w14:textId="77777777" w:rsidR="00CF6149" w:rsidRPr="006B69D4" w:rsidRDefault="00CF6149" w:rsidP="00F31D26"/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F2C6" w14:textId="77777777" w:rsidR="00CF6149" w:rsidRPr="006B69D4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</w:rPr>
              <w:t>1.Протяженность отстроенных, реконструированных, капитально отремонтированных дорог общего поль</w:t>
            </w:r>
            <w:r>
              <w:rPr>
                <w:rFonts w:ascii="Times New Roman" w:hAnsi="Times New Roman" w:cs="Times New Roman"/>
                <w:color w:val="auto"/>
              </w:rPr>
              <w:t xml:space="preserve">зования местного значения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–  8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,0</w:t>
            </w:r>
            <w:r w:rsidRPr="006B69D4">
              <w:rPr>
                <w:rFonts w:ascii="Times New Roman" w:hAnsi="Times New Roman" w:cs="Times New Roman"/>
                <w:color w:val="auto"/>
              </w:rPr>
              <w:t xml:space="preserve"> (км).</w:t>
            </w:r>
          </w:p>
          <w:p w14:paraId="62337264" w14:textId="77777777" w:rsidR="00CF6149" w:rsidRPr="006B69D4" w:rsidRDefault="00CF6149" w:rsidP="00F31D2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  <w:shd w:val="clear" w:color="auto" w:fill="F8F8F8"/>
              </w:rPr>
              <w:t>2.</w:t>
            </w:r>
            <w:r w:rsidRPr="006B69D4">
              <w:rPr>
                <w:rFonts w:ascii="Times New Roman" w:hAnsi="Times New Roman" w:cs="Times New Roman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      </w:r>
          </w:p>
          <w:p w14:paraId="6AB845B6" w14:textId="77777777" w:rsidR="00CF6149" w:rsidRPr="006B69D4" w:rsidRDefault="00CF6149" w:rsidP="00F31D2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3. Количество замененных л</w:t>
            </w:r>
            <w:r>
              <w:rPr>
                <w:rFonts w:ascii="Times New Roman" w:hAnsi="Times New Roman" w:cs="Times New Roman"/>
              </w:rPr>
              <w:t>амп – 41</w:t>
            </w:r>
            <w:r w:rsidRPr="006B69D4">
              <w:rPr>
                <w:rFonts w:ascii="Times New Roman" w:hAnsi="Times New Roman" w:cs="Times New Roman"/>
              </w:rPr>
              <w:t xml:space="preserve"> (ед.).</w:t>
            </w:r>
          </w:p>
          <w:p w14:paraId="3A5739B9" w14:textId="77777777" w:rsidR="00CF6149" w:rsidRPr="006B69D4" w:rsidRDefault="00CF6149" w:rsidP="00F31D26">
            <w:pPr>
              <w:tabs>
                <w:tab w:val="left" w:pos="243"/>
              </w:tabs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 xml:space="preserve">4.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Количество ос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вещенных населенных пунктов – 29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(ед.).</w:t>
            </w:r>
            <w:r w:rsidRPr="006B69D4">
              <w:rPr>
                <w:rFonts w:ascii="Times New Roman" w:hAnsi="Times New Roman" w:cs="Times New Roman"/>
              </w:rPr>
              <w:t xml:space="preserve"> </w:t>
            </w:r>
          </w:p>
          <w:p w14:paraId="3F4E498C" w14:textId="77777777" w:rsidR="00CF6149" w:rsidRPr="006B69D4" w:rsidRDefault="00CF6149" w:rsidP="00F31D26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5.Количество посаженных деревьев - 12 (</w:t>
            </w:r>
            <w:proofErr w:type="spellStart"/>
            <w:r w:rsidRPr="006B69D4">
              <w:rPr>
                <w:rFonts w:ascii="Times New Roman" w:hAnsi="Times New Roman" w:cs="Times New Roman"/>
              </w:rPr>
              <w:t>ед</w:t>
            </w:r>
            <w:proofErr w:type="spellEnd"/>
            <w:r w:rsidRPr="006B69D4">
              <w:rPr>
                <w:rFonts w:ascii="Times New Roman" w:hAnsi="Times New Roman" w:cs="Times New Roman"/>
              </w:rPr>
              <w:t>).</w:t>
            </w:r>
          </w:p>
          <w:p w14:paraId="39684372" w14:textId="77777777" w:rsidR="00CF6149" w:rsidRPr="006B69D4" w:rsidRDefault="00CF6149" w:rsidP="00F31D26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</w:rPr>
              <w:t xml:space="preserve">6. 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Количество спиленных и 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убранных аварийных деревьев – 51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 xml:space="preserve"> (ед.)</w:t>
            </w:r>
            <w:r w:rsidRPr="006B69D4">
              <w:rPr>
                <w:rFonts w:ascii="Times New Roman" w:hAnsi="Times New Roman" w:cs="Times New Roman"/>
              </w:rPr>
              <w:t>.</w:t>
            </w:r>
          </w:p>
          <w:p w14:paraId="6FF0401B" w14:textId="77777777" w:rsidR="00CF6149" w:rsidRPr="006B69D4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7. Количество отремонтированных братских захоронений и гражданских кладби</w:t>
            </w:r>
            <w:r>
              <w:rPr>
                <w:rFonts w:ascii="Times New Roman" w:hAnsi="Times New Roman" w:cs="Times New Roman"/>
                <w:color w:val="auto"/>
                <w:shd w:val="clear" w:color="auto" w:fill="F8F8F8"/>
              </w:rPr>
              <w:t>щ – 25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 xml:space="preserve"> (ед.).</w:t>
            </w:r>
          </w:p>
          <w:p w14:paraId="6ED847E3" w14:textId="77777777" w:rsidR="00CF6149" w:rsidRPr="006B69D4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8F8F8"/>
                <w:lang w:eastAsia="en-US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8F8F8"/>
              </w:rPr>
              <w:t>8.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Количество убранны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х несанкционированных свалок - 10</w:t>
            </w:r>
            <w:r w:rsidRPr="006B69D4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7A4AC7DF" w14:textId="77777777" w:rsidR="00CF6149" w:rsidRPr="006B69D4" w:rsidRDefault="00CF6149" w:rsidP="00F31D26">
            <w:pPr>
              <w:tabs>
                <w:tab w:val="left" w:pos="243"/>
              </w:tabs>
              <w:rPr>
                <w:rFonts w:ascii="Times New Roman" w:hAnsi="Times New Roman" w:cs="Times New Roman"/>
                <w:shd w:val="clear" w:color="auto" w:fill="F5F5F5"/>
              </w:rPr>
            </w:pPr>
            <w:r w:rsidRPr="006B69D4">
              <w:rPr>
                <w:rFonts w:ascii="Times New Roman" w:eastAsia="Times New Roman" w:hAnsi="Times New Roman" w:cs="Times New Roman"/>
                <w:shd w:val="clear" w:color="auto" w:fill="F8F8F8"/>
                <w:lang w:eastAsia="en-US"/>
              </w:rPr>
              <w:t>9</w:t>
            </w:r>
            <w:r w:rsidRPr="006B69D4">
              <w:rPr>
                <w:rFonts w:ascii="Times New Roman" w:hAnsi="Times New Roman" w:cs="Times New Roman"/>
                <w:shd w:val="clear" w:color="auto" w:fill="F8F8F8"/>
              </w:rPr>
              <w:t>.</w:t>
            </w:r>
            <w:r w:rsidRPr="006B69D4">
              <w:rPr>
                <w:rFonts w:ascii="Times New Roman" w:hAnsi="Times New Roman" w:cs="Times New Roman"/>
                <w:shd w:val="clear" w:color="auto" w:fill="F5F5F5"/>
              </w:rPr>
              <w:t xml:space="preserve"> Количество отстроенных, реконструированных объектов водоснабжения, в т.ч. общественные колодцы – 1 (ед.).</w:t>
            </w:r>
          </w:p>
          <w:p w14:paraId="21E2B252" w14:textId="77777777" w:rsidR="00CF6149" w:rsidRPr="006B69D4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>10. Количество пров</w:t>
            </w:r>
            <w:r>
              <w:rPr>
                <w:rFonts w:ascii="Times New Roman" w:hAnsi="Times New Roman" w:cs="Times New Roman"/>
                <w:color w:val="auto"/>
                <w:shd w:val="clear" w:color="auto" w:fill="F5F5F5"/>
              </w:rPr>
              <w:t>еденных сельских мероприятий –34</w:t>
            </w: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 (ед.).</w:t>
            </w:r>
          </w:p>
          <w:p w14:paraId="10DFB475" w14:textId="77777777" w:rsidR="00CF6149" w:rsidRPr="006B69D4" w:rsidRDefault="00CF6149" w:rsidP="00F31D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5F5F5"/>
              </w:rPr>
            </w:pPr>
            <w:r w:rsidRPr="006B69D4">
              <w:rPr>
                <w:rFonts w:ascii="Times New Roman" w:hAnsi="Times New Roman" w:cs="Times New Roman"/>
                <w:color w:val="auto"/>
                <w:shd w:val="clear" w:color="auto" w:fill="F5F5F5"/>
              </w:rPr>
              <w:t xml:space="preserve">11. </w:t>
            </w:r>
            <w:r w:rsidRPr="006B69D4">
              <w:rPr>
                <w:rFonts w:ascii="Times New Roman" w:hAnsi="Times New Roman" w:cs="Times New Roman"/>
                <w:color w:val="auto"/>
              </w:rPr>
              <w:t>Реализация народной программы - 1 (ед.</w:t>
            </w:r>
            <w:r>
              <w:rPr>
                <w:rFonts w:ascii="Times New Roman" w:hAnsi="Times New Roman" w:cs="Times New Roman"/>
                <w:color w:val="auto"/>
              </w:rPr>
              <w:t xml:space="preserve"> в год</w:t>
            </w:r>
            <w:r w:rsidRPr="006B69D4">
              <w:rPr>
                <w:rFonts w:ascii="Times New Roman" w:hAnsi="Times New Roman" w:cs="Times New Roman"/>
                <w:color w:val="auto"/>
              </w:rPr>
              <w:t>).</w:t>
            </w:r>
          </w:p>
          <w:p w14:paraId="711A969C" w14:textId="77777777" w:rsidR="00CF6149" w:rsidRPr="006B69D4" w:rsidRDefault="00CF6149" w:rsidP="00F31D26">
            <w:pPr>
              <w:pStyle w:val="ListParagraph"/>
              <w:spacing w:line="240" w:lineRule="auto"/>
              <w:ind w:left="0"/>
            </w:pPr>
            <w:r w:rsidRPr="006B69D4">
              <w:rPr>
                <w:shd w:val="clear" w:color="auto" w:fill="F8F8F8"/>
              </w:rPr>
              <w:t>12. Количество оборудованных и реконст</w:t>
            </w:r>
            <w:r>
              <w:rPr>
                <w:shd w:val="clear" w:color="auto" w:fill="F8F8F8"/>
              </w:rPr>
              <w:t xml:space="preserve">руированных детских площадок – 6 </w:t>
            </w:r>
            <w:r w:rsidRPr="006B69D4">
              <w:rPr>
                <w:shd w:val="clear" w:color="auto" w:fill="F8F8F8"/>
              </w:rPr>
              <w:t>(ед.).</w:t>
            </w:r>
          </w:p>
          <w:p w14:paraId="2410E206" w14:textId="77777777" w:rsidR="00CF6149" w:rsidRPr="006B69D4" w:rsidRDefault="00CF6149" w:rsidP="00F31D26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13.Количество оборудованных и установ</w:t>
            </w:r>
            <w:r>
              <w:rPr>
                <w:rFonts w:ascii="Times New Roman" w:hAnsi="Times New Roman" w:cs="Times New Roman"/>
              </w:rPr>
              <w:t>ленный контейнерных площадок – 10</w:t>
            </w:r>
            <w:r w:rsidRPr="006B69D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B69D4">
              <w:rPr>
                <w:rFonts w:ascii="Times New Roman" w:hAnsi="Times New Roman" w:cs="Times New Roman"/>
              </w:rPr>
              <w:t>ед</w:t>
            </w:r>
            <w:proofErr w:type="spellEnd"/>
            <w:r w:rsidRPr="006B69D4">
              <w:rPr>
                <w:rFonts w:ascii="Times New Roman" w:hAnsi="Times New Roman" w:cs="Times New Roman"/>
              </w:rPr>
              <w:t>).</w:t>
            </w:r>
          </w:p>
          <w:p w14:paraId="36BBC3B1" w14:textId="77777777" w:rsidR="00CF6149" w:rsidRPr="006B69D4" w:rsidRDefault="00CF6149" w:rsidP="00F31D26">
            <w:pPr>
              <w:tabs>
                <w:tab w:val="left" w:pos="666"/>
              </w:tabs>
              <w:rPr>
                <w:rFonts w:ascii="Times New Roman" w:hAnsi="Times New Roman" w:cs="Times New Roman"/>
              </w:rPr>
            </w:pPr>
            <w:r w:rsidRPr="006B69D4">
              <w:rPr>
                <w:rFonts w:ascii="Times New Roman" w:hAnsi="Times New Roman" w:cs="Times New Roman"/>
              </w:rPr>
              <w:t>14.Количество ликвидированных очагов сорного растения борщевика Сосновского – 1</w:t>
            </w:r>
            <w:r>
              <w:rPr>
                <w:rFonts w:ascii="Times New Roman" w:hAnsi="Times New Roman" w:cs="Times New Roman"/>
              </w:rPr>
              <w:t>5,2</w:t>
            </w:r>
            <w:r w:rsidRPr="006B69D4">
              <w:rPr>
                <w:rFonts w:ascii="Times New Roman" w:hAnsi="Times New Roman" w:cs="Times New Roman"/>
              </w:rPr>
              <w:t xml:space="preserve"> (га).</w:t>
            </w:r>
          </w:p>
        </w:tc>
      </w:tr>
    </w:tbl>
    <w:p w14:paraId="640C2861" w14:textId="77777777" w:rsidR="00CF6149" w:rsidRDefault="00CF6149" w:rsidP="00CF61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760946" w14:textId="77777777" w:rsidR="00CF6149" w:rsidRPr="00F73D6C" w:rsidRDefault="00CF6149" w:rsidP="00B83B7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73D6C">
        <w:rPr>
          <w:rFonts w:ascii="Times New Roman" w:hAnsi="Times New Roman" w:cs="Times New Roman"/>
          <w:sz w:val="28"/>
          <w:szCs w:val="28"/>
        </w:rPr>
        <w:t>1.2.1.В разделе 3. «Перечень и краткое описание основных мероприятий» п. 10 изложить в следующей редакции:</w:t>
      </w:r>
    </w:p>
    <w:p w14:paraId="684E9BD1" w14:textId="77777777" w:rsidR="00CF6149" w:rsidRPr="00F73D6C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3D6C">
        <w:rPr>
          <w:rFonts w:ascii="Times New Roman" w:hAnsi="Times New Roman" w:cs="Times New Roman"/>
          <w:sz w:val="28"/>
          <w:szCs w:val="28"/>
        </w:rPr>
        <w:t xml:space="preserve">10. Создание условий для удобства и комфорта жителей поселения. По данному основному мероприятию планируются мероприятия, направленные на снижение напряженности на рынке труда для особых категорий граждан, а </w:t>
      </w:r>
      <w:proofErr w:type="gramStart"/>
      <w:r w:rsidRPr="00F73D6C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F73D6C">
        <w:rPr>
          <w:rFonts w:ascii="Times New Roman" w:hAnsi="Times New Roman" w:cs="Times New Roman"/>
          <w:sz w:val="28"/>
          <w:szCs w:val="28"/>
        </w:rPr>
        <w:t xml:space="preserve"> установка трех контейнерных площадок для накопления ТКО в д. Шейкино, д. Боталово, д. </w:t>
      </w:r>
      <w:proofErr w:type="spellStart"/>
      <w:r w:rsidRPr="00F73D6C">
        <w:rPr>
          <w:rFonts w:ascii="Times New Roman" w:hAnsi="Times New Roman" w:cs="Times New Roman"/>
          <w:sz w:val="28"/>
          <w:szCs w:val="28"/>
        </w:rPr>
        <w:t>Слепн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3D6C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F73D6C">
        <w:rPr>
          <w:rFonts w:ascii="Times New Roman" w:hAnsi="Times New Roman" w:cs="Times New Roman"/>
          <w:sz w:val="28"/>
          <w:szCs w:val="28"/>
        </w:rPr>
        <w:t>.»</w:t>
      </w:r>
    </w:p>
    <w:p w14:paraId="2ABC9584" w14:textId="77777777" w:rsidR="00CF6149" w:rsidRPr="00807136" w:rsidRDefault="00CF6149" w:rsidP="00B83B76">
      <w:pPr>
        <w:pStyle w:val="NoSpacing"/>
        <w:ind w:firstLine="0"/>
        <w:rPr>
          <w:rFonts w:ascii="Times New Roman" w:hAnsi="Times New Roman" w:cs="Times New Roman"/>
          <w:bCs/>
          <w:lang w:eastAsia="ru-RU"/>
        </w:rPr>
      </w:pPr>
    </w:p>
    <w:p w14:paraId="1FC0B4B5" w14:textId="77777777" w:rsidR="00CF6149" w:rsidRPr="0089069A" w:rsidRDefault="00CF6149" w:rsidP="00B83B76">
      <w:pPr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1.2</w:t>
      </w:r>
      <w:r w:rsidRPr="008906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89069A">
        <w:rPr>
          <w:rFonts w:ascii="Times New Roman" w:hAnsi="Times New Roman" w:cs="Times New Roman"/>
          <w:bCs/>
          <w:sz w:val="28"/>
          <w:szCs w:val="28"/>
        </w:rPr>
        <w:t>В разделе 4 «Ресурсное обеспечение подпрограммы» по строке</w:t>
      </w:r>
    </w:p>
    <w:p w14:paraId="3EE14FBB" w14:textId="77777777" w:rsidR="00CF6149" w:rsidRPr="0089069A" w:rsidRDefault="00CF6149" w:rsidP="00B83B76">
      <w:pPr>
        <w:autoSpaceDN w:val="0"/>
        <w:adjustRightInd w:val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9A">
        <w:rPr>
          <w:rFonts w:ascii="Times New Roman" w:hAnsi="Times New Roman" w:cs="Times New Roman"/>
          <w:bCs/>
          <w:sz w:val="28"/>
          <w:szCs w:val="28"/>
        </w:rPr>
        <w:tab/>
        <w:t>«</w:t>
      </w:r>
      <w:r w:rsidRPr="0089069A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на 2017 - 2023 годы</w:t>
      </w:r>
      <w:r w:rsidRPr="0089069A">
        <w:rPr>
          <w:rFonts w:ascii="Times New Roman" w:hAnsi="Times New Roman" w:cs="Times New Roman"/>
          <w:bCs/>
          <w:sz w:val="28"/>
          <w:szCs w:val="28"/>
        </w:rPr>
        <w:t>» цифры «</w:t>
      </w:r>
      <w:r>
        <w:rPr>
          <w:rFonts w:ascii="Times New Roman" w:hAnsi="Times New Roman" w:cs="Times New Roman"/>
          <w:bCs/>
          <w:sz w:val="28"/>
          <w:szCs w:val="28"/>
        </w:rPr>
        <w:t>38 485,37159</w:t>
      </w:r>
      <w:r w:rsidRPr="0089069A">
        <w:rPr>
          <w:rFonts w:ascii="Times New Roman" w:hAnsi="Times New Roman" w:cs="Times New Roman"/>
          <w:bCs/>
          <w:sz w:val="28"/>
          <w:szCs w:val="28"/>
        </w:rPr>
        <w:t>» з</w:t>
      </w:r>
      <w:r>
        <w:rPr>
          <w:rFonts w:ascii="Times New Roman" w:hAnsi="Times New Roman" w:cs="Times New Roman"/>
          <w:bCs/>
          <w:sz w:val="28"/>
          <w:szCs w:val="28"/>
        </w:rPr>
        <w:t>аменить цифрами «38 726,85107</w:t>
      </w:r>
      <w:r w:rsidRPr="0089069A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64BC99D0" w14:textId="77777777" w:rsidR="00CF6149" w:rsidRDefault="00CF6149" w:rsidP="00B83B76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9A">
        <w:rPr>
          <w:rFonts w:ascii="Times New Roman" w:hAnsi="Times New Roman" w:cs="Times New Roman"/>
          <w:bCs/>
          <w:sz w:val="28"/>
          <w:szCs w:val="28"/>
        </w:rPr>
        <w:lastRenderedPageBreak/>
        <w:t>по строке «на 2021 год» цифры «</w:t>
      </w:r>
      <w:r>
        <w:rPr>
          <w:rFonts w:ascii="Times New Roman" w:hAnsi="Times New Roman" w:cs="Times New Roman"/>
          <w:bCs/>
          <w:sz w:val="28"/>
          <w:szCs w:val="28"/>
        </w:rPr>
        <w:t>6 819,8934» заменить на «7 061,37288</w:t>
      </w:r>
      <w:r w:rsidRPr="0089069A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3265BB72" w14:textId="77777777" w:rsidR="00CF6149" w:rsidRDefault="00CF6149" w:rsidP="00B83B76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D4DA10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</w:rPr>
        <w:t>1.2.3. Раздел 5</w:t>
      </w:r>
      <w:proofErr w:type="gramStart"/>
      <w:r w:rsidRPr="00FA64AD">
        <w:rPr>
          <w:rFonts w:ascii="Times New Roman" w:hAnsi="Times New Roman" w:cs="Times New Roman"/>
          <w:sz w:val="28"/>
          <w:szCs w:val="28"/>
        </w:rPr>
        <w:t>.»Ожидаемые</w:t>
      </w:r>
      <w:proofErr w:type="gramEnd"/>
      <w:r w:rsidRPr="00FA64AD">
        <w:rPr>
          <w:rFonts w:ascii="Times New Roman" w:hAnsi="Times New Roman" w:cs="Times New Roman"/>
          <w:sz w:val="28"/>
          <w:szCs w:val="28"/>
        </w:rPr>
        <w:t xml:space="preserve"> результаты реализации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A64AD">
        <w:rPr>
          <w:rFonts w:ascii="Times New Roman" w:hAnsi="Times New Roman" w:cs="Times New Roman"/>
          <w:sz w:val="28"/>
          <w:szCs w:val="28"/>
        </w:rPr>
        <w:t>дпрограммы» изложить в следующей редакции:</w:t>
      </w:r>
      <w:r w:rsidRPr="00FA64AD">
        <w:rPr>
          <w:rFonts w:ascii="Times New Roman" w:hAnsi="Times New Roman" w:cs="Times New Roman"/>
          <w:sz w:val="28"/>
          <w:szCs w:val="28"/>
        </w:rPr>
        <w:tab/>
      </w:r>
    </w:p>
    <w:p w14:paraId="17BE3C88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</w:rPr>
        <w:t>«В рамках реализации подпрограммы предполагается:</w:t>
      </w:r>
    </w:p>
    <w:p w14:paraId="7824E107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FA64AD">
        <w:rPr>
          <w:rFonts w:ascii="Times New Roman" w:hAnsi="Times New Roman" w:cs="Times New Roman"/>
          <w:sz w:val="28"/>
          <w:szCs w:val="28"/>
        </w:rPr>
        <w:t xml:space="preserve">1.Протяженность отстроенных, реконструированных, капитально отремонтированных дорог общего пользования местного значения </w:t>
      </w:r>
      <w:proofErr w:type="gramStart"/>
      <w:r w:rsidRPr="00FA64AD">
        <w:rPr>
          <w:rFonts w:ascii="Times New Roman" w:hAnsi="Times New Roman" w:cs="Times New Roman"/>
          <w:sz w:val="28"/>
          <w:szCs w:val="28"/>
        </w:rPr>
        <w:t>–  8</w:t>
      </w:r>
      <w:proofErr w:type="gramEnd"/>
      <w:r w:rsidRPr="00FA64AD">
        <w:rPr>
          <w:rFonts w:ascii="Times New Roman" w:hAnsi="Times New Roman" w:cs="Times New Roman"/>
          <w:sz w:val="28"/>
          <w:szCs w:val="28"/>
        </w:rPr>
        <w:t>,0 (км).</w:t>
      </w:r>
    </w:p>
    <w:p w14:paraId="39D9CF84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</w:rPr>
        <w:t>2.</w:t>
      </w:r>
      <w:r w:rsidRPr="00FA64AD">
        <w:rPr>
          <w:rFonts w:ascii="Times New Roman" w:hAnsi="Times New Roman" w:cs="Times New Roman"/>
          <w:sz w:val="28"/>
          <w:szCs w:val="28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</w:r>
    </w:p>
    <w:p w14:paraId="73FACC19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</w:rPr>
        <w:t>3. Количество замененных ламп – 41 (ед.).</w:t>
      </w:r>
    </w:p>
    <w:p w14:paraId="7774D06B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</w:rPr>
        <w:t xml:space="preserve">4. </w:t>
      </w: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</w:rPr>
        <w:t>Количество освещенных населенных пунктов – 29 (ед.).</w:t>
      </w:r>
      <w:r w:rsidRPr="00FA64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C8418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</w:rPr>
        <w:t>5.Количество посаженных деревьев - 12 (</w:t>
      </w:r>
      <w:proofErr w:type="spellStart"/>
      <w:r w:rsidRPr="00FA64AD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FA64AD">
        <w:rPr>
          <w:rFonts w:ascii="Times New Roman" w:hAnsi="Times New Roman" w:cs="Times New Roman"/>
          <w:sz w:val="28"/>
          <w:szCs w:val="28"/>
        </w:rPr>
        <w:t>).</w:t>
      </w:r>
    </w:p>
    <w:p w14:paraId="791463DB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FA64AD">
        <w:rPr>
          <w:rFonts w:ascii="Times New Roman" w:hAnsi="Times New Roman" w:cs="Times New Roman"/>
          <w:sz w:val="28"/>
          <w:szCs w:val="28"/>
        </w:rPr>
        <w:t xml:space="preserve">6. </w:t>
      </w: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</w:rPr>
        <w:t>Количество спиленных и убранных аварийных деревьев – 51 (ед.)</w:t>
      </w:r>
      <w:r w:rsidRPr="00FA64AD">
        <w:rPr>
          <w:rFonts w:ascii="Times New Roman" w:hAnsi="Times New Roman" w:cs="Times New Roman"/>
          <w:sz w:val="28"/>
          <w:szCs w:val="28"/>
        </w:rPr>
        <w:t>.</w:t>
      </w:r>
    </w:p>
    <w:p w14:paraId="1E47D247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</w:rPr>
        <w:t>7. Количество отремонтированных братских захоронений и гражданских кладбищ – 25 (ед.).</w:t>
      </w:r>
    </w:p>
    <w:p w14:paraId="445AC23D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8F8"/>
          <w:lang w:eastAsia="en-US"/>
        </w:rPr>
      </w:pP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</w:rPr>
        <w:t>8.</w:t>
      </w:r>
      <w:r w:rsidRPr="00FA64AD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Количество убранных несанкционированных свалок - 10</w:t>
      </w:r>
      <w:r w:rsidRPr="00FA64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5F5"/>
        </w:rPr>
        <w:t xml:space="preserve"> (ед.).</w:t>
      </w:r>
    </w:p>
    <w:p w14:paraId="68DA6CD5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  <w:lang w:eastAsia="en-US"/>
        </w:rPr>
        <w:t>9</w:t>
      </w: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</w:rPr>
        <w:t>.</w:t>
      </w:r>
      <w:r w:rsidRPr="00FA64AD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Количество отстроенных, реконструированных объектов водоснабжения, в т.ч. общественные колодцы – 1 (ед.).</w:t>
      </w:r>
    </w:p>
    <w:p w14:paraId="1E8E1CF2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FA64AD">
        <w:rPr>
          <w:rFonts w:ascii="Times New Roman" w:hAnsi="Times New Roman" w:cs="Times New Roman"/>
          <w:sz w:val="28"/>
          <w:szCs w:val="28"/>
          <w:shd w:val="clear" w:color="auto" w:fill="F5F5F5"/>
        </w:rPr>
        <w:t>10. Количество проведенных сельских мероприятий –34 (ед.).</w:t>
      </w:r>
    </w:p>
    <w:p w14:paraId="4CF9232A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FA64AD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11. </w:t>
      </w:r>
      <w:r w:rsidRPr="00FA64AD">
        <w:rPr>
          <w:rFonts w:ascii="Times New Roman" w:hAnsi="Times New Roman" w:cs="Times New Roman"/>
          <w:sz w:val="28"/>
          <w:szCs w:val="28"/>
        </w:rPr>
        <w:t>Реализация народной программы - 1 (ед. в год).</w:t>
      </w:r>
    </w:p>
    <w:p w14:paraId="0CC6E564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  <w:shd w:val="clear" w:color="auto" w:fill="F8F8F8"/>
        </w:rPr>
        <w:t>12. Количество оборудованных и реконструированных детских площадок – 6 (ед.).</w:t>
      </w:r>
    </w:p>
    <w:p w14:paraId="455AECB8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</w:rPr>
        <w:t>13.Количество оборудованных и установленный контейнерных площадок – 10 (</w:t>
      </w:r>
      <w:proofErr w:type="spellStart"/>
      <w:r w:rsidRPr="00FA64AD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FA64AD">
        <w:rPr>
          <w:rFonts w:ascii="Times New Roman" w:hAnsi="Times New Roman" w:cs="Times New Roman"/>
          <w:sz w:val="28"/>
          <w:szCs w:val="28"/>
        </w:rPr>
        <w:t>).</w:t>
      </w:r>
    </w:p>
    <w:p w14:paraId="4C381BF2" w14:textId="77777777" w:rsidR="00CF6149" w:rsidRPr="00FA64AD" w:rsidRDefault="00CF6149" w:rsidP="00B83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64AD">
        <w:rPr>
          <w:rFonts w:ascii="Times New Roman" w:hAnsi="Times New Roman" w:cs="Times New Roman"/>
          <w:sz w:val="28"/>
          <w:szCs w:val="28"/>
        </w:rPr>
        <w:t>14.Количество ликвидированных очагов сорного растения борщевика Сосновского –15,2 (га)».</w:t>
      </w:r>
    </w:p>
    <w:p w14:paraId="1F94E93C" w14:textId="77777777" w:rsidR="00CF6149" w:rsidRDefault="00CF6149" w:rsidP="00B83B76">
      <w:pPr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89069A">
        <w:rPr>
          <w:rFonts w:ascii="Times New Roman" w:hAnsi="Times New Roman" w:cs="Times New Roman"/>
          <w:bCs/>
        </w:rPr>
        <w:tab/>
      </w:r>
    </w:p>
    <w:p w14:paraId="2EC45FDD" w14:textId="77777777" w:rsidR="00CF6149" w:rsidRPr="0089069A" w:rsidRDefault="00CF6149" w:rsidP="00B83B76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</w:t>
      </w:r>
      <w:r w:rsidRPr="0089069A">
        <w:rPr>
          <w:rFonts w:ascii="Times New Roman" w:hAnsi="Times New Roman" w:cs="Times New Roman"/>
          <w:bCs/>
          <w:sz w:val="28"/>
          <w:szCs w:val="28"/>
        </w:rPr>
        <w:t>.</w:t>
      </w:r>
      <w:r w:rsidRPr="0089069A">
        <w:rPr>
          <w:rFonts w:ascii="Times New Roman" w:hAnsi="Times New Roman" w:cs="Times New Roman"/>
          <w:sz w:val="28"/>
          <w:szCs w:val="28"/>
        </w:rPr>
        <w:t xml:space="preserve">В паспорте </w:t>
      </w:r>
      <w:proofErr w:type="gramStart"/>
      <w:r w:rsidRPr="0089069A">
        <w:rPr>
          <w:rFonts w:ascii="Times New Roman" w:hAnsi="Times New Roman" w:cs="Times New Roman"/>
          <w:sz w:val="28"/>
          <w:szCs w:val="28"/>
        </w:rPr>
        <w:t xml:space="preserve">подпрограммы  </w:t>
      </w:r>
      <w:r w:rsidRPr="0089069A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89069A">
        <w:rPr>
          <w:rFonts w:ascii="Times New Roman" w:hAnsi="Times New Roman" w:cs="Times New Roman"/>
          <w:sz w:val="28"/>
          <w:szCs w:val="28"/>
        </w:rPr>
        <w:t>Обеспечение функционирования органов местного самоуправления муниципального образования»:</w:t>
      </w:r>
    </w:p>
    <w:p w14:paraId="3E9E7C8C" w14:textId="77777777" w:rsidR="00CF6149" w:rsidRPr="0089069A" w:rsidRDefault="00CF6149" w:rsidP="00B83B76">
      <w:pPr>
        <w:jc w:val="both"/>
        <w:rPr>
          <w:rFonts w:ascii="Times New Roman" w:hAnsi="Times New Roman" w:cs="Times New Roman"/>
        </w:rPr>
      </w:pPr>
    </w:p>
    <w:p w14:paraId="611CE9D7" w14:textId="77777777" w:rsidR="00CF6149" w:rsidRPr="0089069A" w:rsidRDefault="00CF6149" w:rsidP="00CF6149">
      <w:pPr>
        <w:autoSpaceDN w:val="0"/>
        <w:adjustRightInd w:val="0"/>
        <w:rPr>
          <w:rFonts w:ascii="Times New Roman" w:hAnsi="Times New Roman" w:cs="Times New Roman"/>
        </w:rPr>
      </w:pPr>
      <w:r w:rsidRPr="0089069A">
        <w:rPr>
          <w:rFonts w:ascii="Times New Roman" w:hAnsi="Times New Roman" w:cs="Times New Roman"/>
        </w:rPr>
        <w:tab/>
      </w:r>
      <w:r w:rsidRPr="0089069A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0450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43"/>
        <w:gridCol w:w="1282"/>
        <w:gridCol w:w="1548"/>
        <w:gridCol w:w="1018"/>
        <w:gridCol w:w="855"/>
        <w:gridCol w:w="1103"/>
        <w:gridCol w:w="993"/>
        <w:gridCol w:w="992"/>
        <w:gridCol w:w="761"/>
        <w:gridCol w:w="855"/>
      </w:tblGrid>
      <w:tr w:rsidR="00CF6149" w:rsidRPr="0089069A" w14:paraId="4F413DB5" w14:textId="77777777" w:rsidTr="00F31D26">
        <w:trPr>
          <w:cantSplit/>
          <w:trHeight w:val="600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3B4EC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 xml:space="preserve">Объемы и </w:t>
            </w:r>
            <w:proofErr w:type="spellStart"/>
            <w:proofErr w:type="gramStart"/>
            <w:r w:rsidRPr="0089069A">
              <w:rPr>
                <w:rFonts w:ascii="Times New Roman" w:hAnsi="Times New Roman" w:cs="Times New Roman"/>
              </w:rPr>
              <w:t>источни-ки</w:t>
            </w:r>
            <w:proofErr w:type="spellEnd"/>
            <w:proofErr w:type="gramEnd"/>
            <w:r w:rsidRPr="008906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69A">
              <w:rPr>
                <w:rFonts w:ascii="Times New Roman" w:hAnsi="Times New Roman" w:cs="Times New Roman"/>
              </w:rPr>
              <w:t>финан</w:t>
            </w:r>
            <w:proofErr w:type="spellEnd"/>
            <w:r w:rsidRPr="0089069A">
              <w:rPr>
                <w:rFonts w:ascii="Times New Roman" w:hAnsi="Times New Roman" w:cs="Times New Roman"/>
              </w:rPr>
              <w:t>-сиро-</w:t>
            </w:r>
            <w:proofErr w:type="spellStart"/>
            <w:r w:rsidRPr="0089069A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8906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69A">
              <w:rPr>
                <w:rFonts w:ascii="Times New Roman" w:hAnsi="Times New Roman" w:cs="Times New Roman"/>
              </w:rPr>
              <w:lastRenderedPageBreak/>
              <w:t>муници-пальной</w:t>
            </w:r>
            <w:proofErr w:type="spellEnd"/>
            <w:r w:rsidRPr="0089069A">
              <w:rPr>
                <w:rFonts w:ascii="Times New Roman" w:hAnsi="Times New Roman" w:cs="Times New Roman"/>
              </w:rPr>
              <w:t xml:space="preserve"> про-граммы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09715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0AFD5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Всего</w:t>
            </w:r>
          </w:p>
          <w:p w14:paraId="67D668DA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  <w:p w14:paraId="27815162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BDC71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2017г</w:t>
            </w:r>
          </w:p>
          <w:p w14:paraId="72E4AB99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7F089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2018г</w:t>
            </w:r>
          </w:p>
          <w:p w14:paraId="64F39D9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F1CAA6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2019г</w:t>
            </w:r>
          </w:p>
          <w:p w14:paraId="06F83ADE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F71429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2020г</w:t>
            </w:r>
          </w:p>
          <w:p w14:paraId="50CD6DF7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008D58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2021г</w:t>
            </w:r>
          </w:p>
          <w:p w14:paraId="543B6965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2E6C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2022г</w:t>
            </w:r>
          </w:p>
          <w:p w14:paraId="73CC99D5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366DDA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2023г</w:t>
            </w:r>
          </w:p>
          <w:p w14:paraId="42210635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</w:t>
            </w:r>
          </w:p>
          <w:p w14:paraId="07F7FA12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руб.)</w:t>
            </w:r>
          </w:p>
        </w:tc>
      </w:tr>
      <w:tr w:rsidR="00CF6149" w:rsidRPr="0089069A" w14:paraId="64EBA1DA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9394D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7EBB4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A4317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069A">
              <w:rPr>
                <w:rFonts w:ascii="Times New Roman" w:hAnsi="Times New Roman" w:cs="Times New Roman"/>
              </w:rPr>
              <w:t>521,64924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C9601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39D99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F1CC87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4017A1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D76B5B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E632B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248,495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6F2BA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259,36</w:t>
            </w:r>
          </w:p>
        </w:tc>
      </w:tr>
      <w:tr w:rsidR="00CF6149" w:rsidRPr="0089069A" w14:paraId="520263B8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D1AC3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87A44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74ADD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59,7394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B0B1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35,223</w:t>
            </w:r>
          </w:p>
          <w:p w14:paraId="105A36D1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5B276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CC3E18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7707D9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74BD3E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CA9D9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5CB7C1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</w:tr>
      <w:tr w:rsidR="00CF6149" w:rsidRPr="0089069A" w14:paraId="0CAC332C" w14:textId="77777777" w:rsidTr="00F31D26">
        <w:trPr>
          <w:cantSplit/>
          <w:trHeight w:val="38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86661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C7D96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AE858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 854,26803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02D64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2531,0205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42B9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2 683,603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DE9489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3 279,96556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F54A19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3715,47346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288484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4002,20551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70DA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2945,0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A63E2E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2697,0</w:t>
            </w:r>
          </w:p>
        </w:tc>
      </w:tr>
      <w:tr w:rsidR="00CF6149" w:rsidRPr="0089069A" w14:paraId="086CB121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3C4E6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581F2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70B50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9D334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8553E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CB262E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8499CF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0D9802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D373A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8C963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149" w:rsidRPr="0089069A" w14:paraId="24322880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3E1FB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12D5A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89069A">
              <w:rPr>
                <w:rFonts w:ascii="Times New Roman" w:hAnsi="Times New Roman" w:cs="Times New Roman"/>
              </w:rPr>
              <w:t>источни-кам</w:t>
            </w:r>
            <w:proofErr w:type="spellEnd"/>
            <w:proofErr w:type="gram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5C75D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435,65667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E0365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2709,5135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4ED8B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2887,8994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E9BBA6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3494,67056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D0AB17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3942,9477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407EC0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250,77051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B6D15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3193,495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A4969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2956,360</w:t>
            </w:r>
          </w:p>
        </w:tc>
      </w:tr>
    </w:tbl>
    <w:p w14:paraId="334883E7" w14:textId="77777777" w:rsidR="00CF6149" w:rsidRPr="0089069A" w:rsidRDefault="00CF6149" w:rsidP="00CF6149">
      <w:pPr>
        <w:autoSpaceDN w:val="0"/>
        <w:adjustRightInd w:val="0"/>
        <w:rPr>
          <w:rFonts w:ascii="Times New Roman" w:hAnsi="Times New Roman" w:cs="Times New Roman"/>
        </w:rPr>
      </w:pPr>
    </w:p>
    <w:p w14:paraId="7FF900BE" w14:textId="77777777" w:rsidR="00CF6149" w:rsidRPr="0089069A" w:rsidRDefault="00CF6149" w:rsidP="00CF6149">
      <w:pPr>
        <w:autoSpaceDN w:val="0"/>
        <w:adjustRightInd w:val="0"/>
        <w:rPr>
          <w:rFonts w:ascii="Times New Roman" w:hAnsi="Times New Roman" w:cs="Times New Roman"/>
        </w:rPr>
      </w:pPr>
    </w:p>
    <w:p w14:paraId="0E9E7256" w14:textId="77777777" w:rsidR="00CF6149" w:rsidRPr="0089069A" w:rsidRDefault="00CF6149" w:rsidP="00CF6149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9069A">
        <w:rPr>
          <w:rFonts w:ascii="Times New Roman" w:hAnsi="Times New Roman" w:cs="Times New Roman"/>
        </w:rPr>
        <w:tab/>
      </w:r>
      <w:r w:rsidRPr="0089069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450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43"/>
        <w:gridCol w:w="1282"/>
        <w:gridCol w:w="1548"/>
        <w:gridCol w:w="1018"/>
        <w:gridCol w:w="855"/>
        <w:gridCol w:w="1103"/>
        <w:gridCol w:w="993"/>
        <w:gridCol w:w="992"/>
        <w:gridCol w:w="761"/>
        <w:gridCol w:w="855"/>
      </w:tblGrid>
      <w:tr w:rsidR="00CF6149" w:rsidRPr="0089069A" w14:paraId="30EB28DF" w14:textId="77777777" w:rsidTr="00F31D26">
        <w:trPr>
          <w:cantSplit/>
          <w:trHeight w:val="600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503B6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 xml:space="preserve">Объемы и </w:t>
            </w:r>
            <w:proofErr w:type="spellStart"/>
            <w:proofErr w:type="gramStart"/>
            <w:r w:rsidRPr="0089069A">
              <w:rPr>
                <w:rFonts w:ascii="Times New Roman" w:hAnsi="Times New Roman" w:cs="Times New Roman"/>
              </w:rPr>
              <w:t>источни-ки</w:t>
            </w:r>
            <w:proofErr w:type="spellEnd"/>
            <w:proofErr w:type="gramEnd"/>
            <w:r w:rsidRPr="008906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69A">
              <w:rPr>
                <w:rFonts w:ascii="Times New Roman" w:hAnsi="Times New Roman" w:cs="Times New Roman"/>
              </w:rPr>
              <w:t>финан</w:t>
            </w:r>
            <w:proofErr w:type="spellEnd"/>
            <w:r w:rsidRPr="0089069A">
              <w:rPr>
                <w:rFonts w:ascii="Times New Roman" w:hAnsi="Times New Roman" w:cs="Times New Roman"/>
              </w:rPr>
              <w:t>-сиро-</w:t>
            </w:r>
            <w:proofErr w:type="spellStart"/>
            <w:r w:rsidRPr="0089069A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8906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69A">
              <w:rPr>
                <w:rFonts w:ascii="Times New Roman" w:hAnsi="Times New Roman" w:cs="Times New Roman"/>
              </w:rPr>
              <w:t>муници-пальной</w:t>
            </w:r>
            <w:proofErr w:type="spellEnd"/>
            <w:r w:rsidRPr="0089069A">
              <w:rPr>
                <w:rFonts w:ascii="Times New Roman" w:hAnsi="Times New Roman" w:cs="Times New Roman"/>
              </w:rPr>
              <w:t xml:space="preserve"> про-граммы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C5F5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2811E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Всего</w:t>
            </w:r>
          </w:p>
          <w:p w14:paraId="2840470C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  <w:p w14:paraId="44F26775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7D404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2017г</w:t>
            </w:r>
          </w:p>
          <w:p w14:paraId="6A0D4F21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18F3D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2018г</w:t>
            </w:r>
          </w:p>
          <w:p w14:paraId="2000E05E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AC3B61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2019г</w:t>
            </w:r>
          </w:p>
          <w:p w14:paraId="566EF225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4C6395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2020г</w:t>
            </w:r>
          </w:p>
          <w:p w14:paraId="02954BC9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890CDA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2021г</w:t>
            </w:r>
          </w:p>
          <w:p w14:paraId="08BECED5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17E60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2022г</w:t>
            </w:r>
          </w:p>
          <w:p w14:paraId="0929D6CF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2283F0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2023г</w:t>
            </w:r>
          </w:p>
          <w:p w14:paraId="382C65A1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(тыс.</w:t>
            </w:r>
          </w:p>
          <w:p w14:paraId="1A43AA5B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руб.)</w:t>
            </w:r>
          </w:p>
        </w:tc>
      </w:tr>
      <w:tr w:rsidR="00CF6149" w:rsidRPr="0089069A" w14:paraId="0CAEB952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BB540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5219B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70A7A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069A">
              <w:rPr>
                <w:rFonts w:ascii="Times New Roman" w:hAnsi="Times New Roman" w:cs="Times New Roman"/>
              </w:rPr>
              <w:t>521,64924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9DBFC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94170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905F4C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A4B8E2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557A82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9C736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248,495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6C315D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259,36</w:t>
            </w:r>
          </w:p>
        </w:tc>
      </w:tr>
      <w:tr w:rsidR="00CF6149" w:rsidRPr="0089069A" w14:paraId="52111969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82E12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C339F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50E62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59,7394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5CB92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35,223</w:t>
            </w:r>
          </w:p>
          <w:p w14:paraId="508F978D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5CB33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41283C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B1754B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ED7C83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E8542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DAFC63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0,00</w:t>
            </w:r>
          </w:p>
        </w:tc>
      </w:tr>
      <w:tr w:rsidR="00CF6149" w:rsidRPr="0089069A" w14:paraId="31A1705A" w14:textId="77777777" w:rsidTr="00F31D26">
        <w:trPr>
          <w:cantSplit/>
          <w:trHeight w:val="38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8BADE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5BBCD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289B3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 849,74655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99D53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2531,0205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55864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2 683,603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CCA2A3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3 279,96556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88046F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3715,47346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1EE4AA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3997,68403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10BE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2945,0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8A31B3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2697,0</w:t>
            </w:r>
          </w:p>
        </w:tc>
      </w:tr>
      <w:tr w:rsidR="00CF6149" w:rsidRPr="0089069A" w14:paraId="30692F4B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FFBBF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99A11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84330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64714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19E69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A6FB4F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03E563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83B8B8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35B4" w14:textId="77777777" w:rsidR="00CF6149" w:rsidRPr="0089069A" w:rsidRDefault="00CF6149" w:rsidP="00F31D26">
            <w:pPr>
              <w:pStyle w:val="NoSpacing"/>
              <w:snapToGrid w:val="0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E2E49E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149" w:rsidRPr="0089069A" w14:paraId="03C1C07E" w14:textId="77777777" w:rsidTr="00F31D26">
        <w:trPr>
          <w:cantSplit/>
          <w:trHeight w:val="600"/>
        </w:trPr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820AE" w14:textId="77777777" w:rsidR="00CF6149" w:rsidRPr="0089069A" w:rsidRDefault="00CF6149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A9FE5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 xml:space="preserve">всего по </w:t>
            </w:r>
            <w:proofErr w:type="spellStart"/>
            <w:proofErr w:type="gramStart"/>
            <w:r w:rsidRPr="0089069A">
              <w:rPr>
                <w:rFonts w:ascii="Times New Roman" w:hAnsi="Times New Roman" w:cs="Times New Roman"/>
              </w:rPr>
              <w:t>источни-кам</w:t>
            </w:r>
            <w:proofErr w:type="spellEnd"/>
            <w:proofErr w:type="gram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4ECE8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 431,13519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15C85" w14:textId="77777777" w:rsidR="00CF6149" w:rsidRPr="0089069A" w:rsidRDefault="00CF6149" w:rsidP="00F31D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2709,5135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724CB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2887,8994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8B6EB7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3494,67056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233CB3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3942,9477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DC46D1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4246,24903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584B6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3193,495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110A38" w14:textId="77777777" w:rsidR="00CF6149" w:rsidRPr="0089069A" w:rsidRDefault="00CF6149" w:rsidP="00F31D26">
            <w:pPr>
              <w:jc w:val="center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2956,360</w:t>
            </w:r>
          </w:p>
        </w:tc>
      </w:tr>
    </w:tbl>
    <w:p w14:paraId="3B025374" w14:textId="77777777" w:rsidR="00CF6149" w:rsidRDefault="00CF6149" w:rsidP="00CF6149">
      <w:pPr>
        <w:autoSpaceDN w:val="0"/>
        <w:adjustRightInd w:val="0"/>
        <w:rPr>
          <w:rFonts w:ascii="Times New Roman" w:hAnsi="Times New Roman" w:cs="Times New Roman"/>
        </w:rPr>
      </w:pPr>
      <w:r w:rsidRPr="0089069A">
        <w:rPr>
          <w:rFonts w:ascii="Times New Roman" w:hAnsi="Times New Roman" w:cs="Times New Roman"/>
          <w:sz w:val="28"/>
          <w:szCs w:val="28"/>
        </w:rPr>
        <w:tab/>
      </w:r>
    </w:p>
    <w:p w14:paraId="63484D06" w14:textId="77777777" w:rsidR="00CF6149" w:rsidRPr="003A3956" w:rsidRDefault="00CF6149" w:rsidP="00CF6149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3A3956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0450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22"/>
        <w:gridCol w:w="7428"/>
      </w:tblGrid>
      <w:tr w:rsidR="00CF6149" w:rsidRPr="0089069A" w14:paraId="5E04C984" w14:textId="77777777" w:rsidTr="00F31D26">
        <w:trPr>
          <w:trHeight w:val="60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FCEBF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lastRenderedPageBreak/>
              <w:t>Ожидаемые результаты реализации муниципальной программы</w:t>
            </w:r>
          </w:p>
          <w:p w14:paraId="446B60FC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</w:p>
          <w:p w14:paraId="66747717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99B81" w14:textId="77777777" w:rsidR="00CF6149" w:rsidRPr="0089069A" w:rsidRDefault="00CF6149" w:rsidP="00F31D26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1.Количество муниципальных служащих на 1000 жителей – 2 (чел).</w:t>
            </w:r>
          </w:p>
          <w:p w14:paraId="149F57CB" w14:textId="77777777" w:rsidR="00CF6149" w:rsidRPr="0089069A" w:rsidRDefault="00CF6149" w:rsidP="00F31D26">
            <w:pPr>
              <w:tabs>
                <w:tab w:val="left" w:pos="243"/>
                <w:tab w:val="left" w:pos="6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9069A">
              <w:rPr>
                <w:rFonts w:ascii="Times New Roman" w:hAnsi="Times New Roman" w:cs="Times New Roman"/>
              </w:rPr>
              <w:t xml:space="preserve">. Количество </w:t>
            </w:r>
            <w:proofErr w:type="spellStart"/>
            <w:r w:rsidRPr="0089069A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89069A">
              <w:rPr>
                <w:rFonts w:ascii="Times New Roman" w:hAnsi="Times New Roman" w:cs="Times New Roman"/>
              </w:rPr>
              <w:t xml:space="preserve"> - учетных работников 1 (чел.). </w:t>
            </w:r>
          </w:p>
          <w:p w14:paraId="3FF7B580" w14:textId="77777777" w:rsidR="00CF6149" w:rsidRPr="0089069A" w:rsidRDefault="00CF6149" w:rsidP="00F31D26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9069A">
              <w:rPr>
                <w:rFonts w:ascii="Times New Roman" w:hAnsi="Times New Roman" w:cs="Times New Roman"/>
              </w:rPr>
              <w:t>.Количество получателей доплаты к пенсии – 4 (чел).</w:t>
            </w:r>
          </w:p>
          <w:p w14:paraId="1CFAD687" w14:textId="77777777" w:rsidR="00CF6149" w:rsidRPr="0089069A" w:rsidRDefault="00CF6149" w:rsidP="00F31D26">
            <w:pPr>
              <w:pStyle w:val="ListParagraph"/>
              <w:spacing w:line="240" w:lineRule="auto"/>
              <w:ind w:left="0"/>
            </w:pPr>
            <w:r>
              <w:t>4</w:t>
            </w:r>
            <w:r w:rsidRPr="0089069A">
              <w:t xml:space="preserve">.Количество получателей единовременной выплаты - </w:t>
            </w:r>
            <w:r w:rsidRPr="002E0FA1">
              <w:t>36</w:t>
            </w:r>
            <w:r>
              <w:t>7</w:t>
            </w:r>
            <w:r w:rsidRPr="002E0FA1">
              <w:t xml:space="preserve"> (чел).</w:t>
            </w:r>
          </w:p>
        </w:tc>
      </w:tr>
    </w:tbl>
    <w:p w14:paraId="78B3A9F0" w14:textId="77777777" w:rsidR="00CF6149" w:rsidRPr="003A3956" w:rsidRDefault="00CF6149" w:rsidP="00CF6149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F8B45FD" w14:textId="77777777" w:rsidR="00CF6149" w:rsidRDefault="00CF6149" w:rsidP="00CF6149">
      <w:pPr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A395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450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22"/>
        <w:gridCol w:w="7428"/>
      </w:tblGrid>
      <w:tr w:rsidR="00CF6149" w:rsidRPr="0089069A" w14:paraId="23E62705" w14:textId="77777777" w:rsidTr="00F31D26">
        <w:trPr>
          <w:trHeight w:val="60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8C0AB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  <w:p w14:paraId="13D43E16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</w:p>
          <w:p w14:paraId="505E7CED" w14:textId="77777777" w:rsidR="00CF6149" w:rsidRPr="0089069A" w:rsidRDefault="00CF6149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B6D02" w14:textId="77777777" w:rsidR="00CF6149" w:rsidRPr="0089069A" w:rsidRDefault="00CF6149" w:rsidP="00F31D26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 w:rsidRPr="0089069A">
              <w:rPr>
                <w:rFonts w:ascii="Times New Roman" w:hAnsi="Times New Roman" w:cs="Times New Roman"/>
              </w:rPr>
              <w:t>1.Количество муниципальных служащих на 1000 жителей – 2 (чел).</w:t>
            </w:r>
          </w:p>
          <w:p w14:paraId="09C1C890" w14:textId="77777777" w:rsidR="00CF6149" w:rsidRPr="0089069A" w:rsidRDefault="00CF6149" w:rsidP="00F31D26">
            <w:pPr>
              <w:tabs>
                <w:tab w:val="left" w:pos="243"/>
                <w:tab w:val="left" w:pos="6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9069A">
              <w:rPr>
                <w:rFonts w:ascii="Times New Roman" w:hAnsi="Times New Roman" w:cs="Times New Roman"/>
              </w:rPr>
              <w:t xml:space="preserve">. Количество </w:t>
            </w:r>
            <w:proofErr w:type="spellStart"/>
            <w:r w:rsidRPr="0089069A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89069A">
              <w:rPr>
                <w:rFonts w:ascii="Times New Roman" w:hAnsi="Times New Roman" w:cs="Times New Roman"/>
              </w:rPr>
              <w:t xml:space="preserve"> - учетных работников 1 (чел.). </w:t>
            </w:r>
          </w:p>
          <w:p w14:paraId="6A37DFD4" w14:textId="77777777" w:rsidR="00CF6149" w:rsidRPr="0089069A" w:rsidRDefault="00CF6149" w:rsidP="00F31D26">
            <w:pPr>
              <w:tabs>
                <w:tab w:val="left" w:pos="243"/>
                <w:tab w:val="left" w:pos="669"/>
              </w:tabs>
              <w:ind w:righ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9069A">
              <w:rPr>
                <w:rFonts w:ascii="Times New Roman" w:hAnsi="Times New Roman" w:cs="Times New Roman"/>
              </w:rPr>
              <w:t>.Количество получателей доплаты к пенсии – 4 (чел).</w:t>
            </w:r>
          </w:p>
          <w:p w14:paraId="7C92A599" w14:textId="77777777" w:rsidR="00CF6149" w:rsidRPr="002E0FA1" w:rsidRDefault="00CF6149" w:rsidP="00F31D26">
            <w:pPr>
              <w:pStyle w:val="ListParagraph"/>
              <w:spacing w:line="240" w:lineRule="auto"/>
              <w:ind w:left="0"/>
            </w:pPr>
            <w:r>
              <w:t>4</w:t>
            </w:r>
            <w:r w:rsidRPr="0089069A">
              <w:t xml:space="preserve">.Количество получателей единовременной выплаты - </w:t>
            </w:r>
            <w:r w:rsidRPr="002E0FA1">
              <w:t>360 (чел).</w:t>
            </w:r>
          </w:p>
          <w:p w14:paraId="20E7D9C4" w14:textId="77777777" w:rsidR="00CF6149" w:rsidRPr="0089069A" w:rsidRDefault="00CF6149" w:rsidP="00F31D26">
            <w:pPr>
              <w:pStyle w:val="ListParagraph"/>
              <w:spacing w:line="240" w:lineRule="auto"/>
              <w:ind w:left="0"/>
            </w:pPr>
          </w:p>
          <w:p w14:paraId="7999FF5A" w14:textId="77777777" w:rsidR="00CF6149" w:rsidRPr="0089069A" w:rsidRDefault="00CF6149" w:rsidP="00F31D26">
            <w:pPr>
              <w:pStyle w:val="ListParagraph"/>
              <w:spacing w:line="240" w:lineRule="auto"/>
              <w:ind w:left="0"/>
            </w:pPr>
          </w:p>
        </w:tc>
      </w:tr>
    </w:tbl>
    <w:p w14:paraId="4F73A017" w14:textId="77777777" w:rsidR="00CF6149" w:rsidRPr="003A3956" w:rsidRDefault="00CF6149" w:rsidP="00CF6149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1D171D1" w14:textId="77777777" w:rsidR="00CF6149" w:rsidRPr="0089069A" w:rsidRDefault="00CF6149" w:rsidP="00C77D6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89069A">
        <w:rPr>
          <w:rFonts w:ascii="Times New Roman" w:hAnsi="Times New Roman" w:cs="Times New Roman"/>
          <w:sz w:val="28"/>
          <w:szCs w:val="28"/>
        </w:rPr>
        <w:t>.1</w:t>
      </w:r>
      <w:r w:rsidRPr="0089069A">
        <w:rPr>
          <w:rFonts w:ascii="Times New Roman" w:hAnsi="Times New Roman" w:cs="Times New Roman"/>
          <w:bCs/>
          <w:sz w:val="28"/>
          <w:szCs w:val="28"/>
        </w:rPr>
        <w:t>.В разделе 4 «Ресурсное обеспечение подпрограммы»:</w:t>
      </w:r>
    </w:p>
    <w:p w14:paraId="7B082222" w14:textId="77777777" w:rsidR="00CF6149" w:rsidRPr="0089069A" w:rsidRDefault="00CF6149" w:rsidP="00C77D65">
      <w:pPr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9A">
        <w:rPr>
          <w:rFonts w:ascii="Times New Roman" w:hAnsi="Times New Roman" w:cs="Times New Roman"/>
          <w:bCs/>
          <w:sz w:val="28"/>
          <w:szCs w:val="28"/>
        </w:rPr>
        <w:t>по строке «</w:t>
      </w:r>
      <w:r w:rsidRPr="0089069A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на 2017 - 2023 годы</w:t>
      </w:r>
      <w:r w:rsidRPr="0089069A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14:paraId="02126FEF" w14:textId="77777777" w:rsidR="00CF6149" w:rsidRPr="0089069A" w:rsidRDefault="00CF6149" w:rsidP="00C77D65">
      <w:pPr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9A">
        <w:rPr>
          <w:rFonts w:ascii="Times New Roman" w:hAnsi="Times New Roman" w:cs="Times New Roman"/>
          <w:bCs/>
          <w:sz w:val="28"/>
          <w:szCs w:val="28"/>
        </w:rPr>
        <w:t>цифры «</w:t>
      </w:r>
      <w:r>
        <w:rPr>
          <w:rFonts w:ascii="Times New Roman" w:hAnsi="Times New Roman" w:cs="Times New Roman"/>
          <w:bCs/>
          <w:sz w:val="28"/>
          <w:szCs w:val="28"/>
        </w:rPr>
        <w:t>23 435,65667» заменить цифрами «23 431,13519</w:t>
      </w:r>
      <w:r w:rsidRPr="0089069A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185CE7C9" w14:textId="77777777" w:rsidR="00CF6149" w:rsidRDefault="00CF6149" w:rsidP="00C77D65">
      <w:pPr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69A">
        <w:rPr>
          <w:rFonts w:ascii="Times New Roman" w:hAnsi="Times New Roman" w:cs="Times New Roman"/>
          <w:bCs/>
          <w:sz w:val="28"/>
          <w:szCs w:val="28"/>
        </w:rPr>
        <w:t>по строке «2021 год» цифры «</w:t>
      </w:r>
      <w:r>
        <w:rPr>
          <w:rFonts w:ascii="Times New Roman" w:hAnsi="Times New Roman" w:cs="Times New Roman"/>
          <w:bCs/>
          <w:sz w:val="28"/>
          <w:szCs w:val="28"/>
        </w:rPr>
        <w:t>4 250,77051</w:t>
      </w:r>
      <w:r w:rsidRPr="0089069A">
        <w:rPr>
          <w:rFonts w:ascii="Times New Roman" w:hAnsi="Times New Roman" w:cs="Times New Roman"/>
          <w:bCs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bCs/>
          <w:sz w:val="28"/>
          <w:szCs w:val="28"/>
        </w:rPr>
        <w:t>4 246,24903</w:t>
      </w:r>
      <w:r w:rsidRPr="0089069A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69A38847" w14:textId="77777777" w:rsidR="00CF6149" w:rsidRPr="00906379" w:rsidRDefault="00CF6149" w:rsidP="00C77D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</w:rPr>
        <w:t xml:space="preserve">1.4. </w:t>
      </w:r>
      <w:r w:rsidRPr="00906379">
        <w:rPr>
          <w:rFonts w:ascii="Times New Roman" w:hAnsi="Times New Roman" w:cs="Times New Roman"/>
          <w:sz w:val="28"/>
          <w:szCs w:val="28"/>
        </w:rPr>
        <w:t>Приложение № 1 «Сведения о составе и значениях целевых показателей муниципальной программы» изложить в новой редакции (</w:t>
      </w:r>
      <w:proofErr w:type="gramStart"/>
      <w:r w:rsidRPr="00906379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906379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постановлению).</w:t>
      </w:r>
    </w:p>
    <w:p w14:paraId="178A212D" w14:textId="77777777" w:rsidR="00CF6149" w:rsidRPr="00906379" w:rsidRDefault="00CF6149" w:rsidP="00C77D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3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06379">
        <w:rPr>
          <w:rFonts w:ascii="Times New Roman" w:hAnsi="Times New Roman" w:cs="Times New Roman"/>
          <w:sz w:val="28"/>
          <w:szCs w:val="28"/>
        </w:rPr>
        <w:t>. Приложение № 2 «</w:t>
      </w:r>
      <w:r w:rsidRPr="00906379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 муниципальной программы» изложить в новой редакции (</w:t>
      </w:r>
      <w:proofErr w:type="gramStart"/>
      <w:r w:rsidRPr="00906379">
        <w:rPr>
          <w:rFonts w:ascii="Times New Roman" w:hAnsi="Times New Roman" w:cs="Times New Roman"/>
          <w:bCs/>
          <w:sz w:val="28"/>
          <w:szCs w:val="28"/>
        </w:rPr>
        <w:t>согласно приложения</w:t>
      </w:r>
      <w:proofErr w:type="gramEnd"/>
      <w:r w:rsidRPr="00906379">
        <w:rPr>
          <w:rFonts w:ascii="Times New Roman" w:hAnsi="Times New Roman" w:cs="Times New Roman"/>
          <w:bCs/>
          <w:sz w:val="28"/>
          <w:szCs w:val="28"/>
        </w:rPr>
        <w:t xml:space="preserve"> № 2 к настоящему постановлению).</w:t>
      </w:r>
    </w:p>
    <w:p w14:paraId="6B8B0706" w14:textId="77777777" w:rsidR="00CF6149" w:rsidRPr="0089069A" w:rsidRDefault="00CF6149" w:rsidP="00C77D65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906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1.6</w:t>
      </w:r>
      <w:r w:rsidRPr="0089069A">
        <w:rPr>
          <w:rFonts w:ascii="Times New Roman" w:hAnsi="Times New Roman" w:cs="Times New Roman"/>
          <w:sz w:val="28"/>
          <w:szCs w:val="28"/>
        </w:rPr>
        <w:t xml:space="preserve">. Приложение № 3 </w:t>
      </w:r>
      <w:r w:rsidRPr="0089069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9069A">
        <w:rPr>
          <w:rFonts w:ascii="Times New Roman" w:hAnsi="Times New Roman" w:cs="Times New Roman"/>
          <w:sz w:val="28"/>
          <w:szCs w:val="28"/>
          <w:lang w:eastAsia="en-US"/>
        </w:rPr>
        <w:t>Ресурсное обеспечение реализации муниципальной программы за счет средств бюджета муниципального образования «</w:t>
      </w:r>
      <w:proofErr w:type="spellStart"/>
      <w:r w:rsidRPr="0089069A">
        <w:rPr>
          <w:rFonts w:ascii="Times New Roman" w:hAnsi="Times New Roman" w:cs="Times New Roman"/>
          <w:sz w:val="28"/>
          <w:szCs w:val="28"/>
          <w:lang w:eastAsia="en-US"/>
        </w:rPr>
        <w:t>Куньинская</w:t>
      </w:r>
      <w:proofErr w:type="spellEnd"/>
      <w:r w:rsidRPr="0089069A">
        <w:rPr>
          <w:rFonts w:ascii="Times New Roman" w:hAnsi="Times New Roman" w:cs="Times New Roman"/>
          <w:sz w:val="28"/>
          <w:szCs w:val="28"/>
          <w:lang w:eastAsia="en-US"/>
        </w:rPr>
        <w:t xml:space="preserve"> волость» </w:t>
      </w:r>
      <w:r w:rsidRPr="0089069A">
        <w:rPr>
          <w:rFonts w:ascii="Times New Roman" w:hAnsi="Times New Roman" w:cs="Times New Roman"/>
          <w:bCs/>
          <w:sz w:val="28"/>
          <w:szCs w:val="28"/>
        </w:rPr>
        <w:t>изложить в новой редакции (</w:t>
      </w:r>
      <w:proofErr w:type="gramStart"/>
      <w:r w:rsidRPr="0089069A">
        <w:rPr>
          <w:rFonts w:ascii="Times New Roman" w:hAnsi="Times New Roman" w:cs="Times New Roman"/>
          <w:bCs/>
          <w:sz w:val="28"/>
          <w:szCs w:val="28"/>
        </w:rPr>
        <w:t>согласно приложения</w:t>
      </w:r>
      <w:proofErr w:type="gramEnd"/>
      <w:r w:rsidRPr="0089069A">
        <w:rPr>
          <w:rFonts w:ascii="Times New Roman" w:hAnsi="Times New Roman" w:cs="Times New Roman"/>
          <w:bCs/>
          <w:sz w:val="28"/>
          <w:szCs w:val="28"/>
        </w:rPr>
        <w:t xml:space="preserve"> № 3 к настоящему постановлению).</w:t>
      </w:r>
    </w:p>
    <w:p w14:paraId="4F997115" w14:textId="77777777" w:rsidR="00CF6149" w:rsidRPr="0089069A" w:rsidRDefault="00CF6149" w:rsidP="00CF6149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4C940EDD" w14:textId="77777777" w:rsidR="00CF6149" w:rsidRPr="0089069A" w:rsidRDefault="00CF6149" w:rsidP="00C77D65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1.7</w:t>
      </w:r>
      <w:r w:rsidRPr="0089069A">
        <w:rPr>
          <w:rFonts w:ascii="Times New Roman" w:hAnsi="Times New Roman" w:cs="Times New Roman"/>
          <w:bCs/>
          <w:sz w:val="28"/>
          <w:szCs w:val="28"/>
        </w:rPr>
        <w:t xml:space="preserve">. Приложение № 4 </w:t>
      </w:r>
      <w:r w:rsidRPr="0089069A">
        <w:rPr>
          <w:rFonts w:ascii="Times New Roman" w:hAnsi="Times New Roman" w:cs="Times New Roman"/>
          <w:sz w:val="28"/>
          <w:szCs w:val="28"/>
        </w:rPr>
        <w:t xml:space="preserve">«Прогнозная (справочная) оценка ресурсного обеспечения реализации муниципальной программы за счет всех источников </w:t>
      </w:r>
      <w:r w:rsidRPr="0089069A">
        <w:rPr>
          <w:rFonts w:ascii="Times New Roman" w:hAnsi="Times New Roman" w:cs="Times New Roman"/>
          <w:sz w:val="28"/>
          <w:szCs w:val="28"/>
        </w:rPr>
        <w:lastRenderedPageBreak/>
        <w:t>финансирования</w:t>
      </w:r>
      <w:r w:rsidRPr="0089069A">
        <w:rPr>
          <w:rFonts w:ascii="Times New Roman" w:hAnsi="Times New Roman" w:cs="Times New Roman"/>
          <w:bCs/>
          <w:sz w:val="28"/>
          <w:szCs w:val="28"/>
        </w:rPr>
        <w:t>» изложить в новой редакции (</w:t>
      </w:r>
      <w:proofErr w:type="gramStart"/>
      <w:r w:rsidRPr="0089069A">
        <w:rPr>
          <w:rFonts w:ascii="Times New Roman" w:hAnsi="Times New Roman" w:cs="Times New Roman"/>
          <w:bCs/>
          <w:sz w:val="28"/>
          <w:szCs w:val="28"/>
        </w:rPr>
        <w:t>согласно приложения</w:t>
      </w:r>
      <w:proofErr w:type="gramEnd"/>
      <w:r w:rsidRPr="0089069A">
        <w:rPr>
          <w:rFonts w:ascii="Times New Roman" w:hAnsi="Times New Roman" w:cs="Times New Roman"/>
          <w:bCs/>
          <w:sz w:val="28"/>
          <w:szCs w:val="28"/>
        </w:rPr>
        <w:t xml:space="preserve"> № 4 к настоящему постановлению).</w:t>
      </w:r>
    </w:p>
    <w:p w14:paraId="670B2520" w14:textId="77777777" w:rsidR="00CF6149" w:rsidRPr="0089069A" w:rsidRDefault="00CF6149" w:rsidP="00CF614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9C2B98" w14:textId="77777777" w:rsidR="00CF6149" w:rsidRPr="0089069A" w:rsidRDefault="00CF6149" w:rsidP="00C77D65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 xml:space="preserve">2.  Настоящее Постановление вступает в силу с даты его официального обнародования.        </w:t>
      </w:r>
    </w:p>
    <w:p w14:paraId="4F41406F" w14:textId="77777777" w:rsidR="00CF6149" w:rsidRPr="0089069A" w:rsidRDefault="00CF6149" w:rsidP="00C77D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 xml:space="preserve">3.Обнародовать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89069A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89069A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89069A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89069A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89069A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89069A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89069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9069A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1551B07A" w14:textId="77777777" w:rsidR="00CF6149" w:rsidRPr="0089069A" w:rsidRDefault="00CF6149" w:rsidP="00CF6149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 xml:space="preserve">           4. Контроль за исполнением настоящего Постановления оставляю за собой.</w:t>
      </w:r>
    </w:p>
    <w:p w14:paraId="79EBFD1A" w14:textId="77777777" w:rsidR="00CF6149" w:rsidRPr="0089069A" w:rsidRDefault="00CF6149" w:rsidP="00CF6149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</w:rPr>
      </w:pPr>
    </w:p>
    <w:p w14:paraId="6D59C4E8" w14:textId="77777777" w:rsidR="00CF6149" w:rsidRPr="0089069A" w:rsidRDefault="00CF6149" w:rsidP="00CF6149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</w:rPr>
      </w:pPr>
    </w:p>
    <w:p w14:paraId="27E3D8DE" w14:textId="77777777" w:rsidR="00CF6149" w:rsidRPr="0089069A" w:rsidRDefault="00CF6149" w:rsidP="00CF6149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906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B03755E" w14:textId="013C611C" w:rsidR="00CF6149" w:rsidRDefault="00CF6149" w:rsidP="00CF6149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  <w:sz w:val="28"/>
          <w:szCs w:val="28"/>
        </w:rPr>
      </w:pPr>
      <w:r w:rsidRPr="008906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9069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890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069A"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 w:rsidRPr="008906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7EBA843E" w14:textId="77777777" w:rsidR="00CF6149" w:rsidRDefault="00CF6149" w:rsidP="00CF6149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  <w:sz w:val="28"/>
          <w:szCs w:val="28"/>
        </w:rPr>
      </w:pPr>
    </w:p>
    <w:p w14:paraId="54702A58" w14:textId="77777777" w:rsidR="00CF6149" w:rsidRDefault="00CF6149" w:rsidP="00CF6149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  <w:sz w:val="28"/>
          <w:szCs w:val="28"/>
        </w:rPr>
      </w:pPr>
    </w:p>
    <w:p w14:paraId="6E155A7E" w14:textId="77777777" w:rsidR="00CF6149" w:rsidRDefault="00CF6149" w:rsidP="00CF6149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Верно: Главный специалист Администрации</w:t>
      </w:r>
    </w:p>
    <w:p w14:paraId="443D7C86" w14:textId="77777777" w:rsidR="00CF6149" w:rsidRPr="0016067F" w:rsidRDefault="00CF6149" w:rsidP="00CF6149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</w:rPr>
        <w:t>Куньинская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волость»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Г.Н. Дроздова</w:t>
      </w:r>
    </w:p>
    <w:p w14:paraId="37C2A17F" w14:textId="77777777" w:rsidR="00CF6149" w:rsidRDefault="00CF6149" w:rsidP="00CF6149">
      <w:pPr>
        <w:tabs>
          <w:tab w:val="left" w:pos="1540"/>
          <w:tab w:val="left" w:pos="1560"/>
          <w:tab w:val="left" w:pos="1580"/>
        </w:tabs>
        <w:rPr>
          <w:rFonts w:ascii="Times New Roman" w:hAnsi="Times New Roman" w:cs="Times New Roman"/>
          <w:sz w:val="28"/>
          <w:szCs w:val="28"/>
        </w:rPr>
        <w:sectPr w:rsidR="00CF6149" w:rsidSect="00CF614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660F4B4B" w14:textId="52718CCD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73C86DE9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сельского поселения </w:t>
      </w:r>
    </w:p>
    <w:p w14:paraId="6B2D7289" w14:textId="2D436548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50C98" w:rsidRPr="002E69F0"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 w:rsidR="00C50C98" w:rsidRPr="002E69F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="00C50C98" w:rsidRPr="002E69F0">
        <w:rPr>
          <w:rFonts w:ascii="Times New Roman" w:hAnsi="Times New Roman" w:cs="Times New Roman"/>
          <w:sz w:val="24"/>
          <w:szCs w:val="24"/>
        </w:rPr>
        <w:t xml:space="preserve"> волость» от </w:t>
      </w:r>
      <w:r w:rsidR="001B189F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1B189F">
        <w:rPr>
          <w:rFonts w:ascii="Times New Roman" w:hAnsi="Times New Roman" w:cs="Times New Roman"/>
          <w:sz w:val="24"/>
          <w:szCs w:val="24"/>
        </w:rPr>
        <w:t>_</w:t>
      </w:r>
      <w:r w:rsidR="00C50C98" w:rsidRPr="002E69F0">
        <w:rPr>
          <w:rFonts w:ascii="Times New Roman" w:hAnsi="Times New Roman" w:cs="Times New Roman"/>
          <w:sz w:val="24"/>
          <w:szCs w:val="24"/>
        </w:rPr>
        <w:t>.</w:t>
      </w:r>
      <w:r w:rsidR="001B189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B189F">
        <w:rPr>
          <w:rFonts w:ascii="Times New Roman" w:hAnsi="Times New Roman" w:cs="Times New Roman"/>
          <w:sz w:val="24"/>
          <w:szCs w:val="24"/>
        </w:rPr>
        <w:t>_</w:t>
      </w:r>
      <w:r w:rsidR="00C50C98" w:rsidRPr="002E69F0">
        <w:rPr>
          <w:rFonts w:ascii="Times New Roman" w:hAnsi="Times New Roman" w:cs="Times New Roman"/>
          <w:sz w:val="24"/>
          <w:szCs w:val="24"/>
        </w:rPr>
        <w:t xml:space="preserve">.2021 г.  № </w:t>
      </w:r>
      <w:r w:rsidR="001B189F">
        <w:rPr>
          <w:rFonts w:ascii="Times New Roman" w:hAnsi="Times New Roman" w:cs="Times New Roman"/>
          <w:sz w:val="24"/>
          <w:szCs w:val="24"/>
        </w:rPr>
        <w:t>__</w:t>
      </w: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498FEB61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«Об утверждении муниципальной программы </w:t>
      </w:r>
    </w:p>
    <w:p w14:paraId="3145BA96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5B13D7DE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234D5583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</w:t>
      </w:r>
      <w:proofErr w:type="spellStart"/>
      <w:r w:rsidR="008A70FC" w:rsidRPr="002E69F0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="008A70FC" w:rsidRPr="002E69F0">
        <w:rPr>
          <w:rFonts w:ascii="Times New Roman" w:eastAsia="Times New Roman" w:hAnsi="Times New Roman" w:cs="Times New Roman"/>
          <w:sz w:val="24"/>
          <w:szCs w:val="24"/>
        </w:rPr>
        <w:t xml:space="preserve"> волость» на 2017-2023</w:t>
      </w:r>
      <w:r w:rsidRPr="002E69F0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14:paraId="68D651B6" w14:textId="77777777" w:rsidR="00277376" w:rsidRPr="002E69F0" w:rsidRDefault="00277376" w:rsidP="0027737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09AC21" w14:textId="77777777" w:rsidR="00277376" w:rsidRPr="002E69F0" w:rsidRDefault="00277376" w:rsidP="0027737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1D2EE0" w14:textId="77777777" w:rsidR="00277376" w:rsidRPr="002E69F0" w:rsidRDefault="00277376" w:rsidP="002773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9F0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14:paraId="599C2CC1" w14:textId="77777777" w:rsidR="00277376" w:rsidRPr="002E69F0" w:rsidRDefault="00277376" w:rsidP="002773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9F0">
        <w:rPr>
          <w:rFonts w:ascii="Times New Roman" w:eastAsia="Times New Roman" w:hAnsi="Times New Roman" w:cs="Times New Roman"/>
          <w:b/>
          <w:sz w:val="28"/>
          <w:szCs w:val="28"/>
        </w:rPr>
        <w:t>о составе и значениях целевых показателей муниципальной программы</w:t>
      </w:r>
    </w:p>
    <w:p w14:paraId="576DC459" w14:textId="77777777" w:rsidR="00277376" w:rsidRPr="002E69F0" w:rsidRDefault="00277376" w:rsidP="0027737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1"/>
        <w:gridCol w:w="2349"/>
        <w:gridCol w:w="1335"/>
        <w:gridCol w:w="1233"/>
        <w:gridCol w:w="1232"/>
        <w:gridCol w:w="1232"/>
        <w:gridCol w:w="1232"/>
        <w:gridCol w:w="1232"/>
        <w:gridCol w:w="1232"/>
        <w:gridCol w:w="1233"/>
        <w:gridCol w:w="1285"/>
      </w:tblGrid>
      <w:tr w:rsidR="008D7745" w:rsidRPr="002E69F0" w14:paraId="3D0810E7" w14:textId="77777777" w:rsidTr="002560B8">
        <w:tc>
          <w:tcPr>
            <w:tcW w:w="1191" w:type="dxa"/>
            <w:vMerge w:val="restart"/>
          </w:tcPr>
          <w:p w14:paraId="29127B2D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349" w:type="dxa"/>
            <w:vMerge w:val="restart"/>
          </w:tcPr>
          <w:p w14:paraId="450C35F4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35" w:type="dxa"/>
            <w:vMerge w:val="restart"/>
          </w:tcPr>
          <w:p w14:paraId="007EABDC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11" w:type="dxa"/>
            <w:gridSpan w:val="8"/>
          </w:tcPr>
          <w:p w14:paraId="1693BEB6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D7745" w:rsidRPr="002E69F0" w14:paraId="1141FBDA" w14:textId="77777777" w:rsidTr="002560B8">
        <w:tc>
          <w:tcPr>
            <w:tcW w:w="1191" w:type="dxa"/>
            <w:vMerge/>
          </w:tcPr>
          <w:p w14:paraId="797D4984" w14:textId="77777777" w:rsidR="008D7745" w:rsidRPr="002E69F0" w:rsidRDefault="008D7745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14:paraId="567A3C25" w14:textId="77777777" w:rsidR="008D7745" w:rsidRPr="002E69F0" w:rsidRDefault="008D7745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14:paraId="2A624690" w14:textId="77777777" w:rsidR="008D7745" w:rsidRPr="002E69F0" w:rsidRDefault="008D7745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1739C41A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232" w:type="dxa"/>
          </w:tcPr>
          <w:p w14:paraId="1E24DF5B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232" w:type="dxa"/>
          </w:tcPr>
          <w:p w14:paraId="07996B99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232" w:type="dxa"/>
          </w:tcPr>
          <w:p w14:paraId="23C16F47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32" w:type="dxa"/>
          </w:tcPr>
          <w:p w14:paraId="4ED6AE17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32" w:type="dxa"/>
          </w:tcPr>
          <w:p w14:paraId="1CE18425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233" w:type="dxa"/>
          </w:tcPr>
          <w:p w14:paraId="1297467A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85" w:type="dxa"/>
          </w:tcPr>
          <w:p w14:paraId="5077714A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D7745" w:rsidRPr="002E69F0" w14:paraId="3AC0D730" w14:textId="77777777" w:rsidTr="002560B8">
        <w:tc>
          <w:tcPr>
            <w:tcW w:w="1191" w:type="dxa"/>
          </w:tcPr>
          <w:p w14:paraId="2B67971D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14:paraId="401D00DD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33B6E325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14:paraId="0A34D983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28892C9D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31815B74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</w:tcPr>
          <w:p w14:paraId="4A9E3181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14:paraId="31DDFCD4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</w:tcPr>
          <w:p w14:paraId="2C391820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3" w:type="dxa"/>
          </w:tcPr>
          <w:p w14:paraId="255F4590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</w:tcPr>
          <w:p w14:paraId="52FC7928" w14:textId="77777777" w:rsidR="008D7745" w:rsidRPr="002E69F0" w:rsidRDefault="008D7745" w:rsidP="008D77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D7745" w:rsidRPr="002E69F0" w14:paraId="717D9AC1" w14:textId="77777777" w:rsidTr="006D60B3">
        <w:tc>
          <w:tcPr>
            <w:tcW w:w="14786" w:type="dxa"/>
            <w:gridSpan w:val="11"/>
          </w:tcPr>
          <w:p w14:paraId="130C163F" w14:textId="77777777" w:rsidR="008D7745" w:rsidRPr="002E69F0" w:rsidRDefault="008D7745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E1F24" w14:textId="77777777" w:rsidR="00802078" w:rsidRPr="002E69F0" w:rsidRDefault="00802078" w:rsidP="00802078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69F0">
              <w:rPr>
                <w:rFonts w:ascii="Times New Roman" w:eastAsia="Times New Roman" w:hAnsi="Times New Roman" w:cs="Times New Roman"/>
                <w:b/>
              </w:rPr>
              <w:t>Муниципальная программа</w:t>
            </w:r>
          </w:p>
          <w:p w14:paraId="05BD8106" w14:textId="77777777" w:rsidR="00802078" w:rsidRPr="002E69F0" w:rsidRDefault="00802078" w:rsidP="00802078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69F0">
              <w:rPr>
                <w:rFonts w:ascii="Times New Roman" w:eastAsia="Times New Roman" w:hAnsi="Times New Roman" w:cs="Times New Roman"/>
                <w:b/>
              </w:rPr>
              <w:t xml:space="preserve"> «Комплексное развитие систем инфраструктуры и благоустройства </w:t>
            </w:r>
          </w:p>
          <w:p w14:paraId="520B6798" w14:textId="77777777" w:rsidR="008D7745" w:rsidRPr="002E69F0" w:rsidRDefault="00802078" w:rsidP="00802078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eastAsia="Times New Roman" w:hAnsi="Times New Roman" w:cs="Times New Roman"/>
                <w:b/>
              </w:rPr>
              <w:t>муниципального образования «</w:t>
            </w:r>
            <w:proofErr w:type="spellStart"/>
            <w:r w:rsidRPr="002E69F0">
              <w:rPr>
                <w:rFonts w:ascii="Times New Roman" w:eastAsia="Times New Roman" w:hAnsi="Times New Roman" w:cs="Times New Roman"/>
                <w:b/>
              </w:rPr>
              <w:t>Куньинская</w:t>
            </w:r>
            <w:proofErr w:type="spellEnd"/>
            <w:r w:rsidRPr="002E69F0">
              <w:rPr>
                <w:rFonts w:ascii="Times New Roman" w:eastAsia="Times New Roman" w:hAnsi="Times New Roman" w:cs="Times New Roman"/>
                <w:b/>
              </w:rPr>
              <w:t xml:space="preserve"> волость» на 2017 – 2</w:t>
            </w:r>
            <w:r w:rsidRPr="002E69F0">
              <w:rPr>
                <w:rFonts w:ascii="Times New Roman" w:hAnsi="Times New Roman" w:cs="Times New Roman"/>
                <w:b/>
              </w:rPr>
              <w:t>023</w:t>
            </w:r>
            <w:r w:rsidRPr="002E69F0">
              <w:rPr>
                <w:rFonts w:ascii="Times New Roman" w:eastAsia="Times New Roman" w:hAnsi="Times New Roman" w:cs="Times New Roman"/>
                <w:b/>
              </w:rPr>
              <w:t xml:space="preserve"> годы»</w:t>
            </w:r>
          </w:p>
          <w:p w14:paraId="1A9216B3" w14:textId="77777777" w:rsidR="00802078" w:rsidRPr="002E69F0" w:rsidRDefault="00802078" w:rsidP="00802078">
            <w:pPr>
              <w:ind w:lef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620" w:rsidRPr="002E69F0" w14:paraId="72C993F8" w14:textId="77777777" w:rsidTr="002560B8">
        <w:tc>
          <w:tcPr>
            <w:tcW w:w="1191" w:type="dxa"/>
          </w:tcPr>
          <w:p w14:paraId="7AA6D41F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14:paraId="6D24ACC2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335" w:type="dxa"/>
          </w:tcPr>
          <w:p w14:paraId="3304864A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233" w:type="dxa"/>
          </w:tcPr>
          <w:p w14:paraId="4FA08971" w14:textId="77777777" w:rsidR="00E51620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2" w:type="dxa"/>
          </w:tcPr>
          <w:p w14:paraId="5CC5959B" w14:textId="77777777" w:rsidR="00E51620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2" w:type="dxa"/>
          </w:tcPr>
          <w:p w14:paraId="2309482E" w14:textId="77777777" w:rsidR="00E51620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2" w:type="dxa"/>
          </w:tcPr>
          <w:p w14:paraId="3622E3A1" w14:textId="77777777" w:rsidR="00E51620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2" w:type="dxa"/>
          </w:tcPr>
          <w:p w14:paraId="738365EF" w14:textId="77777777" w:rsidR="00E51620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2" w:type="dxa"/>
          </w:tcPr>
          <w:p w14:paraId="12EA88D9" w14:textId="77777777" w:rsidR="00E51620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3" w:type="dxa"/>
          </w:tcPr>
          <w:p w14:paraId="4A90AC98" w14:textId="77777777" w:rsidR="00E51620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85" w:type="dxa"/>
          </w:tcPr>
          <w:p w14:paraId="2B3A332A" w14:textId="77777777" w:rsidR="00E51620" w:rsidRPr="002E69F0" w:rsidRDefault="001E6B5A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20791" w:rsidRPr="002E69F0" w14:paraId="73E58A80" w14:textId="77777777" w:rsidTr="002560B8">
        <w:tc>
          <w:tcPr>
            <w:tcW w:w="1191" w:type="dxa"/>
          </w:tcPr>
          <w:p w14:paraId="3A3E7666" w14:textId="77777777" w:rsidR="00220791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14:paraId="0950F0B6" w14:textId="77777777" w:rsidR="00220791" w:rsidRPr="002E69F0" w:rsidRDefault="00220791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</w:t>
            </w:r>
            <w:r w:rsidRPr="002E69F0">
              <w:rPr>
                <w:rFonts w:ascii="Times New Roman" w:eastAsia="Times New Roman" w:hAnsi="Times New Roman" w:cs="Times New Roman"/>
              </w:rPr>
              <w:lastRenderedPageBreak/>
              <w:t xml:space="preserve">автомобильных дорог общего пользования местного значения </w:t>
            </w:r>
          </w:p>
        </w:tc>
        <w:tc>
          <w:tcPr>
            <w:tcW w:w="1335" w:type="dxa"/>
          </w:tcPr>
          <w:p w14:paraId="012F3ECD" w14:textId="77777777" w:rsidR="00220791" w:rsidRPr="002E69F0" w:rsidRDefault="00220791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Calibri" w:eastAsia="Times New Roman" w:hAnsi="Calibri" w:cs="Times New Roman"/>
              </w:rPr>
              <w:lastRenderedPageBreak/>
              <w:t>%</w:t>
            </w:r>
          </w:p>
        </w:tc>
        <w:tc>
          <w:tcPr>
            <w:tcW w:w="1233" w:type="dxa"/>
          </w:tcPr>
          <w:p w14:paraId="0C88F94B" w14:textId="77777777" w:rsidR="00220791" w:rsidRPr="002E69F0" w:rsidRDefault="00220791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7DD07C46" w14:textId="77777777" w:rsidR="00220791" w:rsidRPr="002E69F0" w:rsidRDefault="0022079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423C8074" w14:textId="77777777" w:rsidR="00220791" w:rsidRPr="002E69F0" w:rsidRDefault="0022079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2618BD7B" w14:textId="77777777" w:rsidR="00220791" w:rsidRPr="002E69F0" w:rsidRDefault="0022079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1E29DB45" w14:textId="77777777" w:rsidR="00220791" w:rsidRPr="002E69F0" w:rsidRDefault="0022079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46CDB9C3" w14:textId="77777777" w:rsidR="00220791" w:rsidRPr="002E69F0" w:rsidRDefault="0022079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3" w:type="dxa"/>
          </w:tcPr>
          <w:p w14:paraId="5D5C438E" w14:textId="77777777" w:rsidR="00220791" w:rsidRPr="002E69F0" w:rsidRDefault="0022079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85" w:type="dxa"/>
          </w:tcPr>
          <w:p w14:paraId="379896FF" w14:textId="77777777" w:rsidR="00220791" w:rsidRPr="002E69F0" w:rsidRDefault="001E6B5A" w:rsidP="0022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14,21</w:t>
            </w:r>
          </w:p>
        </w:tc>
      </w:tr>
      <w:tr w:rsidR="00367EF5" w:rsidRPr="002E69F0" w14:paraId="20A77E64" w14:textId="77777777" w:rsidTr="002560B8">
        <w:tc>
          <w:tcPr>
            <w:tcW w:w="1191" w:type="dxa"/>
          </w:tcPr>
          <w:p w14:paraId="47FF56D9" w14:textId="77777777" w:rsidR="00367EF5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14:paraId="29B39089" w14:textId="77777777" w:rsidR="00367EF5" w:rsidRPr="002E69F0" w:rsidRDefault="00367EF5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335" w:type="dxa"/>
          </w:tcPr>
          <w:p w14:paraId="68BC991B" w14:textId="77777777" w:rsidR="00367EF5" w:rsidRPr="002E69F0" w:rsidRDefault="00367EF5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264A89A3" w14:textId="77777777" w:rsidR="00367EF5" w:rsidRPr="002E69F0" w:rsidRDefault="00367EF5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2" w:type="dxa"/>
          </w:tcPr>
          <w:p w14:paraId="148EEA1D" w14:textId="77777777" w:rsidR="00367EF5" w:rsidRPr="002E69F0" w:rsidRDefault="00367EF5" w:rsidP="00697B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2" w:type="dxa"/>
          </w:tcPr>
          <w:p w14:paraId="49B82158" w14:textId="77777777" w:rsidR="00367EF5" w:rsidRPr="002E69F0" w:rsidRDefault="00367EF5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         6</w:t>
            </w:r>
          </w:p>
        </w:tc>
        <w:tc>
          <w:tcPr>
            <w:tcW w:w="1232" w:type="dxa"/>
          </w:tcPr>
          <w:p w14:paraId="37E3F965" w14:textId="77777777" w:rsidR="00367EF5" w:rsidRPr="002E69F0" w:rsidRDefault="0081023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3FE37C05" w14:textId="77777777" w:rsidR="00367EF5" w:rsidRPr="002E69F0" w:rsidRDefault="00367EF5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2" w:type="dxa"/>
          </w:tcPr>
          <w:p w14:paraId="1519ADFA" w14:textId="77777777" w:rsidR="00367EF5" w:rsidRPr="002E69F0" w:rsidRDefault="00367EF5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3" w:type="dxa"/>
          </w:tcPr>
          <w:p w14:paraId="1534015A" w14:textId="77777777" w:rsidR="00367EF5" w:rsidRPr="002E69F0" w:rsidRDefault="0081023A" w:rsidP="008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14:paraId="07248FA6" w14:textId="77777777" w:rsidR="00367EF5" w:rsidRPr="002E69F0" w:rsidRDefault="0081023A" w:rsidP="008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51620" w:rsidRPr="002E69F0" w14:paraId="0AE91F26" w14:textId="77777777" w:rsidTr="002560B8">
        <w:tc>
          <w:tcPr>
            <w:tcW w:w="1191" w:type="dxa"/>
          </w:tcPr>
          <w:p w14:paraId="54A886D0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14:paraId="6048B426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335" w:type="dxa"/>
          </w:tcPr>
          <w:p w14:paraId="603406CB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46F596A7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56A156A3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0685A07B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4F6A4C6D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3C02BED9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50606F16" w14:textId="77777777" w:rsidR="00E51620" w:rsidRPr="002E69F0" w:rsidRDefault="00D04481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14:paraId="1E927A2F" w14:textId="77777777" w:rsidR="00E51620" w:rsidRPr="002E69F0" w:rsidRDefault="00D04481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14:paraId="746612B8" w14:textId="77777777" w:rsidR="00E51620" w:rsidRPr="002E69F0" w:rsidRDefault="00D04481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51620" w:rsidRPr="002E69F0" w14:paraId="6393F369" w14:textId="77777777" w:rsidTr="002560B8">
        <w:tc>
          <w:tcPr>
            <w:tcW w:w="1191" w:type="dxa"/>
          </w:tcPr>
          <w:p w14:paraId="2C5CA37D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14:paraId="78F8AC1A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335" w:type="dxa"/>
          </w:tcPr>
          <w:p w14:paraId="76EF5C66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57B8B81A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647BB1CF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78612F68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4364A77C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077A1FE2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7325E0CA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14:paraId="0F2D8E5C" w14:textId="77777777" w:rsidR="00E51620" w:rsidRPr="002E69F0" w:rsidRDefault="00D04481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14:paraId="61BB2554" w14:textId="77777777" w:rsidR="00E51620" w:rsidRPr="002E69F0" w:rsidRDefault="00D04481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51620" w:rsidRPr="002E69F0" w14:paraId="2EFB9D3D" w14:textId="77777777" w:rsidTr="002560B8">
        <w:tc>
          <w:tcPr>
            <w:tcW w:w="1191" w:type="dxa"/>
          </w:tcPr>
          <w:p w14:paraId="3DEDF290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14:paraId="6C7F5BF8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335" w:type="dxa"/>
          </w:tcPr>
          <w:p w14:paraId="6CF83B3E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0A05A6FF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</w:tcPr>
          <w:p w14:paraId="15E446A7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7177291D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2" w:type="dxa"/>
          </w:tcPr>
          <w:p w14:paraId="03714370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2" w:type="dxa"/>
          </w:tcPr>
          <w:p w14:paraId="2B34C394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223FDED5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07545199" w14:textId="77777777" w:rsidR="00E51620" w:rsidRPr="002E69F0" w:rsidRDefault="00CF1DEB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48CB013F" w14:textId="77777777" w:rsidR="00E51620" w:rsidRPr="002E69F0" w:rsidRDefault="00CF1DEB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51620" w:rsidRPr="002E69F0" w14:paraId="4299652C" w14:textId="77777777" w:rsidTr="002560B8">
        <w:tc>
          <w:tcPr>
            <w:tcW w:w="1191" w:type="dxa"/>
          </w:tcPr>
          <w:p w14:paraId="05CBEE5A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</w:tcPr>
          <w:p w14:paraId="7B83A737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335" w:type="dxa"/>
          </w:tcPr>
          <w:p w14:paraId="04B2F5D9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608E4BE3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4E023D4C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46F673C9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77C4C46D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</w:tcPr>
          <w:p w14:paraId="52B084B4" w14:textId="77777777" w:rsidR="00E51620" w:rsidRPr="002E69F0" w:rsidRDefault="004D03AB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58DFD803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14:paraId="1E6ED724" w14:textId="77777777" w:rsidR="00E51620" w:rsidRPr="002E69F0" w:rsidRDefault="004D03AB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14:paraId="1D4030B6" w14:textId="77777777" w:rsidR="00E51620" w:rsidRPr="002E69F0" w:rsidRDefault="004D03AB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51620" w:rsidRPr="002E69F0" w14:paraId="327C6FB0" w14:textId="77777777" w:rsidTr="002560B8">
        <w:tc>
          <w:tcPr>
            <w:tcW w:w="1191" w:type="dxa"/>
          </w:tcPr>
          <w:p w14:paraId="11CB2586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14:paraId="396B45AB" w14:textId="77777777" w:rsidR="00E51620" w:rsidRPr="002E69F0" w:rsidRDefault="00E51620" w:rsidP="006D60B3">
            <w:pPr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  <w:p w14:paraId="635C8F9B" w14:textId="77777777" w:rsidR="00E51620" w:rsidRPr="002E69F0" w:rsidRDefault="00E51620" w:rsidP="006D60B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335" w:type="dxa"/>
          </w:tcPr>
          <w:p w14:paraId="70FE0905" w14:textId="77777777" w:rsidR="00E51620" w:rsidRPr="002E69F0" w:rsidRDefault="00E51620" w:rsidP="006D60B3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5CACEB3E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70C98F0C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7F81C447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3053E0FD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1CEB13DE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165E9D8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3DC8ADCE" w14:textId="77777777" w:rsidR="00E51620" w:rsidRPr="002E69F0" w:rsidRDefault="00D45A0E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14:paraId="56C0835D" w14:textId="77777777" w:rsidR="00E51620" w:rsidRPr="002E69F0" w:rsidRDefault="00D45A0E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1620" w:rsidRPr="002E69F0" w14:paraId="110082A7" w14:textId="77777777" w:rsidTr="002560B8">
        <w:tc>
          <w:tcPr>
            <w:tcW w:w="1191" w:type="dxa"/>
          </w:tcPr>
          <w:p w14:paraId="6AD571CD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9" w:type="dxa"/>
          </w:tcPr>
          <w:p w14:paraId="197BAE86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Реконструкция объектов водоснабжения, в т.ч. общественные колодцы</w:t>
            </w:r>
          </w:p>
        </w:tc>
        <w:tc>
          <w:tcPr>
            <w:tcW w:w="1335" w:type="dxa"/>
          </w:tcPr>
          <w:p w14:paraId="38E317A2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7B0E6A3B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730E451A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57DF767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4C88CEC2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3770C5FD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7C6848C2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47BC301D" w14:textId="77777777" w:rsidR="00E51620" w:rsidRPr="002E69F0" w:rsidRDefault="00BA2D7B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198EA945" w14:textId="77777777" w:rsidR="00E51620" w:rsidRPr="002E69F0" w:rsidRDefault="00BA2D7B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620" w:rsidRPr="002E69F0" w14:paraId="304D59C3" w14:textId="77777777" w:rsidTr="002560B8">
        <w:tc>
          <w:tcPr>
            <w:tcW w:w="1191" w:type="dxa"/>
          </w:tcPr>
          <w:p w14:paraId="5BA0F830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9" w:type="dxa"/>
          </w:tcPr>
          <w:p w14:paraId="495E3A21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335" w:type="dxa"/>
          </w:tcPr>
          <w:p w14:paraId="3EE8E505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07A6D347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2603F1D5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0614436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2E827833" w14:textId="77777777" w:rsidR="00E51620" w:rsidRPr="002E69F0" w:rsidRDefault="001776B5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5E4A194A" w14:textId="77777777" w:rsidR="00E51620" w:rsidRPr="002E69F0" w:rsidRDefault="00017A39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5BB90F29" w14:textId="77777777" w:rsidR="00E51620" w:rsidRPr="002E69F0" w:rsidRDefault="00777573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65878B95" w14:textId="77777777" w:rsidR="00E51620" w:rsidRPr="002E69F0" w:rsidRDefault="00017A39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1C02BE5B" w14:textId="77777777" w:rsidR="00E51620" w:rsidRPr="002E69F0" w:rsidRDefault="001776B5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1620" w:rsidRPr="002E69F0" w14:paraId="3DCC3FE0" w14:textId="77777777" w:rsidTr="002560B8">
        <w:tc>
          <w:tcPr>
            <w:tcW w:w="1191" w:type="dxa"/>
          </w:tcPr>
          <w:p w14:paraId="22796A3B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9" w:type="dxa"/>
          </w:tcPr>
          <w:p w14:paraId="26ED0B7D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оборудованных и установленный контейнерных </w:t>
            </w:r>
            <w:r w:rsidRPr="002E69F0">
              <w:rPr>
                <w:rFonts w:ascii="Times New Roman" w:eastAsia="Times New Roman" w:hAnsi="Times New Roman" w:cs="Times New Roman"/>
              </w:rPr>
              <w:lastRenderedPageBreak/>
              <w:t>площадок</w:t>
            </w:r>
          </w:p>
        </w:tc>
        <w:tc>
          <w:tcPr>
            <w:tcW w:w="1335" w:type="dxa"/>
          </w:tcPr>
          <w:p w14:paraId="6EDE7AC5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lastRenderedPageBreak/>
              <w:t>ед.</w:t>
            </w:r>
          </w:p>
        </w:tc>
        <w:tc>
          <w:tcPr>
            <w:tcW w:w="1233" w:type="dxa"/>
          </w:tcPr>
          <w:p w14:paraId="6818D8E4" w14:textId="77777777" w:rsidR="00E51620" w:rsidRPr="002E69F0" w:rsidRDefault="003E4706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1C459073" w14:textId="77777777" w:rsidR="00E51620" w:rsidRPr="002E69F0" w:rsidRDefault="003E4706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33C35BA7" w14:textId="77777777" w:rsidR="00E51620" w:rsidRPr="002E69F0" w:rsidRDefault="003E4706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689FE145" w14:textId="77777777" w:rsidR="00E51620" w:rsidRPr="002E69F0" w:rsidRDefault="00572087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5891F878" w14:textId="181DF2DA" w:rsidR="00E51620" w:rsidRPr="002E69F0" w:rsidRDefault="001B189F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72F5FCB7" w14:textId="77777777" w:rsidR="00E51620" w:rsidRPr="002E69F0" w:rsidRDefault="003E4706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61ECF29D" w14:textId="77777777" w:rsidR="00E51620" w:rsidRPr="002E69F0" w:rsidRDefault="00572087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5A244DDF" w14:textId="7D5297EB" w:rsidR="00E51620" w:rsidRPr="002E69F0" w:rsidRDefault="001B189F" w:rsidP="00777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1620" w:rsidRPr="002E69F0" w14:paraId="0999CD6A" w14:textId="77777777" w:rsidTr="002560B8">
        <w:tc>
          <w:tcPr>
            <w:tcW w:w="1191" w:type="dxa"/>
          </w:tcPr>
          <w:p w14:paraId="5FBB4260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9" w:type="dxa"/>
          </w:tcPr>
          <w:p w14:paraId="2DEE3A16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335" w:type="dxa"/>
          </w:tcPr>
          <w:p w14:paraId="27373656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233" w:type="dxa"/>
          </w:tcPr>
          <w:p w14:paraId="0C2C3AA4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17D25E4D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7C7876B4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346EC337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32" w:type="dxa"/>
          </w:tcPr>
          <w:p w14:paraId="1843D725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7DA168D3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33" w:type="dxa"/>
          </w:tcPr>
          <w:p w14:paraId="343F644F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85" w:type="dxa"/>
          </w:tcPr>
          <w:p w14:paraId="7EF7F5B3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E51620" w:rsidRPr="002E69F0" w14:paraId="662A789A" w14:textId="77777777" w:rsidTr="002560B8">
        <w:tc>
          <w:tcPr>
            <w:tcW w:w="1191" w:type="dxa"/>
          </w:tcPr>
          <w:p w14:paraId="6C6A18DF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9" w:type="dxa"/>
          </w:tcPr>
          <w:p w14:paraId="3D491A26" w14:textId="77777777" w:rsidR="00E51620" w:rsidRPr="002E69F0" w:rsidRDefault="00E51620" w:rsidP="006D60B3">
            <w:pPr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проведенных сельских мероприятий</w:t>
            </w:r>
          </w:p>
        </w:tc>
        <w:tc>
          <w:tcPr>
            <w:tcW w:w="1335" w:type="dxa"/>
          </w:tcPr>
          <w:p w14:paraId="387CF674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2D078108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13EDCEED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2528045C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0B3C01FC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1824DBBE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590ECE88" w14:textId="77777777" w:rsidR="00E51620" w:rsidRPr="002E69F0" w:rsidRDefault="003E4706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3" w:type="dxa"/>
          </w:tcPr>
          <w:p w14:paraId="28160E53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14:paraId="71305499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51620" w:rsidRPr="002E69F0" w14:paraId="24EC5C97" w14:textId="77777777" w:rsidTr="002560B8">
        <w:tc>
          <w:tcPr>
            <w:tcW w:w="1191" w:type="dxa"/>
          </w:tcPr>
          <w:p w14:paraId="06619214" w14:textId="77777777" w:rsidR="00E51620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9" w:type="dxa"/>
          </w:tcPr>
          <w:p w14:paraId="682DAC7B" w14:textId="77777777" w:rsidR="00E51620" w:rsidRPr="002E69F0" w:rsidRDefault="00E51620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335" w:type="dxa"/>
          </w:tcPr>
          <w:p w14:paraId="3B3ED2C2" w14:textId="77777777" w:rsidR="00E51620" w:rsidRPr="002E69F0" w:rsidRDefault="00E51620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742841C7" w14:textId="77777777" w:rsidR="00E51620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47705F50" w14:textId="77777777" w:rsidR="00E51620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3D0548D2" w14:textId="77777777" w:rsidR="00E51620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EC76214" w14:textId="77777777" w:rsidR="00E51620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120A5F2D" w14:textId="77777777" w:rsidR="00E51620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32F206E2" w14:textId="77777777" w:rsidR="00E51620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09FED529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14:paraId="10443D32" w14:textId="77777777" w:rsidR="00E51620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2E6E" w:rsidRPr="002E69F0" w14:paraId="5B0D7DA9" w14:textId="77777777" w:rsidTr="002560B8">
        <w:tc>
          <w:tcPr>
            <w:tcW w:w="1191" w:type="dxa"/>
          </w:tcPr>
          <w:p w14:paraId="1AA8D3E4" w14:textId="77777777" w:rsidR="009F2E6E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9" w:type="dxa"/>
          </w:tcPr>
          <w:p w14:paraId="59D58CCC" w14:textId="77777777" w:rsidR="009F2E6E" w:rsidRPr="002E69F0" w:rsidRDefault="009F2E6E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335" w:type="dxa"/>
          </w:tcPr>
          <w:p w14:paraId="70874613" w14:textId="77777777" w:rsidR="009F2E6E" w:rsidRPr="002E69F0" w:rsidRDefault="009F2E6E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10982A30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38971A7A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17DF8627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752A32BF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6EE9CC82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1A5792A3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14:paraId="2CA130FC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14:paraId="3EE10F1C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F2E6E" w:rsidRPr="002E69F0" w14:paraId="2FA8AB1A" w14:textId="77777777" w:rsidTr="002560B8">
        <w:tc>
          <w:tcPr>
            <w:tcW w:w="1191" w:type="dxa"/>
          </w:tcPr>
          <w:p w14:paraId="2F9AAA17" w14:textId="77777777" w:rsidR="009F2E6E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9" w:type="dxa"/>
          </w:tcPr>
          <w:p w14:paraId="5B7C0B32" w14:textId="77777777" w:rsidR="009F2E6E" w:rsidRPr="002E69F0" w:rsidRDefault="009F2E6E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Исключение возникновения чрезвычайных ситуаций природного и техногенного характера</w:t>
            </w:r>
          </w:p>
        </w:tc>
        <w:tc>
          <w:tcPr>
            <w:tcW w:w="1335" w:type="dxa"/>
          </w:tcPr>
          <w:p w14:paraId="40C66B02" w14:textId="77777777" w:rsidR="009F2E6E" w:rsidRPr="002E69F0" w:rsidRDefault="009F2E6E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17041082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11FA0A78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40705CC2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31A35D0A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633504F3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040BC096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14:paraId="51E7F9F5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14:paraId="4B6D0013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2E6E" w:rsidRPr="002E69F0" w14:paraId="3A8B471D" w14:textId="77777777" w:rsidTr="002560B8">
        <w:tc>
          <w:tcPr>
            <w:tcW w:w="1191" w:type="dxa"/>
          </w:tcPr>
          <w:p w14:paraId="74B8C1E2" w14:textId="77777777" w:rsidR="009F2E6E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9" w:type="dxa"/>
          </w:tcPr>
          <w:p w14:paraId="6EF2F934" w14:textId="77777777" w:rsidR="009F2E6E" w:rsidRPr="002E69F0" w:rsidRDefault="009F2E6E" w:rsidP="006D60B3">
            <w:pPr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335" w:type="dxa"/>
          </w:tcPr>
          <w:p w14:paraId="7A4F34B3" w14:textId="77777777" w:rsidR="009F2E6E" w:rsidRPr="002E69F0" w:rsidRDefault="009F2E6E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4BA5BE1F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307B9849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108DE703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2EE4244D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01515905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28D0CD64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14:paraId="6D642E1F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14:paraId="374A5AD4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F2E6E" w:rsidRPr="002E69F0" w14:paraId="14BE1777" w14:textId="77777777" w:rsidTr="002560B8">
        <w:tc>
          <w:tcPr>
            <w:tcW w:w="1191" w:type="dxa"/>
          </w:tcPr>
          <w:p w14:paraId="0C34040C" w14:textId="77777777" w:rsidR="009F2E6E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9" w:type="dxa"/>
          </w:tcPr>
          <w:p w14:paraId="428BF209" w14:textId="77777777" w:rsidR="009F2E6E" w:rsidRPr="002E69F0" w:rsidRDefault="009F2E6E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военно</w:t>
            </w:r>
            <w:proofErr w:type="spellEnd"/>
            <w:r w:rsidRPr="002E69F0">
              <w:rPr>
                <w:rFonts w:ascii="Times New Roman" w:eastAsia="Times New Roman" w:hAnsi="Times New Roman" w:cs="Times New Roman"/>
              </w:rPr>
              <w:t xml:space="preserve"> – учетных работников </w:t>
            </w:r>
          </w:p>
        </w:tc>
        <w:tc>
          <w:tcPr>
            <w:tcW w:w="1335" w:type="dxa"/>
          </w:tcPr>
          <w:p w14:paraId="0DD12D85" w14:textId="77777777" w:rsidR="009F2E6E" w:rsidRPr="002E69F0" w:rsidRDefault="009F2E6E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2CCC1086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2BA2A9EA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1A5D498E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7DB945F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DD7B471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273201CF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447C22DD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14:paraId="695248C2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2E6E" w:rsidRPr="002E69F0" w14:paraId="446A72D4" w14:textId="77777777" w:rsidTr="002560B8">
        <w:tc>
          <w:tcPr>
            <w:tcW w:w="1191" w:type="dxa"/>
          </w:tcPr>
          <w:p w14:paraId="5B96F3AA" w14:textId="77777777" w:rsidR="009F2E6E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9" w:type="dxa"/>
          </w:tcPr>
          <w:p w14:paraId="490EACE1" w14:textId="77777777" w:rsidR="009F2E6E" w:rsidRPr="002E69F0" w:rsidRDefault="009F2E6E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335" w:type="dxa"/>
          </w:tcPr>
          <w:p w14:paraId="530B11B3" w14:textId="77777777" w:rsidR="009F2E6E" w:rsidRPr="002E69F0" w:rsidRDefault="009F2E6E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6AB2D152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69153A10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6E615AA4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27DF35D3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39209706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324EA3F0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14:paraId="0DF3F11A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14:paraId="62752DC9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F2E6E" w:rsidRPr="002E69F0" w14:paraId="36F75222" w14:textId="77777777" w:rsidTr="002560B8">
        <w:tc>
          <w:tcPr>
            <w:tcW w:w="1191" w:type="dxa"/>
          </w:tcPr>
          <w:p w14:paraId="42C3FDB1" w14:textId="77777777" w:rsidR="009F2E6E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9" w:type="dxa"/>
          </w:tcPr>
          <w:p w14:paraId="73E83E7F" w14:textId="77777777" w:rsidR="009F2E6E" w:rsidRPr="002E69F0" w:rsidRDefault="009F2E6E" w:rsidP="006D60B3">
            <w:pPr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1335" w:type="dxa"/>
          </w:tcPr>
          <w:p w14:paraId="2FB28E1E" w14:textId="77777777" w:rsidR="009F2E6E" w:rsidRPr="002E69F0" w:rsidRDefault="009F2E6E" w:rsidP="006D60B3">
            <w:pPr>
              <w:jc w:val="center"/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7002D1AA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32" w:type="dxa"/>
          </w:tcPr>
          <w:p w14:paraId="37324C83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32" w:type="dxa"/>
          </w:tcPr>
          <w:p w14:paraId="1FAE0AD8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32" w:type="dxa"/>
          </w:tcPr>
          <w:p w14:paraId="72E2BE5B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32" w:type="dxa"/>
          </w:tcPr>
          <w:p w14:paraId="7FADAA9B" w14:textId="63A0A3F3" w:rsidR="009F2E6E" w:rsidRPr="002E69F0" w:rsidRDefault="001C5F2F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32" w:type="dxa"/>
          </w:tcPr>
          <w:p w14:paraId="4476FEC2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24183B75" w14:textId="77777777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50ADCF52" w14:textId="3EA7CFFB" w:rsidR="009F2E6E" w:rsidRPr="002E69F0" w:rsidRDefault="00535A93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2E63"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5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2E6E" w:rsidRPr="002E69F0" w14:paraId="06B53E5A" w14:textId="77777777" w:rsidTr="002560B8">
        <w:tc>
          <w:tcPr>
            <w:tcW w:w="1191" w:type="dxa"/>
          </w:tcPr>
          <w:p w14:paraId="4916B7EB" w14:textId="77777777" w:rsidR="009F2E6E" w:rsidRPr="002E69F0" w:rsidRDefault="002C36B7" w:rsidP="002C36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9" w:type="dxa"/>
          </w:tcPr>
          <w:p w14:paraId="079A9CD9" w14:textId="77777777" w:rsidR="009F2E6E" w:rsidRPr="002E69F0" w:rsidRDefault="009F2E6E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участвующих в праздничных мероприятиях </w:t>
            </w:r>
          </w:p>
        </w:tc>
        <w:tc>
          <w:tcPr>
            <w:tcW w:w="1335" w:type="dxa"/>
          </w:tcPr>
          <w:p w14:paraId="517FE894" w14:textId="77777777" w:rsidR="009F2E6E" w:rsidRPr="002E69F0" w:rsidRDefault="009F2E6E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330A5500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2" w:type="dxa"/>
          </w:tcPr>
          <w:p w14:paraId="2E6BB5AC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32" w:type="dxa"/>
          </w:tcPr>
          <w:p w14:paraId="752544B3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2" w:type="dxa"/>
          </w:tcPr>
          <w:p w14:paraId="31C9703A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32" w:type="dxa"/>
          </w:tcPr>
          <w:p w14:paraId="17E33BD0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32" w:type="dxa"/>
          </w:tcPr>
          <w:p w14:paraId="037A4CC5" w14:textId="77777777" w:rsidR="009F2E6E" w:rsidRPr="002E69F0" w:rsidRDefault="00C576CA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33" w:type="dxa"/>
          </w:tcPr>
          <w:p w14:paraId="05DFC982" w14:textId="77777777" w:rsidR="009F2E6E" w:rsidRPr="002E69F0" w:rsidRDefault="008F518C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5" w:type="dxa"/>
          </w:tcPr>
          <w:p w14:paraId="75422C95" w14:textId="77777777" w:rsidR="009F2E6E" w:rsidRPr="002E69F0" w:rsidRDefault="008F518C" w:rsidP="003E4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  <w:tr w:rsidR="00507DD6" w:rsidRPr="002E69F0" w14:paraId="07553E7B" w14:textId="77777777" w:rsidTr="006D60B3">
        <w:tc>
          <w:tcPr>
            <w:tcW w:w="14786" w:type="dxa"/>
            <w:gridSpan w:val="11"/>
          </w:tcPr>
          <w:p w14:paraId="7225BDA9" w14:textId="77777777" w:rsidR="004D1B53" w:rsidRPr="002E69F0" w:rsidRDefault="004D1B53" w:rsidP="004D1B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hAnsi="Times New Roman" w:cs="Times New Roman"/>
                <w:b/>
              </w:rPr>
              <w:lastRenderedPageBreak/>
              <w:t>Подпрограмма 1</w:t>
            </w:r>
          </w:p>
          <w:p w14:paraId="2CE9FABA" w14:textId="77777777" w:rsidR="004D1B53" w:rsidRPr="002E69F0" w:rsidRDefault="004D1B53" w:rsidP="004D1B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hAnsi="Times New Roman" w:cs="Times New Roman"/>
                <w:b/>
              </w:rPr>
              <w:t xml:space="preserve"> «Развитие систем и объектов инфраструктуры и благоустройства территории»</w:t>
            </w:r>
          </w:p>
          <w:p w14:paraId="27446EA4" w14:textId="77777777" w:rsidR="00507DD6" w:rsidRPr="002E69F0" w:rsidRDefault="00507DD6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EA" w:rsidRPr="002E69F0" w14:paraId="0A56DD10" w14:textId="77777777" w:rsidTr="002560B8">
        <w:tc>
          <w:tcPr>
            <w:tcW w:w="1191" w:type="dxa"/>
          </w:tcPr>
          <w:p w14:paraId="6C4AB14C" w14:textId="77777777" w:rsidR="00697BEA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49" w:type="dxa"/>
          </w:tcPr>
          <w:p w14:paraId="0880AECB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Протяженность отстроенных, реконструированных, капитально отремонтированных дорог общего пользования местного значения </w:t>
            </w:r>
          </w:p>
        </w:tc>
        <w:tc>
          <w:tcPr>
            <w:tcW w:w="1335" w:type="dxa"/>
          </w:tcPr>
          <w:p w14:paraId="4BBE50BA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233" w:type="dxa"/>
          </w:tcPr>
          <w:p w14:paraId="5F2BC523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2" w:type="dxa"/>
          </w:tcPr>
          <w:p w14:paraId="2D36BA30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2" w:type="dxa"/>
          </w:tcPr>
          <w:p w14:paraId="2791A18D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2" w:type="dxa"/>
          </w:tcPr>
          <w:p w14:paraId="18EF5719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2" w:type="dxa"/>
          </w:tcPr>
          <w:p w14:paraId="30ED0864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2" w:type="dxa"/>
          </w:tcPr>
          <w:p w14:paraId="1067A18C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33" w:type="dxa"/>
          </w:tcPr>
          <w:p w14:paraId="72AD3AB1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85" w:type="dxa"/>
          </w:tcPr>
          <w:p w14:paraId="7AB19966" w14:textId="77777777" w:rsidR="00697BEA" w:rsidRPr="002E69F0" w:rsidRDefault="006D60B3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97BEA" w:rsidRPr="002E69F0" w14:paraId="45ACD703" w14:textId="77777777" w:rsidTr="002560B8">
        <w:tc>
          <w:tcPr>
            <w:tcW w:w="1191" w:type="dxa"/>
          </w:tcPr>
          <w:p w14:paraId="416B5DCB" w14:textId="77777777" w:rsidR="00697BEA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49" w:type="dxa"/>
          </w:tcPr>
          <w:p w14:paraId="4EFA0A50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</w:t>
            </w:r>
          </w:p>
        </w:tc>
        <w:tc>
          <w:tcPr>
            <w:tcW w:w="1335" w:type="dxa"/>
          </w:tcPr>
          <w:p w14:paraId="696A8989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Calibri" w:eastAsia="Times New Roman" w:hAnsi="Calibri" w:cs="Times New Roman"/>
              </w:rPr>
              <w:t>%</w:t>
            </w:r>
          </w:p>
        </w:tc>
        <w:tc>
          <w:tcPr>
            <w:tcW w:w="1233" w:type="dxa"/>
          </w:tcPr>
          <w:p w14:paraId="372B2AE1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0E18D8FA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6A489D20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7EC0B834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42678C17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2" w:type="dxa"/>
          </w:tcPr>
          <w:p w14:paraId="19762919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33" w:type="dxa"/>
          </w:tcPr>
          <w:p w14:paraId="65135648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85" w:type="dxa"/>
          </w:tcPr>
          <w:p w14:paraId="31E1FCD2" w14:textId="77777777" w:rsidR="00697BEA" w:rsidRPr="002E69F0" w:rsidRDefault="006D60B3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14,21</w:t>
            </w:r>
          </w:p>
        </w:tc>
      </w:tr>
      <w:tr w:rsidR="00697BEA" w:rsidRPr="002E69F0" w14:paraId="080B3DFA" w14:textId="77777777" w:rsidTr="002560B8">
        <w:tc>
          <w:tcPr>
            <w:tcW w:w="1191" w:type="dxa"/>
          </w:tcPr>
          <w:p w14:paraId="12C155F3" w14:textId="77777777" w:rsidR="00697BEA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49" w:type="dxa"/>
          </w:tcPr>
          <w:p w14:paraId="1E0B062C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1335" w:type="dxa"/>
          </w:tcPr>
          <w:p w14:paraId="27F896FC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06C50297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32" w:type="dxa"/>
          </w:tcPr>
          <w:p w14:paraId="4F010171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2" w:type="dxa"/>
          </w:tcPr>
          <w:p w14:paraId="74A13ACB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         6</w:t>
            </w:r>
          </w:p>
        </w:tc>
        <w:tc>
          <w:tcPr>
            <w:tcW w:w="1232" w:type="dxa"/>
          </w:tcPr>
          <w:p w14:paraId="6859696A" w14:textId="77777777" w:rsidR="00697BEA" w:rsidRPr="002E69F0" w:rsidRDefault="00D5216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492E0876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2" w:type="dxa"/>
          </w:tcPr>
          <w:p w14:paraId="06076180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33" w:type="dxa"/>
          </w:tcPr>
          <w:p w14:paraId="64341BAD" w14:textId="77777777" w:rsidR="00697BEA" w:rsidRPr="002E69F0" w:rsidRDefault="00D5216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85" w:type="dxa"/>
          </w:tcPr>
          <w:p w14:paraId="3E16B42F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97BEA" w:rsidRPr="002E69F0" w14:paraId="7158F2E0" w14:textId="77777777" w:rsidTr="002560B8">
        <w:tc>
          <w:tcPr>
            <w:tcW w:w="1191" w:type="dxa"/>
          </w:tcPr>
          <w:p w14:paraId="32555D90" w14:textId="77777777" w:rsidR="00697BEA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349" w:type="dxa"/>
          </w:tcPr>
          <w:p w14:paraId="0FF32A91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освещенных населенных пунктов</w:t>
            </w:r>
          </w:p>
        </w:tc>
        <w:tc>
          <w:tcPr>
            <w:tcW w:w="1335" w:type="dxa"/>
          </w:tcPr>
          <w:p w14:paraId="7EB4BA90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766627DC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4814255F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47EA907E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0CB60998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3E9ABB33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510C6918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14:paraId="6428A831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14:paraId="06C93DEA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97BEA" w:rsidRPr="002E69F0" w14:paraId="192A96F9" w14:textId="77777777" w:rsidTr="002560B8">
        <w:tc>
          <w:tcPr>
            <w:tcW w:w="1191" w:type="dxa"/>
          </w:tcPr>
          <w:p w14:paraId="7C6A7667" w14:textId="77777777" w:rsidR="00697BEA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349" w:type="dxa"/>
          </w:tcPr>
          <w:p w14:paraId="1B4D5783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посаженных деревьев</w:t>
            </w:r>
          </w:p>
        </w:tc>
        <w:tc>
          <w:tcPr>
            <w:tcW w:w="1335" w:type="dxa"/>
          </w:tcPr>
          <w:p w14:paraId="01230D71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38C75B27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5300BC5D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5E470EE1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6712B86F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543A6D57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60817579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14:paraId="61849F1D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14:paraId="37D8F48D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7BEA" w:rsidRPr="002E69F0" w14:paraId="7D699B01" w14:textId="77777777" w:rsidTr="002560B8">
        <w:tc>
          <w:tcPr>
            <w:tcW w:w="1191" w:type="dxa"/>
          </w:tcPr>
          <w:p w14:paraId="11EE8874" w14:textId="77777777" w:rsidR="00697BEA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349" w:type="dxa"/>
          </w:tcPr>
          <w:p w14:paraId="06F59440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1335" w:type="dxa"/>
          </w:tcPr>
          <w:p w14:paraId="16450104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7044BEE8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</w:tcPr>
          <w:p w14:paraId="185CBCED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38C88047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2" w:type="dxa"/>
          </w:tcPr>
          <w:p w14:paraId="7EEDF5C3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2" w:type="dxa"/>
          </w:tcPr>
          <w:p w14:paraId="09FA2F1B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5DEDDC9F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0935BA59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6D3AA219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97BEA" w:rsidRPr="002E69F0" w14:paraId="766E93D5" w14:textId="77777777" w:rsidTr="002560B8">
        <w:tc>
          <w:tcPr>
            <w:tcW w:w="1191" w:type="dxa"/>
          </w:tcPr>
          <w:p w14:paraId="576C745E" w14:textId="77777777" w:rsidR="00697BEA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349" w:type="dxa"/>
          </w:tcPr>
          <w:p w14:paraId="76B90F7D" w14:textId="77777777" w:rsidR="00697BEA" w:rsidRPr="002E69F0" w:rsidRDefault="00697BEA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отремонтированных воинских захоронений и гражданских кладбищ</w:t>
            </w:r>
          </w:p>
        </w:tc>
        <w:tc>
          <w:tcPr>
            <w:tcW w:w="1335" w:type="dxa"/>
          </w:tcPr>
          <w:p w14:paraId="34942A58" w14:textId="77777777" w:rsidR="00697BEA" w:rsidRPr="002E69F0" w:rsidRDefault="00697BEA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3329363B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4F123B1E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0972C4E5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12F83440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</w:tcPr>
          <w:p w14:paraId="56F9316C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30E9E296" w14:textId="77777777" w:rsidR="00697BEA" w:rsidRPr="002E69F0" w:rsidRDefault="00697BE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14:paraId="17A672FB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14:paraId="6795BC88" w14:textId="77777777" w:rsidR="00697BEA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7E11" w:rsidRPr="002E69F0" w14:paraId="5978D989" w14:textId="77777777" w:rsidTr="002560B8">
        <w:tc>
          <w:tcPr>
            <w:tcW w:w="1191" w:type="dxa"/>
          </w:tcPr>
          <w:p w14:paraId="0B2A37D6" w14:textId="77777777" w:rsidR="00C27E11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349" w:type="dxa"/>
          </w:tcPr>
          <w:p w14:paraId="6DACBE1E" w14:textId="77777777" w:rsidR="00C27E11" w:rsidRPr="002E69F0" w:rsidRDefault="00C27E11" w:rsidP="00416408">
            <w:pPr>
              <w:rPr>
                <w:rFonts w:ascii="Calibri" w:eastAsia="Times New Roman" w:hAnsi="Calibri" w:cs="Times New Roman"/>
              </w:rPr>
            </w:pPr>
            <w:r w:rsidRPr="002E69F0">
              <w:rPr>
                <w:rFonts w:ascii="Times New Roman" w:eastAsia="Times New Roman" w:hAnsi="Times New Roman" w:cs="Times New Roman"/>
                <w:shd w:val="clear" w:color="auto" w:fill="F5F5F5"/>
              </w:rPr>
              <w:t>Количество убранных несанкционированных свалок</w:t>
            </w:r>
          </w:p>
        </w:tc>
        <w:tc>
          <w:tcPr>
            <w:tcW w:w="1335" w:type="dxa"/>
          </w:tcPr>
          <w:p w14:paraId="170679A4" w14:textId="77777777" w:rsidR="00C27E11" w:rsidRPr="002E69F0" w:rsidRDefault="00C27E11" w:rsidP="006D60B3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6E753C0D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228DB6C3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31A90A04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3CF2179E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2E80CBE9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1E1B7660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1E98F45A" w14:textId="77777777" w:rsidR="00C27E11" w:rsidRPr="002E69F0" w:rsidRDefault="00D5216A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14:paraId="6CE2F25D" w14:textId="77777777" w:rsidR="00C27E11" w:rsidRPr="002E69F0" w:rsidRDefault="00D5216A" w:rsidP="00D52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7E11" w:rsidRPr="002E69F0" w14:paraId="7D6DC37A" w14:textId="77777777" w:rsidTr="002560B8">
        <w:tc>
          <w:tcPr>
            <w:tcW w:w="1191" w:type="dxa"/>
          </w:tcPr>
          <w:p w14:paraId="0C3E5170" w14:textId="77777777" w:rsidR="00C27E11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.19.</w:t>
            </w:r>
          </w:p>
        </w:tc>
        <w:tc>
          <w:tcPr>
            <w:tcW w:w="2349" w:type="dxa"/>
          </w:tcPr>
          <w:p w14:paraId="4DC6E20B" w14:textId="77777777" w:rsidR="00C27E11" w:rsidRPr="002E69F0" w:rsidRDefault="00C27E11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Реконструкция объектов водоснабжения, в т.ч. общественные колодцы</w:t>
            </w:r>
          </w:p>
        </w:tc>
        <w:tc>
          <w:tcPr>
            <w:tcW w:w="1335" w:type="dxa"/>
          </w:tcPr>
          <w:p w14:paraId="61DAAE37" w14:textId="77777777" w:rsidR="00C27E11" w:rsidRPr="002E69F0" w:rsidRDefault="00C27E11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1D5A553D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2D84D629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5C18A3EE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3855D4C7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4FD09EAC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11641829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47FF910B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326C3D05" w14:textId="77777777" w:rsidR="00C27E11" w:rsidRPr="002E69F0" w:rsidRDefault="002F0955" w:rsidP="00D52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7E11" w:rsidRPr="002E69F0" w14:paraId="3D5A7FAB" w14:textId="77777777" w:rsidTr="002560B8">
        <w:tc>
          <w:tcPr>
            <w:tcW w:w="1191" w:type="dxa"/>
          </w:tcPr>
          <w:p w14:paraId="76F11747" w14:textId="77777777" w:rsidR="00C27E11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349" w:type="dxa"/>
          </w:tcPr>
          <w:p w14:paraId="1A16F7A8" w14:textId="77777777" w:rsidR="00C27E11" w:rsidRPr="002E69F0" w:rsidRDefault="00C27E11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Количество оборудованных и реконструированных детских площадок </w:t>
            </w:r>
          </w:p>
        </w:tc>
        <w:tc>
          <w:tcPr>
            <w:tcW w:w="1335" w:type="dxa"/>
          </w:tcPr>
          <w:p w14:paraId="7E279B0E" w14:textId="77777777" w:rsidR="00C27E11" w:rsidRPr="002E69F0" w:rsidRDefault="00C27E11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50745CAC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1B14249A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6ECCF3EC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47B6859E" w14:textId="77777777" w:rsidR="00C27E11" w:rsidRPr="002E69F0" w:rsidRDefault="005B44AE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4030D2FE" w14:textId="77777777" w:rsidR="00C27E11" w:rsidRPr="002E69F0" w:rsidRDefault="005B44AE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2C1B36E3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2B15696C" w14:textId="77777777" w:rsidR="00C27E11" w:rsidRPr="002E69F0" w:rsidRDefault="005B44AE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6F7A2E98" w14:textId="77777777" w:rsidR="00C27E11" w:rsidRPr="002E69F0" w:rsidRDefault="005B44AE" w:rsidP="00D52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7E11" w:rsidRPr="002E69F0" w14:paraId="07EFD85D" w14:textId="77777777" w:rsidTr="002560B8">
        <w:tc>
          <w:tcPr>
            <w:tcW w:w="1191" w:type="dxa"/>
          </w:tcPr>
          <w:p w14:paraId="53E0A61A" w14:textId="77777777" w:rsidR="00C27E11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349" w:type="dxa"/>
          </w:tcPr>
          <w:p w14:paraId="6C510B42" w14:textId="77777777" w:rsidR="00C27E11" w:rsidRPr="002E69F0" w:rsidRDefault="00C27E11" w:rsidP="006D60B3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оборудованных и установленный контейнерных площадок</w:t>
            </w:r>
          </w:p>
        </w:tc>
        <w:tc>
          <w:tcPr>
            <w:tcW w:w="1335" w:type="dxa"/>
          </w:tcPr>
          <w:p w14:paraId="7C29DEAE" w14:textId="77777777" w:rsidR="00C27E11" w:rsidRPr="002E69F0" w:rsidRDefault="00C27E11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233" w:type="dxa"/>
          </w:tcPr>
          <w:p w14:paraId="6D50B537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4C44F07F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0BCB192C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09916915" w14:textId="77777777" w:rsidR="00C27E11" w:rsidRPr="002E69F0" w:rsidRDefault="005E5955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2A78F1AB" w14:textId="2A66D71F" w:rsidR="00C27E11" w:rsidRPr="002E69F0" w:rsidRDefault="001B189F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7CDBF8F2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1DEA553A" w14:textId="77777777" w:rsidR="00C27E11" w:rsidRPr="002E69F0" w:rsidRDefault="00C27E11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41D4488B" w14:textId="07E53785" w:rsidR="00C27E11" w:rsidRPr="002E69F0" w:rsidRDefault="001B189F" w:rsidP="00D52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213C" w:rsidRPr="002E69F0" w14:paraId="17A2DCE9" w14:textId="77777777" w:rsidTr="002560B8">
        <w:tc>
          <w:tcPr>
            <w:tcW w:w="1191" w:type="dxa"/>
          </w:tcPr>
          <w:p w14:paraId="174C0F6D" w14:textId="77777777" w:rsidR="00EB213C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349" w:type="dxa"/>
          </w:tcPr>
          <w:p w14:paraId="5BF87F72" w14:textId="77777777" w:rsidR="00EB213C" w:rsidRPr="002E69F0" w:rsidRDefault="00EB213C" w:rsidP="006D60B3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1335" w:type="dxa"/>
          </w:tcPr>
          <w:p w14:paraId="673E10C1" w14:textId="77777777" w:rsidR="00EB213C" w:rsidRPr="002E69F0" w:rsidRDefault="00EB213C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1233" w:type="dxa"/>
          </w:tcPr>
          <w:p w14:paraId="53159BDF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7F099918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2E431AD1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5F688962" w14:textId="77777777" w:rsidR="00EB213C" w:rsidRPr="002E69F0" w:rsidRDefault="005E5955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32" w:type="dxa"/>
          </w:tcPr>
          <w:p w14:paraId="486B5D0D" w14:textId="77777777" w:rsidR="00EB213C" w:rsidRPr="002E69F0" w:rsidRDefault="005E5955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59DD9D81" w14:textId="77777777" w:rsidR="00EB213C" w:rsidRPr="002E69F0" w:rsidRDefault="005E5955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33" w:type="dxa"/>
          </w:tcPr>
          <w:p w14:paraId="25F03947" w14:textId="77777777" w:rsidR="00EB213C" w:rsidRPr="002E69F0" w:rsidRDefault="005E5955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85" w:type="dxa"/>
          </w:tcPr>
          <w:p w14:paraId="0BD2235A" w14:textId="77777777" w:rsidR="00EB213C" w:rsidRPr="002E69F0" w:rsidRDefault="005E5955" w:rsidP="00D52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EB213C" w:rsidRPr="002E69F0" w14:paraId="29A35790" w14:textId="77777777" w:rsidTr="002560B8">
        <w:tc>
          <w:tcPr>
            <w:tcW w:w="1191" w:type="dxa"/>
          </w:tcPr>
          <w:p w14:paraId="5E01865F" w14:textId="77777777" w:rsidR="00EB213C" w:rsidRPr="002E69F0" w:rsidRDefault="00416408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349" w:type="dxa"/>
          </w:tcPr>
          <w:p w14:paraId="7B8CDF66" w14:textId="77777777" w:rsidR="00EB213C" w:rsidRPr="002E69F0" w:rsidRDefault="00EB213C" w:rsidP="006D60B3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1335" w:type="dxa"/>
          </w:tcPr>
          <w:p w14:paraId="666333AE" w14:textId="77777777" w:rsidR="00EB213C" w:rsidRPr="002E69F0" w:rsidRDefault="00EB213C" w:rsidP="006D60B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69F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06C27C25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6E215A6D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1096F047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98C7DD5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6DC40408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13DB94D4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69E94E79" w14:textId="77777777" w:rsidR="00EB213C" w:rsidRPr="002E69F0" w:rsidRDefault="00EB213C" w:rsidP="006D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14:paraId="36746068" w14:textId="77777777" w:rsidR="00EB213C" w:rsidRPr="002E69F0" w:rsidRDefault="005E5955" w:rsidP="00D521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483A" w:rsidRPr="002E69F0" w14:paraId="3DB58D2D" w14:textId="77777777" w:rsidTr="006D60B3">
        <w:tc>
          <w:tcPr>
            <w:tcW w:w="14786" w:type="dxa"/>
            <w:gridSpan w:val="11"/>
          </w:tcPr>
          <w:p w14:paraId="7A630AB9" w14:textId="77777777" w:rsidR="00B0483A" w:rsidRPr="002E69F0" w:rsidRDefault="00B0483A" w:rsidP="00B0483A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</w:p>
          <w:p w14:paraId="449F4C20" w14:textId="77777777" w:rsidR="00B0483A" w:rsidRPr="002E69F0" w:rsidRDefault="00B0483A" w:rsidP="00B0483A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hAnsi="Times New Roman" w:cs="Times New Roman"/>
                <w:b/>
              </w:rPr>
              <w:t xml:space="preserve">Подпрограмма 2 </w:t>
            </w:r>
          </w:p>
          <w:p w14:paraId="2E383746" w14:textId="77777777" w:rsidR="00B0483A" w:rsidRPr="002E69F0" w:rsidRDefault="00B0483A" w:rsidP="00B0483A">
            <w:pPr>
              <w:ind w:left="244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  <w:b/>
                <w:bCs/>
              </w:rPr>
              <w:t>«Обеспечение безопасности населения и объектов на территории поселения»</w:t>
            </w:r>
          </w:p>
          <w:p w14:paraId="3DAD557E" w14:textId="77777777" w:rsidR="00B0483A" w:rsidRPr="002E69F0" w:rsidRDefault="00B0483A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5DD" w:rsidRPr="002E69F0" w14:paraId="2345B4BB" w14:textId="77777777" w:rsidTr="002560B8">
        <w:tc>
          <w:tcPr>
            <w:tcW w:w="1191" w:type="dxa"/>
          </w:tcPr>
          <w:p w14:paraId="78F5DF58" w14:textId="77777777" w:rsidR="00B775DD" w:rsidRPr="002E69F0" w:rsidRDefault="00B775DD" w:rsidP="00B775DD">
            <w:pPr>
              <w:jc w:val="center"/>
            </w:pPr>
            <w:r w:rsidRPr="002E69F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349" w:type="dxa"/>
          </w:tcPr>
          <w:p w14:paraId="0B8637AC" w14:textId="77777777" w:rsidR="00B775DD" w:rsidRPr="002E69F0" w:rsidRDefault="00B775DD" w:rsidP="006D60B3">
            <w:r w:rsidRPr="002E69F0">
              <w:rPr>
                <w:rFonts w:ascii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1335" w:type="dxa"/>
          </w:tcPr>
          <w:p w14:paraId="371268F9" w14:textId="77777777" w:rsidR="00B775DD" w:rsidRPr="002E69F0" w:rsidRDefault="00B775DD" w:rsidP="006D60B3">
            <w:r w:rsidRPr="002E69F0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2E69F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5851E7BB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5933D184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33F993F7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08AE2A80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1CA113B8" w14:textId="77777777" w:rsidR="00B775DD" w:rsidRPr="002E69F0" w:rsidRDefault="00B775DD" w:rsidP="00B775DD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6A7E3B8E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</w:tcPr>
          <w:p w14:paraId="07BF9BE5" w14:textId="77777777" w:rsidR="00B775DD" w:rsidRPr="002E69F0" w:rsidRDefault="001F7E24" w:rsidP="00B775DD">
            <w:pPr>
              <w:jc w:val="center"/>
            </w:pPr>
            <w:r w:rsidRPr="002E69F0">
              <w:t>2</w:t>
            </w:r>
          </w:p>
        </w:tc>
        <w:tc>
          <w:tcPr>
            <w:tcW w:w="1285" w:type="dxa"/>
          </w:tcPr>
          <w:p w14:paraId="5CCC437B" w14:textId="77777777" w:rsidR="00B775DD" w:rsidRPr="002E69F0" w:rsidRDefault="001F7E24" w:rsidP="001F7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775DD" w:rsidRPr="002E69F0" w14:paraId="67DB0CC9" w14:textId="77777777" w:rsidTr="002560B8">
        <w:tc>
          <w:tcPr>
            <w:tcW w:w="1191" w:type="dxa"/>
          </w:tcPr>
          <w:p w14:paraId="443324C1" w14:textId="77777777" w:rsidR="00B775DD" w:rsidRPr="002E69F0" w:rsidRDefault="00B775DD" w:rsidP="00B775DD">
            <w:pPr>
              <w:jc w:val="center"/>
            </w:pPr>
            <w:r w:rsidRPr="002E69F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349" w:type="dxa"/>
          </w:tcPr>
          <w:p w14:paraId="7915CA24" w14:textId="77777777" w:rsidR="00B775DD" w:rsidRPr="002E69F0" w:rsidRDefault="00B775DD" w:rsidP="006D60B3">
            <w:pPr>
              <w:tabs>
                <w:tab w:val="left" w:pos="666"/>
              </w:tabs>
            </w:pPr>
            <w:r w:rsidRPr="002E69F0">
              <w:rPr>
                <w:rFonts w:ascii="Times New Roman" w:hAnsi="Times New Roman" w:cs="Times New Roman"/>
              </w:rPr>
              <w:t>Исключение возникновения чрезвычайных ситуаций природного и техногенного характера.</w:t>
            </w:r>
          </w:p>
        </w:tc>
        <w:tc>
          <w:tcPr>
            <w:tcW w:w="1335" w:type="dxa"/>
          </w:tcPr>
          <w:p w14:paraId="53F8B299" w14:textId="77777777" w:rsidR="00B775DD" w:rsidRPr="002E69F0" w:rsidRDefault="00B775DD" w:rsidP="006D60B3">
            <w:r w:rsidRPr="002E69F0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2E69F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233" w:type="dxa"/>
          </w:tcPr>
          <w:p w14:paraId="06E88A9A" w14:textId="77777777" w:rsidR="00B775DD" w:rsidRPr="002E69F0" w:rsidRDefault="001F7E24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2219E274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561151EF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718116D6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005607DB" w14:textId="77777777" w:rsidR="00B775DD" w:rsidRPr="002E69F0" w:rsidRDefault="00B775DD" w:rsidP="00B775DD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7F7816A0" w14:textId="77777777" w:rsidR="00B775DD" w:rsidRPr="002E69F0" w:rsidRDefault="00B775DD" w:rsidP="00B775DD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</w:tcPr>
          <w:p w14:paraId="3D08EF90" w14:textId="77777777" w:rsidR="00B775DD" w:rsidRPr="002E69F0" w:rsidRDefault="001F7E24" w:rsidP="00B775DD">
            <w:pPr>
              <w:jc w:val="center"/>
            </w:pPr>
            <w:r w:rsidRPr="002E69F0">
              <w:t>2</w:t>
            </w:r>
          </w:p>
        </w:tc>
        <w:tc>
          <w:tcPr>
            <w:tcW w:w="1285" w:type="dxa"/>
          </w:tcPr>
          <w:p w14:paraId="1ADB3DB5" w14:textId="77777777" w:rsidR="00B775DD" w:rsidRPr="002E69F0" w:rsidRDefault="001F7E24" w:rsidP="001F7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7E92" w:rsidRPr="002E69F0" w14:paraId="3FB48DF3" w14:textId="77777777" w:rsidTr="006D60B3">
        <w:tc>
          <w:tcPr>
            <w:tcW w:w="14786" w:type="dxa"/>
            <w:gridSpan w:val="11"/>
          </w:tcPr>
          <w:p w14:paraId="59867886" w14:textId="77777777" w:rsidR="00CC7E92" w:rsidRPr="002E69F0" w:rsidRDefault="00CC7E92" w:rsidP="00CC7E9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CA900A" w14:textId="77777777" w:rsidR="00CC7E92" w:rsidRPr="002E69F0" w:rsidRDefault="00CC7E92" w:rsidP="00CC7E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9F0">
              <w:rPr>
                <w:rFonts w:ascii="Times New Roman" w:hAnsi="Times New Roman" w:cs="Times New Roman"/>
                <w:b/>
              </w:rPr>
              <w:t>Подпрограмма 3</w:t>
            </w:r>
            <w:r w:rsidRPr="002E69F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4047D90" w14:textId="77777777" w:rsidR="00CC7E92" w:rsidRPr="002E69F0" w:rsidRDefault="00CC7E92" w:rsidP="00CC7E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9F0">
              <w:rPr>
                <w:rFonts w:ascii="Times New Roman" w:hAnsi="Times New Roman" w:cs="Times New Roman"/>
                <w:b/>
                <w:bCs/>
              </w:rPr>
              <w:t>«Обеспечение функционирования органов местного самоуправления муниципального образования»</w:t>
            </w:r>
          </w:p>
          <w:p w14:paraId="6B51E469" w14:textId="77777777" w:rsidR="00CC7E92" w:rsidRPr="002E69F0" w:rsidRDefault="00CC7E92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9A" w:rsidRPr="002E69F0" w14:paraId="11CB72F5" w14:textId="77777777" w:rsidTr="002560B8">
        <w:tc>
          <w:tcPr>
            <w:tcW w:w="1191" w:type="dxa"/>
          </w:tcPr>
          <w:p w14:paraId="0CB67C38" w14:textId="77777777" w:rsidR="00CF549A" w:rsidRPr="002E69F0" w:rsidRDefault="00584A6D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49" w:type="dxa"/>
          </w:tcPr>
          <w:p w14:paraId="4FC83B1F" w14:textId="77777777" w:rsidR="00CF549A" w:rsidRPr="002E69F0" w:rsidRDefault="00CF549A" w:rsidP="006D60B3">
            <w:r w:rsidRPr="002E69F0">
              <w:rPr>
                <w:rFonts w:ascii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1335" w:type="dxa"/>
          </w:tcPr>
          <w:p w14:paraId="4F90F8BD" w14:textId="77777777" w:rsidR="00CF549A" w:rsidRPr="002E69F0" w:rsidRDefault="00CF549A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07A35AC2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20DD6DC4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69C8AEE6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52EA9E52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0DC897CB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14:paraId="6373FEB7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</w:tcPr>
          <w:p w14:paraId="73FFA69E" w14:textId="77777777" w:rsidR="00CF549A" w:rsidRPr="002E69F0" w:rsidRDefault="002E4E06" w:rsidP="002E4E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14:paraId="31A7EA12" w14:textId="77777777" w:rsidR="00CF549A" w:rsidRPr="002E69F0" w:rsidRDefault="002E4E06" w:rsidP="002E4E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F549A" w:rsidRPr="002E69F0" w14:paraId="3E3AF8CF" w14:textId="77777777" w:rsidTr="002560B8">
        <w:tc>
          <w:tcPr>
            <w:tcW w:w="1191" w:type="dxa"/>
          </w:tcPr>
          <w:p w14:paraId="4505E03E" w14:textId="77777777" w:rsidR="00CF549A" w:rsidRPr="002E69F0" w:rsidRDefault="00584A6D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349" w:type="dxa"/>
          </w:tcPr>
          <w:p w14:paraId="0D78900E" w14:textId="77777777" w:rsidR="00CF549A" w:rsidRPr="002E69F0" w:rsidRDefault="00CF549A" w:rsidP="006D60B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2E69F0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2E69F0">
              <w:rPr>
                <w:rFonts w:ascii="Times New Roman" w:hAnsi="Times New Roman" w:cs="Times New Roman"/>
              </w:rPr>
              <w:t xml:space="preserve"> – учетных работников </w:t>
            </w:r>
          </w:p>
        </w:tc>
        <w:tc>
          <w:tcPr>
            <w:tcW w:w="1335" w:type="dxa"/>
          </w:tcPr>
          <w:p w14:paraId="653B2148" w14:textId="77777777" w:rsidR="00CF549A" w:rsidRPr="002E69F0" w:rsidRDefault="00CF549A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2878A9D7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3818590D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191D0731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09A99083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49199D6C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76B91C09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3" w:type="dxa"/>
          </w:tcPr>
          <w:p w14:paraId="36758360" w14:textId="77777777" w:rsidR="00CF549A" w:rsidRPr="002E69F0" w:rsidRDefault="002E4E06" w:rsidP="002E4E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14:paraId="553DC853" w14:textId="77777777" w:rsidR="00CF549A" w:rsidRPr="002E69F0" w:rsidRDefault="002E4E06" w:rsidP="002E4E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549A" w:rsidRPr="002E69F0" w14:paraId="65F77B36" w14:textId="77777777" w:rsidTr="002560B8">
        <w:tc>
          <w:tcPr>
            <w:tcW w:w="1191" w:type="dxa"/>
          </w:tcPr>
          <w:p w14:paraId="7768032C" w14:textId="77777777" w:rsidR="00CF549A" w:rsidRPr="002E69F0" w:rsidRDefault="00584A6D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349" w:type="dxa"/>
          </w:tcPr>
          <w:p w14:paraId="6C4EB75A" w14:textId="77777777" w:rsidR="00CF549A" w:rsidRPr="002E69F0" w:rsidRDefault="00CF549A" w:rsidP="006D60B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 xml:space="preserve">Количество получателей доплаты к пенсии </w:t>
            </w:r>
          </w:p>
        </w:tc>
        <w:tc>
          <w:tcPr>
            <w:tcW w:w="1335" w:type="dxa"/>
          </w:tcPr>
          <w:p w14:paraId="22DCE804" w14:textId="77777777" w:rsidR="00CF549A" w:rsidRPr="002E69F0" w:rsidRDefault="00CF549A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33" w:type="dxa"/>
          </w:tcPr>
          <w:p w14:paraId="0FBD9FB9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78A52D82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73CFC1FE" w14:textId="77777777" w:rsidR="00CF549A" w:rsidRPr="002E69F0" w:rsidRDefault="00CF549A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04523187" w14:textId="77777777" w:rsidR="00CF549A" w:rsidRPr="002E69F0" w:rsidRDefault="002E4E06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6042AC15" w14:textId="77777777" w:rsidR="00CF549A" w:rsidRPr="002E69F0" w:rsidRDefault="002E4E06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14:paraId="78D089A0" w14:textId="77777777" w:rsidR="00CF549A" w:rsidRPr="002E69F0" w:rsidRDefault="002E4E06" w:rsidP="00AF188E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" w:type="dxa"/>
          </w:tcPr>
          <w:p w14:paraId="733CC3D2" w14:textId="77777777" w:rsidR="00CF549A" w:rsidRPr="002E69F0" w:rsidRDefault="002E4E06" w:rsidP="002E4E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14:paraId="7D314380" w14:textId="77777777" w:rsidR="00CF549A" w:rsidRPr="002E69F0" w:rsidRDefault="002E4E06" w:rsidP="002E4E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F188E" w:rsidRPr="002E69F0" w14:paraId="0CBF2D1E" w14:textId="77777777" w:rsidTr="006D60B3">
        <w:tc>
          <w:tcPr>
            <w:tcW w:w="14786" w:type="dxa"/>
            <w:gridSpan w:val="11"/>
          </w:tcPr>
          <w:p w14:paraId="623EAE3E" w14:textId="77777777" w:rsidR="007A59F9" w:rsidRPr="002E69F0" w:rsidRDefault="007A59F9" w:rsidP="007A59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AF6262" w14:textId="77777777" w:rsidR="007A59F9" w:rsidRPr="002E69F0" w:rsidRDefault="007A59F9" w:rsidP="007A59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9F0">
              <w:rPr>
                <w:rFonts w:ascii="Times New Roman" w:hAnsi="Times New Roman" w:cs="Times New Roman"/>
                <w:b/>
              </w:rPr>
              <w:t>Подпрограмма 4</w:t>
            </w:r>
          </w:p>
          <w:p w14:paraId="785E059E" w14:textId="77777777" w:rsidR="007A59F9" w:rsidRPr="002E69F0" w:rsidRDefault="007A59F9" w:rsidP="007A59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9F0">
              <w:rPr>
                <w:rFonts w:ascii="Times New Roman" w:hAnsi="Times New Roman" w:cs="Times New Roman"/>
                <w:b/>
                <w:bCs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  <w:p w14:paraId="4A0A6B32" w14:textId="77777777" w:rsidR="00AF188E" w:rsidRPr="002E69F0" w:rsidRDefault="00AF188E" w:rsidP="002773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7B" w:rsidRPr="002E69F0" w14:paraId="24C3DC3C" w14:textId="77777777" w:rsidTr="002560B8">
        <w:tc>
          <w:tcPr>
            <w:tcW w:w="1191" w:type="dxa"/>
          </w:tcPr>
          <w:p w14:paraId="1D32841C" w14:textId="77777777" w:rsidR="009B6C7B" w:rsidRPr="002E69F0" w:rsidRDefault="00584A6D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349" w:type="dxa"/>
          </w:tcPr>
          <w:p w14:paraId="3602E018" w14:textId="77777777" w:rsidR="009B6C7B" w:rsidRPr="002E69F0" w:rsidRDefault="009B6C7B" w:rsidP="006D60B3">
            <w:pPr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/>
              </w:rPr>
              <w:t xml:space="preserve">Расширение и улучшение качества услуг, создание благоприятных условий для творческой </w:t>
            </w:r>
            <w:proofErr w:type="gramStart"/>
            <w:r w:rsidRPr="002E69F0">
              <w:rPr>
                <w:rFonts w:ascii="Times New Roman" w:hAnsi="Times New Roman"/>
              </w:rPr>
              <w:t>деятельности;  увеличение</w:t>
            </w:r>
            <w:proofErr w:type="gramEnd"/>
            <w:r w:rsidRPr="002E69F0">
              <w:rPr>
                <w:rFonts w:ascii="Times New Roman" w:hAnsi="Times New Roman"/>
              </w:rPr>
              <w:t xml:space="preserve"> числа культурно - досуговых мероприятий;  удовлетворенность населения качеством предоставляемых услуг </w:t>
            </w:r>
          </w:p>
        </w:tc>
        <w:tc>
          <w:tcPr>
            <w:tcW w:w="1335" w:type="dxa"/>
          </w:tcPr>
          <w:p w14:paraId="275BBBDB" w14:textId="77777777" w:rsidR="009B6C7B" w:rsidRPr="002E69F0" w:rsidRDefault="009B6C7B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33" w:type="dxa"/>
          </w:tcPr>
          <w:p w14:paraId="054290D0" w14:textId="77777777" w:rsidR="009B6C7B" w:rsidRPr="002E69F0" w:rsidRDefault="009B6C7B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65BA1D47" w14:textId="77777777" w:rsidR="009B6C7B" w:rsidRPr="002E69F0" w:rsidRDefault="009B6C7B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300222F5" w14:textId="77777777" w:rsidR="009B6C7B" w:rsidRPr="002E69F0" w:rsidRDefault="009B6C7B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5D03D5A3" w14:textId="77777777" w:rsidR="009B6C7B" w:rsidRPr="002E69F0" w:rsidRDefault="009B6C7B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7727B6BD" w14:textId="77777777" w:rsidR="009B6C7B" w:rsidRPr="002E69F0" w:rsidRDefault="001B50FC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</w:tcPr>
          <w:p w14:paraId="499A5969" w14:textId="77777777" w:rsidR="009B6C7B" w:rsidRPr="002E69F0" w:rsidRDefault="00CA3978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3" w:type="dxa"/>
          </w:tcPr>
          <w:p w14:paraId="4164E896" w14:textId="77777777" w:rsidR="009B6C7B" w:rsidRPr="002E69F0" w:rsidRDefault="00CA3978" w:rsidP="00CA3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573B9B5B" w14:textId="77777777" w:rsidR="009B6C7B" w:rsidRPr="002E69F0" w:rsidRDefault="001B50FC" w:rsidP="00CA3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8E4AC0A" w14:textId="77777777" w:rsidR="00CA3978" w:rsidRPr="002E69F0" w:rsidRDefault="00CA3978" w:rsidP="00EC3971">
      <w:pPr>
        <w:jc w:val="center"/>
        <w:rPr>
          <w:rFonts w:ascii="Times New Roman" w:hAnsi="Times New Roman" w:cs="Times New Roman"/>
          <w:b/>
        </w:rPr>
        <w:sectPr w:rsidR="00CA3978" w:rsidRPr="002E69F0" w:rsidSect="002773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1"/>
        <w:gridCol w:w="2349"/>
        <w:gridCol w:w="1335"/>
        <w:gridCol w:w="1233"/>
        <w:gridCol w:w="1232"/>
        <w:gridCol w:w="1232"/>
        <w:gridCol w:w="1232"/>
        <w:gridCol w:w="1232"/>
        <w:gridCol w:w="1232"/>
        <w:gridCol w:w="1233"/>
        <w:gridCol w:w="1285"/>
      </w:tblGrid>
      <w:tr w:rsidR="00BB501D" w:rsidRPr="002E69F0" w14:paraId="5EC67360" w14:textId="77777777" w:rsidTr="006D60B3">
        <w:tc>
          <w:tcPr>
            <w:tcW w:w="14786" w:type="dxa"/>
            <w:gridSpan w:val="11"/>
          </w:tcPr>
          <w:p w14:paraId="47A89EA0" w14:textId="77777777" w:rsidR="00EC3971" w:rsidRPr="002E69F0" w:rsidRDefault="00EC3971" w:rsidP="00EC39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DA334C" w14:textId="77777777" w:rsidR="00EC3971" w:rsidRPr="002E69F0" w:rsidRDefault="00EC3971" w:rsidP="00EC3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hAnsi="Times New Roman" w:cs="Times New Roman"/>
                <w:b/>
              </w:rPr>
              <w:t>Подпрограмма 5</w:t>
            </w:r>
          </w:p>
          <w:p w14:paraId="0FEEB5EA" w14:textId="77777777" w:rsidR="00BB501D" w:rsidRPr="002E69F0" w:rsidRDefault="00EC3971" w:rsidP="00EC397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E69F0">
              <w:rPr>
                <w:rFonts w:ascii="Times New Roman" w:hAnsi="Times New Roman" w:cs="Times New Roman"/>
                <w:b/>
              </w:rPr>
              <w:t>«Развитие физической культуры и спорта на территории поселения»</w:t>
            </w:r>
          </w:p>
          <w:p w14:paraId="53C59A8A" w14:textId="77777777" w:rsidR="00EC3971" w:rsidRPr="002E69F0" w:rsidRDefault="00EC3971" w:rsidP="00EC39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362" w14:paraId="5E1A46B8" w14:textId="77777777" w:rsidTr="002560B8">
        <w:tc>
          <w:tcPr>
            <w:tcW w:w="1191" w:type="dxa"/>
          </w:tcPr>
          <w:p w14:paraId="7E452282" w14:textId="77777777" w:rsidR="00032362" w:rsidRPr="002E69F0" w:rsidRDefault="00584A6D" w:rsidP="00DA0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349" w:type="dxa"/>
          </w:tcPr>
          <w:p w14:paraId="3D49C000" w14:textId="77777777" w:rsidR="00032362" w:rsidRPr="002E69F0" w:rsidRDefault="00032362" w:rsidP="006D60B3">
            <w:pPr>
              <w:pStyle w:val="a3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Количество мероприятий в области физкультуры, школьного спорта   и массового спорта</w:t>
            </w:r>
          </w:p>
          <w:p w14:paraId="515793B2" w14:textId="77777777" w:rsidR="00032362" w:rsidRPr="002E69F0" w:rsidRDefault="00032362" w:rsidP="006D6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14:paraId="27C9E962" w14:textId="77777777" w:rsidR="00032362" w:rsidRPr="002E69F0" w:rsidRDefault="00032362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33" w:type="dxa"/>
          </w:tcPr>
          <w:p w14:paraId="080B26A7" w14:textId="77777777" w:rsidR="00032362" w:rsidRPr="002E69F0" w:rsidRDefault="00032362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2ED6842D" w14:textId="77777777" w:rsidR="00032362" w:rsidRPr="002E69F0" w:rsidRDefault="00032362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76996BF7" w14:textId="77777777" w:rsidR="00032362" w:rsidRPr="002E69F0" w:rsidRDefault="00032362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76CFD6B7" w14:textId="77777777" w:rsidR="00032362" w:rsidRPr="002E69F0" w:rsidRDefault="00CA3978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1E6D3194" w14:textId="77777777" w:rsidR="00032362" w:rsidRPr="002E69F0" w:rsidRDefault="00CA3978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2" w:type="dxa"/>
          </w:tcPr>
          <w:p w14:paraId="5E13C16C" w14:textId="77777777" w:rsidR="00032362" w:rsidRPr="002E69F0" w:rsidRDefault="00CA3978" w:rsidP="006D60B3">
            <w:pPr>
              <w:jc w:val="center"/>
              <w:rPr>
                <w:rFonts w:ascii="Times New Roman" w:hAnsi="Times New Roman" w:cs="Times New Roman"/>
              </w:rPr>
            </w:pPr>
            <w:r w:rsidRPr="002E69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3" w:type="dxa"/>
          </w:tcPr>
          <w:p w14:paraId="36F03117" w14:textId="77777777" w:rsidR="00032362" w:rsidRPr="002E69F0" w:rsidRDefault="00CA3978" w:rsidP="00CA3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37980590" w14:textId="77777777" w:rsidR="00032362" w:rsidRDefault="00CA3978" w:rsidP="00CA3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117DFC7" w14:textId="318EE1E6" w:rsidR="00184BE4" w:rsidRDefault="00184BE4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7D03D4" w14:textId="4408BC99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381898" w14:textId="69143EFB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C11320" w14:textId="32079AB4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C6AA54" w14:textId="28814889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C87874" w14:textId="5FC1B4F5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480B67" w14:textId="57EA2437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7C3BDB" w14:textId="55110D49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37835D" w14:textId="0EB73219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099C1C" w14:textId="7CB6AC65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0090D0" w14:textId="3BC02141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C87C1A" w14:textId="2A4DC1D8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12517E" w14:textId="4DCCEFF7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1EC27A" w14:textId="1917A3CE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F3D560" w14:textId="374D9EEA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D64515" w14:textId="32251ACF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824B6B" w14:textId="25942802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CF89ED" w14:textId="17EB2197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746530" w14:textId="365AB948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82C6A3" w14:textId="210B3FFF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A2D8E0" w14:textId="4D66EEE7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E7F27B" w14:textId="5D4E1500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88834F" w14:textId="6B2238A0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E3448B" w14:textId="1BC94A10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1E55E0" w14:textId="77777777" w:rsidR="00891672" w:rsidRPr="00AC5D60" w:rsidRDefault="00891672" w:rsidP="00891672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Приложение № 2 </w:t>
      </w:r>
    </w:p>
    <w:p w14:paraId="7DD142EB" w14:textId="77777777" w:rsidR="00891672" w:rsidRPr="00AC5D60" w:rsidRDefault="00891672" w:rsidP="00891672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к Постановлению Администрации сельского поселения </w:t>
      </w:r>
    </w:p>
    <w:p w14:paraId="60013BB0" w14:textId="77777777" w:rsidR="00891672" w:rsidRPr="00AC5D60" w:rsidRDefault="00891672" w:rsidP="00891672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«</w:t>
      </w:r>
      <w:proofErr w:type="spellStart"/>
      <w:r w:rsidRPr="00AC5D60">
        <w:rPr>
          <w:rFonts w:ascii="Times New Roman" w:hAnsi="Times New Roman" w:cs="Times New Roman"/>
        </w:rPr>
        <w:t>Куньинская</w:t>
      </w:r>
      <w:proofErr w:type="spellEnd"/>
      <w:r w:rsidRPr="00AC5D60">
        <w:rPr>
          <w:rFonts w:ascii="Times New Roman" w:hAnsi="Times New Roman" w:cs="Times New Roman"/>
        </w:rPr>
        <w:t xml:space="preserve"> волость» от </w:t>
      </w:r>
      <w:r>
        <w:rPr>
          <w:rFonts w:ascii="Times New Roman" w:hAnsi="Times New Roman" w:cs="Times New Roman"/>
        </w:rPr>
        <w:t>_</w:t>
      </w:r>
      <w:proofErr w:type="gramStart"/>
      <w:r>
        <w:rPr>
          <w:rFonts w:ascii="Times New Roman" w:hAnsi="Times New Roman" w:cs="Times New Roman"/>
        </w:rPr>
        <w:t>_</w:t>
      </w:r>
      <w:r w:rsidRPr="00AC5D6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</w:t>
      </w:r>
      <w:r w:rsidRPr="00AC5D60">
        <w:rPr>
          <w:rFonts w:ascii="Times New Roman" w:hAnsi="Times New Roman" w:cs="Times New Roman"/>
        </w:rPr>
        <w:t xml:space="preserve">.2021 г.  № </w:t>
      </w:r>
      <w:r>
        <w:rPr>
          <w:rFonts w:ascii="Times New Roman" w:hAnsi="Times New Roman" w:cs="Times New Roman"/>
        </w:rPr>
        <w:t>__</w:t>
      </w:r>
      <w:r w:rsidRPr="00AC5D60">
        <w:rPr>
          <w:rFonts w:ascii="Times New Roman" w:hAnsi="Times New Roman" w:cs="Times New Roman"/>
        </w:rPr>
        <w:t xml:space="preserve">          </w:t>
      </w:r>
    </w:p>
    <w:p w14:paraId="2A5BB4C4" w14:textId="77777777" w:rsidR="00891672" w:rsidRPr="00AC5D60" w:rsidRDefault="00891672" w:rsidP="00891672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«Об утверждении муниципальной программы </w:t>
      </w:r>
    </w:p>
    <w:p w14:paraId="1B329746" w14:textId="77777777" w:rsidR="00891672" w:rsidRPr="00AC5D60" w:rsidRDefault="00891672" w:rsidP="00891672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7EE22A9F" w14:textId="77777777" w:rsidR="00891672" w:rsidRPr="00AC5D60" w:rsidRDefault="00891672" w:rsidP="00891672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458A1FEE" w14:textId="77777777" w:rsidR="00891672" w:rsidRPr="00AC5D60" w:rsidRDefault="00891672" w:rsidP="00891672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proofErr w:type="spellStart"/>
      <w:r w:rsidRPr="00AC5D60">
        <w:rPr>
          <w:rFonts w:ascii="Times New Roman" w:hAnsi="Times New Roman" w:cs="Times New Roman"/>
        </w:rPr>
        <w:t>Куньинская</w:t>
      </w:r>
      <w:proofErr w:type="spellEnd"/>
      <w:r w:rsidRPr="00AC5D60">
        <w:rPr>
          <w:rFonts w:ascii="Times New Roman" w:hAnsi="Times New Roman" w:cs="Times New Roman"/>
        </w:rPr>
        <w:t xml:space="preserve"> волость» на 2017-2023 годы»</w:t>
      </w:r>
    </w:p>
    <w:p w14:paraId="5EF7C533" w14:textId="77777777" w:rsidR="00891672" w:rsidRPr="00AC5D60" w:rsidRDefault="00891672" w:rsidP="008916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552A44" w14:textId="77777777" w:rsidR="00891672" w:rsidRPr="00AC5D60" w:rsidRDefault="00891672" w:rsidP="008916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D60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891672" w:rsidRPr="00AC5D60" w14:paraId="608D5FE0" w14:textId="77777777" w:rsidTr="00F31D26">
        <w:tc>
          <w:tcPr>
            <w:tcW w:w="1101" w:type="dxa"/>
          </w:tcPr>
          <w:p w14:paraId="78434C64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13" w:type="dxa"/>
            <w:vAlign w:val="center"/>
          </w:tcPr>
          <w:p w14:paraId="48D6826D" w14:textId="77777777" w:rsidR="00891672" w:rsidRPr="00AC5D60" w:rsidRDefault="00891672" w:rsidP="00F31D26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2957" w:type="dxa"/>
            <w:vAlign w:val="center"/>
          </w:tcPr>
          <w:p w14:paraId="6856713A" w14:textId="77777777" w:rsidR="00891672" w:rsidRPr="00AC5D60" w:rsidRDefault="00891672" w:rsidP="00F31D26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Участник муниципальной     программы, ответственный за реализацию основного мероприятия</w:t>
            </w:r>
          </w:p>
        </w:tc>
        <w:tc>
          <w:tcPr>
            <w:tcW w:w="2957" w:type="dxa"/>
            <w:vAlign w:val="center"/>
          </w:tcPr>
          <w:p w14:paraId="5742B1E9" w14:textId="77777777" w:rsidR="00891672" w:rsidRPr="00AC5D60" w:rsidRDefault="00891672" w:rsidP="00F31D26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2958" w:type="dxa"/>
            <w:vAlign w:val="center"/>
          </w:tcPr>
          <w:p w14:paraId="34B00A71" w14:textId="77777777" w:rsidR="00891672" w:rsidRPr="00AC5D60" w:rsidRDefault="00891672" w:rsidP="00F31D26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891672" w:rsidRPr="00AC5D60" w14:paraId="7A4BCBB2" w14:textId="77777777" w:rsidTr="00F31D26">
        <w:tc>
          <w:tcPr>
            <w:tcW w:w="1101" w:type="dxa"/>
          </w:tcPr>
          <w:p w14:paraId="2AA3F183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14:paraId="6E74FFF6" w14:textId="77777777" w:rsidR="00891672" w:rsidRPr="00AC5D60" w:rsidRDefault="00891672" w:rsidP="00F31D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14:paraId="198C6440" w14:textId="77777777" w:rsidR="00891672" w:rsidRPr="00AC5D60" w:rsidRDefault="00891672" w:rsidP="00F31D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14:paraId="39EEA3AC" w14:textId="77777777" w:rsidR="00891672" w:rsidRPr="00AC5D60" w:rsidRDefault="00891672" w:rsidP="00F31D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8" w:type="dxa"/>
          </w:tcPr>
          <w:p w14:paraId="1309CEB6" w14:textId="77777777" w:rsidR="00891672" w:rsidRPr="00AC5D60" w:rsidRDefault="00891672" w:rsidP="00F31D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5</w:t>
            </w:r>
          </w:p>
        </w:tc>
      </w:tr>
      <w:tr w:rsidR="00891672" w:rsidRPr="00AC5D60" w14:paraId="7BA00662" w14:textId="77777777" w:rsidTr="00F31D26">
        <w:tc>
          <w:tcPr>
            <w:tcW w:w="14786" w:type="dxa"/>
            <w:gridSpan w:val="5"/>
          </w:tcPr>
          <w:p w14:paraId="48D2529E" w14:textId="77777777" w:rsidR="00891672" w:rsidRPr="00AC5D60" w:rsidRDefault="00891672" w:rsidP="00F31D26">
            <w:pPr>
              <w:pStyle w:val="a3"/>
              <w:rPr>
                <w:rFonts w:ascii="Times New Roman" w:hAnsi="Times New Roman" w:cs="Times New Roman"/>
              </w:rPr>
            </w:pPr>
          </w:p>
          <w:p w14:paraId="47B8410E" w14:textId="77777777" w:rsidR="00891672" w:rsidRPr="00AC5D60" w:rsidRDefault="00891672" w:rsidP="00F31D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1.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«Развитие систем и объектов инфраструктуры и благоустройства территории»</w:t>
            </w:r>
          </w:p>
          <w:p w14:paraId="02A47EC5" w14:textId="77777777" w:rsidR="00891672" w:rsidRPr="00AC5D60" w:rsidRDefault="00891672" w:rsidP="00F31D2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91672" w:rsidRPr="00AC5D60" w14:paraId="52A9EC46" w14:textId="77777777" w:rsidTr="00F31D26">
        <w:tc>
          <w:tcPr>
            <w:tcW w:w="1101" w:type="dxa"/>
          </w:tcPr>
          <w:p w14:paraId="4521CDFF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13" w:type="dxa"/>
          </w:tcPr>
          <w:p w14:paraId="3CE88BE0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них»</w:t>
            </w:r>
          </w:p>
        </w:tc>
        <w:tc>
          <w:tcPr>
            <w:tcW w:w="2957" w:type="dxa"/>
          </w:tcPr>
          <w:p w14:paraId="404ADADB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12BACC2B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отстроенных, реконструированных, капитально отремонтированных дорог общего пользования местного значения</w:t>
            </w:r>
          </w:p>
        </w:tc>
        <w:tc>
          <w:tcPr>
            <w:tcW w:w="2958" w:type="dxa"/>
          </w:tcPr>
          <w:p w14:paraId="23374179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1,0 км</w:t>
            </w:r>
          </w:p>
          <w:p w14:paraId="19D78D1C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1,1 км</w:t>
            </w:r>
          </w:p>
          <w:p w14:paraId="7D4D2FF4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1,2 км</w:t>
            </w:r>
          </w:p>
          <w:p w14:paraId="15359A1B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1,2 км</w:t>
            </w:r>
          </w:p>
          <w:p w14:paraId="4465B807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1,2 км</w:t>
            </w:r>
          </w:p>
          <w:p w14:paraId="0D51C38E" w14:textId="77777777" w:rsidR="00891672" w:rsidRPr="00AC5D60" w:rsidRDefault="00891672" w:rsidP="00F31D26">
            <w:pPr>
              <w:pStyle w:val="a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hAnsi="Times New Roman" w:cs="Times New Roman"/>
              </w:rPr>
              <w:t>-  1</w:t>
            </w:r>
            <w:proofErr w:type="gramEnd"/>
            <w:r w:rsidRPr="00AC5D60">
              <w:rPr>
                <w:rFonts w:ascii="Times New Roman" w:hAnsi="Times New Roman" w:cs="Times New Roman"/>
              </w:rPr>
              <w:t>,2 км</w:t>
            </w:r>
          </w:p>
          <w:p w14:paraId="14C7DE5A" w14:textId="77777777" w:rsidR="00891672" w:rsidRPr="00AC5D60" w:rsidRDefault="00891672" w:rsidP="00F31D26">
            <w:pPr>
              <w:pStyle w:val="a3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</w:t>
            </w:r>
            <w:proofErr w:type="gramStart"/>
            <w:r w:rsidRPr="00AC5D60">
              <w:rPr>
                <w:rFonts w:ascii="Times New Roman" w:hAnsi="Times New Roman" w:cs="Times New Roman"/>
              </w:rPr>
              <w:t>-  1</w:t>
            </w:r>
            <w:proofErr w:type="gramEnd"/>
            <w:r w:rsidRPr="00AC5D60">
              <w:rPr>
                <w:rFonts w:ascii="Times New Roman" w:hAnsi="Times New Roman" w:cs="Times New Roman"/>
              </w:rPr>
              <w:t>,2 км</w:t>
            </w:r>
          </w:p>
        </w:tc>
      </w:tr>
      <w:tr w:rsidR="00891672" w:rsidRPr="00AC5D60" w14:paraId="24A5459B" w14:textId="77777777" w:rsidTr="00F31D26">
        <w:tc>
          <w:tcPr>
            <w:tcW w:w="1101" w:type="dxa"/>
          </w:tcPr>
          <w:p w14:paraId="5BDA2181" w14:textId="77777777" w:rsidR="00891672" w:rsidRPr="00AC5D60" w:rsidRDefault="00891672" w:rsidP="00F31D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14:paraId="5A44372A" w14:textId="77777777" w:rsidR="00891672" w:rsidRPr="00AC5D60" w:rsidRDefault="00891672" w:rsidP="00F31D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06053648" w14:textId="77777777" w:rsidR="00891672" w:rsidRPr="00AC5D60" w:rsidRDefault="00891672" w:rsidP="00F31D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14:paraId="11000A7A" w14:textId="77777777" w:rsidR="00891672" w:rsidRPr="00AC5D60" w:rsidRDefault="00891672" w:rsidP="00F31D26">
            <w:pPr>
              <w:ind w:left="69" w:right="78"/>
              <w:jc w:val="both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2958" w:type="dxa"/>
          </w:tcPr>
          <w:p w14:paraId="499EA524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2,03 %</w:t>
            </w:r>
          </w:p>
          <w:p w14:paraId="6632201B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2,03 %</w:t>
            </w:r>
          </w:p>
          <w:p w14:paraId="2C069755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2,03 %</w:t>
            </w:r>
          </w:p>
          <w:p w14:paraId="13E86475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2,03 %</w:t>
            </w:r>
          </w:p>
          <w:p w14:paraId="5562A868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2,03 %</w:t>
            </w:r>
          </w:p>
          <w:p w14:paraId="44E377B2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2022 – 2,03 %</w:t>
            </w:r>
          </w:p>
          <w:p w14:paraId="6573C04D" w14:textId="77777777" w:rsidR="00891672" w:rsidRPr="00AC5D60" w:rsidRDefault="00891672" w:rsidP="00F31D2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2023 </w:t>
            </w:r>
            <w:proofErr w:type="gramStart"/>
            <w:r w:rsidRPr="00AC5D60">
              <w:rPr>
                <w:rFonts w:ascii="Times New Roman" w:hAnsi="Times New Roman" w:cs="Times New Roman"/>
              </w:rPr>
              <w:t>-  2</w:t>
            </w:r>
            <w:proofErr w:type="gramEnd"/>
            <w:r w:rsidRPr="00AC5D60">
              <w:rPr>
                <w:rFonts w:ascii="Times New Roman" w:hAnsi="Times New Roman" w:cs="Times New Roman"/>
              </w:rPr>
              <w:t>,03 %</w:t>
            </w:r>
          </w:p>
        </w:tc>
      </w:tr>
    </w:tbl>
    <w:p w14:paraId="736C19E8" w14:textId="77777777" w:rsidR="00891672" w:rsidRPr="00AC5D60" w:rsidRDefault="00891672" w:rsidP="00891672">
      <w:pPr>
        <w:jc w:val="center"/>
        <w:rPr>
          <w:rFonts w:ascii="Times New Roman" w:hAnsi="Times New Roman" w:cs="Times New Roman"/>
          <w:sz w:val="24"/>
          <w:szCs w:val="24"/>
        </w:rPr>
        <w:sectPr w:rsidR="00891672" w:rsidRPr="00AC5D60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891672" w:rsidRPr="00AC5D60" w14:paraId="61F24F3B" w14:textId="77777777" w:rsidTr="00F31D26">
        <w:tc>
          <w:tcPr>
            <w:tcW w:w="1101" w:type="dxa"/>
            <w:vMerge w:val="restart"/>
          </w:tcPr>
          <w:p w14:paraId="152AC7E1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813" w:type="dxa"/>
            <w:vMerge w:val="restart"/>
          </w:tcPr>
          <w:p w14:paraId="2542BA1D" w14:textId="77777777" w:rsidR="00891672" w:rsidRPr="00AC5D60" w:rsidRDefault="00891672" w:rsidP="00F31D2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«Обслуживание уличного освещения»</w:t>
            </w:r>
          </w:p>
          <w:p w14:paraId="0BEAA6EE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</w:tcPr>
          <w:p w14:paraId="4412BB5F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1DAB0D38" w14:textId="77777777" w:rsidR="00891672" w:rsidRPr="00AC5D60" w:rsidRDefault="00891672" w:rsidP="00F31D26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2958" w:type="dxa"/>
          </w:tcPr>
          <w:p w14:paraId="4626F1CA" w14:textId="77777777" w:rsidR="00891672" w:rsidRPr="00AC5D60" w:rsidRDefault="00891672" w:rsidP="00F31D2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7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F16A10E" w14:textId="77777777" w:rsidR="00891672" w:rsidRPr="00AC5D60" w:rsidRDefault="00891672" w:rsidP="00F31D2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6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22D8BA7" w14:textId="77777777" w:rsidR="00891672" w:rsidRPr="00AC5D60" w:rsidRDefault="00891672" w:rsidP="00F31D2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6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85338EC" w14:textId="77777777" w:rsidR="00891672" w:rsidRPr="00AC5D60" w:rsidRDefault="00891672" w:rsidP="00F31D2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BBB7282" w14:textId="77777777" w:rsidR="00891672" w:rsidRPr="00AC5D60" w:rsidRDefault="00891672" w:rsidP="00F31D2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6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1249542" w14:textId="77777777" w:rsidR="00891672" w:rsidRPr="00AC5D60" w:rsidRDefault="00891672" w:rsidP="00F31D26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– 6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37EC902" w14:textId="77777777" w:rsidR="00891672" w:rsidRPr="00AC5D60" w:rsidRDefault="00891672" w:rsidP="00F31D26">
            <w:pPr>
              <w:ind w:right="-63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6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891672" w:rsidRPr="00AC5D60" w14:paraId="2D6236F0" w14:textId="77777777" w:rsidTr="00F31D26">
        <w:tc>
          <w:tcPr>
            <w:tcW w:w="1101" w:type="dxa"/>
            <w:vMerge/>
          </w:tcPr>
          <w:p w14:paraId="27D67967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14:paraId="69FC3EA1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14:paraId="0CFB9B01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2B763A26" w14:textId="77777777" w:rsidR="00891672" w:rsidRPr="00AC5D60" w:rsidRDefault="00891672" w:rsidP="00F31D26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освещенных населенных пунктов </w:t>
            </w:r>
          </w:p>
        </w:tc>
        <w:tc>
          <w:tcPr>
            <w:tcW w:w="2958" w:type="dxa"/>
          </w:tcPr>
          <w:p w14:paraId="71A193E6" w14:textId="77777777" w:rsidR="00891672" w:rsidRPr="00AC5D60" w:rsidRDefault="00891672" w:rsidP="00F31D2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5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EB3E56D" w14:textId="77777777" w:rsidR="00891672" w:rsidRPr="00AC5D60" w:rsidRDefault="00891672" w:rsidP="00F31D2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6755EA4" w14:textId="77777777" w:rsidR="00891672" w:rsidRPr="00AC5D60" w:rsidRDefault="00891672" w:rsidP="00F31D2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FBC7D76" w14:textId="77777777" w:rsidR="00891672" w:rsidRPr="00AC5D60" w:rsidRDefault="00891672" w:rsidP="00F31D2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D260770" w14:textId="77777777" w:rsidR="00891672" w:rsidRPr="00AC5D60" w:rsidRDefault="00891672" w:rsidP="00F31D26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6F818ED" w14:textId="77777777" w:rsidR="00891672" w:rsidRPr="00AC5D60" w:rsidRDefault="00891672" w:rsidP="00F31D26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4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6E0E947" w14:textId="77777777" w:rsidR="00891672" w:rsidRPr="00AC5D60" w:rsidRDefault="00891672" w:rsidP="00F31D26">
            <w:pPr>
              <w:ind w:right="-63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4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891672" w:rsidRPr="00AC5D60" w14:paraId="624C7EE6" w14:textId="77777777" w:rsidTr="00F31D26">
        <w:tc>
          <w:tcPr>
            <w:tcW w:w="1101" w:type="dxa"/>
          </w:tcPr>
          <w:p w14:paraId="2BE26FA1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13" w:type="dxa"/>
          </w:tcPr>
          <w:p w14:paraId="28E1302F" w14:textId="77777777" w:rsidR="00891672" w:rsidRPr="00AC5D60" w:rsidRDefault="00891672" w:rsidP="00F31D26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«Озеленение территории поселения»</w:t>
            </w:r>
          </w:p>
        </w:tc>
        <w:tc>
          <w:tcPr>
            <w:tcW w:w="2957" w:type="dxa"/>
          </w:tcPr>
          <w:p w14:paraId="6202337E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097E605D" w14:textId="77777777" w:rsidR="00891672" w:rsidRPr="00AC5D60" w:rsidRDefault="00891672" w:rsidP="00F31D26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посаженных деревьев </w:t>
            </w:r>
          </w:p>
        </w:tc>
        <w:tc>
          <w:tcPr>
            <w:tcW w:w="2958" w:type="dxa"/>
          </w:tcPr>
          <w:p w14:paraId="50437F5D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879F9BD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A6E912B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EC3D95D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A76AE35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60616E6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3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2A941C1" w14:textId="77777777" w:rsidR="00891672" w:rsidRPr="00AC5D60" w:rsidRDefault="00891672" w:rsidP="00F31D26">
            <w:pPr>
              <w:ind w:left="69" w:right="-63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3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891672" w:rsidRPr="00AC5D60" w14:paraId="72F4CFAB" w14:textId="77777777" w:rsidTr="00F31D26">
        <w:tc>
          <w:tcPr>
            <w:tcW w:w="1101" w:type="dxa"/>
          </w:tcPr>
          <w:p w14:paraId="2BAD2C13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13" w:type="dxa"/>
          </w:tcPr>
          <w:p w14:paraId="2D80ABAC" w14:textId="77777777" w:rsidR="00891672" w:rsidRPr="00AC5D60" w:rsidRDefault="00891672" w:rsidP="00F31D2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«Спиливание и уборка аварийных деревьев»</w:t>
            </w:r>
          </w:p>
        </w:tc>
        <w:tc>
          <w:tcPr>
            <w:tcW w:w="2957" w:type="dxa"/>
          </w:tcPr>
          <w:p w14:paraId="3C46A600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7D5B1088" w14:textId="77777777" w:rsidR="00891672" w:rsidRPr="00AC5D60" w:rsidRDefault="00891672" w:rsidP="00F31D26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2958" w:type="dxa"/>
          </w:tcPr>
          <w:p w14:paraId="29963D00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11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3AEEBC4" w14:textId="77777777" w:rsidR="00891672" w:rsidRPr="00AC5D60" w:rsidRDefault="00891672" w:rsidP="00F31D2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              2018 – 5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8976B9C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23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4081C5C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12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634C35A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1370394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690FADD" w14:textId="77777777" w:rsidR="00891672" w:rsidRPr="00AC5D60" w:rsidRDefault="00891672" w:rsidP="00F31D2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</w:t>
            </w:r>
            <w:proofErr w:type="gramStart"/>
            <w:r w:rsidRPr="00AC5D60">
              <w:rPr>
                <w:rFonts w:ascii="Times New Roman" w:hAnsi="Times New Roman" w:cs="Times New Roman"/>
              </w:rPr>
              <w:t>-  0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891672" w:rsidRPr="00AC5D60" w14:paraId="38DA947B" w14:textId="77777777" w:rsidTr="00F31D26">
        <w:tc>
          <w:tcPr>
            <w:tcW w:w="1101" w:type="dxa"/>
          </w:tcPr>
          <w:p w14:paraId="34CFC131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813" w:type="dxa"/>
          </w:tcPr>
          <w:p w14:paraId="21334833" w14:textId="77777777" w:rsidR="00891672" w:rsidRPr="00AC5D60" w:rsidRDefault="00891672" w:rsidP="00F31D2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«Содержание и ремонт братских захоронений на территории поселен</w:t>
            </w:r>
          </w:p>
        </w:tc>
        <w:tc>
          <w:tcPr>
            <w:tcW w:w="2957" w:type="dxa"/>
          </w:tcPr>
          <w:p w14:paraId="4765865F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1CE0CD0B" w14:textId="77777777" w:rsidR="00891672" w:rsidRPr="00AC5D60" w:rsidRDefault="00891672" w:rsidP="00F31D26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отремонтированных братских захоронений </w:t>
            </w:r>
          </w:p>
        </w:tc>
        <w:tc>
          <w:tcPr>
            <w:tcW w:w="2958" w:type="dxa"/>
          </w:tcPr>
          <w:p w14:paraId="7726F35D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C5324DB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CB9B8F5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BF948D9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6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56C8F5D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4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0C4B728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r w:rsidRPr="00AC5D60">
              <w:rPr>
                <w:rFonts w:ascii="Times New Roman" w:hAnsi="Times New Roman" w:cs="Times New Roman"/>
              </w:rPr>
              <w:t xml:space="preserve"> </w:t>
            </w:r>
          </w:p>
          <w:p w14:paraId="35B3413D" w14:textId="77777777" w:rsidR="00891672" w:rsidRPr="00AC5D60" w:rsidRDefault="00891672" w:rsidP="00F31D26">
            <w:pPr>
              <w:ind w:left="69" w:right="-63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</w:t>
            </w:r>
            <w:proofErr w:type="gramStart"/>
            <w:r w:rsidRPr="00AC5D60">
              <w:rPr>
                <w:rFonts w:ascii="Times New Roman" w:hAnsi="Times New Roman" w:cs="Times New Roman"/>
              </w:rPr>
              <w:t>-  2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891672" w:rsidRPr="00AC5D60" w14:paraId="454269EC" w14:textId="77777777" w:rsidTr="00F31D26">
        <w:tc>
          <w:tcPr>
            <w:tcW w:w="1101" w:type="dxa"/>
          </w:tcPr>
          <w:p w14:paraId="347F0BED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813" w:type="dxa"/>
          </w:tcPr>
          <w:p w14:paraId="08F94364" w14:textId="77777777" w:rsidR="00891672" w:rsidRPr="00AC5D60" w:rsidRDefault="00891672" w:rsidP="00F31D26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Основное мероприятие «Участие в организации деятельности по сбору (в том числе раздельному сбору) и транспортированию твердых коммунальных </w:t>
            </w:r>
            <w:r w:rsidRPr="00AC5D60">
              <w:rPr>
                <w:rFonts w:ascii="Times New Roman" w:eastAsia="Times New Roman" w:hAnsi="Times New Roman" w:cs="Times New Roman"/>
              </w:rPr>
              <w:lastRenderedPageBreak/>
              <w:t>отходов»</w:t>
            </w:r>
          </w:p>
        </w:tc>
        <w:tc>
          <w:tcPr>
            <w:tcW w:w="2957" w:type="dxa"/>
          </w:tcPr>
          <w:p w14:paraId="5D9B00F5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1E80A899" w14:textId="77777777" w:rsidR="00891672" w:rsidRPr="00AC5D60" w:rsidRDefault="00891672" w:rsidP="00F31D26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убранных несанкционированных свалок</w:t>
            </w:r>
          </w:p>
        </w:tc>
        <w:tc>
          <w:tcPr>
            <w:tcW w:w="2958" w:type="dxa"/>
          </w:tcPr>
          <w:p w14:paraId="48D0B725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A0EDDD0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7602018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DBC2703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6318650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lastRenderedPageBreak/>
              <w:t xml:space="preserve">2021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4FA9E4D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1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D97D7E5" w14:textId="77777777" w:rsidR="00891672" w:rsidRPr="00AC5D60" w:rsidRDefault="00891672" w:rsidP="00F31D26">
            <w:pPr>
              <w:ind w:left="69" w:right="-63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1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891672" w:rsidRPr="00AC5D60" w14:paraId="0514A459" w14:textId="77777777" w:rsidTr="00F31D26">
        <w:tc>
          <w:tcPr>
            <w:tcW w:w="1101" w:type="dxa"/>
          </w:tcPr>
          <w:p w14:paraId="1FE654C8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813" w:type="dxa"/>
          </w:tcPr>
          <w:p w14:paraId="624F5286" w14:textId="77777777" w:rsidR="00891672" w:rsidRPr="00AC5D60" w:rsidRDefault="00891672" w:rsidP="00F31D2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«Реконструкция объектов водоснабжения, в т.ч. общественные колодцы»</w:t>
            </w:r>
          </w:p>
        </w:tc>
        <w:tc>
          <w:tcPr>
            <w:tcW w:w="2957" w:type="dxa"/>
          </w:tcPr>
          <w:p w14:paraId="181DBEAA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48284D62" w14:textId="77777777" w:rsidR="00891672" w:rsidRPr="00AC5D60" w:rsidRDefault="00891672" w:rsidP="00F31D26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отремонтированных общественных колодцев</w:t>
            </w:r>
          </w:p>
        </w:tc>
        <w:tc>
          <w:tcPr>
            <w:tcW w:w="2958" w:type="dxa"/>
          </w:tcPr>
          <w:p w14:paraId="4D2D8955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6FA6ED3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07A728A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488E276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264A9E6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AD6BF03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0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B6AA3A4" w14:textId="77777777" w:rsidR="00891672" w:rsidRPr="00AC5D60" w:rsidRDefault="00891672" w:rsidP="00F31D2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0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891672" w:rsidRPr="00AC5D60" w14:paraId="53596541" w14:textId="77777777" w:rsidTr="00F31D26">
        <w:tc>
          <w:tcPr>
            <w:tcW w:w="1101" w:type="dxa"/>
          </w:tcPr>
          <w:p w14:paraId="03F18EAD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813" w:type="dxa"/>
          </w:tcPr>
          <w:p w14:paraId="64FB39FE" w14:textId="77777777" w:rsidR="00891672" w:rsidRPr="00AC5D60" w:rsidRDefault="00891672" w:rsidP="00F31D2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«Благоустройство мест для отдыха детей и молодежи»</w:t>
            </w:r>
          </w:p>
        </w:tc>
        <w:tc>
          <w:tcPr>
            <w:tcW w:w="2957" w:type="dxa"/>
          </w:tcPr>
          <w:p w14:paraId="14ECB97D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5894BFAF" w14:textId="77777777" w:rsidR="00891672" w:rsidRPr="00AC5D60" w:rsidRDefault="00891672" w:rsidP="00F31D26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Приобретение детской площадки </w:t>
            </w:r>
          </w:p>
        </w:tc>
        <w:tc>
          <w:tcPr>
            <w:tcW w:w="2958" w:type="dxa"/>
          </w:tcPr>
          <w:p w14:paraId="5D8A7D28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4F0468B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0CF0243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0968DEC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ACF5871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F80F2B7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0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r w:rsidRPr="00AC5D60">
              <w:rPr>
                <w:rFonts w:ascii="Times New Roman" w:hAnsi="Times New Roman" w:cs="Times New Roman"/>
              </w:rPr>
              <w:t xml:space="preserve"> </w:t>
            </w:r>
          </w:p>
          <w:p w14:paraId="10EC4680" w14:textId="77777777" w:rsidR="00891672" w:rsidRPr="00AC5D60" w:rsidRDefault="00891672" w:rsidP="00F31D2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0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891672" w:rsidRPr="00AC5D60" w14:paraId="43DC13B8" w14:textId="77777777" w:rsidTr="00F31D26">
        <w:tc>
          <w:tcPr>
            <w:tcW w:w="1101" w:type="dxa"/>
          </w:tcPr>
          <w:p w14:paraId="278E56C4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813" w:type="dxa"/>
          </w:tcPr>
          <w:p w14:paraId="1AA3631D" w14:textId="77777777" w:rsidR="00891672" w:rsidRPr="00AC5D60" w:rsidRDefault="00891672" w:rsidP="00F31D2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Основное мероприятие «Реализация народной программы» </w:t>
            </w:r>
          </w:p>
        </w:tc>
        <w:tc>
          <w:tcPr>
            <w:tcW w:w="2957" w:type="dxa"/>
          </w:tcPr>
          <w:p w14:paraId="091E1513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621B1C98" w14:textId="77777777" w:rsidR="00891672" w:rsidRPr="00AC5D60" w:rsidRDefault="00891672" w:rsidP="00F31D26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2958" w:type="dxa"/>
          </w:tcPr>
          <w:p w14:paraId="4524D0E1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06E2387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C55B914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FA9EF3C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54BA8C3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02962420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1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4F48696" w14:textId="77777777" w:rsidR="00891672" w:rsidRPr="00AC5D60" w:rsidRDefault="00891672" w:rsidP="00F31D26">
            <w:pPr>
              <w:ind w:left="69" w:right="-63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1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891672" w:rsidRPr="00AC5D60" w14:paraId="69789CEC" w14:textId="77777777" w:rsidTr="00F31D26">
        <w:tc>
          <w:tcPr>
            <w:tcW w:w="1101" w:type="dxa"/>
          </w:tcPr>
          <w:p w14:paraId="6CED418C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813" w:type="dxa"/>
          </w:tcPr>
          <w:p w14:paraId="64F8918A" w14:textId="77777777" w:rsidR="00891672" w:rsidRPr="00AC5D60" w:rsidRDefault="00891672" w:rsidP="00F31D26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удобства и комфорта жителей поселения»</w:t>
            </w:r>
          </w:p>
        </w:tc>
        <w:tc>
          <w:tcPr>
            <w:tcW w:w="2957" w:type="dxa"/>
          </w:tcPr>
          <w:p w14:paraId="2EF45ABD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6F49C4F2" w14:textId="77777777" w:rsidR="00891672" w:rsidRPr="00AC5D60" w:rsidRDefault="00891672" w:rsidP="00F31D26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оборудованных и установленный контейнерных площадок</w:t>
            </w:r>
          </w:p>
        </w:tc>
        <w:tc>
          <w:tcPr>
            <w:tcW w:w="2958" w:type="dxa"/>
          </w:tcPr>
          <w:p w14:paraId="7C157245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DCDB2BB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74E9EE7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3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E32DE21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0808C80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E9AF5A6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0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9CEB167" w14:textId="77777777" w:rsidR="00891672" w:rsidRPr="00AC5D60" w:rsidRDefault="00891672" w:rsidP="00F31D26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0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891672" w:rsidRPr="00AC5D60" w14:paraId="12126FDC" w14:textId="77777777" w:rsidTr="00F31D26">
        <w:tc>
          <w:tcPr>
            <w:tcW w:w="1101" w:type="dxa"/>
          </w:tcPr>
          <w:p w14:paraId="53290823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813" w:type="dxa"/>
          </w:tcPr>
          <w:p w14:paraId="682A10F6" w14:textId="77777777" w:rsidR="00891672" w:rsidRPr="00AC5D60" w:rsidRDefault="00891672" w:rsidP="00F31D26">
            <w:pPr>
              <w:ind w:left="69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«Ликвидация очагов сорного растения борщевика Сосновского»</w:t>
            </w:r>
          </w:p>
        </w:tc>
        <w:tc>
          <w:tcPr>
            <w:tcW w:w="2957" w:type="dxa"/>
          </w:tcPr>
          <w:p w14:paraId="30D99CF0" w14:textId="77777777" w:rsidR="00891672" w:rsidRPr="00AC5D60" w:rsidRDefault="00891672" w:rsidP="00F31D26">
            <w:pPr>
              <w:ind w:left="69" w:right="45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2766686C" w14:textId="77777777" w:rsidR="00891672" w:rsidRPr="00AC5D60" w:rsidRDefault="00891672" w:rsidP="00F31D2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proofErr w:type="gramStart"/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.Количество</w:t>
            </w:r>
            <w:proofErr w:type="gramEnd"/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ликвидированных очагов сорного растения борщевика Сосновского</w:t>
            </w:r>
          </w:p>
        </w:tc>
        <w:tc>
          <w:tcPr>
            <w:tcW w:w="2958" w:type="dxa"/>
          </w:tcPr>
          <w:p w14:paraId="1EC0CAC8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0 га</w:t>
            </w:r>
          </w:p>
          <w:p w14:paraId="65302270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2018 – 0 га</w:t>
            </w:r>
          </w:p>
          <w:p w14:paraId="02A5FCFB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2019 – 1 га</w:t>
            </w:r>
          </w:p>
          <w:p w14:paraId="34E6D7F1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2020 – 4,2 га</w:t>
            </w:r>
          </w:p>
          <w:p w14:paraId="16F6F938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2021 – 5 га</w:t>
            </w:r>
          </w:p>
          <w:p w14:paraId="1BC39A75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-  2</w:t>
            </w:r>
            <w:proofErr w:type="gramEnd"/>
            <w:r w:rsidRPr="00AC5D60">
              <w:rPr>
                <w:rFonts w:ascii="Times New Roman" w:eastAsia="Times New Roman" w:hAnsi="Times New Roman" w:cs="Times New Roman"/>
                <w:sz w:val="24"/>
                <w:szCs w:val="24"/>
              </w:rPr>
              <w:t>,5 га</w:t>
            </w:r>
          </w:p>
          <w:p w14:paraId="3A094E6D" w14:textId="77777777" w:rsidR="00891672" w:rsidRPr="00AC5D60" w:rsidRDefault="00891672" w:rsidP="00F31D26">
            <w:pPr>
              <w:ind w:left="69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             2023 </w:t>
            </w:r>
            <w:proofErr w:type="gram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-  2</w:t>
            </w:r>
            <w:proofErr w:type="gram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,5 га</w:t>
            </w:r>
          </w:p>
        </w:tc>
      </w:tr>
      <w:tr w:rsidR="00891672" w:rsidRPr="00AC5D60" w14:paraId="619478A3" w14:textId="77777777" w:rsidTr="00F31D26">
        <w:tc>
          <w:tcPr>
            <w:tcW w:w="14786" w:type="dxa"/>
            <w:gridSpan w:val="5"/>
          </w:tcPr>
          <w:p w14:paraId="685A109A" w14:textId="77777777" w:rsidR="00891672" w:rsidRPr="00AC5D60" w:rsidRDefault="00891672" w:rsidP="00F31D26">
            <w:pPr>
              <w:ind w:left="244"/>
              <w:jc w:val="center"/>
              <w:rPr>
                <w:rFonts w:ascii="Times New Roman" w:hAnsi="Times New Roman" w:cs="Times New Roman"/>
                <w:b/>
              </w:rPr>
            </w:pPr>
          </w:p>
          <w:p w14:paraId="623BE14C" w14:textId="77777777" w:rsidR="00891672" w:rsidRPr="00AC5D60" w:rsidRDefault="00891672" w:rsidP="00F31D26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2.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</w:t>
            </w:r>
            <w:r w:rsidRPr="00AC5D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«Обеспечение безопасности населения</w:t>
            </w:r>
          </w:p>
          <w:p w14:paraId="2E3F1C64" w14:textId="77777777" w:rsidR="00891672" w:rsidRPr="00AC5D60" w:rsidRDefault="00891672" w:rsidP="00F31D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eastAsia="Times New Roman" w:hAnsi="Times New Roman" w:cs="Times New Roman"/>
                <w:b/>
              </w:rPr>
              <w:t>и объектов на территории поселения»</w:t>
            </w:r>
          </w:p>
          <w:p w14:paraId="463104DD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72" w:rsidRPr="00AC5D60" w14:paraId="61B0C5F7" w14:textId="77777777" w:rsidTr="00F31D26">
        <w:tc>
          <w:tcPr>
            <w:tcW w:w="1101" w:type="dxa"/>
            <w:vMerge w:val="restart"/>
          </w:tcPr>
          <w:p w14:paraId="17E4E3B4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13" w:type="dxa"/>
            <w:vMerge w:val="restart"/>
          </w:tcPr>
          <w:p w14:paraId="430025BD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первичных мер по пожарной безопасности поселения»</w:t>
            </w:r>
          </w:p>
        </w:tc>
        <w:tc>
          <w:tcPr>
            <w:tcW w:w="2957" w:type="dxa"/>
            <w:vMerge w:val="restart"/>
          </w:tcPr>
          <w:p w14:paraId="77B4AA16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68EDF371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2958" w:type="dxa"/>
          </w:tcPr>
          <w:p w14:paraId="0BA13429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25AB0E8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C418DF9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9F04D31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2CE326F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7B7199CC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2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0262045" w14:textId="77777777" w:rsidR="00891672" w:rsidRPr="00AC5D60" w:rsidRDefault="00891672" w:rsidP="00F31D26">
            <w:pPr>
              <w:ind w:left="69" w:right="-63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2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891672" w:rsidRPr="00AC5D60" w14:paraId="171048EC" w14:textId="77777777" w:rsidTr="00F31D26">
        <w:tc>
          <w:tcPr>
            <w:tcW w:w="1101" w:type="dxa"/>
            <w:vMerge/>
          </w:tcPr>
          <w:p w14:paraId="55A778D5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14:paraId="14D376FF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14:paraId="0F88D288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14:paraId="0F01603C" w14:textId="77777777" w:rsidR="00891672" w:rsidRPr="00AC5D60" w:rsidRDefault="00891672" w:rsidP="00F31D26">
            <w:pPr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Исключение возникновения чрезвычайных ситуаций природного и техногенного характера</w:t>
            </w:r>
          </w:p>
        </w:tc>
        <w:tc>
          <w:tcPr>
            <w:tcW w:w="2958" w:type="dxa"/>
          </w:tcPr>
          <w:p w14:paraId="42D59372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686585B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AF849AA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22ED7D9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A1B788C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2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AEC6F19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2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B6EDC8F" w14:textId="77777777" w:rsidR="00891672" w:rsidRPr="00AC5D60" w:rsidRDefault="00891672" w:rsidP="00F31D26">
            <w:pPr>
              <w:ind w:left="69" w:right="-63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2023 -   2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891672" w:rsidRPr="00AC5D60" w14:paraId="181E6AF3" w14:textId="77777777" w:rsidTr="00F31D26">
        <w:tc>
          <w:tcPr>
            <w:tcW w:w="14786" w:type="dxa"/>
            <w:gridSpan w:val="5"/>
            <w:vAlign w:val="center"/>
          </w:tcPr>
          <w:p w14:paraId="66CA39A8" w14:textId="77777777" w:rsidR="00891672" w:rsidRPr="00AC5D60" w:rsidRDefault="00891672" w:rsidP="00F31D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712DD83" w14:textId="77777777" w:rsidR="00891672" w:rsidRPr="00AC5D60" w:rsidRDefault="00891672" w:rsidP="00F31D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3.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  <w:p w14:paraId="29C8D19E" w14:textId="77777777" w:rsidR="00891672" w:rsidRPr="00AC5D60" w:rsidRDefault="00891672" w:rsidP="00F31D26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91672" w:rsidRPr="00AC5D60" w14:paraId="50DE11FB" w14:textId="77777777" w:rsidTr="00F31D26">
        <w:tc>
          <w:tcPr>
            <w:tcW w:w="1101" w:type="dxa"/>
          </w:tcPr>
          <w:p w14:paraId="61F9A9DE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13" w:type="dxa"/>
          </w:tcPr>
          <w:p w14:paraId="41F68F54" w14:textId="77777777" w:rsidR="00891672" w:rsidRPr="00AC5D60" w:rsidRDefault="00891672" w:rsidP="00F31D26">
            <w:pPr>
              <w:tabs>
                <w:tab w:val="left" w:pos="211"/>
                <w:tab w:val="left" w:pos="920"/>
              </w:tabs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«Обеспечение функционирования системы муниципального управления»</w:t>
            </w:r>
          </w:p>
        </w:tc>
        <w:tc>
          <w:tcPr>
            <w:tcW w:w="2957" w:type="dxa"/>
          </w:tcPr>
          <w:p w14:paraId="2AE54FA6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3A2D6DBE" w14:textId="77777777" w:rsidR="00891672" w:rsidRPr="00AC5D60" w:rsidRDefault="00891672" w:rsidP="00F31D26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2958" w:type="dxa"/>
          </w:tcPr>
          <w:p w14:paraId="7BD7F513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2 чел</w:t>
            </w:r>
          </w:p>
          <w:p w14:paraId="26E1DF0D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2 чел</w:t>
            </w:r>
          </w:p>
          <w:p w14:paraId="4236C705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2 чел</w:t>
            </w:r>
          </w:p>
          <w:p w14:paraId="4A7DE7BA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2 чел</w:t>
            </w:r>
          </w:p>
          <w:p w14:paraId="5B2FAD66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2 чел</w:t>
            </w:r>
          </w:p>
          <w:p w14:paraId="4F1C124C" w14:textId="77777777" w:rsidR="00891672" w:rsidRPr="00AC5D60" w:rsidRDefault="00891672" w:rsidP="00F31D2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2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02F6CB33" w14:textId="77777777" w:rsidR="00891672" w:rsidRPr="00AC5D60" w:rsidRDefault="00891672" w:rsidP="00F31D26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2023 -   2 </w:t>
            </w:r>
            <w:proofErr w:type="gramStart"/>
            <w:r w:rsidRPr="00AC5D60">
              <w:rPr>
                <w:rFonts w:ascii="Times New Roman" w:hAnsi="Times New Roman" w:cs="Times New Roman"/>
              </w:rPr>
              <w:t>чел</w:t>
            </w:r>
            <w:proofErr w:type="gramEnd"/>
          </w:p>
        </w:tc>
      </w:tr>
      <w:tr w:rsidR="00891672" w:rsidRPr="00AC5D60" w14:paraId="69224423" w14:textId="77777777" w:rsidTr="00F31D26">
        <w:tc>
          <w:tcPr>
            <w:tcW w:w="1101" w:type="dxa"/>
          </w:tcPr>
          <w:p w14:paraId="7264BBB3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13" w:type="dxa"/>
          </w:tcPr>
          <w:p w14:paraId="1D81B9FD" w14:textId="77777777" w:rsidR="00891672" w:rsidRPr="00AC5D60" w:rsidRDefault="00891672" w:rsidP="00F31D26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2957" w:type="dxa"/>
          </w:tcPr>
          <w:p w14:paraId="14C8F169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7BE1FC18" w14:textId="77777777" w:rsidR="00891672" w:rsidRPr="00AC5D60" w:rsidRDefault="00891672" w:rsidP="00F31D26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военно-учетных работников</w:t>
            </w:r>
          </w:p>
        </w:tc>
        <w:tc>
          <w:tcPr>
            <w:tcW w:w="2958" w:type="dxa"/>
          </w:tcPr>
          <w:p w14:paraId="27911257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1 чел</w:t>
            </w:r>
          </w:p>
          <w:p w14:paraId="0379638F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1 чел</w:t>
            </w:r>
          </w:p>
          <w:p w14:paraId="62ED1128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1 чел</w:t>
            </w:r>
          </w:p>
          <w:p w14:paraId="3BB80BD1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1 чел</w:t>
            </w:r>
          </w:p>
          <w:p w14:paraId="1EAA1410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1 чел</w:t>
            </w:r>
          </w:p>
          <w:p w14:paraId="7DD07A0F" w14:textId="77777777" w:rsidR="00891672" w:rsidRPr="00AC5D60" w:rsidRDefault="00891672" w:rsidP="00F31D2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1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41E77FE5" w14:textId="77777777" w:rsidR="00891672" w:rsidRPr="00AC5D60" w:rsidRDefault="00891672" w:rsidP="00F31D26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2023 -   1 </w:t>
            </w:r>
            <w:proofErr w:type="gramStart"/>
            <w:r w:rsidRPr="00AC5D60">
              <w:rPr>
                <w:rFonts w:ascii="Times New Roman" w:hAnsi="Times New Roman" w:cs="Times New Roman"/>
              </w:rPr>
              <w:t>чел</w:t>
            </w:r>
            <w:proofErr w:type="gramEnd"/>
          </w:p>
        </w:tc>
      </w:tr>
    </w:tbl>
    <w:p w14:paraId="629CEBA6" w14:textId="77777777" w:rsidR="00891672" w:rsidRPr="00AC5D60" w:rsidRDefault="00891672" w:rsidP="00891672">
      <w:pPr>
        <w:jc w:val="center"/>
        <w:rPr>
          <w:rFonts w:ascii="Times New Roman" w:hAnsi="Times New Roman" w:cs="Times New Roman"/>
          <w:sz w:val="24"/>
          <w:szCs w:val="24"/>
        </w:rPr>
        <w:sectPr w:rsidR="00891672" w:rsidRPr="00AC5D60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891672" w:rsidRPr="00AC5D60" w14:paraId="453FB5FC" w14:textId="77777777" w:rsidTr="00F31D26">
        <w:tc>
          <w:tcPr>
            <w:tcW w:w="1101" w:type="dxa"/>
          </w:tcPr>
          <w:p w14:paraId="39091F97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813" w:type="dxa"/>
          </w:tcPr>
          <w:p w14:paraId="2E0DA6FE" w14:textId="77777777" w:rsidR="00891672" w:rsidRPr="00AC5D60" w:rsidRDefault="00891672" w:rsidP="00F31D2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«Социальная поддержка граждан»</w:t>
            </w:r>
          </w:p>
        </w:tc>
        <w:tc>
          <w:tcPr>
            <w:tcW w:w="2957" w:type="dxa"/>
          </w:tcPr>
          <w:p w14:paraId="5CCC2E85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202192C3" w14:textId="77777777" w:rsidR="00891672" w:rsidRPr="00AC5D60" w:rsidRDefault="00891672" w:rsidP="00F31D2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получателей доплаты к пенсии</w:t>
            </w:r>
          </w:p>
        </w:tc>
        <w:tc>
          <w:tcPr>
            <w:tcW w:w="2958" w:type="dxa"/>
          </w:tcPr>
          <w:p w14:paraId="430812A3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2017 – 4 чел</w:t>
            </w:r>
          </w:p>
          <w:p w14:paraId="27BFE237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2018 – 4 чел</w:t>
            </w:r>
          </w:p>
          <w:p w14:paraId="07561A25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2019 – 4 чел</w:t>
            </w:r>
          </w:p>
          <w:p w14:paraId="0D35BFD5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2020 – 4 чел</w:t>
            </w:r>
          </w:p>
          <w:p w14:paraId="620CFF4E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2021 – 4 чел</w:t>
            </w:r>
          </w:p>
          <w:p w14:paraId="27AB44A1" w14:textId="77777777" w:rsidR="00891672" w:rsidRPr="00AC5D60" w:rsidRDefault="00891672" w:rsidP="00F31D2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-  4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чел</w:t>
            </w:r>
          </w:p>
          <w:p w14:paraId="7074A08A" w14:textId="77777777" w:rsidR="00891672" w:rsidRPr="00AC5D60" w:rsidRDefault="00891672" w:rsidP="00F31D2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2023 -   4 </w:t>
            </w:r>
            <w:proofErr w:type="gramStart"/>
            <w:r w:rsidRPr="00AC5D60">
              <w:rPr>
                <w:rFonts w:ascii="Times New Roman" w:hAnsi="Times New Roman" w:cs="Times New Roman"/>
              </w:rPr>
              <w:t>чел</w:t>
            </w:r>
            <w:proofErr w:type="gramEnd"/>
          </w:p>
        </w:tc>
      </w:tr>
      <w:tr w:rsidR="00891672" w:rsidRPr="00AC5D60" w14:paraId="710E5DAC" w14:textId="77777777" w:rsidTr="00F31D26">
        <w:tc>
          <w:tcPr>
            <w:tcW w:w="14786" w:type="dxa"/>
            <w:gridSpan w:val="5"/>
          </w:tcPr>
          <w:p w14:paraId="38355518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4.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</w:tc>
      </w:tr>
      <w:tr w:rsidR="00891672" w:rsidRPr="00AC5D60" w14:paraId="3BCB0E7B" w14:textId="77777777" w:rsidTr="00F31D26">
        <w:tc>
          <w:tcPr>
            <w:tcW w:w="1101" w:type="dxa"/>
          </w:tcPr>
          <w:p w14:paraId="4F2C7529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13" w:type="dxa"/>
          </w:tcPr>
          <w:p w14:paraId="77979276" w14:textId="77777777" w:rsidR="00891672" w:rsidRPr="00AC5D60" w:rsidRDefault="00891672" w:rsidP="00F31D2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957" w:type="dxa"/>
          </w:tcPr>
          <w:p w14:paraId="0CDAC0A4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3F1D0C26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958" w:type="dxa"/>
          </w:tcPr>
          <w:p w14:paraId="5867ECF6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25FA8D6F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8109CAA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5056E838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1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1178A9B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</w:t>
            </w:r>
            <w:proofErr w:type="gramStart"/>
            <w:r w:rsidRPr="00AC5D60">
              <w:rPr>
                <w:rFonts w:ascii="Times New Roman" w:eastAsia="Times New Roman" w:hAnsi="Times New Roman" w:cs="Times New Roman"/>
              </w:rPr>
              <w:t>–  1</w:t>
            </w:r>
            <w:proofErr w:type="gramEnd"/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F2D231D" w14:textId="77777777" w:rsidR="00891672" w:rsidRPr="00AC5D60" w:rsidRDefault="00891672" w:rsidP="00F31D2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hAnsi="Times New Roman" w:cs="Times New Roman"/>
              </w:rPr>
              <w:t>-  0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31A90254" w14:textId="77777777" w:rsidR="00891672" w:rsidRPr="00AC5D60" w:rsidRDefault="00891672" w:rsidP="00F31D2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 2023 </w:t>
            </w:r>
            <w:proofErr w:type="gramStart"/>
            <w:r w:rsidRPr="00AC5D60">
              <w:rPr>
                <w:rFonts w:ascii="Times New Roman" w:hAnsi="Times New Roman" w:cs="Times New Roman"/>
              </w:rPr>
              <w:t>-  0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891672" w:rsidRPr="00AC5D60" w14:paraId="69311DFF" w14:textId="77777777" w:rsidTr="00F31D26">
        <w:tc>
          <w:tcPr>
            <w:tcW w:w="14786" w:type="dxa"/>
            <w:gridSpan w:val="5"/>
          </w:tcPr>
          <w:p w14:paraId="77F766D6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5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«Развитие физической культуры и спорта на территории поселения»</w:t>
            </w:r>
          </w:p>
        </w:tc>
      </w:tr>
      <w:tr w:rsidR="00891672" w14:paraId="4A56BCC5" w14:textId="77777777" w:rsidTr="00F31D26">
        <w:tc>
          <w:tcPr>
            <w:tcW w:w="1101" w:type="dxa"/>
          </w:tcPr>
          <w:p w14:paraId="1C589C07" w14:textId="77777777" w:rsidR="00891672" w:rsidRPr="00AC5D60" w:rsidRDefault="00891672" w:rsidP="00F3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813" w:type="dxa"/>
          </w:tcPr>
          <w:p w14:paraId="0E666A99" w14:textId="77777777" w:rsidR="00891672" w:rsidRPr="00AC5D60" w:rsidRDefault="00891672" w:rsidP="00F31D2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«Проведение мероприятий в области физкультуры и спорта на территории поселения»</w:t>
            </w:r>
          </w:p>
        </w:tc>
        <w:tc>
          <w:tcPr>
            <w:tcW w:w="2957" w:type="dxa"/>
          </w:tcPr>
          <w:p w14:paraId="0A142FF3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C5D6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2957" w:type="dxa"/>
          </w:tcPr>
          <w:p w14:paraId="438031E1" w14:textId="77777777" w:rsidR="00891672" w:rsidRPr="00AC5D60" w:rsidRDefault="00891672" w:rsidP="00F3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958" w:type="dxa"/>
          </w:tcPr>
          <w:p w14:paraId="28064BD9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2017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149885C6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2018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3A50AA69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2019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3A661CD" w14:textId="77777777" w:rsidR="00891672" w:rsidRPr="00AC5D60" w:rsidRDefault="00891672" w:rsidP="00F31D26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2020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6102BF46" w14:textId="77777777" w:rsidR="00891672" w:rsidRPr="00AC5D60" w:rsidRDefault="00891672" w:rsidP="00F31D2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2021 – 0 </w:t>
            </w:r>
            <w:proofErr w:type="spellStart"/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  <w:p w14:paraId="4170DD69" w14:textId="77777777" w:rsidR="00891672" w:rsidRPr="00AC5D60" w:rsidRDefault="00891672" w:rsidP="00F31D26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2022 </w:t>
            </w:r>
            <w:proofErr w:type="gramStart"/>
            <w:r w:rsidRPr="00AC5D60">
              <w:rPr>
                <w:rFonts w:ascii="Times New Roman" w:hAnsi="Times New Roman" w:cs="Times New Roman"/>
              </w:rPr>
              <w:t>-  0</w:t>
            </w:r>
            <w:proofErr w:type="gramEnd"/>
            <w:r w:rsidRPr="00AC5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21EADE16" w14:textId="77777777" w:rsidR="00891672" w:rsidRPr="006B69D4" w:rsidRDefault="00891672" w:rsidP="00F31D2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              2023 -   0 </w:t>
            </w:r>
            <w:proofErr w:type="spellStart"/>
            <w:r w:rsidRPr="00AC5D6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</w:tbl>
    <w:p w14:paraId="7C94B60B" w14:textId="77777777" w:rsidR="00891672" w:rsidRPr="001D6FA4" w:rsidRDefault="00891672" w:rsidP="008916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2AF8D2" w14:textId="7EC1A600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0A517F" w14:textId="34E56CF3" w:rsidR="00891672" w:rsidRDefault="00891672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916AC3" w14:textId="45B9956E" w:rsidR="00891672" w:rsidRDefault="00891672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A66796" w14:textId="39E0E266" w:rsidR="00891672" w:rsidRDefault="00891672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5A351B" w14:textId="36B3FC50" w:rsidR="00891672" w:rsidRDefault="00891672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E3690C" w14:textId="7C41BEFB" w:rsidR="00891672" w:rsidRDefault="00891672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48AA49" w14:textId="5BB952D0" w:rsidR="00891672" w:rsidRDefault="00891672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AADA6A" w14:textId="088A0C8C" w:rsidR="00891672" w:rsidRDefault="00891672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100A09" w14:textId="095DD76F" w:rsidR="00891672" w:rsidRDefault="00891672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1E80D5" w14:textId="5D415E78" w:rsidR="00891672" w:rsidRDefault="00891672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512365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>Приложение № 3</w:t>
      </w:r>
    </w:p>
    <w:p w14:paraId="04C7A260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lastRenderedPageBreak/>
        <w:t xml:space="preserve">к Постановлению Администрации сельского поселения </w:t>
      </w:r>
    </w:p>
    <w:p w14:paraId="79ACF7B1" w14:textId="77777777" w:rsidR="00A17294" w:rsidRPr="00D22FEB" w:rsidRDefault="00A17294" w:rsidP="00A17294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</w:t>
      </w:r>
      <w:proofErr w:type="spellStart"/>
      <w:r w:rsidRPr="00D22FEB">
        <w:rPr>
          <w:rFonts w:ascii="Times New Roman" w:hAnsi="Times New Roman" w:cs="Times New Roman"/>
        </w:rPr>
        <w:t>Куньинская</w:t>
      </w:r>
      <w:proofErr w:type="spellEnd"/>
      <w:r w:rsidRPr="00D22F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волость» от _</w:t>
      </w:r>
      <w:proofErr w:type="gramStart"/>
      <w:r>
        <w:rPr>
          <w:rFonts w:ascii="Times New Roman" w:hAnsi="Times New Roman" w:cs="Times New Roman"/>
        </w:rPr>
        <w:t>_._</w:t>
      </w:r>
      <w:proofErr w:type="gramEnd"/>
      <w:r>
        <w:rPr>
          <w:rFonts w:ascii="Times New Roman" w:hAnsi="Times New Roman" w:cs="Times New Roman"/>
        </w:rPr>
        <w:t>_.2021 г.  № __</w:t>
      </w:r>
      <w:r w:rsidRPr="00D22FEB">
        <w:rPr>
          <w:rFonts w:ascii="Times New Roman" w:hAnsi="Times New Roman" w:cs="Times New Roman"/>
        </w:rPr>
        <w:t xml:space="preserve">        </w:t>
      </w:r>
    </w:p>
    <w:p w14:paraId="7BA731B1" w14:textId="77777777" w:rsidR="00A17294" w:rsidRPr="00D22FEB" w:rsidRDefault="00A17294" w:rsidP="00A17294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«О внесении изменений в муниципальную программу </w:t>
      </w:r>
    </w:p>
    <w:p w14:paraId="582A3ED2" w14:textId="77777777" w:rsidR="00A17294" w:rsidRPr="00D22FEB" w:rsidRDefault="00A17294" w:rsidP="00A17294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67B8F14D" w14:textId="77777777" w:rsidR="00A17294" w:rsidRPr="00D22FEB" w:rsidRDefault="00A17294" w:rsidP="00A17294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3D0E1035" w14:textId="77777777" w:rsidR="00A17294" w:rsidRPr="00D22FEB" w:rsidRDefault="00A17294" w:rsidP="00A17294">
      <w:pPr>
        <w:jc w:val="center"/>
        <w:rPr>
          <w:rFonts w:ascii="Times New Roman" w:hAnsi="Times New Roman" w:cs="Times New Roman"/>
          <w:lang w:eastAsia="en-US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</w:rPr>
        <w:t>Куньинская</w:t>
      </w:r>
      <w:proofErr w:type="spellEnd"/>
      <w:r>
        <w:rPr>
          <w:rFonts w:ascii="Times New Roman" w:hAnsi="Times New Roman" w:cs="Times New Roman"/>
        </w:rPr>
        <w:t xml:space="preserve"> волость» на 2017-2023</w:t>
      </w:r>
      <w:r w:rsidRPr="00D22FEB">
        <w:rPr>
          <w:rFonts w:ascii="Times New Roman" w:hAnsi="Times New Roman" w:cs="Times New Roman"/>
        </w:rPr>
        <w:t xml:space="preserve"> годы»</w:t>
      </w:r>
    </w:p>
    <w:p w14:paraId="5F90970C" w14:textId="77777777" w:rsidR="00A17294" w:rsidRPr="00D22FEB" w:rsidRDefault="00A17294" w:rsidP="00A17294">
      <w:pPr>
        <w:autoSpaceDN w:val="0"/>
        <w:ind w:firstLine="709"/>
        <w:jc w:val="center"/>
        <w:rPr>
          <w:rFonts w:ascii="Times New Roman" w:hAnsi="Times New Roman" w:cs="Times New Roman"/>
          <w:lang w:eastAsia="en-US"/>
        </w:rPr>
      </w:pPr>
    </w:p>
    <w:p w14:paraId="48FF8060" w14:textId="77777777" w:rsidR="00A17294" w:rsidRPr="00D22FEB" w:rsidRDefault="00A17294" w:rsidP="00A17294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22FEB">
        <w:rPr>
          <w:rFonts w:ascii="Times New Roman" w:hAnsi="Times New Roman" w:cs="Times New Roman"/>
          <w:sz w:val="28"/>
          <w:szCs w:val="28"/>
          <w:lang w:eastAsia="en-US"/>
        </w:rPr>
        <w:t xml:space="preserve">Ресурсное обеспечение реализации муниципальной программы за счет средств бюджета </w:t>
      </w:r>
    </w:p>
    <w:p w14:paraId="0CECB4A0" w14:textId="77777777" w:rsidR="00A17294" w:rsidRPr="00D22FEB" w:rsidRDefault="00A17294" w:rsidP="00A17294">
      <w:pPr>
        <w:autoSpaceDN w:val="0"/>
        <w:ind w:firstLine="709"/>
        <w:jc w:val="center"/>
        <w:rPr>
          <w:rFonts w:ascii="Times New Roman" w:hAnsi="Times New Roman" w:cs="Times New Roman"/>
          <w:lang w:eastAsia="en-US"/>
        </w:rPr>
      </w:pPr>
      <w:r w:rsidRPr="00D22FEB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proofErr w:type="spellStart"/>
      <w:r w:rsidRPr="00D22FEB">
        <w:rPr>
          <w:rFonts w:ascii="Times New Roman" w:hAnsi="Times New Roman" w:cs="Times New Roman"/>
          <w:sz w:val="28"/>
          <w:szCs w:val="28"/>
          <w:lang w:eastAsia="en-US"/>
        </w:rPr>
        <w:t>Куньинская</w:t>
      </w:r>
      <w:proofErr w:type="spellEnd"/>
      <w:r w:rsidRPr="00D22FEB">
        <w:rPr>
          <w:rFonts w:ascii="Times New Roman" w:hAnsi="Times New Roman" w:cs="Times New Roman"/>
          <w:sz w:val="28"/>
          <w:szCs w:val="28"/>
          <w:lang w:eastAsia="en-US"/>
        </w:rPr>
        <w:t xml:space="preserve"> волость»</w:t>
      </w: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3181"/>
        <w:gridCol w:w="1841"/>
        <w:gridCol w:w="9"/>
        <w:gridCol w:w="1125"/>
        <w:gridCol w:w="9"/>
        <w:gridCol w:w="984"/>
        <w:gridCol w:w="9"/>
        <w:gridCol w:w="1267"/>
        <w:gridCol w:w="1276"/>
        <w:gridCol w:w="8"/>
        <w:gridCol w:w="1268"/>
        <w:gridCol w:w="1280"/>
        <w:gridCol w:w="994"/>
        <w:gridCol w:w="1277"/>
      </w:tblGrid>
      <w:tr w:rsidR="00A17294" w:rsidRPr="00D22FEB" w14:paraId="4DA13E6B" w14:textId="77777777" w:rsidTr="00F31D26">
        <w:trPr>
          <w:cantSplit/>
          <w:trHeight w:val="46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DA181E" w14:textId="77777777" w:rsidR="00A17294" w:rsidRPr="00D22FEB" w:rsidRDefault="00A17294" w:rsidP="00F31D26">
            <w:pPr>
              <w:autoSpaceDN w:val="0"/>
              <w:jc w:val="center"/>
            </w:pPr>
            <w:r w:rsidRPr="00D22FE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C275E" w14:textId="77777777" w:rsidR="00A17294" w:rsidRPr="00D22FEB" w:rsidRDefault="00A17294" w:rsidP="00F31D26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DF0D5A" w14:textId="77777777" w:rsidR="00A17294" w:rsidRPr="00D22FEB" w:rsidRDefault="00A17294" w:rsidP="00F31D26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95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051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Расходы (</w:t>
            </w:r>
            <w:proofErr w:type="spellStart"/>
            <w:r w:rsidRPr="00D22FE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22FEB">
              <w:rPr>
                <w:rFonts w:ascii="Times New Roman" w:hAnsi="Times New Roman" w:cs="Times New Roman"/>
              </w:rPr>
              <w:t>.)</w:t>
            </w:r>
          </w:p>
        </w:tc>
      </w:tr>
      <w:tr w:rsidR="00A17294" w:rsidRPr="00D22FEB" w14:paraId="5BE20735" w14:textId="77777777" w:rsidTr="00F31D26">
        <w:trPr>
          <w:cantSplit/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E465A3" w14:textId="77777777" w:rsidR="00A17294" w:rsidRPr="00D22FEB" w:rsidRDefault="00A17294" w:rsidP="00F31D26"/>
        </w:tc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1C0517" w14:textId="77777777" w:rsidR="00A17294" w:rsidRPr="00D22FEB" w:rsidRDefault="00A17294" w:rsidP="00F31D26"/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FC2C42" w14:textId="77777777" w:rsidR="00A17294" w:rsidRPr="00D22FEB" w:rsidRDefault="00A17294" w:rsidP="00F31D26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A9ED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C8727" w14:textId="77777777" w:rsidR="00A17294" w:rsidRPr="00D22FEB" w:rsidRDefault="00A17294" w:rsidP="00F31D26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2018г</w:t>
            </w:r>
          </w:p>
          <w:p w14:paraId="3009D656" w14:textId="77777777" w:rsidR="00A17294" w:rsidRPr="00D22FEB" w:rsidRDefault="00A17294" w:rsidP="00F31D26">
            <w:pPr>
              <w:autoSpaceDN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05BC4" w14:textId="77777777" w:rsidR="00A17294" w:rsidRPr="00D22FEB" w:rsidRDefault="00A17294" w:rsidP="00F31D26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2019г</w:t>
            </w:r>
          </w:p>
          <w:p w14:paraId="657D1C5B" w14:textId="77777777" w:rsidR="00A17294" w:rsidRPr="00D22FEB" w:rsidRDefault="00A17294" w:rsidP="00F31D26">
            <w:pPr>
              <w:autoSpaceDN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B5CB12" w14:textId="77777777" w:rsidR="00A17294" w:rsidRPr="00D22FEB" w:rsidRDefault="00A17294" w:rsidP="00F31D26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2020г</w:t>
            </w:r>
          </w:p>
          <w:p w14:paraId="583C1641" w14:textId="77777777" w:rsidR="00A17294" w:rsidRPr="00D22FEB" w:rsidRDefault="00A17294" w:rsidP="00F31D26">
            <w:pPr>
              <w:autoSpaceDN w:val="0"/>
              <w:ind w:left="-57" w:right="-57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2E959B" w14:textId="77777777" w:rsidR="00A17294" w:rsidRPr="00D22FEB" w:rsidRDefault="00A17294" w:rsidP="00F31D26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2021г</w:t>
            </w:r>
          </w:p>
          <w:p w14:paraId="5A2E148D" w14:textId="77777777" w:rsidR="00A17294" w:rsidRPr="00D22FEB" w:rsidRDefault="00A17294" w:rsidP="00F31D26">
            <w:pPr>
              <w:autoSpaceDN w:val="0"/>
              <w:ind w:left="-57" w:right="-57"/>
              <w:jc w:val="center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D75CBC" w14:textId="77777777" w:rsidR="00A17294" w:rsidRPr="00D22FEB" w:rsidRDefault="00A17294" w:rsidP="00F31D26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22FEB">
              <w:rPr>
                <w:rFonts w:ascii="Times New Roman" w:hAnsi="Times New Roman" w:cs="Times New Roman"/>
                <w:lang w:eastAsia="en-US"/>
              </w:rPr>
              <w:t>2022г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0D6745" w14:textId="77777777" w:rsidR="00A17294" w:rsidRPr="00D22FEB" w:rsidRDefault="00A17294" w:rsidP="00F31D26">
            <w:pPr>
              <w:ind w:right="-57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2023г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FAD24" w14:textId="77777777" w:rsidR="00A17294" w:rsidRPr="00D22FEB" w:rsidRDefault="00A17294" w:rsidP="00F31D26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</w:tr>
      <w:tr w:rsidR="00A17294" w:rsidRPr="00D22FEB" w14:paraId="03AAF657" w14:textId="77777777" w:rsidTr="00F31D26">
        <w:trPr>
          <w:trHeight w:val="3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B60E3" w14:textId="77777777" w:rsidR="00A17294" w:rsidRPr="006970F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095C5" w14:textId="77777777" w:rsidR="00A17294" w:rsidRPr="006970F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7E6DFA" w14:textId="77777777" w:rsidR="00A17294" w:rsidRPr="006970F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4DC744" w14:textId="77777777" w:rsidR="00A17294" w:rsidRPr="006970F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E2656D" w14:textId="77777777" w:rsidR="00A17294" w:rsidRPr="006970F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5</w:t>
            </w:r>
          </w:p>
          <w:p w14:paraId="5259EBC0" w14:textId="77777777" w:rsidR="00A17294" w:rsidRPr="006970F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B606D4" w14:textId="77777777" w:rsidR="00A17294" w:rsidRPr="006970F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6</w:t>
            </w:r>
          </w:p>
          <w:p w14:paraId="0830EA4E" w14:textId="77777777" w:rsidR="00A17294" w:rsidRPr="006970F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996C67" w14:textId="77777777" w:rsidR="00A17294" w:rsidRPr="006970F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E0A2DB" w14:textId="77777777" w:rsidR="00A17294" w:rsidRPr="006970F3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D47390" w14:textId="77777777" w:rsidR="00A17294" w:rsidRPr="006970F3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624A82" w14:textId="77777777" w:rsidR="00A17294" w:rsidRPr="006970F3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970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125FB" w14:textId="77777777" w:rsidR="00A17294" w:rsidRPr="006970F3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17294" w:rsidRPr="00D22FEB" w14:paraId="3ADCF0E8" w14:textId="77777777" w:rsidTr="00F31D26">
        <w:trPr>
          <w:cantSplit/>
          <w:trHeight w:val="169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90726" w14:textId="77777777" w:rsidR="00A17294" w:rsidRPr="00D22FEB" w:rsidRDefault="00A17294" w:rsidP="00F31D26">
            <w:pPr>
              <w:autoSpaceDN w:val="0"/>
              <w:snapToGrid w:val="0"/>
              <w:rPr>
                <w:b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5428B3" w14:textId="77777777" w:rsidR="00A17294" w:rsidRPr="00D22FEB" w:rsidRDefault="00A17294" w:rsidP="00F31D26">
            <w:pPr>
              <w:autoSpaceDN w:val="0"/>
              <w:rPr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Муниципальная программа «Комплексное развитие систем инфраструктуры и благоустройства муниципального образования «</w:t>
            </w:r>
            <w:proofErr w:type="spellStart"/>
            <w:r w:rsidRPr="00D22FEB">
              <w:rPr>
                <w:rFonts w:ascii="Times New Roman" w:hAnsi="Times New Roman" w:cs="Times New Roman"/>
                <w:b/>
              </w:rPr>
              <w:t>Ку</w:t>
            </w:r>
            <w:r>
              <w:rPr>
                <w:rFonts w:ascii="Times New Roman" w:hAnsi="Times New Roman" w:cs="Times New Roman"/>
                <w:b/>
              </w:rPr>
              <w:t>ньинская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волость» на 2017 – 2023</w:t>
            </w:r>
            <w:r w:rsidRPr="00D22FEB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8AA4A72" w14:textId="77777777" w:rsidR="00A17294" w:rsidRPr="00D22FEB" w:rsidRDefault="00A17294" w:rsidP="00F31D26">
            <w:pPr>
              <w:autoSpaceDN w:val="0"/>
              <w:rPr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7F6D51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6 894,491</w:t>
            </w:r>
          </w:p>
          <w:p w14:paraId="035915B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BA1EE5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7788,02403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E41143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9582,81523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1B13396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9259,45609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14BE6A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11 682,32191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4D98F79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9432,495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0961F0D0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9290,360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D601A48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63929,96326</w:t>
            </w:r>
          </w:p>
        </w:tc>
      </w:tr>
      <w:tr w:rsidR="00A17294" w:rsidRPr="00D22FEB" w14:paraId="712C323A" w14:textId="77777777" w:rsidTr="00F31D26">
        <w:trPr>
          <w:cantSplit/>
          <w:trHeight w:val="138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2C953" w14:textId="77777777" w:rsidR="00A17294" w:rsidRPr="00D22FEB" w:rsidRDefault="00A17294" w:rsidP="00F31D26">
            <w:pPr>
              <w:autoSpaceDN w:val="0"/>
              <w:ind w:left="-108" w:right="-102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1.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25535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«Развитие систем и объектов инфраструктуры и благоустройства территории»</w:t>
            </w:r>
          </w:p>
          <w:p w14:paraId="6A4BCD35" w14:textId="77777777" w:rsidR="00A17294" w:rsidRPr="00D22FEB" w:rsidRDefault="00A17294" w:rsidP="00F31D26">
            <w:pPr>
              <w:autoSpaceDN w:val="0"/>
              <w:rPr>
                <w:b/>
                <w:i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90C6D4D" w14:textId="77777777" w:rsidR="00A17294" w:rsidRPr="00D22FEB" w:rsidRDefault="00A17294" w:rsidP="00F31D26">
            <w:pPr>
              <w:autoSpaceDN w:val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  <w:i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  <w:i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CCA174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3733,3005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FEB3B9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4871,12463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E599FAB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6051,14467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6F4F231B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5008,908390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02C7A8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7061,37288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7B253D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5953,0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F46665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6048</w:t>
            </w:r>
            <w:r w:rsidRPr="00D22FEB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0AD0392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38726,85107</w:t>
            </w:r>
          </w:p>
        </w:tc>
      </w:tr>
      <w:tr w:rsidR="00A17294" w:rsidRPr="00D22FEB" w14:paraId="09C467C4" w14:textId="77777777" w:rsidTr="00F31D2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8FBE5A" w14:textId="77777777" w:rsidR="00A17294" w:rsidRPr="00D22FEB" w:rsidRDefault="00A17294" w:rsidP="00F31D26">
            <w:pPr>
              <w:autoSpaceDN w:val="0"/>
              <w:ind w:right="-102"/>
            </w:pPr>
            <w:r w:rsidRPr="00D22FE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65018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6BBB9AE8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 xml:space="preserve"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</w:t>
            </w:r>
            <w:proofErr w:type="gramStart"/>
            <w:r w:rsidRPr="00D22FEB">
              <w:rPr>
                <w:rFonts w:ascii="Times New Roman" w:hAnsi="Times New Roman" w:cs="Times New Roman"/>
              </w:rPr>
              <w:t>них »</w:t>
            </w:r>
            <w:proofErr w:type="gramEnd"/>
          </w:p>
          <w:p w14:paraId="1732AF98" w14:textId="77777777" w:rsidR="00A17294" w:rsidRPr="00D22FEB" w:rsidRDefault="00A17294" w:rsidP="00F31D26">
            <w:pPr>
              <w:autoSpaceDN w:val="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710B2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8322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2 915,0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C9434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3681,47863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6184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4611,740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7DA1A7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3364,54678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AF38F1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5058,11340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285503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4595,0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52174D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4691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54BC30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28 916,87881</w:t>
            </w:r>
          </w:p>
        </w:tc>
      </w:tr>
      <w:tr w:rsidR="00A17294" w:rsidRPr="00D22FEB" w14:paraId="5BF22835" w14:textId="77777777" w:rsidTr="00F31D2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CD7416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B5E70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292BE7C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</w:t>
            </w:r>
            <w:r w:rsidRPr="00D22FEB">
              <w:rPr>
                <w:rFonts w:ascii="Times New Roman" w:eastAsia="Times New Roman" w:hAnsi="Times New Roman" w:cs="Times New Roman"/>
              </w:rPr>
              <w:t xml:space="preserve">Иные межбюджетные трансферты на осуществление </w:t>
            </w:r>
            <w:r w:rsidRPr="00D22FEB">
              <w:rPr>
                <w:rFonts w:ascii="Times New Roman" w:eastAsia="Times New Roman" w:hAnsi="Times New Roman" w:cs="Times New Roman"/>
              </w:rPr>
              <w:lastRenderedPageBreak/>
              <w:t>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D22FE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A2860C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FD3C8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2 915,0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07A31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3681,47863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07B17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4611,740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3030D1" w14:textId="77777777" w:rsidR="00A17294" w:rsidRPr="00B85737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B85737">
              <w:rPr>
                <w:rFonts w:ascii="Times New Roman" w:hAnsi="Times New Roman" w:cs="Times New Roman"/>
              </w:rPr>
              <w:t>3364,54678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CDB52B" w14:textId="77777777" w:rsidR="00A17294" w:rsidRPr="00B85737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5058,11340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BF430" w14:textId="77777777" w:rsidR="00A17294" w:rsidRPr="00B85737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B85737">
              <w:rPr>
                <w:rFonts w:ascii="Times New Roman" w:hAnsi="Times New Roman" w:cs="Times New Roman"/>
              </w:rPr>
              <w:t>4595,0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C38672" w14:textId="77777777" w:rsidR="00A17294" w:rsidRPr="00B85737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B85737">
              <w:rPr>
                <w:rFonts w:ascii="Times New Roman" w:hAnsi="Times New Roman" w:cs="Times New Roman"/>
              </w:rPr>
              <w:t>4691,0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096EF3" w14:textId="77777777" w:rsidR="00A17294" w:rsidRPr="00B85737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B85737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 916,87881</w:t>
            </w:r>
          </w:p>
        </w:tc>
      </w:tr>
      <w:tr w:rsidR="00A17294" w:rsidRPr="00D22FEB" w14:paraId="202FBE74" w14:textId="77777777" w:rsidTr="00F31D2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D617A" w14:textId="77777777" w:rsidR="00A17294" w:rsidRPr="00D22FEB" w:rsidRDefault="00A17294" w:rsidP="00F31D26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1788F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19CAEDE1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«Обслуживание уличного освещения»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1481BE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227E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236,065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8250AB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544,601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5D71FB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340,57015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EA9D6C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369,00724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A62029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614,6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2C9C42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73883C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05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3E542C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3914,84339</w:t>
            </w:r>
          </w:p>
        </w:tc>
      </w:tr>
      <w:tr w:rsidR="00A17294" w:rsidRPr="00D22FEB" w14:paraId="64AC2BAC" w14:textId="77777777" w:rsidTr="00F31D26">
        <w:trPr>
          <w:trHeight w:val="10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A30E5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22A958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AC75AE0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 «Оплата услуг по предоставлению уличного освещения»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62F45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0597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173,065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F5C7C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432,371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FE266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274,57015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14736B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298,95724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9CB194" w14:textId="77777777" w:rsidR="00A17294" w:rsidRPr="00FD230C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FD230C">
              <w:rPr>
                <w:rFonts w:ascii="Times New Roman" w:hAnsi="Times New Roman" w:cs="Times New Roman"/>
              </w:rPr>
              <w:t>539,0</w:t>
            </w:r>
          </w:p>
          <w:p w14:paraId="3E554F36" w14:textId="77777777" w:rsidR="00A17294" w:rsidRPr="00FD230C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CC994A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21A171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3B6C07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3266,76339</w:t>
            </w:r>
          </w:p>
        </w:tc>
      </w:tr>
      <w:tr w:rsidR="00A17294" w:rsidRPr="00D22FEB" w14:paraId="1FC42BA6" w14:textId="77777777" w:rsidTr="00F31D2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144B3D" w14:textId="77777777" w:rsidR="00A17294" w:rsidRPr="00D22FEB" w:rsidRDefault="00A17294" w:rsidP="00F31D26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73042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502350A8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«Проведение работ по установке, ремонту объектов уличного освещения»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DA2075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C2A2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9171E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112,23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48BFA6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ED36EB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60B9B4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C0EA42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E7C4D7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771DEF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648,08</w:t>
            </w:r>
          </w:p>
        </w:tc>
      </w:tr>
      <w:tr w:rsidR="00A17294" w:rsidRPr="00D22FEB" w14:paraId="55A8DC78" w14:textId="77777777" w:rsidTr="00F31D2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B4045" w14:textId="77777777" w:rsidR="00A17294" w:rsidRPr="00D22FEB" w:rsidRDefault="00A17294" w:rsidP="00F31D26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6D5D0C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69978839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 xml:space="preserve">«Озеленение территории </w:t>
            </w:r>
            <w:proofErr w:type="gramStart"/>
            <w:r w:rsidRPr="00D22FEB">
              <w:rPr>
                <w:rFonts w:ascii="Times New Roman" w:hAnsi="Times New Roman" w:cs="Times New Roman"/>
              </w:rPr>
              <w:t>поселения »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1DE00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EAA6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BE36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6F797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10,08264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930FD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D45805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29,050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417D46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6FCEE2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606FAB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193,13264</w:t>
            </w:r>
          </w:p>
        </w:tc>
      </w:tr>
      <w:tr w:rsidR="00A17294" w:rsidRPr="00D22FEB" w14:paraId="62A971C7" w14:textId="77777777" w:rsidTr="00F31D2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ED06B" w14:textId="77777777" w:rsidR="00A17294" w:rsidRPr="00D22FEB" w:rsidRDefault="00A17294" w:rsidP="00F31D26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2E7722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09D1A28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«Приобретение саженцев для озеленения территории </w:t>
            </w:r>
            <w:r w:rsidRPr="00D22FEB">
              <w:rPr>
                <w:rFonts w:ascii="Times New Roman" w:hAnsi="Times New Roman" w:cs="Times New Roman"/>
              </w:rPr>
              <w:lastRenderedPageBreak/>
              <w:t>поселения»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016353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C251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  <w:p w14:paraId="4A38D20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DF3B2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C24E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10,08264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4F6E9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521ADD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29,050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DD727A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7DA0EB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930EBE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193,13264</w:t>
            </w:r>
          </w:p>
        </w:tc>
      </w:tr>
      <w:tr w:rsidR="00A17294" w:rsidRPr="00D22FEB" w14:paraId="056CD48B" w14:textId="77777777" w:rsidTr="00F31D2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7EC892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14462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7009380B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>«</w:t>
            </w:r>
            <w:proofErr w:type="gramStart"/>
            <w:r w:rsidRPr="00D22FEB">
              <w:rPr>
                <w:rFonts w:ascii="Times New Roman" w:hAnsi="Times New Roman" w:cs="Times New Roman"/>
              </w:rPr>
              <w:t>Спиливание  и</w:t>
            </w:r>
            <w:proofErr w:type="gramEnd"/>
            <w:r w:rsidRPr="00D22FEB">
              <w:rPr>
                <w:rFonts w:ascii="Times New Roman" w:hAnsi="Times New Roman" w:cs="Times New Roman"/>
              </w:rPr>
              <w:t xml:space="preserve"> уборка аварийных деревьев на территории поселения»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7F309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36F9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30,5145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DE7F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88302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ACA1C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C67BE7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8BFA1A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067F3A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4BAE5C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270,5145</w:t>
            </w:r>
          </w:p>
        </w:tc>
      </w:tr>
      <w:tr w:rsidR="00A17294" w:rsidRPr="00D22FEB" w14:paraId="5492E12D" w14:textId="77777777" w:rsidTr="00F31D2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229929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5A8A5E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Очистка территории от сухих деревьев и кустарников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7B1522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6A32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30,5145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DD4E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E660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8E1EB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3E624C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4DE070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A818EF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D1400B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270,5145</w:t>
            </w:r>
          </w:p>
        </w:tc>
      </w:tr>
      <w:tr w:rsidR="00A17294" w:rsidRPr="00D22FEB" w14:paraId="4E2BA5E0" w14:textId="77777777" w:rsidTr="00F31D26">
        <w:trPr>
          <w:trHeight w:val="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D56CDE" w14:textId="77777777" w:rsidR="00A17294" w:rsidRPr="00D22FEB" w:rsidRDefault="00A17294" w:rsidP="00F31D26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E3B3F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03F39504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8659D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F037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171,354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5A8E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184,0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C8AB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599,040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13798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574,35912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294BF1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448,18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531C9D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7D987C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4FCB00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2126,93312</w:t>
            </w:r>
          </w:p>
        </w:tc>
      </w:tr>
    </w:tbl>
    <w:p w14:paraId="7B876B45" w14:textId="77777777" w:rsidR="00A17294" w:rsidRDefault="00A17294" w:rsidP="00A17294">
      <w:pPr>
        <w:autoSpaceDN w:val="0"/>
        <w:ind w:left="-108" w:right="-102"/>
        <w:rPr>
          <w:rFonts w:ascii="Times New Roman" w:hAnsi="Times New Roman" w:cs="Times New Roman"/>
        </w:rPr>
        <w:sectPr w:rsidR="00A17294">
          <w:footerReference w:type="default" r:id="rId7"/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8"/>
        <w:gridCol w:w="3179"/>
        <w:gridCol w:w="1850"/>
        <w:gridCol w:w="1134"/>
        <w:gridCol w:w="993"/>
        <w:gridCol w:w="1267"/>
        <w:gridCol w:w="1284"/>
        <w:gridCol w:w="1268"/>
        <w:gridCol w:w="1284"/>
        <w:gridCol w:w="994"/>
        <w:gridCol w:w="1277"/>
      </w:tblGrid>
      <w:tr w:rsidR="00A17294" w:rsidRPr="00D22FEB" w14:paraId="15181BB5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B41A9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1.5.1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82B328" w14:textId="77777777" w:rsidR="00A17294" w:rsidRPr="00E605DA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E605DA">
              <w:rPr>
                <w:rFonts w:ascii="Times New Roman" w:hAnsi="Times New Roman" w:cs="Times New Roman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E605DA">
              <w:rPr>
                <w:rFonts w:ascii="Times New Roman" w:hAnsi="Times New Roman" w:cs="Times New Roman"/>
              </w:rPr>
              <w:t>Куньинский</w:t>
            </w:r>
            <w:proofErr w:type="spellEnd"/>
            <w:r w:rsidRPr="00E605DA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FD94D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E03BA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5D905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76700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B4BF5E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1E588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373C03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061A6D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30B18D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A17294" w:rsidRPr="00D22FEB" w14:paraId="70D75370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EBAC0B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341229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A9ABE0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33895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27B33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12B66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EB243E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DA2E2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2A2B0C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C235C4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9561D8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66,5</w:t>
            </w:r>
          </w:p>
        </w:tc>
      </w:tr>
      <w:tr w:rsidR="00A17294" w:rsidRPr="00D22FEB" w14:paraId="0B201167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A8E3D4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390478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F6D623B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E6E30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B611E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159,354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D9F5C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5CC5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502,040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6D46F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372,75812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49AE95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BB4D0B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875A57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A1900E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1509,33212</w:t>
            </w:r>
          </w:p>
        </w:tc>
      </w:tr>
    </w:tbl>
    <w:p w14:paraId="68484541" w14:textId="77777777" w:rsidR="00A17294" w:rsidRDefault="00A17294" w:rsidP="00A17294">
      <w:pPr>
        <w:autoSpaceDN w:val="0"/>
        <w:ind w:left="-108" w:right="-102"/>
        <w:rPr>
          <w:rFonts w:ascii="Times New Roman" w:hAnsi="Times New Roman" w:cs="Times New Roman"/>
        </w:rPr>
        <w:sectPr w:rsidR="00A1729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8"/>
        <w:gridCol w:w="3179"/>
        <w:gridCol w:w="1850"/>
        <w:gridCol w:w="1134"/>
        <w:gridCol w:w="993"/>
        <w:gridCol w:w="1267"/>
        <w:gridCol w:w="1284"/>
        <w:gridCol w:w="1268"/>
        <w:gridCol w:w="8"/>
        <w:gridCol w:w="1276"/>
        <w:gridCol w:w="994"/>
        <w:gridCol w:w="1277"/>
      </w:tblGrid>
      <w:tr w:rsidR="00A17294" w:rsidRPr="00D22FEB" w14:paraId="12F98257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95BF39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1.5.4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5B87D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0135186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ритуальных венков»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B71C7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B8889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5C72D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DF99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4C259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4BCE22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Pr="00D22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2F9683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AE0738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57B64C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</w:tr>
      <w:tr w:rsidR="00A17294" w:rsidRPr="00D22FEB" w14:paraId="2250342E" w14:textId="77777777" w:rsidTr="00F31D26"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09F97C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4AE29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548A49DD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строительных материалов для захоронений»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407D7F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B65A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177C7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0E3E3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768AA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B29A2A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D10138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289185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63736F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52,0</w:t>
            </w:r>
          </w:p>
        </w:tc>
      </w:tr>
      <w:tr w:rsidR="00A17294" w:rsidRPr="00D22FEB" w14:paraId="4F6BDBB9" w14:textId="77777777" w:rsidTr="00F31D26"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E8DCB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1.5.6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C290B8" w14:textId="77777777" w:rsidR="00A17294" w:rsidRPr="00D22FEB" w:rsidRDefault="00A17294" w:rsidP="00F31D26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7636B2F0" w14:textId="77777777" w:rsidR="00A17294" w:rsidRPr="00D22FEB" w:rsidRDefault="00A17294" w:rsidP="00F31D26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7BA80F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B1F7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23E8A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A1649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9D2D4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5,0505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DDF121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7842A7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A1B4F7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A85FB1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5,0505</w:t>
            </w:r>
          </w:p>
        </w:tc>
      </w:tr>
      <w:tr w:rsidR="00A17294" w:rsidRPr="00D22FEB" w14:paraId="75D80FB8" w14:textId="77777777" w:rsidTr="00F31D26">
        <w:trPr>
          <w:trHeight w:val="9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91A8D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1.5.7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DC84F6" w14:textId="77777777" w:rsidR="00A17294" w:rsidRPr="00D22FEB" w:rsidRDefault="00A17294" w:rsidP="00F31D26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4CE5C761" w14:textId="77777777" w:rsidR="00A17294" w:rsidRPr="00D22FEB" w:rsidRDefault="00A17294" w:rsidP="00F31D26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«Иные межбюджетные трансферты на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</w:t>
            </w:r>
            <w:r w:rsidRPr="00D22FEB">
              <w:rPr>
                <w:rFonts w:ascii="Times New Roman" w:hAnsi="Times New Roman" w:cs="Times New Roman"/>
              </w:rPr>
              <w:lastRenderedPageBreak/>
              <w:t>годы»»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1EB14D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4A16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2FC7E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13BAB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EEBCE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0,0505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D182CB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938B47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52DAFD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A7FE97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</w:t>
            </w:r>
          </w:p>
          <w:p w14:paraId="58DEC929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0505</w:t>
            </w:r>
          </w:p>
        </w:tc>
      </w:tr>
      <w:tr w:rsidR="00A17294" w:rsidRPr="00D22FEB" w14:paraId="1EE9BA07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00046" w14:textId="77777777" w:rsidR="00A17294" w:rsidRPr="00407313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77624" w14:textId="77777777" w:rsidR="00A17294" w:rsidRPr="00407313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407313">
              <w:rPr>
                <w:rFonts w:ascii="Times New Roman" w:hAnsi="Times New Roman" w:cs="Times New Roman"/>
              </w:rPr>
              <w:t xml:space="preserve">: </w:t>
            </w:r>
          </w:p>
          <w:p w14:paraId="59FC0E88" w14:textId="77777777" w:rsidR="00A17294" w:rsidRPr="00407313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C64DE0" w14:textId="77777777" w:rsidR="00A17294" w:rsidRPr="00407313" w:rsidRDefault="00A17294" w:rsidP="00F31D26">
            <w:pPr>
              <w:autoSpaceDN w:val="0"/>
            </w:pPr>
            <w:r w:rsidRPr="00407313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407313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407313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A65562" w14:textId="77777777" w:rsidR="00A17294" w:rsidRPr="0040731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63D42" w14:textId="77777777" w:rsidR="00A17294" w:rsidRPr="0040731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59,863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8F0B5" w14:textId="77777777" w:rsidR="00A17294" w:rsidRPr="0040731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53, 48288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07209A" w14:textId="77777777" w:rsidR="00A17294" w:rsidRPr="0040731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51,25388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7A8D69" w14:textId="77777777" w:rsidR="00A17294" w:rsidRPr="00407313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  <w:r w:rsidRPr="0040731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8FCA57" w14:textId="77777777" w:rsidR="00A17294" w:rsidRPr="00407313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44,0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52333C" w14:textId="77777777" w:rsidR="00A17294" w:rsidRPr="00407313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44,0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847783" w14:textId="77777777" w:rsidR="00A17294" w:rsidRPr="00407313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365</w:t>
            </w:r>
            <w:r w:rsidRPr="00407313">
              <w:rPr>
                <w:rFonts w:ascii="Times New Roman" w:hAnsi="Times New Roman" w:cs="Times New Roman"/>
                <w:b/>
              </w:rPr>
              <w:t>,59976</w:t>
            </w:r>
          </w:p>
        </w:tc>
      </w:tr>
      <w:tr w:rsidR="00A17294" w:rsidRPr="001564EA" w14:paraId="15A085FE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92656E" w14:textId="77777777" w:rsidR="00A17294" w:rsidRPr="006B5FE2" w:rsidRDefault="00A17294" w:rsidP="00F31D26">
            <w:pPr>
              <w:autoSpaceDN w:val="0"/>
              <w:ind w:left="-108" w:right="-102"/>
            </w:pPr>
            <w:r w:rsidRPr="006B5FE2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9D9FF" w14:textId="77777777" w:rsidR="00A17294" w:rsidRPr="006B5FE2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A3CC57C" w14:textId="77777777" w:rsidR="00A17294" w:rsidRPr="006B5FE2" w:rsidRDefault="00A17294" w:rsidP="00F31D26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>«Проведение работ по сбору и вывозу твердых бытовых отходов, уборке несанкционированных свалок»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70E236" w14:textId="77777777" w:rsidR="00A17294" w:rsidRPr="006B5FE2" w:rsidRDefault="00A17294" w:rsidP="00F31D26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6B5FE2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6B5FE2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32C5A" w14:textId="77777777" w:rsidR="00A17294" w:rsidRPr="006B5FE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9408E" w14:textId="77777777" w:rsidR="00A17294" w:rsidRPr="006B5FE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59,863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E427A" w14:textId="77777777" w:rsidR="00A17294" w:rsidRPr="006B5FE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49,56552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2939AE" w14:textId="77777777" w:rsidR="00A17294" w:rsidRPr="006B5FE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51,25388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96AF9C" w14:textId="77777777" w:rsidR="00A17294" w:rsidRPr="006B5FE2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DBE6FD" w14:textId="77777777" w:rsidR="00A17294" w:rsidRPr="006B5FE2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39405D" w14:textId="77777777" w:rsidR="00A17294" w:rsidRPr="006B5FE2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67226D" w14:textId="77777777" w:rsidR="00A17294" w:rsidRPr="006B5FE2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203,6824</w:t>
            </w:r>
          </w:p>
        </w:tc>
      </w:tr>
      <w:tr w:rsidR="00A17294" w:rsidRPr="00D22FEB" w14:paraId="4B14DAE0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41254F" w14:textId="77777777" w:rsidR="00A17294" w:rsidRPr="006B5FE2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411ED7" w14:textId="77777777" w:rsidR="00A17294" w:rsidRPr="006B5FE2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Мероприятие</w:t>
            </w:r>
          </w:p>
          <w:p w14:paraId="1D490176" w14:textId="77777777" w:rsidR="00A17294" w:rsidRPr="006B5FE2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«Паспортизация и установление класса опасности отходов для окружающей среды»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9E02A" w14:textId="77777777" w:rsidR="00A17294" w:rsidRPr="006B5FE2" w:rsidRDefault="00A17294" w:rsidP="00F31D26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6B5FE2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6B5FE2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96C00" w14:textId="77777777" w:rsidR="00A17294" w:rsidRPr="006B5FE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0ED14" w14:textId="77777777" w:rsidR="00A17294" w:rsidRPr="006B5FE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B3F121" w14:textId="77777777" w:rsidR="00A17294" w:rsidRPr="006B5FE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3,91736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366929" w14:textId="77777777" w:rsidR="00A17294" w:rsidRPr="006B5FE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6D3280" w14:textId="77777777" w:rsidR="00A17294" w:rsidRPr="006B5FE2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36FB7E" w14:textId="77777777" w:rsidR="00A17294" w:rsidRPr="006B5FE2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5AE3F3" w14:textId="77777777" w:rsidR="00A17294" w:rsidRPr="006B5FE2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E78638" w14:textId="77777777" w:rsidR="00A17294" w:rsidRPr="006B5FE2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3,91736</w:t>
            </w:r>
          </w:p>
        </w:tc>
      </w:tr>
      <w:tr w:rsidR="00A17294" w:rsidRPr="00D22FEB" w14:paraId="16DA250A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DA21E" w14:textId="77777777" w:rsidR="00A17294" w:rsidRPr="006B5FE2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1.6.3.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16038" w14:textId="77777777" w:rsidR="00A17294" w:rsidRPr="006B5FE2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Проведение работ по уборке несанкционированных свалок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51FFC" w14:textId="77777777" w:rsidR="00A17294" w:rsidRPr="006B5FE2" w:rsidRDefault="00A17294" w:rsidP="00F31D26">
            <w:pPr>
              <w:autoSpaceDN w:val="0"/>
            </w:pPr>
            <w:r w:rsidRPr="006B5FE2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6B5FE2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6B5FE2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18BFA4" w14:textId="77777777" w:rsidR="00A17294" w:rsidRPr="006B5FE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7CE026" w14:textId="77777777" w:rsidR="00A17294" w:rsidRPr="006B5FE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B00F63" w14:textId="77777777" w:rsidR="00A17294" w:rsidRPr="006B5FE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4B0CEC" w14:textId="77777777" w:rsidR="00A17294" w:rsidRPr="006B5FE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3BB046" w14:textId="77777777" w:rsidR="00A17294" w:rsidRPr="006B5FE2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6B5FE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E62E8B" w14:textId="77777777" w:rsidR="00A17294" w:rsidRPr="006B5FE2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945E6A" w14:textId="77777777" w:rsidR="00A17294" w:rsidRPr="006B5FE2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B5FE2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F6F322" w14:textId="77777777" w:rsidR="00A17294" w:rsidRPr="006B5FE2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  <w:r w:rsidRPr="006B5FE2">
              <w:rPr>
                <w:rFonts w:ascii="Times New Roman" w:hAnsi="Times New Roman" w:cs="Times New Roman"/>
              </w:rPr>
              <w:t>,0</w:t>
            </w:r>
          </w:p>
        </w:tc>
      </w:tr>
      <w:tr w:rsidR="00A17294" w:rsidRPr="00D22FEB" w14:paraId="60EED463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CBA143" w14:textId="77777777" w:rsidR="00A17294" w:rsidRPr="00407313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65CC3" w14:textId="77777777" w:rsidR="00A17294" w:rsidRPr="00407313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407313">
              <w:rPr>
                <w:rFonts w:ascii="Times New Roman" w:hAnsi="Times New Roman" w:cs="Times New Roman"/>
              </w:rPr>
              <w:t xml:space="preserve">: </w:t>
            </w:r>
          </w:p>
          <w:p w14:paraId="3D515B03" w14:textId="77777777" w:rsidR="00A17294" w:rsidRPr="00407313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407313">
              <w:rPr>
                <w:rFonts w:ascii="Times New Roman" w:hAnsi="Times New Roman" w:cs="Times New Roman"/>
              </w:rPr>
              <w:t>«Реконструкция объектов водоснабжения, в т.ч. общественные колодцы»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D6870" w14:textId="77777777" w:rsidR="00A17294" w:rsidRPr="00407313" w:rsidRDefault="00A17294" w:rsidP="00F31D26">
            <w:pPr>
              <w:autoSpaceDN w:val="0"/>
            </w:pPr>
            <w:r w:rsidRPr="00407313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407313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407313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C958A" w14:textId="77777777" w:rsidR="00A17294" w:rsidRPr="0040731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1848F" w14:textId="77777777" w:rsidR="00A17294" w:rsidRPr="0040731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728FC" w14:textId="77777777" w:rsidR="00A17294" w:rsidRPr="0040731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3C0685" w14:textId="77777777" w:rsidR="00A17294" w:rsidRPr="0040731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D2CDEC" w14:textId="77777777" w:rsidR="00A17294" w:rsidRPr="0040731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3293A7" w14:textId="77777777" w:rsidR="00A17294" w:rsidRPr="0040731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573AFE" w14:textId="77777777" w:rsidR="00A17294" w:rsidRPr="0040731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7F1900" w14:textId="77777777" w:rsidR="00A17294" w:rsidRPr="00407313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407313"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A17294" w:rsidRPr="00D22FEB" w14:paraId="2D55B48C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56CD6F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1.7.1.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13E248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BDCBE85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Содержание объектов водоснабжения (общественные колодцы)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85D067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8E25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2F5AF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C2E87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5CF26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CD073B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9B2EC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5EB26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EE198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75,0</w:t>
            </w:r>
          </w:p>
        </w:tc>
      </w:tr>
    </w:tbl>
    <w:p w14:paraId="4BFC1F4C" w14:textId="77777777" w:rsidR="00A17294" w:rsidRDefault="00A17294" w:rsidP="00A17294">
      <w:pPr>
        <w:autoSpaceDN w:val="0"/>
        <w:ind w:left="-108" w:right="-102"/>
        <w:rPr>
          <w:rFonts w:ascii="Times New Roman" w:hAnsi="Times New Roman" w:cs="Times New Roman"/>
        </w:rPr>
        <w:sectPr w:rsidR="00A1729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8"/>
        <w:gridCol w:w="3179"/>
        <w:gridCol w:w="1850"/>
        <w:gridCol w:w="1134"/>
        <w:gridCol w:w="993"/>
        <w:gridCol w:w="1267"/>
        <w:gridCol w:w="1284"/>
        <w:gridCol w:w="1276"/>
        <w:gridCol w:w="1276"/>
        <w:gridCol w:w="994"/>
        <w:gridCol w:w="1277"/>
      </w:tblGrid>
      <w:tr w:rsidR="00A17294" w:rsidRPr="00D22FEB" w14:paraId="0696BA91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49888B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1.8.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07FF7B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 xml:space="preserve">: </w:t>
            </w:r>
          </w:p>
          <w:p w14:paraId="1FE0FA5C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"Благоустройство мест для отдыха детей и молодежи"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F16BD3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22D4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0F74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44,945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2A645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58FEE8" w14:textId="77777777" w:rsidR="00A17294" w:rsidRPr="00B21D80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B21D80">
              <w:rPr>
                <w:rFonts w:ascii="Times New Roman" w:hAnsi="Times New Roman" w:cs="Times New Roman"/>
                <w:b/>
              </w:rPr>
              <w:t>189,99137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37C9D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46585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B75C9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67F10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444,93637</w:t>
            </w:r>
          </w:p>
        </w:tc>
      </w:tr>
      <w:tr w:rsidR="00A17294" w:rsidRPr="00D22FEB" w14:paraId="5947FCF0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00D6A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1.8.1.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F72F3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7039AD24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Благоустройство мест для отдыха детей и молодежи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B42840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7907EC" w14:textId="77777777" w:rsidR="00A17294" w:rsidRPr="00B21D80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31DF7F" w14:textId="77777777" w:rsidR="00A17294" w:rsidRPr="00B21D80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44,945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7E13B" w14:textId="77777777" w:rsidR="00A17294" w:rsidRPr="00B21D80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6862F5" w14:textId="77777777" w:rsidR="00A17294" w:rsidRPr="00B21D80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A938A2" w14:textId="77777777" w:rsidR="00A17294" w:rsidRPr="00B21D80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EE5A58" w14:textId="77777777" w:rsidR="00A17294" w:rsidRPr="00B21D80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0CC459" w14:textId="77777777" w:rsidR="00A17294" w:rsidRPr="00B21D80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D57721" w14:textId="77777777" w:rsidR="00A17294" w:rsidRPr="00B21D80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1D80">
              <w:rPr>
                <w:rFonts w:ascii="Times New Roman" w:hAnsi="Times New Roman" w:cs="Times New Roman"/>
              </w:rPr>
              <w:t>44,945</w:t>
            </w:r>
          </w:p>
        </w:tc>
      </w:tr>
      <w:tr w:rsidR="00A17294" w:rsidRPr="00D22FEB" w14:paraId="0E4E4459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F55C2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1.8.2.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9D3C2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374DA2FA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Приобретение, установка и ремонт детских площадок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22112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6B77A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8DE8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DEFEF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E7727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189,99137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1E1B7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0F6EFB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215E1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244A9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399,99137</w:t>
            </w:r>
          </w:p>
        </w:tc>
      </w:tr>
      <w:tr w:rsidR="00A17294" w:rsidRPr="00D22FEB" w14:paraId="4B333DB8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0B45D" w14:textId="77777777" w:rsidR="00A17294" w:rsidRPr="00D22FEB" w:rsidRDefault="00A17294" w:rsidP="00F31D26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4502B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14:paraId="64F4492D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Cs/>
              </w:rPr>
              <w:t xml:space="preserve">«Реализация народной программы»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A82F19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38D3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337,367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ECC36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231,237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122E0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210,0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7B842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8990F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8AB0B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AB232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228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7100A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1 782,354</w:t>
            </w:r>
          </w:p>
        </w:tc>
      </w:tr>
      <w:tr w:rsidR="00A17294" w:rsidRPr="00D22FEB" w14:paraId="0D6A79F0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38C05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F5CEE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78CEA62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«Установка фонарей уличного освещения со светодиодными светильниками»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0875DD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E64F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4551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91026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1652A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6EC39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5149C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88F2D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D848B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60,0</w:t>
            </w:r>
          </w:p>
        </w:tc>
      </w:tr>
      <w:tr w:rsidR="00A17294" w:rsidRPr="00D22FEB" w14:paraId="79A79819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49D6A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7D250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43C02A2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«Приобретение и установка детской площадки для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Назимовского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детского сада»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DC3D7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ED16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04C63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43B3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D078A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B1B06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C9446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2B761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51DD67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30,0</w:t>
            </w:r>
          </w:p>
        </w:tc>
      </w:tr>
      <w:tr w:rsidR="00A17294" w:rsidRPr="00D22FEB" w14:paraId="669BD188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82F590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3602B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465D16B4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«Приобретение и установка ограждения детской площадки по периметру в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CE35C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B36C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27CB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983AD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15742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163BF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080C6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D003A3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285D9B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</w:tr>
      <w:tr w:rsidR="00A17294" w:rsidRPr="00D22FEB" w14:paraId="4A0B2317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C24087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1.9.4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220A8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«Приобретение материалов на ремонт д/сада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1BADEB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EBD58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45,367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B8EFB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9257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FE86C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84ECD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7DB8B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23ED1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4B766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45,367</w:t>
            </w:r>
          </w:p>
        </w:tc>
      </w:tr>
      <w:tr w:rsidR="00A17294" w:rsidRPr="00D22FEB" w14:paraId="269AD63E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4E0DFC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7B5436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75A8962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«Спиливание аварийных деревьев в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д.Встеселово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578C6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072DA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6F44D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00E5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24237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7039C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64988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3D216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365D0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43,0</w:t>
            </w:r>
          </w:p>
        </w:tc>
      </w:tr>
      <w:tr w:rsidR="00A17294" w:rsidRPr="00D22FEB" w14:paraId="40232678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9CB10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1.9.6.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8FE3AE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81E4CE7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«Огораживание гражданских захоронений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д.Боталово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д.Докукино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78E05C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3EF5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42C55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9C19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A5C5E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A52FC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2642A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D8C3D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DDAC2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119,0</w:t>
            </w:r>
          </w:p>
        </w:tc>
      </w:tr>
      <w:tr w:rsidR="00A17294" w:rsidRPr="00D22FEB" w14:paraId="75C7F7D7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87A78E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1.9.7.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3C3E2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«Ремонт братского захоронения в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EE9204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45FE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0AA9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194,761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5E269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FC769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5DFD4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CA941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A0F80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57CFB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194,761</w:t>
            </w:r>
          </w:p>
        </w:tc>
      </w:tr>
      <w:tr w:rsidR="00A17294" w:rsidRPr="00D22FEB" w14:paraId="4C295B2D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BEFF0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1.9.8.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09558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55E0B90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«Приобретение основных средств для детского сада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EE6ECE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D7FF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4251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15,055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FB9D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189EA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8B660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D6E47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0706E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A1118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15,055</w:t>
            </w:r>
          </w:p>
        </w:tc>
      </w:tr>
      <w:tr w:rsidR="00A17294" w:rsidRPr="00D22FEB" w14:paraId="45702824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BBAF7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1.9.9.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08BF8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«Приобретение материалов для монтажа водопровода на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Ущицкий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ФАП»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674B3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17B51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A364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21,421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1FBD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36649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BD721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CE744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4EDFA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E6845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21,421</w:t>
            </w:r>
          </w:p>
        </w:tc>
      </w:tr>
      <w:tr w:rsidR="00A17294" w:rsidRPr="00D22FEB" w14:paraId="26E71BE6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C0D6CC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1.9.10.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FD5BA0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Ремонт клуба в д.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Слепнёво</w:t>
            </w:r>
            <w:proofErr w:type="spell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B0EB5B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1E0E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E6F9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AB92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CD34A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6ABD4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EBD38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1F15F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99C35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210,0</w:t>
            </w:r>
          </w:p>
        </w:tc>
      </w:tr>
      <w:tr w:rsidR="00A17294" w:rsidRPr="00D22FEB" w14:paraId="479B9F77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60AD1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1.9.11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9B99C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Приобретение основных средств для домов культуры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д.Шейкино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Слепнево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D26CAA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9F8B2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B19E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0CD97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FF15A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ED76D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F4D62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C9152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3D315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229,750</w:t>
            </w:r>
          </w:p>
        </w:tc>
      </w:tr>
      <w:tr w:rsidR="00A17294" w:rsidRPr="00D22FEB" w14:paraId="3E2D0856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17A9D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1.9.12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99F78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Спиливание деревьев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78E8A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43D1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7957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D930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7D5D9D" w14:textId="77777777" w:rsidR="00A17294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7D181F" w14:textId="77777777" w:rsidR="00A17294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1306B3" w14:textId="77777777" w:rsidR="00A17294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F4C5A9" w14:textId="77777777" w:rsidR="00A17294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4FD863" w14:textId="77777777" w:rsidR="00A17294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774,0</w:t>
            </w:r>
          </w:p>
        </w:tc>
      </w:tr>
      <w:tr w:rsidR="00A17294" w:rsidRPr="00D22FEB" w14:paraId="2A6069FE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A591D3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D8298A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61BE5D76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1458E6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3520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8E0A7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54F9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106,229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3B99E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8B9C9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263,42948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0321E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3854A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15BF8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429,65848</w:t>
            </w:r>
          </w:p>
        </w:tc>
      </w:tr>
      <w:tr w:rsidR="00A17294" w:rsidRPr="00D22FEB" w14:paraId="6BF82453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CEFC9B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D9D26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Проведение прочих мероприятий по благоустройству поселения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2A8A6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CCD1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64843B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31B0F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106,229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5EABED" w14:textId="77777777" w:rsidR="00A17294" w:rsidRPr="00EC3EDA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C3ED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F685C8" w14:textId="77777777" w:rsidR="00A17294" w:rsidRPr="00EC3EDA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EC3E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77059A" w14:textId="77777777" w:rsidR="00A17294" w:rsidRPr="00EC3EDA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C3E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1EA468" w14:textId="77777777" w:rsidR="00A17294" w:rsidRPr="00EC3EDA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C3E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962438" w14:textId="77777777" w:rsidR="00A17294" w:rsidRPr="00EC3EDA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  <w:r w:rsidRPr="00EC3EDA">
              <w:rPr>
                <w:rFonts w:ascii="Times New Roman" w:hAnsi="Times New Roman" w:cs="Times New Roman"/>
              </w:rPr>
              <w:t>,229</w:t>
            </w:r>
          </w:p>
        </w:tc>
      </w:tr>
      <w:tr w:rsidR="00A17294" w:rsidRPr="00D22FEB" w14:paraId="33EDDB58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9675E5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5A1D8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47096E">
              <w:rPr>
                <w:rFonts w:ascii="Times New Roman" w:hAnsi="Times New Roman" w:cs="Times New Roman"/>
              </w:rPr>
              <w:t>Мероприятия, направленные на снижение напряженности на рынке труда для особых категорий граждан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8E922C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8A460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D3C2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A9A9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39394C" w14:textId="77777777" w:rsidR="00A17294" w:rsidRPr="00EC3EDA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57D321" w14:textId="77777777" w:rsidR="00A17294" w:rsidRPr="00EC3EDA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4B6D82" w14:textId="77777777" w:rsidR="00A17294" w:rsidRPr="00EC3EDA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B4E9DF" w14:textId="77777777" w:rsidR="00A17294" w:rsidRPr="00EC3EDA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7CDB17" w14:textId="77777777" w:rsidR="00A17294" w:rsidRPr="00EC3EDA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A17294" w:rsidRPr="00D22FEB" w14:paraId="7984EB91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049E94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4464EA" w14:textId="77777777" w:rsidR="00A17294" w:rsidRPr="00A44B0F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Обеспечение мероприятий по оборудованию контейнерных площадок для накопления ТКО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033FC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70F41" w14:textId="77777777" w:rsidR="00A17294" w:rsidRPr="00A44B0F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51201B" w14:textId="77777777" w:rsidR="00A17294" w:rsidRPr="00A44B0F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99070" w14:textId="77777777" w:rsidR="00A17294" w:rsidRPr="00A44B0F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6F05B" w14:textId="77777777" w:rsidR="00A17294" w:rsidRPr="00A44B0F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AF9A77" w14:textId="77777777" w:rsidR="00A17294" w:rsidRPr="00A44B0F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236,958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5A50A" w14:textId="77777777" w:rsidR="00A17294" w:rsidRPr="00A44B0F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595A5C" w14:textId="77777777" w:rsidR="00A17294" w:rsidRPr="00A44B0F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EC3A49" w14:textId="77777777" w:rsidR="00A17294" w:rsidRPr="00A44B0F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236,958</w:t>
            </w:r>
          </w:p>
        </w:tc>
      </w:tr>
      <w:tr w:rsidR="00A17294" w:rsidRPr="00D22FEB" w14:paraId="2302CECA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E0CD6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F74FC" w14:textId="77777777" w:rsidR="00A17294" w:rsidRPr="00A44B0F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обеспечения мероприятий по оборудованию контейнерных площадок для накопления ТКО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7E282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94B8C" w14:textId="77777777" w:rsidR="00A17294" w:rsidRPr="00A44B0F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42E25" w14:textId="77777777" w:rsidR="00A17294" w:rsidRPr="00A44B0F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B3E0C" w14:textId="77777777" w:rsidR="00A17294" w:rsidRPr="00A44B0F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982EE6" w14:textId="77777777" w:rsidR="00A17294" w:rsidRPr="00A44B0F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4BED8B" w14:textId="77777777" w:rsidR="00A17294" w:rsidRPr="00A44B0F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12,47148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E4CBFC" w14:textId="77777777" w:rsidR="00A17294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37237E5" w14:textId="77777777" w:rsidR="00A17294" w:rsidRPr="00A44B0F" w:rsidRDefault="00A17294" w:rsidP="00F31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D7329F" w14:textId="77777777" w:rsidR="00A17294" w:rsidRPr="00A44B0F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BDBCD9" w14:textId="77777777" w:rsidR="00A17294" w:rsidRPr="00A44B0F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12,47148</w:t>
            </w:r>
          </w:p>
        </w:tc>
      </w:tr>
      <w:tr w:rsidR="00A17294" w:rsidRPr="00D22FEB" w14:paraId="6DF9F93A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3DBE6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D7C918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7A4A5C95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EA92E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D16A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9B402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86A6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16327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9B735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A4EEE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6EF2E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689A7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</w:tr>
    </w:tbl>
    <w:p w14:paraId="29DB22E7" w14:textId="77777777" w:rsidR="00A17294" w:rsidRDefault="00A17294" w:rsidP="00A17294">
      <w:pPr>
        <w:autoSpaceDN w:val="0"/>
        <w:ind w:left="-108" w:right="-102"/>
        <w:rPr>
          <w:rFonts w:ascii="Times New Roman" w:hAnsi="Times New Roman" w:cs="Times New Roman"/>
        </w:rPr>
        <w:sectPr w:rsidR="00A1729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8"/>
        <w:gridCol w:w="3179"/>
        <w:gridCol w:w="1850"/>
        <w:gridCol w:w="1134"/>
        <w:gridCol w:w="993"/>
        <w:gridCol w:w="1267"/>
        <w:gridCol w:w="1284"/>
        <w:gridCol w:w="1276"/>
        <w:gridCol w:w="1276"/>
        <w:gridCol w:w="994"/>
        <w:gridCol w:w="1277"/>
      </w:tblGrid>
      <w:tr w:rsidR="00A17294" w:rsidRPr="00D22FEB" w14:paraId="1C3D2835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6C312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1.11.1.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066A80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30659F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77CA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5B7C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763F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2205E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49DB6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726F1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1B633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BA5435" w14:textId="77777777" w:rsidR="00A17294" w:rsidRPr="007E3CF9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81D77">
              <w:rPr>
                <w:rFonts w:ascii="Times New Roman" w:hAnsi="Times New Roman" w:cs="Times New Roman"/>
              </w:rPr>
              <w:t>162,0</w:t>
            </w:r>
          </w:p>
        </w:tc>
      </w:tr>
      <w:tr w:rsidR="00A17294" w:rsidRPr="00D22FEB" w14:paraId="1D1C9B3E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C4082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3B177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BEDFB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25A88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BEFD8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251D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DA2E0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24675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9D08D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68D56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CEC9B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22FEB">
              <w:rPr>
                <w:rFonts w:ascii="Times New Roman" w:hAnsi="Times New Roman" w:cs="Times New Roman"/>
              </w:rPr>
              <w:t>5,0</w:t>
            </w:r>
          </w:p>
        </w:tc>
      </w:tr>
      <w:tr w:rsidR="00A17294" w:rsidRPr="00D22FEB" w14:paraId="62F66423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7C4A60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3E2F33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 xml:space="preserve">Подпрограмма 2 </w:t>
            </w: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A587C6" w14:textId="77777777" w:rsidR="00A17294" w:rsidRPr="00D22FEB" w:rsidRDefault="00A17294" w:rsidP="00F31D26">
            <w:pPr>
              <w:autoSpaceDN w:val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  <w:i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  <w:i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6A56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151,677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323D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29,0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2283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37,0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DDF2F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BFBD7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D5155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286</w:t>
            </w:r>
            <w:r w:rsidRPr="00D22FEB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A0758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286</w:t>
            </w:r>
            <w:r w:rsidRPr="00D22FEB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C9D4D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1021,977</w:t>
            </w:r>
          </w:p>
        </w:tc>
      </w:tr>
      <w:tr w:rsidR="00A17294" w:rsidRPr="00D22FEB" w14:paraId="48C00701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C897A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E2E356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2A38482A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538A4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CACD10" w14:textId="77777777" w:rsidR="00A17294" w:rsidRPr="00B6006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60062">
              <w:rPr>
                <w:rFonts w:ascii="Times New Roman" w:hAnsi="Times New Roman" w:cs="Times New Roman"/>
              </w:rPr>
              <w:t>151,677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99E59" w14:textId="77777777" w:rsidR="00A17294" w:rsidRPr="00B6006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29,0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CBDBC" w14:textId="77777777" w:rsidR="00A17294" w:rsidRPr="00B6006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37,00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F7A373" w14:textId="77777777" w:rsidR="00A17294" w:rsidRPr="00B6006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107,6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463790" w14:textId="77777777" w:rsidR="00A17294" w:rsidRPr="00B6006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CE5F6A" w14:textId="77777777" w:rsidR="00A17294" w:rsidRPr="00B6006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286,0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2F1FA8" w14:textId="77777777" w:rsidR="00A17294" w:rsidRPr="00B6006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B60062">
              <w:rPr>
                <w:rFonts w:ascii="Times New Roman" w:hAnsi="Times New Roman" w:cs="Times New Roman"/>
                <w:i/>
              </w:rPr>
              <w:t>286,0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DE21B6" w14:textId="77777777" w:rsidR="00A17294" w:rsidRPr="00B60062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1021,977</w:t>
            </w:r>
          </w:p>
        </w:tc>
      </w:tr>
      <w:tr w:rsidR="00A17294" w:rsidRPr="00D22FEB" w14:paraId="108AEAE6" w14:textId="77777777" w:rsidTr="00F31D26">
        <w:trPr>
          <w:cantSplit/>
          <w:trHeight w:val="6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D97A92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3FF845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C2468F9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«Благоустройство пожарных водоемов»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C06AD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F8FC2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117,177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EF48A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C3F82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12D75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DB034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19DE9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7CFCE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FE1C2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487,177</w:t>
            </w:r>
          </w:p>
        </w:tc>
      </w:tr>
      <w:tr w:rsidR="00A17294" w:rsidRPr="00D22FEB" w14:paraId="4B591B37" w14:textId="77777777" w:rsidTr="00F31D26">
        <w:trPr>
          <w:cantSplit/>
          <w:trHeight w:val="6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62399E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4947DB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59564DC9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«Опашка населенных пунктов»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EF2FED2" w14:textId="77777777" w:rsidR="00A17294" w:rsidRPr="00D22FEB" w:rsidRDefault="00A17294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B26A03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3DD6DB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0C607F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82CD22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A86A47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61417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188,5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018C42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188,5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5129CAE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397,0</w:t>
            </w:r>
          </w:p>
        </w:tc>
      </w:tr>
      <w:tr w:rsidR="00A17294" w:rsidRPr="00D22FEB" w14:paraId="3F58B4E0" w14:textId="77777777" w:rsidTr="00F31D26">
        <w:trPr>
          <w:cantSplit/>
          <w:trHeight w:val="6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75EFA9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7808B4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36F2A0DB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«Приобретение и ремонт пожарного инвентаря»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511C5A2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5D783A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34,5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7E3B46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29,0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58BC4FB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37,0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E109F8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EC60AA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92F95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77353B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6E5EA12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102,0</w:t>
            </w:r>
          </w:p>
        </w:tc>
      </w:tr>
      <w:tr w:rsidR="00A17294" w:rsidRPr="00D22FEB" w14:paraId="50BD9B96" w14:textId="77777777" w:rsidTr="00F31D26">
        <w:trPr>
          <w:cantSplit/>
          <w:trHeight w:val="6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FC446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2.1.4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99588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04AA7606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«Монтаж и обслуживание системы пожарной сигнализации </w:t>
            </w:r>
            <w:proofErr w:type="spellStart"/>
            <w:r w:rsidRPr="00D22FEB">
              <w:rPr>
                <w:rFonts w:ascii="Times New Roman" w:hAnsi="Times New Roman" w:cs="Times New Roman"/>
                <w:bCs/>
              </w:rPr>
              <w:t>Админстративного</w:t>
            </w:r>
            <w:proofErr w:type="spellEnd"/>
            <w:r w:rsidRPr="00D22FEB">
              <w:rPr>
                <w:rFonts w:ascii="Times New Roman" w:hAnsi="Times New Roman" w:cs="Times New Roman"/>
                <w:bCs/>
              </w:rPr>
              <w:t xml:space="preserve"> здания»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A7E8213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250C7BB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00B069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2085E1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460D9E2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378E7E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65696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D8A52A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22FEB">
              <w:rPr>
                <w:rFonts w:ascii="Times New Roman" w:hAnsi="Times New Roman" w:cs="Times New Roman"/>
                <w:i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6E91217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35,8</w:t>
            </w:r>
          </w:p>
        </w:tc>
      </w:tr>
      <w:tr w:rsidR="00A17294" w:rsidRPr="00D22FEB" w14:paraId="40B92817" w14:textId="77777777" w:rsidTr="00F31D26">
        <w:trPr>
          <w:cantSplit/>
          <w:trHeight w:val="11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69CBE" w14:textId="77777777" w:rsidR="00A17294" w:rsidRPr="00D22FEB" w:rsidRDefault="00A17294" w:rsidP="00F31D26">
            <w:pPr>
              <w:autoSpaceDN w:val="0"/>
              <w:ind w:left="-108" w:right="-102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7D0EF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i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BD7253B" w14:textId="77777777" w:rsidR="00A17294" w:rsidRPr="00D22FEB" w:rsidRDefault="00A17294" w:rsidP="00F31D26">
            <w:pPr>
              <w:autoSpaceDN w:val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  <w:i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  <w:i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7BC426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2 709,5135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C4CD19F" w14:textId="77777777" w:rsidR="00A17294" w:rsidRPr="00D22FEB" w:rsidRDefault="00A17294" w:rsidP="00F31D26">
            <w:r w:rsidRPr="00D22FEB">
              <w:rPr>
                <w:rFonts w:ascii="Times New Roman" w:hAnsi="Times New Roman" w:cs="Times New Roman"/>
                <w:b/>
                <w:i/>
              </w:rPr>
              <w:t>2 887,8994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A1296ED" w14:textId="77777777" w:rsidR="00A17294" w:rsidRPr="00D22FEB" w:rsidRDefault="00A17294" w:rsidP="00F31D26">
            <w:r w:rsidRPr="00D22FEB">
              <w:rPr>
                <w:rFonts w:ascii="Times New Roman" w:hAnsi="Times New Roman" w:cs="Times New Roman"/>
                <w:b/>
                <w:i/>
              </w:rPr>
              <w:t>3 494,67056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6634FDF4" w14:textId="77777777" w:rsidR="00A17294" w:rsidRPr="00D22FEB" w:rsidRDefault="00A17294" w:rsidP="00F31D2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3942,9477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9FF5D26" w14:textId="77777777" w:rsidR="00A17294" w:rsidRDefault="00A17294" w:rsidP="00F31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4246,24903</w:t>
            </w:r>
          </w:p>
          <w:p w14:paraId="74A536AB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2F4359" w14:textId="77777777" w:rsidR="00A17294" w:rsidRPr="00D22FEB" w:rsidRDefault="00A17294" w:rsidP="00F31D2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3193,495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D375F5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2956,360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2050397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23431,13519</w:t>
            </w:r>
          </w:p>
        </w:tc>
      </w:tr>
      <w:tr w:rsidR="00A17294" w:rsidRPr="00D22FEB" w14:paraId="247021B3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43CFBD" w14:textId="77777777" w:rsidR="00A17294" w:rsidRPr="00D22FEB" w:rsidRDefault="00A17294" w:rsidP="00F31D26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54B7F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E05B4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D979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2 368,2835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C72F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2 518,1594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326A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3 066,00556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4F967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3488,73330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4CF28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3761,46588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00286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D22FEB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59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1C27E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2511</w:t>
            </w:r>
            <w:r w:rsidRPr="00D22FE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33B33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20472,64764</w:t>
            </w:r>
          </w:p>
        </w:tc>
      </w:tr>
      <w:tr w:rsidR="00A17294" w:rsidRPr="00D22FEB" w14:paraId="237FE456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C99123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1E5FF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E715243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«Обеспечение деятельности Главы поселения»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D9A05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AAF2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365,141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F007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374,197</w:t>
            </w:r>
          </w:p>
          <w:p w14:paraId="35222BD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14:paraId="7AF81FE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BFFF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408,43515</w:t>
            </w:r>
          </w:p>
          <w:p w14:paraId="47C758B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A2F78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656,38635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FE3BA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677,6151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44229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627,385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EF739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627,385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3229F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3736,5446</w:t>
            </w:r>
          </w:p>
        </w:tc>
      </w:tr>
      <w:tr w:rsidR="00A17294" w:rsidRPr="00D22FEB" w14:paraId="5E29A3D0" w14:textId="77777777" w:rsidTr="00F31D26">
        <w:trPr>
          <w:trHeight w:val="8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C676C4A" w14:textId="77777777" w:rsidR="00A17294" w:rsidRPr="00D22FEB" w:rsidRDefault="00A17294" w:rsidP="00F31D26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B243CD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FDFDF20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«Обеспечение деятельности администрации поселения»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7F8552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2A8B8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1 764,327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38AE96" w14:textId="77777777" w:rsidR="00A17294" w:rsidRPr="00D22FEB" w:rsidRDefault="00A17294" w:rsidP="00F31D26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1 876,577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8E8ED5" w14:textId="77777777" w:rsidR="00A17294" w:rsidRPr="00D22FEB" w:rsidRDefault="00A17294" w:rsidP="00F31D26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2 212,51681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0A28CB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2832,34695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BC0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3083,85078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236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2131,615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EB3B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1883,615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6A6201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15784,84854</w:t>
            </w:r>
          </w:p>
        </w:tc>
      </w:tr>
      <w:tr w:rsidR="00A17294" w:rsidRPr="00D22FEB" w14:paraId="132D01F2" w14:textId="77777777" w:rsidTr="00F31D26">
        <w:trPr>
          <w:trHeight w:val="330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7E48D6" w14:textId="77777777" w:rsidR="00A17294" w:rsidRPr="00D22FEB" w:rsidRDefault="00A17294" w:rsidP="00F31D26">
            <w:pPr>
              <w:autoSpaceDN w:val="0"/>
              <w:ind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BD379F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F0BAE98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</w:t>
            </w:r>
            <w:r w:rsidRPr="00D22FEB">
              <w:rPr>
                <w:rFonts w:ascii="Times New Roman" w:hAnsi="Times New Roman"/>
                <w:bCs/>
                <w:iCs/>
              </w:rPr>
              <w:t>Иные межбюджетные трансферты на содержание отдела бухгалтерского учета, по обслуживанию бюджетов поселений</w:t>
            </w:r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35E346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5CB73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149,2925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ECA692" w14:textId="77777777" w:rsidR="00A17294" w:rsidRPr="00D22FEB" w:rsidRDefault="00A17294" w:rsidP="00F31D26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BF0BBA" w14:textId="77777777" w:rsidR="00A17294" w:rsidRPr="00D22FEB" w:rsidRDefault="00A17294" w:rsidP="00F31D26">
            <w:pPr>
              <w:jc w:val="center"/>
            </w:pPr>
            <w:r w:rsidRPr="00D22FEB">
              <w:rPr>
                <w:rFonts w:ascii="Times New Roman" w:hAnsi="Times New Roman" w:cs="Times New Roman"/>
              </w:rPr>
              <w:t xml:space="preserve">0,00  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431AC8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5A6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17B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D6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D857C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149,2925</w:t>
            </w:r>
          </w:p>
          <w:p w14:paraId="1BAB3C1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294" w:rsidRPr="00D22FEB" w14:paraId="457C03C9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B04E3F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3.1.4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B69C9B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66A2B85A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«Ежемесячная гарантированная компенсационная выплата муниципальным служащим и лицам, замещающим выборные муниципальные должности категории "А"»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750EE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8741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A174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248,869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EAF95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439,0536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6C91E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269BE6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376A86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FE5159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83A5CA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742,2226</w:t>
            </w:r>
          </w:p>
        </w:tc>
      </w:tr>
      <w:tr w:rsidR="00A17294" w:rsidRPr="00D22FEB" w14:paraId="0D8BB1A4" w14:textId="77777777" w:rsidTr="00F31D26">
        <w:trPr>
          <w:trHeight w:val="147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A01D9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3.1.5.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5B4C7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 «Расходы на возмещение затрат по созданию условий для предоставления муниципальных услуг по принципу "одного окна" на территории сельских поселений»</w:t>
            </w:r>
          </w:p>
          <w:p w14:paraId="05C5130F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478D4FA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8F734E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7542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35,223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74F7D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18,5164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50DD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00819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785633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8F9BEC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5D8BD1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C9BE06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D22FEB">
              <w:rPr>
                <w:rFonts w:ascii="Times New Roman" w:hAnsi="Times New Roman" w:cs="Times New Roman"/>
              </w:rPr>
              <w:t>,7394</w:t>
            </w:r>
          </w:p>
        </w:tc>
      </w:tr>
      <w:tr w:rsidR="00A17294" w:rsidRPr="00D22FEB" w14:paraId="0BD67175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2AA2AA" w14:textId="77777777" w:rsidR="00A17294" w:rsidRPr="00D22FEB" w:rsidRDefault="00A17294" w:rsidP="00F31D26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F358A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  <w:b/>
              </w:rPr>
              <w:t>:</w:t>
            </w:r>
          </w:p>
          <w:p w14:paraId="3DA5CA8C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8276A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CDD1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143,27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EA44B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185,78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5B3BC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208,705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123C6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227,47424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A525B2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248,565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A4007F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248,495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B3D205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259,36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8CC10A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1521,64924</w:t>
            </w:r>
          </w:p>
        </w:tc>
      </w:tr>
      <w:tr w:rsidR="00A17294" w:rsidRPr="00D22FEB" w14:paraId="1E28F2AD" w14:textId="77777777" w:rsidTr="00F31D26">
        <w:trPr>
          <w:trHeight w:val="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B3A4B" w14:textId="77777777" w:rsidR="00A17294" w:rsidRPr="00D22FEB" w:rsidRDefault="00A17294" w:rsidP="00F31D26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883034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</w:t>
            </w:r>
          </w:p>
          <w:p w14:paraId="12AE1662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 xml:space="preserve">«Субвенция на </w:t>
            </w:r>
            <w:proofErr w:type="gramStart"/>
            <w:r w:rsidRPr="00D22FEB">
              <w:rPr>
                <w:rFonts w:ascii="Times New Roman" w:hAnsi="Times New Roman" w:cs="Times New Roman"/>
              </w:rPr>
              <w:t>осуществление  полномочий</w:t>
            </w:r>
            <w:proofErr w:type="gramEnd"/>
            <w:r w:rsidRPr="00D22FEB">
              <w:rPr>
                <w:rFonts w:ascii="Times New Roman" w:hAnsi="Times New Roman" w:cs="Times New Roman"/>
              </w:rPr>
              <w:t xml:space="preserve"> по первичному воинскому учету на территориях, где отсутствуют военные комиссариаты»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9D58C3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2FC4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143,27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759FB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185,78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CFA7B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208,705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A23A1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227,47424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9A81E8" w14:textId="77777777" w:rsidR="00A17294" w:rsidRPr="006558DA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248,565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76720D" w14:textId="77777777" w:rsidR="00A17294" w:rsidRPr="006558DA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248,495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025596" w14:textId="77777777" w:rsidR="00A17294" w:rsidRPr="006558DA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259,36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9A0E71" w14:textId="77777777" w:rsidR="00A17294" w:rsidRPr="006558DA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6558DA">
              <w:rPr>
                <w:rFonts w:ascii="Times New Roman" w:hAnsi="Times New Roman" w:cs="Times New Roman"/>
              </w:rPr>
              <w:t>1521,64924</w:t>
            </w:r>
          </w:p>
        </w:tc>
      </w:tr>
    </w:tbl>
    <w:p w14:paraId="23F28BD3" w14:textId="77777777" w:rsidR="00A17294" w:rsidRPr="00D22FEB" w:rsidRDefault="00A17294" w:rsidP="00A17294">
      <w:pPr>
        <w:autoSpaceDN w:val="0"/>
        <w:ind w:left="-108" w:right="-102"/>
        <w:rPr>
          <w:rFonts w:ascii="Times New Roman" w:hAnsi="Times New Roman" w:cs="Times New Roman"/>
        </w:rPr>
        <w:sectPr w:rsidR="00A17294" w:rsidRPr="00D22FEB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5"/>
        <w:gridCol w:w="3185"/>
        <w:gridCol w:w="1843"/>
        <w:gridCol w:w="1135"/>
        <w:gridCol w:w="994"/>
        <w:gridCol w:w="1276"/>
        <w:gridCol w:w="1276"/>
        <w:gridCol w:w="1277"/>
        <w:gridCol w:w="1277"/>
        <w:gridCol w:w="993"/>
        <w:gridCol w:w="1277"/>
      </w:tblGrid>
      <w:tr w:rsidR="00A17294" w:rsidRPr="00D22FEB" w14:paraId="7A606204" w14:textId="77777777" w:rsidTr="00F31D26">
        <w:trPr>
          <w:trHeight w:val="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EAE13D" w14:textId="77777777" w:rsidR="00A17294" w:rsidRPr="00D22FEB" w:rsidRDefault="00A17294" w:rsidP="00F31D26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CFB4DC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  <w:b/>
              </w:rPr>
              <w:t>:</w:t>
            </w:r>
            <w:r w:rsidRPr="00D22FEB">
              <w:rPr>
                <w:rFonts w:ascii="Times New Roman" w:hAnsi="Times New Roman" w:cs="Times New Roman"/>
              </w:rPr>
              <w:t xml:space="preserve"> «Социальная поддержка граждан»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A0B47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6F74D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197,96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231F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183,96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3FD7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174,960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3EA5A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226,74016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66D595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236,21815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1C9929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2C802E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3E26B9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1391,83831</w:t>
            </w:r>
          </w:p>
        </w:tc>
      </w:tr>
      <w:tr w:rsidR="00A17294" w:rsidRPr="00D22FEB" w14:paraId="5A01073C" w14:textId="77777777" w:rsidTr="00F31D26">
        <w:trPr>
          <w:trHeight w:val="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D3959" w14:textId="77777777" w:rsidR="00A17294" w:rsidRPr="00D22FEB" w:rsidRDefault="00A17294" w:rsidP="00F31D26">
            <w:pPr>
              <w:autoSpaceDN w:val="0"/>
              <w:ind w:left="-108" w:right="-102"/>
            </w:pPr>
            <w:r w:rsidRPr="00D22FEB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DFBF3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 </w:t>
            </w:r>
          </w:p>
          <w:p w14:paraId="3DA77357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0B72E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0531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0DBC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CE24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102,960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82588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175,74016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89E6A3" w14:textId="77777777" w:rsidR="00A17294" w:rsidRPr="00FF45CD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92,21815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61E7A3" w14:textId="77777777" w:rsidR="00A17294" w:rsidRPr="00FF45CD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F45C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FF45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002BAF" w14:textId="77777777" w:rsidR="00A17294" w:rsidRPr="00FF45CD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F45CD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98BFC1" w14:textId="77777777" w:rsidR="00A17294" w:rsidRPr="00FF45CD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676,83831</w:t>
            </w:r>
          </w:p>
        </w:tc>
      </w:tr>
      <w:tr w:rsidR="00A17294" w:rsidRPr="00D22FEB" w14:paraId="2216379E" w14:textId="77777777" w:rsidTr="00F31D26">
        <w:trPr>
          <w:trHeight w:val="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F6482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3FB5A7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528AD32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«Единовременные выплаты отдельным категориям граждан»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935B9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DEDCE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CCD2C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EB56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1B7C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33860A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A9EB14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AC0FA6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E0FB52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</w:t>
            </w:r>
            <w:r w:rsidRPr="00D22FEB">
              <w:rPr>
                <w:rFonts w:ascii="Times New Roman" w:hAnsi="Times New Roman" w:cs="Times New Roman"/>
              </w:rPr>
              <w:t>,0</w:t>
            </w:r>
          </w:p>
        </w:tc>
      </w:tr>
      <w:tr w:rsidR="00A17294" w:rsidRPr="00D22FEB" w14:paraId="12312836" w14:textId="77777777" w:rsidTr="00F31D26">
        <w:trPr>
          <w:trHeight w:val="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607AC8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532CB4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D22FEB">
              <w:rPr>
                <w:rFonts w:ascii="Times New Roman" w:hAnsi="Times New Roman" w:cs="Times New Roman"/>
              </w:rPr>
              <w:t xml:space="preserve"> 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6AFB0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EB28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44AD3B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67A6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820C8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D22FE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22F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271B04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4433FA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8B019E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C9F7B8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D22FEB"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A17294" w:rsidRPr="00D22FEB" w14:paraId="218CDD10" w14:textId="77777777" w:rsidTr="00F31D26">
        <w:trPr>
          <w:trHeight w:val="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05558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36CD82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1876EB71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«Составление правил землепользования и застройки поселений»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31828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3282A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CB55D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A9587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B3F059" w14:textId="77777777" w:rsidR="00A17294" w:rsidRPr="00FF45CD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1870BA" w14:textId="77777777" w:rsidR="00A17294" w:rsidRPr="00FF45CD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A98D13" w14:textId="77777777" w:rsidR="00A17294" w:rsidRPr="00FF45CD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95F556" w14:textId="77777777" w:rsidR="00A17294" w:rsidRPr="00FF45CD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F19923" w14:textId="77777777" w:rsidR="00A17294" w:rsidRPr="00FF45CD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FF45CD">
              <w:rPr>
                <w:rFonts w:ascii="Times New Roman" w:hAnsi="Times New Roman" w:cs="Times New Roman"/>
              </w:rPr>
              <w:t>45,0</w:t>
            </w:r>
          </w:p>
        </w:tc>
      </w:tr>
      <w:tr w:rsidR="00A17294" w:rsidRPr="00D22FEB" w14:paraId="05F023E0" w14:textId="77777777" w:rsidTr="00F31D26">
        <w:trPr>
          <w:trHeight w:val="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096057" w14:textId="77777777" w:rsidR="00A17294" w:rsidRPr="00D22FEB" w:rsidRDefault="00A17294" w:rsidP="00F31D26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C1C5EA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bCs/>
                <w:i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D299D2" w14:textId="77777777" w:rsidR="00A17294" w:rsidRPr="00D22FEB" w:rsidRDefault="00A17294" w:rsidP="00F31D26">
            <w:pPr>
              <w:autoSpaceDN w:val="0"/>
              <w:rPr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  <w:i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  <w:i/>
              </w:rPr>
              <w:t xml:space="preserve"> волость»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63D1C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300,0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37385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37FF2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F03D7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D22FEB">
              <w:rPr>
                <w:rFonts w:ascii="Times New Roman" w:hAnsi="Times New Roman" w:cs="Times New Roman"/>
                <w:b/>
                <w:i/>
              </w:rPr>
              <w:t>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728379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</w:t>
            </w: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2AAE38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6A7E72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81CF07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75</w:t>
            </w: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</w:tr>
      <w:tr w:rsidR="00A17294" w:rsidRPr="00D22FEB" w14:paraId="32C4CA14" w14:textId="77777777" w:rsidTr="00F31D26">
        <w:trPr>
          <w:trHeight w:val="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9D042A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B5BD82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 xml:space="preserve">: «Создание условий для организации досуга и обеспечения жителей </w:t>
            </w:r>
            <w:r w:rsidRPr="00D22FEB">
              <w:rPr>
                <w:rFonts w:ascii="Times New Roman" w:hAnsi="Times New Roman" w:cs="Times New Roman"/>
              </w:rPr>
              <w:lastRenderedPageBreak/>
              <w:t>поселения услугами организации культуры»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426E6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53D5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003A1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8387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0A11A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2FE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5516C1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56BC16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7A66E4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CA1CEF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A17294" w:rsidRPr="00D22FEB" w14:paraId="3298DCF3" w14:textId="77777777" w:rsidTr="00F31D26">
        <w:trPr>
          <w:trHeight w:val="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891F28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7D1CB9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7C39ADB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</w:pPr>
            <w:r w:rsidRPr="00D22FEB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189F80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ABA01A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2A04E6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0AC459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1B472D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2FE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864FB4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AC9BBC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DF51FD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5936D2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D22FEB">
              <w:rPr>
                <w:rFonts w:ascii="Times New Roman" w:hAnsi="Times New Roman" w:cs="Times New Roman"/>
              </w:rPr>
              <w:t>0,0</w:t>
            </w:r>
          </w:p>
        </w:tc>
      </w:tr>
      <w:tr w:rsidR="00A17294" w:rsidRPr="00D22FEB" w14:paraId="49DC4F0B" w14:textId="77777777" w:rsidTr="00F31D26">
        <w:trPr>
          <w:trHeight w:val="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114C5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5.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68FC7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Подпрограмма «Развитие физической культуры и спорта на территории поселения»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68055" w14:textId="77777777" w:rsidR="00A17294" w:rsidRPr="00D22FEB" w:rsidRDefault="00A17294" w:rsidP="00F31D26">
            <w:pPr>
              <w:autoSpaceDN w:val="0"/>
              <w:rPr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6422F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5A5F8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CEAF7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7EF7B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F14C11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0114E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A48ABE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6B77B6" w14:textId="77777777" w:rsidR="00A17294" w:rsidRPr="00D22FEB" w:rsidRDefault="00A17294" w:rsidP="00F31D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22FEB">
              <w:rPr>
                <w:rFonts w:ascii="Times New Roman" w:hAnsi="Times New Roman" w:cs="Times New Roman"/>
                <w:b/>
                <w:i/>
              </w:rPr>
              <w:t>0,0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A17294" w:rsidRPr="00D22FEB" w14:paraId="06EB8C9F" w14:textId="77777777" w:rsidTr="00F31D26">
        <w:trPr>
          <w:trHeight w:val="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12F3E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E13A0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D22FEB">
              <w:rPr>
                <w:rFonts w:ascii="Times New Roman" w:hAnsi="Times New Roman" w:cs="Times New Roman"/>
              </w:rPr>
              <w:t xml:space="preserve"> «Проведение мероприятий в области физкультуры и спорта на территории поселения»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39A25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D600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A87B3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A4A19C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D8D7BC" w14:textId="77777777" w:rsidR="00A17294" w:rsidRPr="004A2451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D8F6B9" w14:textId="77777777" w:rsidR="00A17294" w:rsidRPr="004A2451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7E1696" w14:textId="77777777" w:rsidR="00A17294" w:rsidRPr="004A2451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356152" w14:textId="77777777" w:rsidR="00A17294" w:rsidRPr="004A2451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E33EC2" w14:textId="77777777" w:rsidR="00A17294" w:rsidRPr="004A2451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</w:tr>
      <w:tr w:rsidR="00A17294" w:rsidRPr="00D22FEB" w14:paraId="29CD9A9A" w14:textId="77777777" w:rsidTr="00F31D26">
        <w:trPr>
          <w:trHeight w:val="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E51DB" w14:textId="77777777" w:rsidR="00A17294" w:rsidRPr="00D22FEB" w:rsidRDefault="00A17294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5.1.2.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70AD6" w14:textId="77777777" w:rsidR="00A17294" w:rsidRPr="00D22FEB" w:rsidRDefault="00A17294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78A22" w14:textId="77777777" w:rsidR="00A17294" w:rsidRPr="00D22FEB" w:rsidRDefault="00A17294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B24C0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DB0E4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7FE2E" w14:textId="77777777" w:rsidR="00A17294" w:rsidRPr="00D22FEB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AF255F" w14:textId="77777777" w:rsidR="00A17294" w:rsidRPr="004A2451" w:rsidRDefault="00A17294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396E3F" w14:textId="77777777" w:rsidR="00A17294" w:rsidRPr="004A2451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4764B0" w14:textId="77777777" w:rsidR="00A17294" w:rsidRPr="004A2451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EEB33D" w14:textId="77777777" w:rsidR="00A17294" w:rsidRPr="004A2451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5F1C4E" w14:textId="77777777" w:rsidR="00A17294" w:rsidRPr="004A2451" w:rsidRDefault="00A17294" w:rsidP="00F31D26">
            <w:pPr>
              <w:jc w:val="center"/>
              <w:rPr>
                <w:rFonts w:ascii="Times New Roman" w:hAnsi="Times New Roman" w:cs="Times New Roman"/>
              </w:rPr>
            </w:pPr>
            <w:r w:rsidRPr="004A2451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4FB0DD9C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4F329771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62E8A7DC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127C8CA6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4F2C7B18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787B29CC" w14:textId="471A9F76" w:rsidR="00A17294" w:rsidRDefault="00A17294" w:rsidP="00A17294">
      <w:pPr>
        <w:tabs>
          <w:tab w:val="left" w:pos="14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3645B24" w14:textId="1C0955CA" w:rsidR="00A17294" w:rsidRDefault="00A17294" w:rsidP="00A17294">
      <w:pPr>
        <w:tabs>
          <w:tab w:val="left" w:pos="1428"/>
        </w:tabs>
        <w:rPr>
          <w:rFonts w:ascii="Times New Roman" w:hAnsi="Times New Roman" w:cs="Times New Roman"/>
        </w:rPr>
      </w:pPr>
    </w:p>
    <w:p w14:paraId="2D2CD477" w14:textId="2BDFA7E8" w:rsidR="00A17294" w:rsidRDefault="00A17294" w:rsidP="00A17294">
      <w:pPr>
        <w:tabs>
          <w:tab w:val="left" w:pos="1428"/>
        </w:tabs>
        <w:rPr>
          <w:rFonts w:ascii="Times New Roman" w:hAnsi="Times New Roman" w:cs="Times New Roman"/>
        </w:rPr>
      </w:pPr>
    </w:p>
    <w:p w14:paraId="3E393E7B" w14:textId="351ECE4C" w:rsidR="00A17294" w:rsidRDefault="00A17294" w:rsidP="00A17294">
      <w:pPr>
        <w:tabs>
          <w:tab w:val="left" w:pos="1428"/>
        </w:tabs>
        <w:rPr>
          <w:rFonts w:ascii="Times New Roman" w:hAnsi="Times New Roman" w:cs="Times New Roman"/>
        </w:rPr>
      </w:pPr>
    </w:p>
    <w:p w14:paraId="79DD1CBC" w14:textId="32A4646A" w:rsidR="00A17294" w:rsidRDefault="00A17294" w:rsidP="00A17294">
      <w:pPr>
        <w:tabs>
          <w:tab w:val="left" w:pos="1428"/>
        </w:tabs>
        <w:rPr>
          <w:rFonts w:ascii="Times New Roman" w:hAnsi="Times New Roman" w:cs="Times New Roman"/>
        </w:rPr>
      </w:pPr>
    </w:p>
    <w:p w14:paraId="67AD03C2" w14:textId="73760DBA" w:rsidR="00A17294" w:rsidRDefault="00A17294" w:rsidP="00A17294">
      <w:pPr>
        <w:tabs>
          <w:tab w:val="left" w:pos="1428"/>
        </w:tabs>
        <w:rPr>
          <w:rFonts w:ascii="Times New Roman" w:hAnsi="Times New Roman" w:cs="Times New Roman"/>
        </w:rPr>
      </w:pPr>
    </w:p>
    <w:p w14:paraId="12F99A20" w14:textId="0C9A735A" w:rsidR="00A17294" w:rsidRDefault="00A17294" w:rsidP="00A17294">
      <w:pPr>
        <w:tabs>
          <w:tab w:val="left" w:pos="1428"/>
        </w:tabs>
        <w:rPr>
          <w:rFonts w:ascii="Times New Roman" w:hAnsi="Times New Roman" w:cs="Times New Roman"/>
        </w:rPr>
      </w:pPr>
    </w:p>
    <w:p w14:paraId="1C48003D" w14:textId="113DF503" w:rsidR="00A17294" w:rsidRDefault="00A17294" w:rsidP="00A17294">
      <w:pPr>
        <w:tabs>
          <w:tab w:val="left" w:pos="1428"/>
        </w:tabs>
        <w:rPr>
          <w:rFonts w:ascii="Times New Roman" w:hAnsi="Times New Roman" w:cs="Times New Roman"/>
        </w:rPr>
      </w:pPr>
    </w:p>
    <w:p w14:paraId="10ED2732" w14:textId="750557FE" w:rsidR="00A17294" w:rsidRDefault="00A17294" w:rsidP="00A17294">
      <w:pPr>
        <w:tabs>
          <w:tab w:val="left" w:pos="1428"/>
        </w:tabs>
        <w:rPr>
          <w:rFonts w:ascii="Times New Roman" w:hAnsi="Times New Roman" w:cs="Times New Roman"/>
        </w:rPr>
      </w:pPr>
    </w:p>
    <w:p w14:paraId="690D9944" w14:textId="49BDB86B" w:rsidR="00A17294" w:rsidRDefault="00A17294" w:rsidP="00A17294">
      <w:pPr>
        <w:tabs>
          <w:tab w:val="left" w:pos="1428"/>
        </w:tabs>
        <w:rPr>
          <w:rFonts w:ascii="Times New Roman" w:hAnsi="Times New Roman" w:cs="Times New Roman"/>
        </w:rPr>
      </w:pPr>
    </w:p>
    <w:p w14:paraId="0E58BE3C" w14:textId="7D86C3B5" w:rsidR="00A17294" w:rsidRDefault="00A17294" w:rsidP="00A17294">
      <w:pPr>
        <w:tabs>
          <w:tab w:val="left" w:pos="1428"/>
        </w:tabs>
        <w:rPr>
          <w:rFonts w:ascii="Times New Roman" w:hAnsi="Times New Roman" w:cs="Times New Roman"/>
        </w:rPr>
      </w:pPr>
    </w:p>
    <w:p w14:paraId="360EF4A2" w14:textId="76CBCAAF" w:rsidR="00A17294" w:rsidRDefault="00A17294" w:rsidP="00A17294">
      <w:pPr>
        <w:tabs>
          <w:tab w:val="left" w:pos="1428"/>
        </w:tabs>
        <w:rPr>
          <w:rFonts w:ascii="Times New Roman" w:hAnsi="Times New Roman" w:cs="Times New Roman"/>
        </w:rPr>
      </w:pPr>
    </w:p>
    <w:p w14:paraId="032B81A1" w14:textId="3718C040" w:rsidR="00A17294" w:rsidRDefault="00A17294" w:rsidP="00A17294">
      <w:pPr>
        <w:tabs>
          <w:tab w:val="left" w:pos="1428"/>
        </w:tabs>
        <w:rPr>
          <w:rFonts w:ascii="Times New Roman" w:hAnsi="Times New Roman" w:cs="Times New Roman"/>
        </w:rPr>
      </w:pPr>
    </w:p>
    <w:p w14:paraId="4A320BD8" w14:textId="77777777" w:rsidR="000214EF" w:rsidRPr="00D22FEB" w:rsidRDefault="000214EF" w:rsidP="000214EF">
      <w:pPr>
        <w:jc w:val="right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>Приложение № 4</w:t>
      </w:r>
    </w:p>
    <w:p w14:paraId="7CFD2BEA" w14:textId="77777777" w:rsidR="000214EF" w:rsidRPr="00D22FEB" w:rsidRDefault="000214EF" w:rsidP="000214EF">
      <w:pPr>
        <w:jc w:val="right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к постановлению Администрации сельского поселения </w:t>
      </w:r>
    </w:p>
    <w:p w14:paraId="178AB708" w14:textId="77777777" w:rsidR="000214EF" w:rsidRPr="00D22FEB" w:rsidRDefault="000214EF" w:rsidP="000214EF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«</w:t>
      </w:r>
      <w:proofErr w:type="spellStart"/>
      <w:r>
        <w:rPr>
          <w:rFonts w:ascii="Times New Roman" w:hAnsi="Times New Roman" w:cs="Times New Roman"/>
        </w:rPr>
        <w:t>Куньинская</w:t>
      </w:r>
      <w:proofErr w:type="spellEnd"/>
      <w:r>
        <w:rPr>
          <w:rFonts w:ascii="Times New Roman" w:hAnsi="Times New Roman" w:cs="Times New Roman"/>
        </w:rPr>
        <w:t xml:space="preserve"> волость» от _</w:t>
      </w:r>
      <w:proofErr w:type="gramStart"/>
      <w:r>
        <w:rPr>
          <w:rFonts w:ascii="Times New Roman" w:hAnsi="Times New Roman" w:cs="Times New Roman"/>
        </w:rPr>
        <w:t>_._</w:t>
      </w:r>
      <w:proofErr w:type="gramEnd"/>
      <w:r>
        <w:rPr>
          <w:rFonts w:ascii="Times New Roman" w:hAnsi="Times New Roman" w:cs="Times New Roman"/>
        </w:rPr>
        <w:t>_</w:t>
      </w:r>
      <w:r w:rsidRPr="00D22F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2021 г.  № __</w:t>
      </w:r>
      <w:r w:rsidRPr="00D22FEB">
        <w:rPr>
          <w:rFonts w:ascii="Times New Roman" w:hAnsi="Times New Roman" w:cs="Times New Roman"/>
        </w:rPr>
        <w:t xml:space="preserve">      </w:t>
      </w:r>
    </w:p>
    <w:p w14:paraId="3F9C6DAC" w14:textId="77777777" w:rsidR="000214EF" w:rsidRPr="00D22FEB" w:rsidRDefault="000214EF" w:rsidP="000214EF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«О внесении изменений в муниципальную программу </w:t>
      </w:r>
    </w:p>
    <w:p w14:paraId="6F282910" w14:textId="77777777" w:rsidR="000214EF" w:rsidRPr="00D22FEB" w:rsidRDefault="000214EF" w:rsidP="000214EF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14:paraId="72BC32E3" w14:textId="77777777" w:rsidR="000214EF" w:rsidRPr="00D22FEB" w:rsidRDefault="000214EF" w:rsidP="000214EF">
      <w:pPr>
        <w:jc w:val="center"/>
        <w:rPr>
          <w:rFonts w:ascii="Times New Roman" w:hAnsi="Times New Roman" w:cs="Times New Roman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14:paraId="38F913D8" w14:textId="77777777" w:rsidR="000214EF" w:rsidRPr="00D22FEB" w:rsidRDefault="000214EF" w:rsidP="000214EF">
      <w:pPr>
        <w:jc w:val="center"/>
        <w:rPr>
          <w:rFonts w:ascii="Times New Roman" w:hAnsi="Times New Roman" w:cs="Times New Roman"/>
          <w:lang w:eastAsia="en-US"/>
        </w:rPr>
      </w:pPr>
      <w:r w:rsidRPr="00D22F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</w:rPr>
        <w:t>Куньинская</w:t>
      </w:r>
      <w:proofErr w:type="spellEnd"/>
      <w:r>
        <w:rPr>
          <w:rFonts w:ascii="Times New Roman" w:hAnsi="Times New Roman" w:cs="Times New Roman"/>
        </w:rPr>
        <w:t xml:space="preserve"> волость» на 2017-2023</w:t>
      </w:r>
      <w:r w:rsidRPr="00D22FEB">
        <w:rPr>
          <w:rFonts w:ascii="Times New Roman" w:hAnsi="Times New Roman" w:cs="Times New Roman"/>
        </w:rPr>
        <w:t xml:space="preserve"> годы»</w:t>
      </w:r>
    </w:p>
    <w:p w14:paraId="467B162B" w14:textId="77777777" w:rsidR="000214EF" w:rsidRPr="00D22FEB" w:rsidRDefault="000214EF" w:rsidP="000214EF">
      <w:pPr>
        <w:jc w:val="center"/>
        <w:rPr>
          <w:rFonts w:ascii="Times New Roman" w:hAnsi="Times New Roman" w:cs="Times New Roman"/>
        </w:rPr>
      </w:pPr>
    </w:p>
    <w:p w14:paraId="7B0E3B25" w14:textId="77777777" w:rsidR="000214EF" w:rsidRPr="00D22FEB" w:rsidRDefault="000214EF" w:rsidP="000214EF">
      <w:pPr>
        <w:autoSpaceDN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D22FEB">
        <w:rPr>
          <w:rFonts w:ascii="Times New Roman" w:hAnsi="Times New Roman" w:cs="Times New Roman"/>
          <w:sz w:val="28"/>
          <w:szCs w:val="28"/>
          <w:lang w:eastAsia="en-US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tbl>
      <w:tblPr>
        <w:tblW w:w="15830" w:type="dxa"/>
        <w:tblInd w:w="1003" w:type="dxa"/>
        <w:tblLayout w:type="fixed"/>
        <w:tblLook w:val="04A0" w:firstRow="1" w:lastRow="0" w:firstColumn="1" w:lastColumn="0" w:noHBand="0" w:noVBand="1"/>
      </w:tblPr>
      <w:tblGrid>
        <w:gridCol w:w="649"/>
        <w:gridCol w:w="14"/>
        <w:gridCol w:w="2806"/>
        <w:gridCol w:w="27"/>
        <w:gridCol w:w="1391"/>
        <w:gridCol w:w="26"/>
        <w:gridCol w:w="1109"/>
        <w:gridCol w:w="25"/>
        <w:gridCol w:w="996"/>
        <w:gridCol w:w="993"/>
        <w:gridCol w:w="1134"/>
        <w:gridCol w:w="850"/>
        <w:gridCol w:w="992"/>
        <w:gridCol w:w="993"/>
        <w:gridCol w:w="1275"/>
        <w:gridCol w:w="1560"/>
        <w:gridCol w:w="990"/>
      </w:tblGrid>
      <w:tr w:rsidR="000214EF" w:rsidRPr="00D22FEB" w14:paraId="33A7DED7" w14:textId="77777777" w:rsidTr="00F31D26">
        <w:trPr>
          <w:gridAfter w:val="1"/>
          <w:wAfter w:w="990" w:type="dxa"/>
          <w:cantSplit/>
          <w:trHeight w:val="464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FFFE3D" w14:textId="77777777" w:rsidR="000214EF" w:rsidRPr="00D22FEB" w:rsidRDefault="000214EF" w:rsidP="00F31D26">
            <w:pPr>
              <w:autoSpaceDN w:val="0"/>
              <w:jc w:val="center"/>
            </w:pPr>
            <w:r w:rsidRPr="00D22FE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9577B" w14:textId="77777777" w:rsidR="000214EF" w:rsidRPr="00D22FEB" w:rsidRDefault="000214EF" w:rsidP="00F31D26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DE420" w14:textId="77777777" w:rsidR="000214EF" w:rsidRPr="00D22FEB" w:rsidRDefault="000214EF" w:rsidP="00F31D26">
            <w:pPr>
              <w:autoSpaceDN w:val="0"/>
              <w:jc w:val="center"/>
            </w:pPr>
            <w:proofErr w:type="gramStart"/>
            <w:r w:rsidRPr="00D22FEB">
              <w:rPr>
                <w:rFonts w:ascii="Times New Roman" w:hAnsi="Times New Roman" w:cs="Times New Roman"/>
              </w:rPr>
              <w:t>Ответ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ственный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исполни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2FEB">
              <w:rPr>
                <w:rFonts w:ascii="Times New Roman" w:hAnsi="Times New Roman" w:cs="Times New Roman"/>
              </w:rPr>
              <w:t>тель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соисполни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тели</w:t>
            </w:r>
            <w:proofErr w:type="spellEnd"/>
            <w:r w:rsidRPr="00D22FEB">
              <w:rPr>
                <w:rFonts w:ascii="Times New Roman" w:hAnsi="Times New Roman" w:cs="Times New Roman"/>
              </w:rPr>
              <w:t>, участники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955C51" w14:textId="77777777" w:rsidR="000214EF" w:rsidRPr="00D22FEB" w:rsidRDefault="000214EF" w:rsidP="00F31D26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6E36" w14:textId="77777777" w:rsidR="000214EF" w:rsidRPr="00D22FEB" w:rsidRDefault="000214EF" w:rsidP="00F31D26">
            <w:pPr>
              <w:autoSpaceDN w:val="0"/>
              <w:jc w:val="center"/>
            </w:pPr>
            <w:r w:rsidRPr="00D22FEB">
              <w:rPr>
                <w:rFonts w:ascii="Times New Roman" w:hAnsi="Times New Roman" w:cs="Times New Roman"/>
              </w:rPr>
              <w:t xml:space="preserve">Расходы </w:t>
            </w:r>
            <w:r w:rsidRPr="00D22FEB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D22FE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22FEB">
              <w:rPr>
                <w:rFonts w:ascii="Times New Roman" w:hAnsi="Times New Roman" w:cs="Times New Roman"/>
              </w:rPr>
              <w:t>.)</w:t>
            </w:r>
          </w:p>
        </w:tc>
      </w:tr>
      <w:tr w:rsidR="000214EF" w:rsidRPr="00D22FEB" w14:paraId="18403C72" w14:textId="77777777" w:rsidTr="00F31D26">
        <w:trPr>
          <w:gridAfter w:val="1"/>
          <w:wAfter w:w="990" w:type="dxa"/>
          <w:cantSplit/>
          <w:trHeight w:val="699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1CB40C" w14:textId="77777777" w:rsidR="000214EF" w:rsidRPr="00D22FEB" w:rsidRDefault="000214EF" w:rsidP="00F31D26"/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341750" w14:textId="77777777" w:rsidR="000214EF" w:rsidRPr="00D22FEB" w:rsidRDefault="000214EF" w:rsidP="00F31D26"/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6F2191" w14:textId="77777777" w:rsidR="000214EF" w:rsidRPr="00D22FEB" w:rsidRDefault="000214EF" w:rsidP="00F31D26"/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6798C9" w14:textId="77777777" w:rsidR="000214EF" w:rsidRPr="00D22FEB" w:rsidRDefault="000214EF" w:rsidP="00F31D26"/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D1A14" w14:textId="77777777" w:rsidR="000214EF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2017</w:t>
            </w:r>
          </w:p>
          <w:p w14:paraId="54BE60E9" w14:textId="77777777" w:rsidR="000214EF" w:rsidRPr="00D22FEB" w:rsidRDefault="000214EF" w:rsidP="00F31D26">
            <w:pPr>
              <w:autoSpaceDN w:val="0"/>
              <w:jc w:val="center"/>
            </w:pP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98A26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14:paraId="489A7E57" w14:textId="77777777" w:rsidR="000214EF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9EDA94B" w14:textId="77777777" w:rsidR="000214EF" w:rsidRPr="00D22FEB" w:rsidRDefault="000214EF" w:rsidP="00F31D26">
            <w:pPr>
              <w:autoSpaceDN w:val="0"/>
              <w:jc w:val="center"/>
            </w:pPr>
            <w:r>
              <w:rPr>
                <w:rFonts w:ascii="Times New Roman" w:hAnsi="Times New Roman" w:cs="Times New Roman"/>
              </w:rPr>
              <w:t>г.</w:t>
            </w:r>
          </w:p>
          <w:p w14:paraId="5D848C58" w14:textId="77777777" w:rsidR="000214EF" w:rsidRPr="00D22FEB" w:rsidRDefault="000214EF" w:rsidP="00F31D26">
            <w:pPr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08ED9A" w14:textId="77777777" w:rsidR="000214EF" w:rsidRPr="00D22FEB" w:rsidRDefault="000214EF" w:rsidP="00F31D26">
            <w:pPr>
              <w:autoSpaceDN w:val="0"/>
              <w:jc w:val="center"/>
            </w:pPr>
          </w:p>
          <w:p w14:paraId="0E8FFA6D" w14:textId="77777777" w:rsidR="000214EF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486D408" w14:textId="77777777" w:rsidR="000214EF" w:rsidRPr="00D22FEB" w:rsidRDefault="000214EF" w:rsidP="00F31D26">
            <w:pPr>
              <w:autoSpaceDN w:val="0"/>
              <w:jc w:val="center"/>
            </w:pPr>
            <w:r>
              <w:rPr>
                <w:rFonts w:ascii="Times New Roman" w:hAnsi="Times New Roman" w:cs="Times New Roman"/>
              </w:rPr>
              <w:t>г.</w:t>
            </w:r>
          </w:p>
          <w:p w14:paraId="038105BC" w14:textId="77777777" w:rsidR="000214EF" w:rsidRPr="00D22FEB" w:rsidRDefault="000214EF" w:rsidP="00F31D26">
            <w:pPr>
              <w:autoSpaceDN w:val="0"/>
              <w:ind w:left="-57" w:right="-57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5B413" w14:textId="77777777" w:rsidR="000214EF" w:rsidRPr="00D22FEB" w:rsidRDefault="000214EF" w:rsidP="00F31D26">
            <w:pPr>
              <w:autoSpaceDN w:val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9E7E9" w14:textId="77777777" w:rsidR="000214EF" w:rsidRDefault="000214EF" w:rsidP="00F31D26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962B987" w14:textId="77777777" w:rsidR="000214EF" w:rsidRPr="00D22FEB" w:rsidRDefault="000214EF" w:rsidP="00F31D26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742863" w14:textId="77777777" w:rsidR="000214EF" w:rsidRPr="00D22FEB" w:rsidRDefault="000214EF" w:rsidP="00F31D26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23E4E95" w14:textId="77777777" w:rsidR="000214EF" w:rsidRPr="00D22FEB" w:rsidRDefault="000214EF" w:rsidP="00F31D26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B598445" w14:textId="77777777" w:rsidR="000214EF" w:rsidRDefault="000214EF" w:rsidP="00F31D26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22FEB">
              <w:rPr>
                <w:rFonts w:ascii="Times New Roman" w:hAnsi="Times New Roman" w:cs="Times New Roman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5434123F" w14:textId="77777777" w:rsidR="000214EF" w:rsidRPr="00D22FEB" w:rsidRDefault="000214EF" w:rsidP="00F31D26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ACEA27" w14:textId="77777777" w:rsidR="000214EF" w:rsidRDefault="000214EF" w:rsidP="00F31D26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09FD041" w14:textId="77777777" w:rsidR="000214EF" w:rsidRDefault="000214EF" w:rsidP="00F31D26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E0531A4" w14:textId="77777777" w:rsidR="000214EF" w:rsidRDefault="000214EF" w:rsidP="00F31D26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</w:t>
            </w:r>
          </w:p>
          <w:p w14:paraId="384E4D3A" w14:textId="77777777" w:rsidR="000214EF" w:rsidRPr="00D22FEB" w:rsidRDefault="000214EF" w:rsidP="00F31D26">
            <w:pPr>
              <w:ind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56C15" w14:textId="77777777" w:rsidR="000214EF" w:rsidRPr="00D22FEB" w:rsidRDefault="000214EF" w:rsidP="00F31D26">
            <w:pPr>
              <w:ind w:right="-57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В</w:t>
            </w:r>
            <w:r w:rsidRPr="00D22FEB">
              <w:rPr>
                <w:rFonts w:ascii="Times New Roman" w:hAnsi="Times New Roman" w:cs="Times New Roman"/>
                <w:lang w:eastAsia="en-US"/>
              </w:rPr>
              <w:t>сего</w:t>
            </w:r>
          </w:p>
        </w:tc>
      </w:tr>
      <w:tr w:rsidR="000214EF" w:rsidRPr="00D22FEB" w14:paraId="13B9CA22" w14:textId="77777777" w:rsidTr="00F31D26">
        <w:trPr>
          <w:gridAfter w:val="1"/>
          <w:wAfter w:w="990" w:type="dxa"/>
          <w:trHeight w:val="23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B9A9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4636A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AC37B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E2D33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D5CA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68B962" w14:textId="77777777" w:rsidR="000214EF" w:rsidRPr="00D22FEB" w:rsidRDefault="000214EF" w:rsidP="00F31D26">
            <w:pPr>
              <w:autoSpaceDN w:val="0"/>
              <w:ind w:left="245" w:hanging="2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C8CF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14:paraId="62D99C1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4580E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6F35B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FE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6CD43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1561D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5799F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214EF" w:rsidRPr="00D22FEB" w14:paraId="30E5DB18" w14:textId="77777777" w:rsidTr="00F31D26">
        <w:trPr>
          <w:gridAfter w:val="1"/>
          <w:wAfter w:w="990" w:type="dxa"/>
          <w:cantSplit/>
          <w:trHeight w:val="239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C3F6F" w14:textId="77777777" w:rsidR="000214EF" w:rsidRPr="00D22FEB" w:rsidRDefault="000214EF" w:rsidP="00F31D26">
            <w:pPr>
              <w:autoSpaceDN w:val="0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6A714B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Муниципальная программа «Комплексное развитие систем инфраструктуры и благоустройства муниципального образования «</w:t>
            </w:r>
            <w:proofErr w:type="spellStart"/>
            <w:r w:rsidRPr="00CE082C">
              <w:rPr>
                <w:rFonts w:ascii="Times New Roman" w:hAnsi="Times New Roman" w:cs="Times New Roman"/>
                <w:b/>
              </w:rPr>
              <w:t>Куньинская</w:t>
            </w:r>
            <w:proofErr w:type="spellEnd"/>
            <w:r w:rsidRPr="00CE082C">
              <w:rPr>
                <w:rFonts w:ascii="Times New Roman" w:hAnsi="Times New Roman" w:cs="Times New Roman"/>
                <w:b/>
              </w:rPr>
              <w:t xml:space="preserve"> волость» на 2017 – 2023 годы»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940A2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816064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5BB87E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6894,491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17D49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7 788,02403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02640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9582,81523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F818BA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9259,45609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D9693D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682,32191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748EA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9432,495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A5074E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9290,36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16346C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929,96326</w:t>
            </w:r>
          </w:p>
        </w:tc>
      </w:tr>
      <w:tr w:rsidR="000214EF" w:rsidRPr="00D22FEB" w14:paraId="2502D9B0" w14:textId="77777777" w:rsidTr="00F31D26">
        <w:trPr>
          <w:gridAfter w:val="1"/>
          <w:wAfter w:w="990" w:type="dxa"/>
          <w:cantSplit/>
          <w:trHeight w:val="107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12E29C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8C7208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FF8462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867785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E082C">
              <w:rPr>
                <w:rFonts w:ascii="Times New Roman" w:hAnsi="Times New Roman" w:cs="Times New Roman"/>
                <w:b/>
              </w:rPr>
              <w:t>Федера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льный</w:t>
            </w:r>
            <w:proofErr w:type="spellEnd"/>
            <w:proofErr w:type="gramEnd"/>
            <w:r w:rsidRPr="00CE082C"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413F2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9DCA3C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6436CB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96C44D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232,52474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F5A929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674A56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9B80CF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259,36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A96E8C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1526,69974</w:t>
            </w:r>
          </w:p>
        </w:tc>
      </w:tr>
      <w:tr w:rsidR="000214EF" w:rsidRPr="00D22FEB" w14:paraId="6C97A8F5" w14:textId="77777777" w:rsidTr="00F31D26">
        <w:trPr>
          <w:gridAfter w:val="1"/>
          <w:wAfter w:w="990" w:type="dxa"/>
          <w:cantSplit/>
          <w:trHeight w:val="172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65ECD5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3B948C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BEB1B9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4F182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</w:t>
            </w:r>
            <w:r w:rsidRPr="00CE082C">
              <w:rPr>
                <w:rFonts w:ascii="Times New Roman" w:hAnsi="Times New Roman" w:cs="Times New Roman"/>
                <w:b/>
              </w:rPr>
              <w:t>бласт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ной</w:t>
            </w:r>
            <w:proofErr w:type="gramEnd"/>
            <w:r w:rsidRPr="00CE082C">
              <w:rPr>
                <w:rFonts w:ascii="Times New Roman" w:hAnsi="Times New Roman" w:cs="Times New Roman"/>
                <w:b/>
              </w:rPr>
              <w:t xml:space="preserve"> бюджет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A1BFE5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4BB2D2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7FB14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081179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329,991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931550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A58D67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2EA59F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94B2AF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932,6884</w:t>
            </w:r>
          </w:p>
        </w:tc>
      </w:tr>
      <w:tr w:rsidR="000214EF" w:rsidRPr="00D22FEB" w14:paraId="66FC1786" w14:textId="77777777" w:rsidTr="00F31D26">
        <w:trPr>
          <w:gridAfter w:val="1"/>
          <w:wAfter w:w="990" w:type="dxa"/>
          <w:cantSplit/>
          <w:trHeight w:val="107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39A07D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CE9B06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1E1730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C5665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м</w:t>
            </w:r>
            <w:r w:rsidRPr="00CE082C">
              <w:rPr>
                <w:rFonts w:ascii="Times New Roman" w:hAnsi="Times New Roman" w:cs="Times New Roman"/>
                <w:b/>
              </w:rPr>
              <w:t>ест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CE082C">
              <w:rPr>
                <w:rFonts w:ascii="Times New Roman" w:hAnsi="Times New Roman" w:cs="Times New Roman"/>
                <w:b/>
              </w:rPr>
              <w:t>ный</w:t>
            </w:r>
            <w:proofErr w:type="spellEnd"/>
            <w:proofErr w:type="gramEnd"/>
            <w:r w:rsidRPr="00CE082C"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B1EE2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6 715,998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C94CD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7 583,72763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854801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9313,11023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28056F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8696,94035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656093" w14:textId="77777777" w:rsidR="000214EF" w:rsidRPr="00C009F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11002,79891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369FF8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9155,0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A3F29F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9003,0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9F653F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61470</w:t>
            </w: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,57512</w:t>
            </w:r>
          </w:p>
        </w:tc>
      </w:tr>
      <w:tr w:rsidR="000214EF" w:rsidRPr="00D22FEB" w14:paraId="69241CC0" w14:textId="77777777" w:rsidTr="00F31D26">
        <w:trPr>
          <w:gridAfter w:val="1"/>
          <w:wAfter w:w="990" w:type="dxa"/>
          <w:cantSplit/>
          <w:trHeight w:val="183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1F5069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5CB916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358565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B25AA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 xml:space="preserve">иные </w:t>
            </w:r>
            <w:proofErr w:type="spellStart"/>
            <w:proofErr w:type="gramStart"/>
            <w:r w:rsidRPr="00CE082C">
              <w:rPr>
                <w:rFonts w:ascii="Times New Roman" w:hAnsi="Times New Roman" w:cs="Times New Roman"/>
                <w:b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ники</w:t>
            </w:r>
            <w:proofErr w:type="gramEnd"/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F0F0E1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5C6F9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F1321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4D9635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883218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F67717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43AC48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353AF8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0214EF" w:rsidRPr="00D22FEB" w14:paraId="1B5E4E09" w14:textId="77777777" w:rsidTr="00F31D26">
        <w:trPr>
          <w:gridAfter w:val="1"/>
          <w:wAfter w:w="990" w:type="dxa"/>
          <w:cantSplit/>
          <w:trHeight w:val="225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6FD7BB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B3DC9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1E3B9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E082C">
              <w:rPr>
                <w:rFonts w:ascii="Times New Roman" w:hAnsi="Times New Roman" w:cs="Times New Roman"/>
                <w:b/>
              </w:rPr>
              <w:t>Админи-страция</w:t>
            </w:r>
            <w:proofErr w:type="spellEnd"/>
            <w:proofErr w:type="gramEnd"/>
            <w:r w:rsidRPr="00CE082C">
              <w:rPr>
                <w:rFonts w:ascii="Times New Roman" w:hAnsi="Times New Roman" w:cs="Times New Roman"/>
                <w:b/>
              </w:rPr>
              <w:t xml:space="preserve"> СП «</w:t>
            </w:r>
            <w:proofErr w:type="spellStart"/>
            <w:r w:rsidRPr="00CE082C">
              <w:rPr>
                <w:rFonts w:ascii="Times New Roman" w:hAnsi="Times New Roman" w:cs="Times New Roman"/>
                <w:b/>
              </w:rPr>
              <w:t>Куньин-ская</w:t>
            </w:r>
            <w:proofErr w:type="spellEnd"/>
            <w:r w:rsidRPr="00CE082C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29EE65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B8FC2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6894,491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B6AAB7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7 788,02403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012E3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9582,81523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A1513A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9259,45609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B5F1D7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682,32191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0BA1CB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9432,495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4AB6AB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9290,36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4EBABA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929,96326</w:t>
            </w:r>
          </w:p>
        </w:tc>
      </w:tr>
      <w:tr w:rsidR="000214EF" w:rsidRPr="00D22FEB" w14:paraId="63D81A26" w14:textId="77777777" w:rsidTr="00F31D26">
        <w:trPr>
          <w:gridAfter w:val="1"/>
          <w:wAfter w:w="990" w:type="dxa"/>
          <w:cantSplit/>
          <w:trHeight w:val="511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E4684B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81C17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E8B3C0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449056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</w:t>
            </w:r>
            <w:r w:rsidRPr="00CE082C">
              <w:rPr>
                <w:rFonts w:ascii="Times New Roman" w:hAnsi="Times New Roman" w:cs="Times New Roman"/>
                <w:b/>
              </w:rPr>
              <w:t>едера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льный</w:t>
            </w:r>
            <w:proofErr w:type="spellEnd"/>
            <w:proofErr w:type="gramEnd"/>
            <w:r w:rsidRPr="00CE082C"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6206F0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0FAE8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66853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2D3461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232,52474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3F73BD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47CEEF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DA8648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259,36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5E61BA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1526,69974</w:t>
            </w:r>
          </w:p>
        </w:tc>
      </w:tr>
      <w:tr w:rsidR="000214EF" w:rsidRPr="00D22FEB" w14:paraId="4551ADFB" w14:textId="77777777" w:rsidTr="00F31D26">
        <w:trPr>
          <w:gridAfter w:val="1"/>
          <w:wAfter w:w="990" w:type="dxa"/>
          <w:cantSplit/>
          <w:trHeight w:val="591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700E20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DAD82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A38486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FC42C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</w:t>
            </w:r>
            <w:r w:rsidRPr="00CE082C">
              <w:rPr>
                <w:rFonts w:ascii="Times New Roman" w:hAnsi="Times New Roman" w:cs="Times New Roman"/>
                <w:b/>
              </w:rPr>
              <w:t>бласт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ной</w:t>
            </w:r>
            <w:proofErr w:type="gramEnd"/>
            <w:r w:rsidRPr="00CE082C">
              <w:rPr>
                <w:rFonts w:ascii="Times New Roman" w:hAnsi="Times New Roman" w:cs="Times New Roman"/>
                <w:b/>
              </w:rPr>
              <w:t xml:space="preserve"> бюджет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B5AE5D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F1294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8AE14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2B07E9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329,991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DB5CE6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87A292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748BA9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1EBD51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932,6884</w:t>
            </w:r>
          </w:p>
        </w:tc>
      </w:tr>
      <w:tr w:rsidR="000214EF" w:rsidRPr="00D22FEB" w14:paraId="43F1C8C0" w14:textId="77777777" w:rsidTr="00F31D26">
        <w:trPr>
          <w:gridAfter w:val="1"/>
          <w:wAfter w:w="990" w:type="dxa"/>
          <w:cantSplit/>
          <w:trHeight w:val="516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8C630D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C0E70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6ADFD1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90F39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м</w:t>
            </w:r>
            <w:r w:rsidRPr="00CE082C">
              <w:rPr>
                <w:rFonts w:ascii="Times New Roman" w:hAnsi="Times New Roman" w:cs="Times New Roman"/>
                <w:b/>
              </w:rPr>
              <w:t>ест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CE082C">
              <w:rPr>
                <w:rFonts w:ascii="Times New Roman" w:hAnsi="Times New Roman" w:cs="Times New Roman"/>
                <w:b/>
              </w:rPr>
              <w:t>ный</w:t>
            </w:r>
            <w:proofErr w:type="spellEnd"/>
            <w:proofErr w:type="gramEnd"/>
            <w:r w:rsidRPr="00CE082C"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69BD52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6 715,998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0D4CB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7 583,72763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406010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9313,11023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B22A5E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8696,94035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1028FE" w14:textId="77777777" w:rsidR="000214EF" w:rsidRPr="00C009F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11002,79891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019819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9155,0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34F2C9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9003,0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5304F4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61470</w:t>
            </w: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,57512</w:t>
            </w:r>
          </w:p>
        </w:tc>
      </w:tr>
      <w:tr w:rsidR="000214EF" w:rsidRPr="00D22FEB" w14:paraId="45B9C48F" w14:textId="77777777" w:rsidTr="00F31D26">
        <w:trPr>
          <w:gridAfter w:val="1"/>
          <w:wAfter w:w="990" w:type="dxa"/>
          <w:cantSplit/>
          <w:trHeight w:val="580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AF4BDD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E162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A4D134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A751B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 xml:space="preserve">иные </w:t>
            </w:r>
            <w:proofErr w:type="spellStart"/>
            <w:proofErr w:type="gramStart"/>
            <w:r w:rsidRPr="00CE082C">
              <w:rPr>
                <w:rFonts w:ascii="Times New Roman" w:hAnsi="Times New Roman" w:cs="Times New Roman"/>
                <w:b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ники</w:t>
            </w:r>
            <w:proofErr w:type="gramEnd"/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6B7602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9B0576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2D7ECB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6268F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E21CAF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732C28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71D86B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884B33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14EF" w:rsidRPr="00D22FEB" w14:paraId="19EE6A79" w14:textId="77777777" w:rsidTr="00F31D26">
        <w:trPr>
          <w:gridAfter w:val="1"/>
          <w:wAfter w:w="990" w:type="dxa"/>
          <w:cantSplit/>
          <w:trHeight w:val="204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B68469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2572F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 xml:space="preserve">Подпрограмма «Развитие систем и объектов инфраструктуры и благоустройства </w:t>
            </w:r>
            <w:r w:rsidRPr="00D22FEB">
              <w:rPr>
                <w:rFonts w:ascii="Times New Roman" w:hAnsi="Times New Roman" w:cs="Times New Roman"/>
                <w:b/>
                <w:bCs/>
              </w:rPr>
              <w:lastRenderedPageBreak/>
              <w:t>территории»</w:t>
            </w:r>
          </w:p>
          <w:p w14:paraId="07D771E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994DD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lastRenderedPageBreak/>
              <w:t>Всего, в том числе: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0DC59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1F1C4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049EDB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4F094E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6051,14467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24D5B1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5008,908390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26D7C5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7061,37288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306CB1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5953,0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C6B11E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6048,0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85BE9E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726,85107</w:t>
            </w:r>
          </w:p>
        </w:tc>
      </w:tr>
      <w:tr w:rsidR="000214EF" w:rsidRPr="00D22FEB" w14:paraId="1F43B608" w14:textId="77777777" w:rsidTr="00F31D26">
        <w:trPr>
          <w:gridAfter w:val="1"/>
          <w:wAfter w:w="990" w:type="dxa"/>
          <w:cantSplit/>
          <w:trHeight w:val="279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776AD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4A8D8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2347B6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82CD4A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</w:t>
            </w:r>
            <w:r w:rsidRPr="00CE082C">
              <w:rPr>
                <w:rFonts w:ascii="Times New Roman" w:hAnsi="Times New Roman" w:cs="Times New Roman"/>
                <w:b/>
              </w:rPr>
              <w:t>едера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льный</w:t>
            </w:r>
            <w:proofErr w:type="spellEnd"/>
            <w:proofErr w:type="gramEnd"/>
            <w:r w:rsidRPr="00CE082C"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A54E3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75A5C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269B8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9E79B4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AFE1A2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6FC543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EF8B21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B9717F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</w:tr>
      <w:tr w:rsidR="000214EF" w:rsidRPr="00D22FEB" w14:paraId="2E37126C" w14:textId="77777777" w:rsidTr="00F31D26">
        <w:trPr>
          <w:gridAfter w:val="1"/>
          <w:wAfter w:w="990" w:type="dxa"/>
          <w:cantSplit/>
          <w:trHeight w:val="279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B20C9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157B4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2694AD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29ACC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</w:t>
            </w:r>
            <w:r w:rsidRPr="00CE082C">
              <w:rPr>
                <w:rFonts w:ascii="Times New Roman" w:hAnsi="Times New Roman" w:cs="Times New Roman"/>
                <w:b/>
              </w:rPr>
              <w:t>бласт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ной</w:t>
            </w:r>
            <w:proofErr w:type="gramEnd"/>
            <w:r w:rsidRPr="00CE082C">
              <w:rPr>
                <w:rFonts w:ascii="Times New Roman" w:hAnsi="Times New Roman" w:cs="Times New Roman"/>
                <w:b/>
              </w:rPr>
              <w:t xml:space="preserve"> бюджет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957F5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00F4B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E7A06A" w14:textId="77777777" w:rsidR="000214EF" w:rsidRPr="00CE082C" w:rsidRDefault="000214EF" w:rsidP="00F31D26">
            <w:pPr>
              <w:jc w:val="center"/>
              <w:rPr>
                <w:rFonts w:ascii="Calibri" w:hAnsi="Calibri" w:cs="Times New Roman"/>
                <w:b/>
                <w:lang w:eastAsia="en-US"/>
              </w:rPr>
            </w:pPr>
            <w:r w:rsidRPr="00CE082C">
              <w:rPr>
                <w:rFonts w:ascii="Calibri" w:hAnsi="Calibri" w:cs="Times New Roman"/>
                <w:b/>
                <w:lang w:eastAsia="en-US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01D921" w14:textId="77777777" w:rsidR="000214EF" w:rsidRPr="00CE082C" w:rsidRDefault="000214EF" w:rsidP="00F31D26">
            <w:pPr>
              <w:jc w:val="center"/>
              <w:rPr>
                <w:rFonts w:ascii="Calibri" w:hAnsi="Calibri" w:cs="Times New Roman"/>
                <w:b/>
                <w:lang w:eastAsia="en-US"/>
              </w:rPr>
            </w:pPr>
            <w:r w:rsidRPr="00CE082C">
              <w:rPr>
                <w:rFonts w:ascii="Calibri" w:hAnsi="Calibri" w:cs="Times New Roman"/>
                <w:b/>
                <w:lang w:eastAsia="en-US"/>
              </w:rPr>
              <w:t>329,991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F37991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8B7A75" w14:textId="77777777" w:rsidR="000214EF" w:rsidRPr="00CE082C" w:rsidRDefault="000214EF" w:rsidP="00F31D26">
            <w:pPr>
              <w:jc w:val="center"/>
              <w:rPr>
                <w:rFonts w:ascii="Calibri" w:hAnsi="Calibri" w:cs="Times New Roman"/>
                <w:b/>
                <w:lang w:eastAsia="en-US"/>
              </w:rPr>
            </w:pPr>
            <w:r w:rsidRPr="00CE082C">
              <w:rPr>
                <w:rFonts w:ascii="Calibri" w:hAnsi="Calibri" w:cs="Times New Roman"/>
                <w:b/>
                <w:lang w:eastAsia="en-US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E5989E" w14:textId="77777777" w:rsidR="000214EF" w:rsidRPr="00CE082C" w:rsidRDefault="000214EF" w:rsidP="00F31D26">
            <w:pPr>
              <w:jc w:val="center"/>
              <w:rPr>
                <w:rFonts w:ascii="Calibri" w:hAnsi="Calibri" w:cs="Times New Roman"/>
                <w:b/>
                <w:lang w:eastAsia="en-US"/>
              </w:rPr>
            </w:pPr>
            <w:r w:rsidRPr="00CE082C">
              <w:rPr>
                <w:rFonts w:ascii="Calibri" w:hAnsi="Calibri" w:cs="Times New Roman"/>
                <w:b/>
                <w:lang w:eastAsia="en-US"/>
              </w:rPr>
              <w:t>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1CD57E" w14:textId="77777777" w:rsidR="000214EF" w:rsidRPr="00CE082C" w:rsidRDefault="000214EF" w:rsidP="00F31D26">
            <w:pPr>
              <w:jc w:val="center"/>
              <w:rPr>
                <w:rFonts w:ascii="Calibri" w:hAnsi="Calibri" w:cs="Times New Roman"/>
                <w:b/>
                <w:lang w:eastAsia="en-US"/>
              </w:rPr>
            </w:pPr>
            <w:r>
              <w:rPr>
                <w:rFonts w:ascii="Calibri" w:hAnsi="Calibri" w:cs="Times New Roman"/>
                <w:b/>
                <w:lang w:eastAsia="en-US"/>
              </w:rPr>
              <w:t>872,949</w:t>
            </w:r>
          </w:p>
        </w:tc>
      </w:tr>
      <w:tr w:rsidR="000214EF" w:rsidRPr="00D22FEB" w14:paraId="0C3DBAE0" w14:textId="77777777" w:rsidTr="00F31D26">
        <w:trPr>
          <w:gridAfter w:val="1"/>
          <w:wAfter w:w="990" w:type="dxa"/>
          <w:cantSplit/>
          <w:trHeight w:val="279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CA964C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F4AC0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77D716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836BB1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м</w:t>
            </w:r>
            <w:r w:rsidRPr="00CE082C">
              <w:rPr>
                <w:rFonts w:ascii="Times New Roman" w:hAnsi="Times New Roman" w:cs="Times New Roman"/>
                <w:b/>
              </w:rPr>
              <w:t>ест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CE082C">
              <w:rPr>
                <w:rFonts w:ascii="Times New Roman" w:hAnsi="Times New Roman" w:cs="Times New Roman"/>
                <w:b/>
              </w:rPr>
              <w:t>ный</w:t>
            </w:r>
            <w:proofErr w:type="spellEnd"/>
            <w:proofErr w:type="gramEnd"/>
            <w:r w:rsidRPr="00CE082C"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73326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22E72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C85C9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5996,14467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65369B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4673,86689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EC8FD4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6630,41488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56A8B5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5924,0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9308C8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6020,0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C4E97A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37803,85157</w:t>
            </w:r>
          </w:p>
        </w:tc>
      </w:tr>
      <w:tr w:rsidR="000214EF" w:rsidRPr="00D22FEB" w14:paraId="5B318633" w14:textId="77777777" w:rsidTr="00F31D26">
        <w:trPr>
          <w:gridAfter w:val="1"/>
          <w:wAfter w:w="990" w:type="dxa"/>
          <w:cantSplit/>
          <w:trHeight w:val="279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36D6C7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DA5AF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E1C626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7B6DA9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 xml:space="preserve">иные </w:t>
            </w:r>
            <w:proofErr w:type="spellStart"/>
            <w:proofErr w:type="gramStart"/>
            <w:r w:rsidRPr="00CE082C">
              <w:rPr>
                <w:rFonts w:ascii="Times New Roman" w:hAnsi="Times New Roman" w:cs="Times New Roman"/>
                <w:b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ники</w:t>
            </w:r>
            <w:proofErr w:type="gramEnd"/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A954D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AEB1EB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C6374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0463C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83579E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C530D8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EFD69D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092086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14EF" w:rsidRPr="00D22FEB" w14:paraId="31ADC768" w14:textId="77777777" w:rsidTr="00F31D26">
        <w:trPr>
          <w:gridAfter w:val="1"/>
          <w:wAfter w:w="990" w:type="dxa"/>
          <w:cantSplit/>
          <w:trHeight w:val="333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F64459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8BA7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0525B1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Администрация СП «</w:t>
            </w:r>
            <w:proofErr w:type="spellStart"/>
            <w:r w:rsidRPr="00CE082C">
              <w:rPr>
                <w:rFonts w:ascii="Times New Roman" w:hAnsi="Times New Roman" w:cs="Times New Roman"/>
                <w:b/>
              </w:rPr>
              <w:t>Куньин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ская</w:t>
            </w:r>
            <w:proofErr w:type="spellEnd"/>
            <w:r w:rsidRPr="00CE082C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3CA53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58F84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8FB218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AFEF01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6051,14467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70BA41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5008,908390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A61A22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6819,8934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454343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5953,0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322650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6048,0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F49967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485,37159</w:t>
            </w:r>
          </w:p>
        </w:tc>
      </w:tr>
      <w:tr w:rsidR="000214EF" w:rsidRPr="00D22FEB" w14:paraId="0B367CDF" w14:textId="77777777" w:rsidTr="00F31D26">
        <w:trPr>
          <w:gridAfter w:val="1"/>
          <w:wAfter w:w="990" w:type="dxa"/>
          <w:cantSplit/>
          <w:trHeight w:val="473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C7A317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8A00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B0950B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2B91C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</w:t>
            </w:r>
            <w:r w:rsidRPr="00CE082C">
              <w:rPr>
                <w:rFonts w:ascii="Times New Roman" w:hAnsi="Times New Roman" w:cs="Times New Roman"/>
                <w:b/>
              </w:rPr>
              <w:t>едера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льный</w:t>
            </w:r>
            <w:proofErr w:type="spellEnd"/>
            <w:proofErr w:type="gramEnd"/>
            <w:r w:rsidRPr="00CE082C"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45997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DB758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F7B5E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1C9B2B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79882E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6A1217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450434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BEFE82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5,0505</w:t>
            </w:r>
          </w:p>
        </w:tc>
      </w:tr>
      <w:tr w:rsidR="000214EF" w:rsidRPr="00D22FEB" w14:paraId="20643EBB" w14:textId="77777777" w:rsidTr="00F31D26">
        <w:trPr>
          <w:gridAfter w:val="1"/>
          <w:wAfter w:w="990" w:type="dxa"/>
          <w:cantSplit/>
          <w:trHeight w:val="591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6140F7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06284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444938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9B4DF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</w:t>
            </w:r>
            <w:r w:rsidRPr="00CE082C">
              <w:rPr>
                <w:rFonts w:ascii="Times New Roman" w:hAnsi="Times New Roman" w:cs="Times New Roman"/>
                <w:b/>
              </w:rPr>
              <w:t>бласт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ной</w:t>
            </w:r>
            <w:proofErr w:type="gramEnd"/>
            <w:r w:rsidRPr="00CE082C">
              <w:rPr>
                <w:rFonts w:ascii="Times New Roman" w:hAnsi="Times New Roman" w:cs="Times New Roman"/>
                <w:b/>
              </w:rPr>
              <w:t xml:space="preserve"> бюджет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CAC73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07EA8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17ECCA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E3E1AB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329,991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52041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</w:t>
            </w: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C3543A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82FD27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3690F8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635</w:t>
            </w:r>
            <w:r w:rsidRPr="00CE082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,991</w:t>
            </w:r>
          </w:p>
        </w:tc>
      </w:tr>
      <w:tr w:rsidR="000214EF" w:rsidRPr="00D22FEB" w14:paraId="4A422014" w14:textId="77777777" w:rsidTr="00F31D26">
        <w:trPr>
          <w:gridAfter w:val="1"/>
          <w:wAfter w:w="990" w:type="dxa"/>
          <w:cantSplit/>
          <w:trHeight w:val="591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C74E18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0BD77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55EDE3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93E864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м</w:t>
            </w:r>
            <w:r w:rsidRPr="00CE082C">
              <w:rPr>
                <w:rFonts w:ascii="Times New Roman" w:hAnsi="Times New Roman" w:cs="Times New Roman"/>
                <w:b/>
              </w:rPr>
              <w:t>ест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CE082C">
              <w:rPr>
                <w:rFonts w:ascii="Times New Roman" w:hAnsi="Times New Roman" w:cs="Times New Roman"/>
                <w:b/>
              </w:rPr>
              <w:t>ный</w:t>
            </w:r>
            <w:proofErr w:type="spellEnd"/>
            <w:proofErr w:type="gramEnd"/>
            <w:r w:rsidRPr="00CE082C"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736BF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3 733,3005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0BFEF3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4871,12463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4087A5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5996,14467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A096D7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4673,86689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C77E0A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6625,8934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3B077F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5924,0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9B6004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6020,0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BF3ADE" w14:textId="77777777" w:rsidR="000214EF" w:rsidRPr="00CE082C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82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7844,3309</w:t>
            </w:r>
          </w:p>
        </w:tc>
      </w:tr>
      <w:tr w:rsidR="000214EF" w:rsidRPr="00D22FEB" w14:paraId="692761F1" w14:textId="77777777" w:rsidTr="00F31D26">
        <w:trPr>
          <w:gridAfter w:val="1"/>
          <w:wAfter w:w="990" w:type="dxa"/>
          <w:cantSplit/>
          <w:trHeight w:val="591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D57967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9F51F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1839A4" w14:textId="77777777" w:rsidR="000214EF" w:rsidRPr="00CE082C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67F1F0" w14:textId="77777777" w:rsidR="000214EF" w:rsidRPr="00CE082C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CE082C">
              <w:rPr>
                <w:rFonts w:ascii="Times New Roman" w:hAnsi="Times New Roman" w:cs="Times New Roman"/>
                <w:b/>
              </w:rPr>
              <w:t xml:space="preserve">иные </w:t>
            </w:r>
            <w:proofErr w:type="spellStart"/>
            <w:proofErr w:type="gramStart"/>
            <w:r w:rsidRPr="00CE082C">
              <w:rPr>
                <w:rFonts w:ascii="Times New Roman" w:hAnsi="Times New Roman" w:cs="Times New Roman"/>
                <w:b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CE082C">
              <w:rPr>
                <w:rFonts w:ascii="Times New Roman" w:hAnsi="Times New Roman" w:cs="Times New Roman"/>
                <w:b/>
              </w:rPr>
              <w:t>ники</w:t>
            </w:r>
            <w:proofErr w:type="gramEnd"/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96837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00044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6F4F6" w14:textId="77777777" w:rsidR="000214EF" w:rsidRPr="00CE082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06D6B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9252A7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798DA8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3C60B0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56271E" w14:textId="77777777" w:rsidR="000214EF" w:rsidRPr="00CE082C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14EF" w:rsidRPr="00D22FEB" w14:paraId="11EC1451" w14:textId="77777777" w:rsidTr="00F31D26">
        <w:trPr>
          <w:gridAfter w:val="1"/>
          <w:wAfter w:w="990" w:type="dxa"/>
          <w:cantSplit/>
          <w:trHeight w:val="151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E555A9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3F894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64342AD8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«Строительство, </w:t>
            </w:r>
            <w:r w:rsidRPr="00D22FEB">
              <w:rPr>
                <w:rFonts w:ascii="Times New Roman" w:hAnsi="Times New Roman" w:cs="Times New Roman"/>
              </w:rPr>
              <w:lastRenderedPageBreak/>
              <w:t xml:space="preserve">реконструкция, капитальный ремонт, ремонт и содержание действующей сети автомобильных дорог общего пользования и искусственных сооружений на </w:t>
            </w:r>
            <w:proofErr w:type="gramStart"/>
            <w:r w:rsidRPr="00D22FEB">
              <w:rPr>
                <w:rFonts w:ascii="Times New Roman" w:hAnsi="Times New Roman" w:cs="Times New Roman"/>
              </w:rPr>
              <w:t>них »</w:t>
            </w:r>
            <w:proofErr w:type="gramEnd"/>
          </w:p>
          <w:p w14:paraId="405C7B9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FDD82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lastRenderedPageBreak/>
              <w:t>Админи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страция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СП </w:t>
            </w:r>
            <w:r w:rsidRPr="00D22FEB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AF00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7AA9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183F78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7A58D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A6EC9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CF129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5058,11340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089AA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22895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FB5B5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28916,87881</w:t>
            </w:r>
          </w:p>
        </w:tc>
      </w:tr>
      <w:tr w:rsidR="000214EF" w:rsidRPr="00D22FEB" w14:paraId="7F1E21D0" w14:textId="77777777" w:rsidTr="00F31D26">
        <w:trPr>
          <w:gridAfter w:val="1"/>
          <w:wAfter w:w="990" w:type="dxa"/>
          <w:cantSplit/>
          <w:trHeight w:val="15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D416A2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7508F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E5A37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D5E8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1424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79B3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9900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A62AB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C26D3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E5185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E4C74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BEF08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5EA1296" w14:textId="77777777" w:rsidTr="00F31D26">
        <w:trPr>
          <w:gridAfter w:val="1"/>
          <w:wAfter w:w="990" w:type="dxa"/>
          <w:cantSplit/>
          <w:trHeight w:val="161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04205F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5AC76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A1CEE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8A7A9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E899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1344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074F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151A3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9CEB4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FA0CE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CEEB1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1DA90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097C9AD" w14:textId="77777777" w:rsidTr="00F31D26">
        <w:trPr>
          <w:gridAfter w:val="1"/>
          <w:wAfter w:w="990" w:type="dxa"/>
          <w:cantSplit/>
          <w:trHeight w:val="129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D7E24E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118DB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75CAD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F2960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19BA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D0FBD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0196BD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00724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2DE32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5058,11340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70B16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51980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420A7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28916,87881</w:t>
            </w:r>
          </w:p>
        </w:tc>
      </w:tr>
      <w:tr w:rsidR="000214EF" w:rsidRPr="00D22FEB" w14:paraId="2EEC7592" w14:textId="77777777" w:rsidTr="00F31D26">
        <w:trPr>
          <w:gridAfter w:val="1"/>
          <w:wAfter w:w="990" w:type="dxa"/>
          <w:cantSplit/>
          <w:trHeight w:val="14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20BAE7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AF0D9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A8C28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C889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1F6B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33BE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DC9D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4E41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6E4B6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4F5F1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0104A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1C2CB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DE08088" w14:textId="77777777" w:rsidTr="00F31D26">
        <w:trPr>
          <w:gridAfter w:val="1"/>
          <w:wAfter w:w="990" w:type="dxa"/>
          <w:cantSplit/>
          <w:trHeight w:val="341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673D01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9C167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616E1E5" w14:textId="77777777" w:rsidR="000214EF" w:rsidRPr="00D22FEB" w:rsidRDefault="000214EF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  <w:bCs/>
              </w:rPr>
              <w:t>«</w:t>
            </w:r>
            <w:r w:rsidRPr="00D22FEB">
              <w:rPr>
                <w:rFonts w:ascii="Times New Roman" w:eastAsia="Times New Roman" w:hAnsi="Times New Roman" w:cs="Times New Roman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  <w:r w:rsidRPr="00D22FE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4E209" w14:textId="77777777" w:rsidR="000214EF" w:rsidRPr="00D22FEB" w:rsidRDefault="000214EF" w:rsidP="00F31D26">
            <w:pPr>
              <w:autoSpaceDN w:val="0"/>
            </w:pP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Админи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страция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056E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D38BE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AAF388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4DA7B5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27BBF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3048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5058,11340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B20E1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D3F1D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F151E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28916,87881</w:t>
            </w:r>
          </w:p>
        </w:tc>
      </w:tr>
      <w:tr w:rsidR="000214EF" w:rsidRPr="00D22FEB" w14:paraId="10B7C8B0" w14:textId="77777777" w:rsidTr="00F31D26">
        <w:trPr>
          <w:gridAfter w:val="1"/>
          <w:wAfter w:w="990" w:type="dxa"/>
          <w:cantSplit/>
          <w:trHeight w:val="558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AFCB48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1655E2" w14:textId="77777777" w:rsidR="000214EF" w:rsidRPr="00D22FEB" w:rsidRDefault="000214EF" w:rsidP="00F31D26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E998F1" w14:textId="77777777" w:rsidR="000214EF" w:rsidRPr="00D22FEB" w:rsidRDefault="000214EF" w:rsidP="00F31D26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9D273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68F1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C804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3227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BD881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1BC7C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CC182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C84BF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181A5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49256B5" w14:textId="77777777" w:rsidTr="00F31D26">
        <w:trPr>
          <w:gridAfter w:val="1"/>
          <w:wAfter w:w="990" w:type="dxa"/>
          <w:cantSplit/>
          <w:trHeight w:val="566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9AC12E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F1F939" w14:textId="77777777" w:rsidR="000214EF" w:rsidRPr="00D22FEB" w:rsidRDefault="000214EF" w:rsidP="00F31D26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F2CEC1" w14:textId="77777777" w:rsidR="000214EF" w:rsidRPr="00D22FEB" w:rsidRDefault="000214EF" w:rsidP="00F31D26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F2B42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627B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D7DF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5CC8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73938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EFAF5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2725E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E6D63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B4725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8827C79" w14:textId="77777777" w:rsidTr="00F31D26">
        <w:trPr>
          <w:gridAfter w:val="1"/>
          <w:wAfter w:w="990" w:type="dxa"/>
          <w:cantSplit/>
          <w:trHeight w:val="56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1529F5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F76B6D" w14:textId="77777777" w:rsidR="000214EF" w:rsidRPr="00D22FEB" w:rsidRDefault="000214EF" w:rsidP="00F31D26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1231D" w14:textId="77777777" w:rsidR="000214EF" w:rsidRPr="00D22FEB" w:rsidRDefault="000214EF" w:rsidP="00F31D26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D0CA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BBCA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2 915,0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707BC0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3681,47863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859FA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4611,740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B0B4E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3364,54678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179BD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5058,11340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C15B5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DB191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5D549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28916,87881</w:t>
            </w:r>
          </w:p>
        </w:tc>
      </w:tr>
      <w:tr w:rsidR="000214EF" w:rsidRPr="00D22FEB" w14:paraId="1FB7BAD4" w14:textId="77777777" w:rsidTr="00F31D26">
        <w:trPr>
          <w:gridAfter w:val="1"/>
          <w:wAfter w:w="990" w:type="dxa"/>
          <w:cantSplit/>
          <w:trHeight w:val="554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EDE51C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7B0AAA" w14:textId="77777777" w:rsidR="000214EF" w:rsidRPr="00D22FEB" w:rsidRDefault="000214EF" w:rsidP="00F31D26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54C4AB" w14:textId="77777777" w:rsidR="000214EF" w:rsidRPr="00D22FEB" w:rsidRDefault="000214EF" w:rsidP="00F31D26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09B4B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63C6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7FB2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C03A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8505E6" w14:textId="77777777" w:rsidR="000214EF" w:rsidRPr="00D22FEB" w:rsidRDefault="000214EF" w:rsidP="00F31D2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3FEF1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C346F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85DF1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CBACF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EE8FE3C" w14:textId="77777777" w:rsidTr="00F31D26">
        <w:trPr>
          <w:gridAfter w:val="1"/>
          <w:wAfter w:w="990" w:type="dxa"/>
          <w:cantSplit/>
          <w:trHeight w:val="780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6871FD8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8DD909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1700B2A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«Обслуживание уличного освещения»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0D229D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Администрация СП </w:t>
            </w:r>
            <w:r w:rsidRPr="00D22FEB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C55B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91AFF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236,065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95A9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544,601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46ED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340,57015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0C820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369,00724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E5E7B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F6494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6598F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AAC8D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3914,84339</w:t>
            </w:r>
          </w:p>
        </w:tc>
      </w:tr>
      <w:tr w:rsidR="000214EF" w:rsidRPr="00D22FEB" w14:paraId="53A99260" w14:textId="77777777" w:rsidTr="00F31D26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B6E1AF1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A0C4C8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4E144C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18E07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федеральный </w:t>
            </w:r>
          </w:p>
          <w:p w14:paraId="2268CC7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9B04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C579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9978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79F3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D3D42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7EA77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EB957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D2AFA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4B1F7F6" w14:textId="77777777" w:rsidTr="00F31D26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B615E9E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177A2E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5B120A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F85D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F09E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2B0F7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C7B4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123E1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E4D66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01929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61AA2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C9B1A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E09B31C" w14:textId="77777777" w:rsidTr="00F31D26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A82887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CB9F1F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484FF3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40342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1CAA9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236,065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C8F2B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544,601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529F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340,57015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F85C8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369,00724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0342F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2C20E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F6C90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8A271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3914,84339</w:t>
            </w:r>
          </w:p>
        </w:tc>
      </w:tr>
      <w:tr w:rsidR="000214EF" w:rsidRPr="00D22FEB" w14:paraId="50C63E13" w14:textId="77777777" w:rsidTr="00F31D26">
        <w:trPr>
          <w:gridAfter w:val="1"/>
          <w:wAfter w:w="990" w:type="dxa"/>
          <w:cantSplit/>
          <w:trHeight w:val="586"/>
        </w:trPr>
        <w:tc>
          <w:tcPr>
            <w:tcW w:w="6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28FD6E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8F510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2390B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3B84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0BEE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77DB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F270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0A1FC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72BB8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915C3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8BCE4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76206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6F00D75" w14:textId="77777777" w:rsidTr="00F31D26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484840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8A7E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71EFF6B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«Оплата услуг по предоставлению уличного освещения»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9A14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ED394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BAFE7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173,065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C19C9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432,371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A1E40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274,57015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B6258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298,95724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CA9A6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929D5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AADB5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AE409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3266,76339</w:t>
            </w:r>
          </w:p>
        </w:tc>
      </w:tr>
      <w:tr w:rsidR="000214EF" w:rsidRPr="00D22FEB" w14:paraId="58F8683E" w14:textId="77777777" w:rsidTr="00F31D26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413B6A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91194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84062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D9B1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федеральный </w:t>
            </w:r>
          </w:p>
          <w:p w14:paraId="35641B7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7EC16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F75F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CAEB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7683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66CA1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64EF8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473B2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B5513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844B892" w14:textId="77777777" w:rsidTr="00F31D26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C3E924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D3E30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B9019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F08B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D84C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AD61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566C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D4184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B4935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8657B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E0B84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AC56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45B0C7A" w14:textId="77777777" w:rsidTr="00F31D26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6987F1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90F3E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EAC0F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96C7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3F06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173,065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EB201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432,371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C2AA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274,57015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3CA64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298,95724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C3BD5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42D03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3B07F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ACEF0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3266,76339</w:t>
            </w:r>
          </w:p>
        </w:tc>
      </w:tr>
      <w:tr w:rsidR="000214EF" w:rsidRPr="00D22FEB" w14:paraId="0AEEB66F" w14:textId="77777777" w:rsidTr="00F31D26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FA86DA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142D9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24DB6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111F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1C43D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3980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0C5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6603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C617A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86AE0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CDF64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6E48E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0B8016A" w14:textId="77777777" w:rsidTr="00F31D26">
        <w:trPr>
          <w:gridAfter w:val="1"/>
          <w:wAfter w:w="990" w:type="dxa"/>
          <w:cantSplit/>
          <w:trHeight w:val="180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979F3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8068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68FBCDE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«Проведение работ по установке, ремонту объектов уличного освещения»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4D6E3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</w:t>
            </w:r>
            <w:r w:rsidRPr="00D22FEB">
              <w:rPr>
                <w:rFonts w:ascii="Times New Roman" w:hAnsi="Times New Roman" w:cs="Times New Roman"/>
              </w:rPr>
              <w:lastRenderedPageBreak/>
              <w:t>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AC89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F208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0A22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112,23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EA9A3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2A680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E6862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B642D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2E16E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327B7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648,08</w:t>
            </w:r>
          </w:p>
        </w:tc>
      </w:tr>
      <w:tr w:rsidR="000214EF" w:rsidRPr="00D22FEB" w14:paraId="5DA65D01" w14:textId="77777777" w:rsidTr="00F31D26">
        <w:trPr>
          <w:gridAfter w:val="1"/>
          <w:wAfter w:w="990" w:type="dxa"/>
          <w:cantSplit/>
          <w:trHeight w:val="172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1B1048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4C6CA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F11BF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CB59C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103B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828B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EFF4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12FD0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812FD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15E79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6319A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DCB8B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63C7437" w14:textId="77777777" w:rsidTr="00F31D26">
        <w:trPr>
          <w:gridAfter w:val="1"/>
          <w:wAfter w:w="990" w:type="dxa"/>
          <w:cantSplit/>
          <w:trHeight w:val="161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4ACF32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FB973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E501F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8D9D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9CBA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752A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AFAA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0FC48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F2FDF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05591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37FDA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0AED3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C2EF038" w14:textId="77777777" w:rsidTr="00F31D26">
        <w:trPr>
          <w:gridAfter w:val="1"/>
          <w:wAfter w:w="990" w:type="dxa"/>
          <w:cantSplit/>
          <w:trHeight w:val="204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430BCA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282BD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276AD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3AA4B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CE5F9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37078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112,23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91C7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36BBB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CBCF7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E3EC3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E9D2E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4D728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648,08</w:t>
            </w:r>
          </w:p>
        </w:tc>
      </w:tr>
      <w:tr w:rsidR="000214EF" w:rsidRPr="00D22FEB" w14:paraId="72CFD6F3" w14:textId="77777777" w:rsidTr="00F31D26">
        <w:trPr>
          <w:gridAfter w:val="1"/>
          <w:wAfter w:w="990" w:type="dxa"/>
          <w:cantSplit/>
          <w:trHeight w:val="15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26C02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B6768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ECC40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8E48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D3304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F366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80DB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03646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2F6FF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E88CD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6FC9A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98ED2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45D13C8" w14:textId="77777777" w:rsidTr="00F31D26">
        <w:trPr>
          <w:gridAfter w:val="1"/>
          <w:wAfter w:w="990" w:type="dxa"/>
          <w:cantSplit/>
          <w:trHeight w:val="172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60EEE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27949C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1F7CD77A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«Озеленение территории поселения»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631CA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E97B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1E528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507D6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79E0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A642A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576E1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271A0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1E8F3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699A9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193,13264</w:t>
            </w:r>
          </w:p>
        </w:tc>
      </w:tr>
      <w:tr w:rsidR="000214EF" w:rsidRPr="00D22FEB" w14:paraId="2186E753" w14:textId="77777777" w:rsidTr="00F31D26">
        <w:trPr>
          <w:gridAfter w:val="1"/>
          <w:wAfter w:w="990" w:type="dxa"/>
          <w:cantSplit/>
          <w:trHeight w:val="172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CCDA03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D496A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A5792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250B1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26F68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C60F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118AF" w14:textId="77777777" w:rsidR="000214EF" w:rsidRPr="00D22FEB" w:rsidRDefault="000214EF" w:rsidP="00F31D2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0CBE7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F3298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8DF60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23D19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2C7B6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0584D7A" w14:textId="77777777" w:rsidTr="00F31D26">
        <w:trPr>
          <w:gridAfter w:val="1"/>
          <w:wAfter w:w="990" w:type="dxa"/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652AE0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2AB76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CAD71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A9695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AF0F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C179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60E09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95665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84BF4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AAB0D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4E8B0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389FD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13A29DB" w14:textId="77777777" w:rsidTr="00F31D26">
        <w:trPr>
          <w:gridAfter w:val="1"/>
          <w:wAfter w:w="990" w:type="dxa"/>
          <w:cantSplit/>
          <w:trHeight w:val="172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A1037B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0F6E6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0C6F9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22CB5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DF219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79F8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FCE7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AF9B1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DCC91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1B897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757BB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17DB0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193,13264</w:t>
            </w:r>
          </w:p>
        </w:tc>
      </w:tr>
      <w:tr w:rsidR="000214EF" w:rsidRPr="00D22FEB" w14:paraId="567EE502" w14:textId="77777777" w:rsidTr="00F31D26">
        <w:trPr>
          <w:gridAfter w:val="1"/>
          <w:wAfter w:w="990" w:type="dxa"/>
          <w:cantSplit/>
          <w:trHeight w:val="15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484A2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411F0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504A3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3B6DB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C70C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03D3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9518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298D4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1D791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BC40B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0AF3D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39264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B29FA58" w14:textId="77777777" w:rsidTr="00F31D26">
        <w:trPr>
          <w:cantSplit/>
          <w:trHeight w:val="161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246ECB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B3F4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F7694D3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саженцев для озеленения территории поселения»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38584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FEF9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B846F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88001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79A2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621F1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507DE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FB66E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A69CA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D4A77B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193,13264</w:t>
            </w:r>
          </w:p>
        </w:tc>
      </w:tr>
      <w:tr w:rsidR="000214EF" w:rsidRPr="00D22FEB" w14:paraId="43FD70ED" w14:textId="77777777" w:rsidTr="00F31D26">
        <w:trPr>
          <w:cantSplit/>
          <w:trHeight w:val="151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475C19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90532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D22FA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B97A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76988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6FE6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19F967" w14:textId="77777777" w:rsidR="000214EF" w:rsidRPr="00D22FEB" w:rsidRDefault="000214EF" w:rsidP="00F31D2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1AB4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957C5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D1025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543F9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18583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66608F1" w14:textId="77777777" w:rsidTr="00F31D26">
        <w:trPr>
          <w:cantSplit/>
          <w:trHeight w:val="182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CE2155A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5A150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E6A18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D0E53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6F30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74C2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08B5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3E846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69A68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2562D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4E23D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C165A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6359625" w14:textId="77777777" w:rsidTr="00F31D26">
        <w:trPr>
          <w:cantSplit/>
          <w:trHeight w:val="129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71EBC1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6E1BA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28065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86A0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57BB4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B9341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103C4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10,08264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E48B0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B5E68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59AD5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5CF7A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96332A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193,13264</w:t>
            </w:r>
          </w:p>
        </w:tc>
      </w:tr>
      <w:tr w:rsidR="000214EF" w:rsidRPr="00D22FEB" w14:paraId="7CF8046D" w14:textId="77777777" w:rsidTr="00F31D26">
        <w:trPr>
          <w:cantSplit/>
          <w:trHeight w:val="136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0CDD2A5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16EF8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F054A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ED5EF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2109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22396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217F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5F157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C70D7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5C272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57FC3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357B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07D1561" w14:textId="77777777" w:rsidTr="00F31D26">
        <w:trPr>
          <w:cantSplit/>
          <w:trHeight w:val="193"/>
        </w:trPr>
        <w:tc>
          <w:tcPr>
            <w:tcW w:w="66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CED5CA" w14:textId="77777777" w:rsidR="000214EF" w:rsidRPr="00D22FEB" w:rsidRDefault="000214EF" w:rsidP="00F31D26">
            <w:pPr>
              <w:autoSpaceDN w:val="0"/>
              <w:snapToGrid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EC7A88" w14:textId="77777777" w:rsidR="000214EF" w:rsidRPr="00D22FEB" w:rsidRDefault="000214EF" w:rsidP="00F31D26">
            <w:pPr>
              <w:autoSpaceDN w:val="0"/>
              <w:snapToGrid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39256635" w14:textId="77777777" w:rsidR="000214EF" w:rsidRPr="00D22FEB" w:rsidRDefault="000214EF" w:rsidP="00F31D26">
            <w:pPr>
              <w:autoSpaceDN w:val="0"/>
              <w:snapToGrid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«Спиливание и уборка аварийных деревьев на территории поселения»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EDEE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4B754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DFFC3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AA8E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8DD23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C6B2A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C11B6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45C03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ED0BC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E9916F" w14:textId="77777777" w:rsidR="000214EF" w:rsidRPr="00D22FEB" w:rsidRDefault="000214EF" w:rsidP="00F31D26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0214EF" w:rsidRPr="00D22FEB" w14:paraId="095792E6" w14:textId="77777777" w:rsidTr="00F31D26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9AA2413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36ADB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B323E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4B69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CE9A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CE47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49A0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966D6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F0580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6E845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D8345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5BF1C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EE3F1AF" w14:textId="77777777" w:rsidTr="00F31D26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AB441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600B9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A93C4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795D6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0554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4C5C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56C7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E078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430BF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2F320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A06B2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3B7AD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63F2C97" w14:textId="77777777" w:rsidTr="00F31D26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BB71CE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09E4A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947A1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1D4F8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81A3B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2BF5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22F28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BEE5E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87C0D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FDC8C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0D525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1D9739" w14:textId="77777777" w:rsidR="000214EF" w:rsidRPr="00D22FEB" w:rsidRDefault="000214EF" w:rsidP="00F31D26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0214EF" w:rsidRPr="00D22FEB" w14:paraId="2CCDEE15" w14:textId="77777777" w:rsidTr="00F31D26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09E7040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45277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07960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13ABA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C7A4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C15D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EB25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4CC0B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8947B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90927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4FCEF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C3137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AEE619D" w14:textId="77777777" w:rsidTr="00F31D26">
        <w:trPr>
          <w:cantSplit/>
          <w:trHeight w:val="193"/>
        </w:trPr>
        <w:tc>
          <w:tcPr>
            <w:tcW w:w="66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336428" w14:textId="77777777" w:rsidR="000214EF" w:rsidRPr="00D22FEB" w:rsidRDefault="000214EF" w:rsidP="00F31D26">
            <w:pPr>
              <w:autoSpaceDN w:val="0"/>
              <w:snapToGrid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964C25" w14:textId="77777777" w:rsidR="000214EF" w:rsidRPr="00D22FEB" w:rsidRDefault="000214EF" w:rsidP="00F31D26">
            <w:pPr>
              <w:autoSpaceDN w:val="0"/>
              <w:snapToGrid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Очистка территории от сухих деревьев и кустарников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F3D36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2C7F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BE915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D9C5E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8A74A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AA11E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7E49C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E01B5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86F66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A8E1E2" w14:textId="77777777" w:rsidR="000214EF" w:rsidRPr="00D22FEB" w:rsidRDefault="000214EF" w:rsidP="00F31D26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0214EF" w:rsidRPr="00D22FEB" w14:paraId="45A7E00E" w14:textId="77777777" w:rsidTr="00F31D26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23749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3C934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EBF81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8911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4302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7EC3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D954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83BCF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F4840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7AD56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594D7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FED7C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26B9E2E" w14:textId="77777777" w:rsidTr="00F31D26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4B43DD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7759C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BB7DF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DB097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7440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93E3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4D25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E6584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D6761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7DFEF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AC228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B651C4" w14:textId="77777777" w:rsidR="000214EF" w:rsidRPr="00D22FEB" w:rsidRDefault="000214EF" w:rsidP="00F31D26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F4D9C87" w14:textId="77777777" w:rsidTr="00F31D26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9FF33F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439BF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C4439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24D1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34B65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30,5145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43E90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507037" w14:textId="77777777" w:rsidR="000214EF" w:rsidRPr="00D22FEB" w:rsidRDefault="000214EF" w:rsidP="00F31D26">
            <w:pPr>
              <w:tabs>
                <w:tab w:val="center" w:pos="388"/>
              </w:tabs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ab/>
              <w:t>70,00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EDB55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5194E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CA4FC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62D09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EA2301" w14:textId="77777777" w:rsidR="000214EF" w:rsidRPr="00D22FEB" w:rsidRDefault="000214EF" w:rsidP="00F31D26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270,5145</w:t>
            </w:r>
          </w:p>
        </w:tc>
      </w:tr>
      <w:tr w:rsidR="000214EF" w:rsidRPr="00D22FEB" w14:paraId="4866D5D8" w14:textId="77777777" w:rsidTr="00F31D26">
        <w:trPr>
          <w:cantSplit/>
          <w:trHeight w:val="193"/>
        </w:trPr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7AC59A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FB87A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8EE78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42CA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21F5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9458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D9F6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C98F0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800FF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F1B1E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42BAB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01E97B" w14:textId="77777777" w:rsidR="000214EF" w:rsidRPr="00D22FEB" w:rsidRDefault="000214EF" w:rsidP="00F31D26">
            <w:pPr>
              <w:autoSpaceDN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4079234" w14:textId="77777777" w:rsidTr="00F31D26">
        <w:trPr>
          <w:cantSplit/>
          <w:trHeight w:val="322"/>
        </w:trPr>
        <w:tc>
          <w:tcPr>
            <w:tcW w:w="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6A838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043A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  <w:r w:rsidRPr="00D22FEB">
              <w:rPr>
                <w:rFonts w:ascii="Times New Roman" w:hAnsi="Times New Roman" w:cs="Times New Roman"/>
              </w:rPr>
              <w:t>«Содержание и ремонт</w:t>
            </w:r>
            <w:r w:rsidRPr="00D22FEB">
              <w:rPr>
                <w:rFonts w:ascii="Times New Roman" w:hAnsi="Times New Roman" w:cs="Times New Roman"/>
                <w:b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братских захоронений на территории поселения»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FF8F2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234A7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EDABA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171,354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DE9A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5A4F7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599,040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A6615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574,35912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F2194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0B99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9CDF4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2E5F38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2126,93312</w:t>
            </w:r>
          </w:p>
        </w:tc>
      </w:tr>
      <w:tr w:rsidR="000214EF" w:rsidRPr="00D22FEB" w14:paraId="59085CF7" w14:textId="77777777" w:rsidTr="00F31D26">
        <w:trPr>
          <w:cantSplit/>
          <w:trHeight w:val="322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80AAD5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269454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54A6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D372B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4732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374F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4C007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B17B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8AC28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6254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E0623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24C0E1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</w:tr>
      <w:tr w:rsidR="000214EF" w:rsidRPr="00D22FEB" w14:paraId="4D18F558" w14:textId="77777777" w:rsidTr="00F31D26">
        <w:trPr>
          <w:cantSplit/>
          <w:trHeight w:val="322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E358DB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D49D55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47C3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3DA4D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8BC2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79A2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1D6F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105A7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6B1219" w14:textId="77777777" w:rsidR="000214EF" w:rsidRPr="00D22FEB" w:rsidRDefault="000214EF" w:rsidP="00F31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</w:t>
            </w:r>
            <w:r w:rsidRPr="00D22FE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A2098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54153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BFFB4F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14EF" w:rsidRPr="00D22FEB" w14:paraId="7DFFC8B9" w14:textId="77777777" w:rsidTr="00F31D26">
        <w:trPr>
          <w:cantSplit/>
          <w:trHeight w:val="322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88FD2C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655069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CA944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A824B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64D8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171,354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969A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C7AA5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569,040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DF017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469,30862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47B94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9B8F1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CE3FD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7357E5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851,88262</w:t>
            </w:r>
          </w:p>
        </w:tc>
      </w:tr>
      <w:tr w:rsidR="000214EF" w:rsidRPr="00D22FEB" w14:paraId="4F7646A2" w14:textId="77777777" w:rsidTr="00F31D26">
        <w:trPr>
          <w:cantSplit/>
          <w:trHeight w:val="70"/>
        </w:trPr>
        <w:tc>
          <w:tcPr>
            <w:tcW w:w="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C46DEC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B9D55F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3B60C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FD504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E4A7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0B9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9B78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30ED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DC07B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20121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63529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63B728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808B2C" w14:textId="77777777" w:rsidR="000214EF" w:rsidRPr="00D22FEB" w:rsidRDefault="000214EF" w:rsidP="000214EF">
      <w:pPr>
        <w:autoSpaceDN w:val="0"/>
        <w:ind w:left="-108" w:right="-102"/>
        <w:rPr>
          <w:rFonts w:ascii="Times New Roman" w:hAnsi="Times New Roman" w:cs="Times New Roman"/>
          <w:sz w:val="20"/>
          <w:szCs w:val="20"/>
        </w:rPr>
        <w:sectPr w:rsidR="000214EF" w:rsidRPr="00D22FEB">
          <w:footerReference w:type="default" r:id="rId8"/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556" w:type="dxa"/>
        <w:tblInd w:w="1003" w:type="dxa"/>
        <w:tblLayout w:type="fixed"/>
        <w:tblLook w:val="04A0" w:firstRow="1" w:lastRow="0" w:firstColumn="1" w:lastColumn="0" w:noHBand="0" w:noVBand="1"/>
      </w:tblPr>
      <w:tblGrid>
        <w:gridCol w:w="665"/>
        <w:gridCol w:w="2835"/>
        <w:gridCol w:w="1417"/>
        <w:gridCol w:w="142"/>
        <w:gridCol w:w="992"/>
        <w:gridCol w:w="851"/>
        <w:gridCol w:w="1134"/>
        <w:gridCol w:w="1134"/>
        <w:gridCol w:w="850"/>
        <w:gridCol w:w="992"/>
        <w:gridCol w:w="993"/>
        <w:gridCol w:w="1275"/>
        <w:gridCol w:w="1276"/>
      </w:tblGrid>
      <w:tr w:rsidR="000214EF" w:rsidRPr="00D22FEB" w14:paraId="40FE73D7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967D40C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F3ED1F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Куньинский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райо</w:t>
            </w:r>
            <w:r>
              <w:rPr>
                <w:rFonts w:ascii="Times New Roman" w:hAnsi="Times New Roman" w:cs="Times New Roman"/>
              </w:rPr>
              <w:t>н"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80A938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A79D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B1C24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76804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23C18B" w14:textId="77777777" w:rsidR="000214EF" w:rsidRPr="00D22FEB" w:rsidRDefault="000214EF" w:rsidP="00F31D26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C4A95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A06EA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0E70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6C283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FF88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0214EF" w:rsidRPr="00D22FEB" w14:paraId="319C0FFD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CAED14C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A05AC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7C75C0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2293A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6FAC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4F9C5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D1BE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94618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6D83F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6D002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AC05E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6C378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9A545D4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B1E28D0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F108D7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91059F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5807A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9C6D2" w14:textId="77777777" w:rsidR="000214EF" w:rsidRPr="00E04676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D082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EC44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EC5E7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0B51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5F7C6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3582B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E3AE5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0214EF" w:rsidRPr="00D22FEB" w14:paraId="25C8438D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74D59E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133F52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14FA79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DD12F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D4FA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5626F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1B56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3860E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EAFBE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CF83C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FFF4A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58EEA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49C689B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D44B9F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65CC9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96738D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C647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76F7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D001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8C7C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5B05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4B655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7B327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4AD43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BD3B6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61A638C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F65F720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1.5.2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5C640F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1B83D3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16B6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51408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46DA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F82E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9C91B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8FA24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154A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28B8C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45495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266,5</w:t>
            </w:r>
          </w:p>
        </w:tc>
      </w:tr>
      <w:tr w:rsidR="000214EF" w:rsidRPr="00D22FEB" w14:paraId="7DB0C385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D69B16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C7711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04A73C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916E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1565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9418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4E68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7C081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ED4F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4CB83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43B71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D41ED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6500316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49D13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7EBBCE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9BA3A1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4543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FDD4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49E80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6531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BD91D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8F9BE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5D91E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B2938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D332C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B8E8B3B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935A6E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E00F5F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E8F3E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293D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EFA5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E6EE3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E860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79B68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5B508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2D007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77C2B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75356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266,5</w:t>
            </w:r>
          </w:p>
        </w:tc>
      </w:tr>
      <w:tr w:rsidR="000214EF" w:rsidRPr="00D22FEB" w14:paraId="63D6E44B" w14:textId="77777777" w:rsidTr="00F31D26">
        <w:trPr>
          <w:cantSplit/>
          <w:trHeight w:val="1990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68035F7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A3355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42716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05164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4221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CD91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0660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86CFE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E2444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61571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55FEC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B8C0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847E347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0FA98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A81E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7875FE8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1DD0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783B1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80B9E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159,354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7A76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8E233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502,040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EAA89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372,75812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51682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15000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AEC2F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796C9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1509,33212</w:t>
            </w:r>
          </w:p>
        </w:tc>
      </w:tr>
      <w:tr w:rsidR="000214EF" w:rsidRPr="00D22FEB" w14:paraId="79FA25DC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E6EF63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7A859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6345B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76A49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4512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91B8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2014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16F41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9E787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800E7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B910D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C8588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AB5C22F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8B66CE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F3A64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3FE46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2992F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6ED6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DAD8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7079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ABC6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4B0DD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5DE69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6301D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AAC0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9A41DAD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E76FC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B7CB9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09E5F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C963F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0BFB9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159,354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BF2D3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375A2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502,040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8A273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372,75812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103B4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BF173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E98B1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88E41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1509,33212</w:t>
            </w:r>
          </w:p>
        </w:tc>
      </w:tr>
      <w:tr w:rsidR="000214EF" w:rsidRPr="00D22FEB" w14:paraId="4A6A7F07" w14:textId="77777777" w:rsidTr="00F31D26">
        <w:trPr>
          <w:cantSplit/>
          <w:trHeight w:val="125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135A53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7D123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31CA8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3C6D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FA3C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B17A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7665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CEF1E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23D98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5DE8D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BB3CA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3A33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6963616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29812E5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1.5.4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F19D5D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2D2DCD0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«Приобретение ритуальных венков»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11EA42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8BA77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A41E0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1BDC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B3C9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D01B8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BD36D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ED37C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80F80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B7E34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0214EF" w:rsidRPr="00D22FEB" w14:paraId="219FED03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BA5E565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5E5A3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CB6BF1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D1B5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F81F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AEAD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0978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1999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4D17C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953D4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5C916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43EB2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8D1EECB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546362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375718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B913A7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C825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1AD7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8378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6D73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3C048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8729F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6258B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F2A98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5F086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FEF0102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8C2D55C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5800EA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CBFDE0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B5DB4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AA351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3AEA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16F0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DD384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C4183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E1C07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A1377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D9F74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0214EF" w:rsidRPr="00D22FEB" w14:paraId="56A21DE8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F066A64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42C4EC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2D7EB7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0D14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A631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86DA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47D8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FFC12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A13E8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E94AB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E5123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F9CFB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4765FAF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4622E3E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1.5.5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594B5A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150972D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«Приобретение строительных материалов для захоронений»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686FA7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</w:t>
            </w:r>
            <w:r w:rsidRPr="00D22FEB">
              <w:rPr>
                <w:rFonts w:ascii="Times New Roman" w:hAnsi="Times New Roman" w:cs="Times New Roman"/>
              </w:rPr>
              <w:lastRenderedPageBreak/>
              <w:t>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3A41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9C4D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058F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11FA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07CDB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6BB7F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7DD6A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9FD32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451E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0214EF" w:rsidRPr="00D22FEB" w14:paraId="63D6FABA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419DD5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50C56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B0DB4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8FFB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80AC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203F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E800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37FC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CB298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04E74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2A44D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A0047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E20C64B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5D9AB2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704727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0A6E90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45E60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5FDB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2722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1150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FD05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8283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FBAFE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99112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34013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7E9C38F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64278D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F4E333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10EEB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A30C5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1D5D6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95965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B612A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F6523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BD78C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D0225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C35E8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0DDD2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0214EF" w:rsidRPr="00D22FEB" w14:paraId="7BEC2498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002D1A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7CF045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BE6DC9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A97C4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1671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ACB92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79E7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7869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13016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2ACA1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982C1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DFAC9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E030B46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D44C6F8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1.5.6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291D35D" w14:textId="77777777" w:rsidR="000214EF" w:rsidRPr="00D22FEB" w:rsidRDefault="000214EF" w:rsidP="00F31D26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6F66644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621312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6DA9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DD9D2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23B5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0B00C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297E0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D5958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D76AD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29871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2F5CA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</w:tr>
      <w:tr w:rsidR="000214EF" w:rsidRPr="00D22FEB" w14:paraId="63A080AE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5D45FA3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F65B69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14:paraId="6C19EE6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DAFC4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0DA93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220A1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E8C22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6E4BA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5949E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7586B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BD621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67BBE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5,0505</w:t>
            </w:r>
          </w:p>
        </w:tc>
      </w:tr>
      <w:tr w:rsidR="000214EF" w:rsidRPr="00D22FEB" w14:paraId="55131C05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F758567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A8B935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14:paraId="57A1338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356E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9BBF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5D3A6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96D11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E1593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2893C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BA42B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9E1EE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4552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AA8321B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926D2C4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170991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14:paraId="17AD28A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D2B5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57E6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800E2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C30A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D471B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1BE9B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E15EE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02ACE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AF930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A952B55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97295A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A189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F44B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BBAE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EDAAF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C4ECE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0F05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D05F8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EE249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FED7E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AD75F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941FD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696E8DD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7AC1B44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1.5.7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09EF32B" w14:textId="77777777" w:rsidR="000214EF" w:rsidRPr="00D22FEB" w:rsidRDefault="000214EF" w:rsidP="00F31D26">
            <w:pPr>
              <w:pStyle w:val="a3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7CE38EE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«Иные межбюджетные трансферты на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0EF709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</w:t>
            </w:r>
            <w:r w:rsidRPr="00D22FEB">
              <w:rPr>
                <w:rFonts w:ascii="Times New Roman" w:hAnsi="Times New Roman" w:cs="Times New Roman"/>
              </w:rPr>
              <w:lastRenderedPageBreak/>
              <w:t>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038B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4D6E3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B3A9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33BD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2BC5E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531E9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CA004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7A0AF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02CD9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</w:tr>
      <w:tr w:rsidR="000214EF" w:rsidRPr="00D22FEB" w14:paraId="4CAA0059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6701E2F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642B7E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14:paraId="4895258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D906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86EA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2A6E0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CB456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3251D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7B762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6FD0F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AF784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A5333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EBA5195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0DC217D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7FD730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14:paraId="2131C8D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324B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4724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31A41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05E4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DD501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563FB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D76D0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7F8B8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19756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EEFF6B1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CD86E2A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606FB1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14:paraId="44DBF6F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EA93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CD848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1428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2CE1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E97BB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3CAF4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1D9B8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E538C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BF175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0,0505</w:t>
            </w:r>
          </w:p>
        </w:tc>
      </w:tr>
      <w:tr w:rsidR="000214EF" w:rsidRPr="00D22FEB" w14:paraId="3556CDDD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7CF12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FDF8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EE66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AE02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535D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A0645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36E7A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62B1E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501E3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A43DC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E4048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8E1F6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172585" w14:paraId="7C3FD701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247A44" w14:textId="77777777" w:rsidR="000214EF" w:rsidRPr="00F74426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35A85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F74426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3C6475A9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2A9F6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F74426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74426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F2CD8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всего</w:t>
            </w:r>
          </w:p>
          <w:p w14:paraId="4CA8124A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28716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953E8B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8D3563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53,48288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45D71A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59ECDF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E0D432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3949F3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D6A334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,59976</w:t>
            </w:r>
          </w:p>
        </w:tc>
      </w:tr>
      <w:tr w:rsidR="000214EF" w:rsidRPr="00172585" w14:paraId="5FF5CEF5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284EC1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6212A8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72C15A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05928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94DF7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0CF13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4FDA4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A37297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6FE7EB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20ECC6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284FED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8F3BCC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172585" w14:paraId="69D236AF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1182A3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CDAE29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9F39FB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8018EA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8B4D4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E1177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0E42A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3DE23E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1D4D33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276DDA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E133E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252390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172585" w14:paraId="4F83F914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88BC94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B74DE9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34BCD0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3C30E3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2C2637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C2FD33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785E39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53,48288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C3A299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41A504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6477B4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50E16D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E4CC71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,59976</w:t>
            </w:r>
          </w:p>
        </w:tc>
      </w:tr>
      <w:tr w:rsidR="000214EF" w:rsidRPr="00172585" w14:paraId="6ED488DC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F74FAE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B890C3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967EC7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8A6E89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F5A3C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568D2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2FC88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EC8BE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480AF9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D9C64E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995BA1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5CF94B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172585" w14:paraId="47F3E4A1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35F39" w14:textId="77777777" w:rsidR="000214EF" w:rsidRPr="00F74426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lastRenderedPageBreak/>
              <w:t>1.6.1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8FEED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E188F2E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«Проведение работ по сбору и вывозу твердых коммунальных отходов, уборке несанкционированных свалок»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9C3B0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F74426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74426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4E0AC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FC06FE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A51651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55E550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49,56552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4AF744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FCD74D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DC7885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084E19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A8EF60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203,6824</w:t>
            </w:r>
          </w:p>
        </w:tc>
      </w:tr>
      <w:tr w:rsidR="000214EF" w:rsidRPr="00D22FEB" w14:paraId="45A0FF0B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96DB83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70276E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A55DBD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09C6AC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77201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D48B6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B385F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8E6E94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34E3FA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1AE136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EA3F8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252248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3F9D5F8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652F7F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DC078E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1ACC6B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210C0C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806D8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B682F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89324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A18B2C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64C836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61A66B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3A38CE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A1F9D2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E89075A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92350D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0A2922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D8EF78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79AA6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A493CA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C6A324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59,863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D988A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49,56552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818E5F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51,25388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3F9ABE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2048C3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941D4F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352994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203,6824</w:t>
            </w:r>
          </w:p>
        </w:tc>
      </w:tr>
      <w:tr w:rsidR="000214EF" w:rsidRPr="00D22FEB" w14:paraId="5F848DE0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EBF9CF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DB6C8A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DFCB2A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1ECC9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5D5C1" w14:textId="77777777" w:rsidR="000214EF" w:rsidRPr="00F74426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614F9" w14:textId="77777777" w:rsidR="000214EF" w:rsidRPr="00F74426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F4F59" w14:textId="77777777" w:rsidR="000214EF" w:rsidRPr="00F74426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3400B1" w14:textId="77777777" w:rsidR="000214EF" w:rsidRPr="00F74426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0B6DB4" w14:textId="77777777" w:rsidR="000214EF" w:rsidRPr="00F74426" w:rsidRDefault="000214EF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7C5F58" w14:textId="77777777" w:rsidR="000214EF" w:rsidRPr="00F74426" w:rsidRDefault="000214EF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627B59" w14:textId="77777777" w:rsidR="000214EF" w:rsidRPr="00F74426" w:rsidRDefault="000214EF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22F101" w14:textId="77777777" w:rsidR="000214EF" w:rsidRPr="00F74426" w:rsidRDefault="000214EF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4EF" w:rsidRPr="00172585" w14:paraId="340AA648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B43B465" w14:textId="77777777" w:rsidR="000214EF" w:rsidRPr="00F74426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1.6.2</w:t>
            </w:r>
          </w:p>
          <w:p w14:paraId="6F6C87B7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  <w:p w14:paraId="319F6F97" w14:textId="77777777" w:rsidR="000214EF" w:rsidRPr="00F74426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C88D44A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Мероприятие</w:t>
            </w:r>
          </w:p>
          <w:p w14:paraId="3844EBF5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«Паспортизация и установление класса опасности отходов для окружающей среды»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71CDE03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F74426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74426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DE1EC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0E37E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41A90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EBCC38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066C3F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734F93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C0BE6D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5642EC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524416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</w:tr>
      <w:tr w:rsidR="000214EF" w:rsidRPr="00172585" w14:paraId="579B3F2E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799EB08" w14:textId="77777777" w:rsidR="000214EF" w:rsidRPr="00F74426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6DA4157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14:paraId="7E095941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20AB9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23BA5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C6D3A7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B275AD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5936AD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9379F7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BAE0E2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520402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70ACA0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172585" w14:paraId="21D5B98A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9D3A55E" w14:textId="77777777" w:rsidR="000214EF" w:rsidRPr="00F74426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77C094C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14:paraId="7C7D9614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36590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C3F86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DB50C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C75E21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7310D9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5A2E26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A92F10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7F48B0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14538B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172585" w14:paraId="25FFFDCF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F3BA5E5" w14:textId="77777777" w:rsidR="000214EF" w:rsidRPr="00F74426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E5815F6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14:paraId="244F5B0E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64F604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EA756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A64457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989CFD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CB7884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DB3B4B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7E6FD6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951212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E338A0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3,91736</w:t>
            </w:r>
          </w:p>
        </w:tc>
      </w:tr>
      <w:tr w:rsidR="000214EF" w:rsidRPr="00172585" w14:paraId="10E16543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68B8C411" w14:textId="77777777" w:rsidR="000214EF" w:rsidRPr="00F74426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1346A029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177B1286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2590C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F0E4F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4A43A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4CE908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94DF4E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476F80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8D7C3B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E3D180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E91543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172585" w14:paraId="375D6FEE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1F67E7A" w14:textId="77777777" w:rsidR="000214EF" w:rsidRPr="00F74426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lastRenderedPageBreak/>
              <w:t>1.6.3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85EDE91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Проведение работ по уборке несанкционированных свалок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A8D4F1F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F74426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F74426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12810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0AB272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CA7F1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738AEF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A5F07B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07699E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6B7817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EACBD7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9AF95E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214EF" w:rsidRPr="00172585" w14:paraId="680B8BE1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69BBCB4" w14:textId="77777777" w:rsidR="000214EF" w:rsidRPr="00F74426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FA3048D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14:paraId="5BF29A25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06047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4A274F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D2DF4A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CCC857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2E7CC2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74FF70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7820CF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8F9D16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8A2071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172585" w14:paraId="0743C212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E02281B" w14:textId="77777777" w:rsidR="000214EF" w:rsidRPr="00F74426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3C966D4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14:paraId="707AB6BE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18E29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778D8A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DCE62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36AFB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0BEFCF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FB9CC3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B9A009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3D3FC7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C48C35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172585" w14:paraId="685277D7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D78E6D5" w14:textId="77777777" w:rsidR="000214EF" w:rsidRPr="00F74426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23C5F5C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14:paraId="51230810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93E21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D15C8B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D81131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1876B1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8E41BC" w14:textId="77777777" w:rsidR="000214EF" w:rsidRPr="00E02EFC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7CB68B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73C5E5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7B9C0A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1DE7CC" w14:textId="77777777" w:rsidR="000214EF" w:rsidRPr="00E02EFC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 w:rsidRPr="00E02EF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214EF" w:rsidRPr="00D22FEB" w14:paraId="00F42F66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3ECC6153" w14:textId="77777777" w:rsidR="000214EF" w:rsidRPr="00F74426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41BE8E69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466A2324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3037A" w14:textId="77777777" w:rsidR="000214EF" w:rsidRPr="00F74426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952A2" w14:textId="77777777" w:rsidR="000214EF" w:rsidRPr="00F74426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3FFAC" w14:textId="77777777" w:rsidR="000214EF" w:rsidRPr="00F74426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435C2" w14:textId="77777777" w:rsidR="000214EF" w:rsidRPr="00F74426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5F503B" w14:textId="77777777" w:rsidR="000214EF" w:rsidRPr="00F74426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95D1D5" w14:textId="77777777" w:rsidR="000214EF" w:rsidRPr="00F74426" w:rsidRDefault="000214EF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9FAF86" w14:textId="77777777" w:rsidR="000214EF" w:rsidRPr="00F74426" w:rsidRDefault="000214EF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1D64AC" w14:textId="77777777" w:rsidR="000214EF" w:rsidRPr="00F74426" w:rsidRDefault="000214EF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BEEC8" w14:textId="77777777" w:rsidR="000214EF" w:rsidRPr="00F74426" w:rsidRDefault="000214EF" w:rsidP="00F31D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4EF" w:rsidRPr="00D22FEB" w14:paraId="69A707B7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2CB0D22" w14:textId="77777777" w:rsidR="000214EF" w:rsidRPr="00F74426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F74426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2C3AA3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1765F5A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«Реконструкция объектов водоснабжения, в т.ч. общественные колодцы»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D8DFEE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9472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46AAF01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C89AA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2211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CEF3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12B65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E96CB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FC64F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B9882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9441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0214EF" w:rsidRPr="00D22FEB" w14:paraId="6C9BC499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7DFE8FF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FA5F9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3225B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DD625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2E91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5F63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49A4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EF23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FE840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1B601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42865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28504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BC8DBBB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ED20C82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B36927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79EDF9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55CD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7263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81760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9BBE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AE3E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955A4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B41A7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6869E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B3838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45B08CE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3A2761E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A9A270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6D71D7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93333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212AB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705E8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68BA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87504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1F240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B727B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7C8B3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F5020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0214EF" w:rsidRPr="00D22FEB" w14:paraId="4FF46895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36D86E7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BDD0B0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9FC235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E3C13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8B00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4D95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3142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F920C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6BD28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795E0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187D6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90540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9079ABF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E5D0660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1.7.1.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1CA807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 Содержание объектов водоснабжения (общественные колодцы)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0AE5AB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B45B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360EA4D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D7D09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6AC31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CB421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B251A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F263F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F1790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BC14B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74C71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0214EF" w:rsidRPr="00D22FEB" w14:paraId="3762985A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3C86ADB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B8026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0407DF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2D12B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3FA3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2832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EE02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297E8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E8A6F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5B017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55007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007A5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733E9DA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C7B9461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BF8255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BDDEE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D7C1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E6A5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1E88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32CFA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5D5B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F4E4A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F5FC8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E63AB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67264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39ECADD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9F204B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A6BDC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3CA6D2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CA5B6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1E11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4818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8DF0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81972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901A5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05D5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19C0A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01802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0214EF" w:rsidRPr="00D22FEB" w14:paraId="4E04A75F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D940A5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291FB4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614D5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E0390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88D2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BA8D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95B1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88A2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E9ADE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C12A5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81567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DFFD4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3880B2A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395B6CA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1921D9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1D867BF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«</w:t>
            </w:r>
            <w:r w:rsidRPr="00D22FEB">
              <w:rPr>
                <w:rFonts w:ascii="Times New Roman" w:hAnsi="Times New Roman" w:cs="Times New Roman"/>
              </w:rPr>
              <w:t>Благоустройство мест для отдыха детей и молодежи»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B4E25C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C02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2DD7338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0344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4191A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CBC8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598E9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189,99137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C000E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EEC9A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B9CBB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C8844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444,93637</w:t>
            </w:r>
          </w:p>
        </w:tc>
      </w:tr>
      <w:tr w:rsidR="000214EF" w:rsidRPr="00D22FEB" w14:paraId="63946D76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20FC8A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D84E90A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EECF33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C0D0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CA34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0BD8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48D4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FCF2C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FB6ED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D7720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DC35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7CC4B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BDFE025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03829CC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A86076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789512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FC220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2825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E4F7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B739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EBFF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E6A16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CB856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C979B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01FC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</w:tr>
      <w:tr w:rsidR="000214EF" w:rsidRPr="00D22FEB" w14:paraId="0F583919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6A6D6F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9918E4F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00D389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145D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21E19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7269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EFF0B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F2FE3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104ED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AE52E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AFEB1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DADCD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254,94537</w:t>
            </w:r>
          </w:p>
        </w:tc>
      </w:tr>
      <w:tr w:rsidR="000214EF" w:rsidRPr="00D22FEB" w14:paraId="1929699D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931EA4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0B5A04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F88F62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58714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E069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05E7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50CA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03C54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B30CE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01EB6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B0BC3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305B3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7FAC9D4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4C56AD3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1.8.1.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4A002BD" w14:textId="77777777" w:rsidR="000214EF" w:rsidRPr="00D22FEB" w:rsidRDefault="000214EF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Благоустройство мест отдыха для детей и молодежи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995B73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2BFC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4065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50C2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0235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596F8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18E95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BD3B4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98BA6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33316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</w:tr>
      <w:tr w:rsidR="000214EF" w:rsidRPr="00D22FEB" w14:paraId="3C2EB15C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4B1DB78F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E17D838" w14:textId="77777777" w:rsidR="000214EF" w:rsidRPr="00D22FEB" w:rsidRDefault="000214EF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14:paraId="03CEAC1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BEC3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1738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A372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2614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89DA2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82ADF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596FA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1CD14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955D7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8E4CD27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6656F32E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0BC26F8" w14:textId="77777777" w:rsidR="000214EF" w:rsidRPr="00D22FEB" w:rsidRDefault="000214EF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14:paraId="3D2FCA3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D7CD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A39C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67C88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84F48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A6BBA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7B091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1842A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C2845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CF9B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099DAB1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6C9F2BAE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15B9C3C" w14:textId="77777777" w:rsidR="000214EF" w:rsidRPr="00D22FEB" w:rsidRDefault="000214EF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hideMark/>
          </w:tcPr>
          <w:p w14:paraId="2285848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A545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C2358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8CE84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8541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7E13A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C5A53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60393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801E6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1BB92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44,945</w:t>
            </w:r>
          </w:p>
        </w:tc>
      </w:tr>
      <w:tr w:rsidR="000214EF" w:rsidRPr="00D22FEB" w14:paraId="26DC5D4F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79677883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11872CFC" w14:textId="77777777" w:rsidR="000214EF" w:rsidRPr="00D22FEB" w:rsidRDefault="000214EF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09D5688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810F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F61E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B4E5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A8D8E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9742A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E50E3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5EE5A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9D7F8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313C2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6C5629D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EF476B0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1.8.2.</w:t>
            </w:r>
          </w:p>
          <w:p w14:paraId="337A39B8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3052461" w14:textId="77777777" w:rsidR="000214EF" w:rsidRPr="00D22FEB" w:rsidRDefault="000214EF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Приобретение, установка и ремонт детских площадок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751839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2167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  <w:p w14:paraId="0595A31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9D54C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CA70C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560A6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DA693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189,99137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031B4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394FE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BB08E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50E09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399,99137</w:t>
            </w:r>
          </w:p>
        </w:tc>
      </w:tr>
      <w:tr w:rsidR="000214EF" w:rsidRPr="00D22FEB" w14:paraId="6E49D9B5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D6505BD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9A024B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56E0F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16F4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5A5F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CEC0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474CE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5D32D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738F7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536E4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BB179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8444A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9A68D68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231F37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155AF56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F345C4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C5926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D1A5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8F8B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A4E4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8A1D2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8CA0A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FC17E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2D248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DFFAD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189,991</w:t>
            </w:r>
          </w:p>
        </w:tc>
      </w:tr>
      <w:tr w:rsidR="000214EF" w:rsidRPr="00D22FEB" w14:paraId="15B40AC6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8B81F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405702A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ACE52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F162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61B6F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B5625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BB04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F65E8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940BA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8FAD2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F2A6E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F8ED4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210,00037</w:t>
            </w:r>
          </w:p>
        </w:tc>
      </w:tr>
      <w:tr w:rsidR="000214EF" w:rsidRPr="00D22FEB" w14:paraId="2263929D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70E0E12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13E8E99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7F1570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A574E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279F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DCD7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0858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E8AF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851AA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5CC0C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5D588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1A2E0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B12FEE5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0FC57FE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BC885A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66BB9A4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«Реализация народной программы»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61B5EE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3AE9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1D89F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337,367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2513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231,237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31D92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64C63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163C3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12232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DBD9C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3E60C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1782,354</w:t>
            </w:r>
          </w:p>
        </w:tc>
      </w:tr>
      <w:tr w:rsidR="000214EF" w:rsidRPr="00D22FEB" w14:paraId="2CD28A29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2C959F3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18CB96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EB1CDD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2324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0B09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2FA3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6627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7BDEC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1D2C3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36684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4C2F4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BDD64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239D8F8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40AFFFE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50B767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3CD4A4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6D6A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607E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B1CF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1F71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31B16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70B51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DFC49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85A62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44032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74AD81B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04567DA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1ADF42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7C73D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468E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A2EE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337,367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172A5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231,237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C0293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F911A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25CBE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0CB0F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EDCF3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3368D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1782,354</w:t>
            </w:r>
          </w:p>
        </w:tc>
      </w:tr>
      <w:tr w:rsidR="000214EF" w:rsidRPr="00D22FEB" w14:paraId="320FD7C9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5133E9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41630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A803D1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53EE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AF4B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9FCC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3F76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67D7D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D0BC6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D9B9E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BE9D9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B0007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9A9F80E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D61715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1.9.1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404B0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18B59E7" w14:textId="77777777" w:rsidR="000214EF" w:rsidRPr="00D22FEB" w:rsidRDefault="000214EF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«Установка уличного освещения со светодиодными </w:t>
            </w:r>
            <w:r w:rsidRPr="00D22FEB">
              <w:rPr>
                <w:rFonts w:ascii="Times New Roman" w:hAnsi="Times New Roman" w:cs="Times New Roman"/>
              </w:rPr>
              <w:lastRenderedPageBreak/>
              <w:t>светильниками»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4F79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9C363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DA048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C696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94CE1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B3266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D4A29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6E7A0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4B81E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C4742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0214EF" w:rsidRPr="00D22FEB" w14:paraId="369B0BD6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9E07C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9D3D33" w14:textId="77777777" w:rsidR="000214EF" w:rsidRPr="00D22FEB" w:rsidRDefault="000214EF" w:rsidP="00F31D26"/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41BA8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9E71B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D3FB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1245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C22E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3D71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CEE7F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A5D66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2022C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E3575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AEE1299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21D90C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908610" w14:textId="77777777" w:rsidR="000214EF" w:rsidRPr="00D22FEB" w:rsidRDefault="000214EF" w:rsidP="00F31D26"/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73F27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8E90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81E92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A24A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D106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2A40C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04604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EE1DA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F40FF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56C7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66E0877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4C78D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C469F6" w14:textId="77777777" w:rsidR="000214EF" w:rsidRPr="00D22FEB" w:rsidRDefault="000214EF" w:rsidP="00F31D26"/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21A90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E674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C272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76E7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04CC6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216B3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1B363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B7A8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99514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CF293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0214EF" w:rsidRPr="00D22FEB" w14:paraId="7330BC5B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478803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399934" w14:textId="77777777" w:rsidR="000214EF" w:rsidRPr="00D22FEB" w:rsidRDefault="000214EF" w:rsidP="00F31D26"/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B74FF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84463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85C93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5807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E89F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1F5A5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D9896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783CE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C574F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25C62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B6F3C2" w14:textId="77777777" w:rsidR="000214EF" w:rsidRDefault="000214EF" w:rsidP="000214EF">
      <w:pPr>
        <w:autoSpaceDN w:val="0"/>
        <w:ind w:left="-108" w:right="-102"/>
        <w:rPr>
          <w:rFonts w:ascii="Times New Roman" w:hAnsi="Times New Roman" w:cs="Times New Roman"/>
          <w:sz w:val="20"/>
          <w:szCs w:val="20"/>
        </w:rPr>
        <w:sectPr w:rsidR="000214EF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556" w:type="dxa"/>
        <w:tblInd w:w="1003" w:type="dxa"/>
        <w:tblLayout w:type="fixed"/>
        <w:tblLook w:val="04A0" w:firstRow="1" w:lastRow="0" w:firstColumn="1" w:lastColumn="0" w:noHBand="0" w:noVBand="1"/>
      </w:tblPr>
      <w:tblGrid>
        <w:gridCol w:w="665"/>
        <w:gridCol w:w="2835"/>
        <w:gridCol w:w="1559"/>
        <w:gridCol w:w="992"/>
        <w:gridCol w:w="851"/>
        <w:gridCol w:w="1134"/>
        <w:gridCol w:w="1134"/>
        <w:gridCol w:w="850"/>
        <w:gridCol w:w="992"/>
        <w:gridCol w:w="993"/>
        <w:gridCol w:w="1275"/>
        <w:gridCol w:w="1276"/>
      </w:tblGrid>
      <w:tr w:rsidR="000214EF" w:rsidRPr="00D22FEB" w14:paraId="244AF76F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22754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B90C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C0E75F7" w14:textId="77777777" w:rsidR="000214EF" w:rsidRPr="00D22FEB" w:rsidRDefault="000214EF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«Приобретение и установка детской площадки для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Назимовского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детского сада»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063B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F2FC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2921F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08C27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8655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F53B0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E5AB9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F4C75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8FA49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A98B2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214EF" w:rsidRPr="00D22FEB" w14:paraId="44CC51AE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0328A0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3A7104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0EA01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F582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5E84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C94E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A3D9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F9762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3603F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43001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6802C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4010A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01AC55A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6646B7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B3D7C4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69224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5518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6011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5714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69B9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1C971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DC80D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4819F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17F7D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8C8D6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4B53BFB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11C212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4F051B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83AB1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4823E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95D00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B3D9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7A76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BDB51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D926A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AD5CD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D075F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4A128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0214EF" w:rsidRPr="00D22FEB" w14:paraId="3D26EC43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CAC07D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4726A6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A25A5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1742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107B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2609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0114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732F1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E1CFC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ED0A5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B3826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9E837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7EF1A73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2935E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1.9.3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C4C8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AAF8BB1" w14:textId="77777777" w:rsidR="000214EF" w:rsidRPr="00D22FEB" w:rsidRDefault="000214EF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«Приобретение и установка ограждения детской площадки по периметру в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8EB9D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7BBA2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1569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83B25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5D015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08D20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6D25B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4C9D8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44C2F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F7BBD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0214EF" w:rsidRPr="00D22FEB" w14:paraId="4A77B864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D68FB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53FC1A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FB5A1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BD279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4748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7C42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DB75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0031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8250F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68B72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47E99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D99D6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F189C30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E9B937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737641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8C7E7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BA54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10BF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57F0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6865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4C487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84D21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7DE7B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30673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F4D19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825C6A1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2CC895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17F2BE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C82B2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D5A7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4E15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75E3C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132D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F78C1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C6141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FE7A8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AE2B6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C51E3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0214EF" w:rsidRPr="00D22FEB" w14:paraId="1C999E8F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41D871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194B9B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764A2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07B9F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740D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EF30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D867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DB7A6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F3F46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F4AAB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7679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5DA54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35D8F6F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6495A9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1.9.4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CE59B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«Приобретение материалов на ремонт д/сада д.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3F1A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6B8F4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6391C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DD092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46F3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1C43B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5F759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2DEF3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3F5CB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D4877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</w:tr>
      <w:tr w:rsidR="000214EF" w:rsidRPr="00D22FEB" w14:paraId="5CE521B6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547FCD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B7933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97AA9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7C47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7B9E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3BC1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4A5A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C336D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1C44D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895E9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FFB8E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663AA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1FB0312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4B256C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E7861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0EE7E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E29B4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C966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3384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1BDA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4884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9CEE0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643B0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39C6F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931E3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3D53CCF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B169E9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38D51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445E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0A614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42704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DB2AD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065C8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18A79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E34CE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0A71C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BC48D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43670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45,367</w:t>
            </w:r>
          </w:p>
        </w:tc>
      </w:tr>
      <w:tr w:rsidR="000214EF" w:rsidRPr="00D22FEB" w14:paraId="25A893FF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8A97EE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F3714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4DBF9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BC7F1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470C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7001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C74D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B0BD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81DF5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61FB3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EEB14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133A1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4C9F269" w14:textId="77777777" w:rsidTr="00F31D26">
        <w:trPr>
          <w:cantSplit/>
          <w:trHeight w:val="322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26FFB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1.9.5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EE1E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5BE1099" w14:textId="77777777" w:rsidR="000214EF" w:rsidRPr="00D22FEB" w:rsidRDefault="000214EF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 xml:space="preserve">«Спиливание аварийных деревьев в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д.Встеселово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8F8CB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15CE6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9C064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AAC3B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3142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C9F43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ABA59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FCA57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6499A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666F5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0214EF" w:rsidRPr="00D22FEB" w14:paraId="2C892BB4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657A9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1CC188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394DC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8CCA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070C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4102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DBF6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C4B4A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53232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78DA7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613F9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D1B7E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A3D25F1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5E6BF0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5F9DF8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3C0D6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DA3DB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EA2D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3B157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4130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4B03B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9FC8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B90B9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FFD17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13A21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9367746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E55822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72D211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F1951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F2698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C8354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052E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8987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AF054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6B013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195A5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AB958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93E7F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0214EF" w:rsidRPr="00D22FEB" w14:paraId="57A61966" w14:textId="77777777" w:rsidTr="00F31D26">
        <w:trPr>
          <w:cantSplit/>
          <w:trHeight w:val="32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8A8707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6B0623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D74A7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50008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14AA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AD6E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3C9D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C2259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29542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8DE90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32A13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5FA0B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0F0DCD6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A29346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1.9.6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9CB03F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3C630FD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 xml:space="preserve">«Огораживание гражданских захоронений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д.Боталово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д.Докукино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F62818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0895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0976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D465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0AEC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AEF2F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AB0D2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243F7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A3E88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1CB8F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</w:tr>
      <w:tr w:rsidR="000214EF" w:rsidRPr="00D22FEB" w14:paraId="56F53763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54AFF1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EEA536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4501B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F1E4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8382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EB47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D141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88834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22361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8188F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6F39B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05720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CB99F60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85AA291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81B40BB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8F3EA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630B5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6187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45DC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D592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F2152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22F0F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82B4D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6104D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033FF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E7C4774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8240C00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9ED4BF1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F8744A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0938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78C7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A55BF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61AA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F93F5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FF380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46B1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5CF3F9" w14:textId="77777777" w:rsidR="000214EF" w:rsidRPr="00D22FEB" w:rsidRDefault="000214EF" w:rsidP="00F31D26">
            <w:pPr>
              <w:tabs>
                <w:tab w:val="left" w:pos="285"/>
                <w:tab w:val="center" w:pos="52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86E4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</w:tr>
      <w:tr w:rsidR="000214EF" w:rsidRPr="00D22FEB" w14:paraId="7BD63EE3" w14:textId="77777777" w:rsidTr="00F31D26">
        <w:trPr>
          <w:cantSplit/>
          <w:trHeight w:val="75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0CE11EB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9249F9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2CBAF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E341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1D27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4E7C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D1D2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B53DA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0B4EF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E13A0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B6E9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E671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8CB3031" w14:textId="77777777" w:rsidTr="00F31D26">
        <w:trPr>
          <w:cantSplit/>
          <w:trHeight w:val="752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53780A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1.9.7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1D4E653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638D1EA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</w:rPr>
              <w:t xml:space="preserve">«Ремонт братского захоронения в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  <w:r w:rsidRPr="00D22F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7DDF7A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2E60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0BB3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4B312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A98EE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DBA5F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7B704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8EB1A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41278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976A0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</w:tr>
      <w:tr w:rsidR="000214EF" w:rsidRPr="00D22FEB" w14:paraId="099C538E" w14:textId="77777777" w:rsidTr="00F31D26">
        <w:trPr>
          <w:cantSplit/>
          <w:trHeight w:val="752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046A4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6DA1D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E5DD8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FDDD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DF5C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B362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A367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9209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44302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F70B5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7B395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546B1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53A8B66" w14:textId="77777777" w:rsidTr="00F31D26">
        <w:trPr>
          <w:cantSplit/>
          <w:trHeight w:val="752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3E230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D2EFC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467C0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10788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D7D8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6A39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F1DD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57B0B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235BD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87D8A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8FF88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3F30A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46D645D" w14:textId="77777777" w:rsidTr="00F31D26">
        <w:trPr>
          <w:cantSplit/>
          <w:trHeight w:val="752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02B74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3CDB0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2AA9D8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69970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3219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B522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4A740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52520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2127A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FA7D4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A5815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607B7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194,761</w:t>
            </w:r>
          </w:p>
        </w:tc>
      </w:tr>
      <w:tr w:rsidR="000214EF" w:rsidRPr="00D22FEB" w14:paraId="2FC8C0EC" w14:textId="77777777" w:rsidTr="00F31D26">
        <w:trPr>
          <w:cantSplit/>
          <w:trHeight w:val="752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B01F6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B251B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F4DCE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A54A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EEF0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591C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640C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0202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FD8C5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FDFD9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F53EE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9EEB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5BC06C0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39DE5A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t>1.9.8.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B8092F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2E939A6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Приобретение основных средств для детского сада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д.Ущицы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F98090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9E818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DBA57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740A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968F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ADB60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2C4D7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550F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1FA8C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9B028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</w:tr>
      <w:tr w:rsidR="000214EF" w:rsidRPr="00D22FEB" w14:paraId="71F49048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95BBF35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FC3045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78B086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F109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D612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3FFC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7AE5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A7F28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111F3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E70FA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4F6DB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0608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52CEFE8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E50078E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F3EA4A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13EB0B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0E62F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7EC6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34443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AD3C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0BE15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D0DB9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84010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290C1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C29DD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3291A89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FC6BB9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BD98B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98454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763E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F7E7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9358E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C635D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0C3B1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44C8B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D4CDA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E249D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37DD1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15,055</w:t>
            </w:r>
          </w:p>
        </w:tc>
      </w:tr>
      <w:tr w:rsidR="000214EF" w:rsidRPr="00D22FEB" w14:paraId="6D9F1FC3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EBE48C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6AB7C3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BC8398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53755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A46A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554A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D584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115F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3504C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04B11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0A89B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50DF9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4D6F293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C926F9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t>1.9.9.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8D0593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1BFB468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Приобретение материалов для монтажа водопровода на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Ущицкий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1CDA80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4A9A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DC541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92BE9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A65E3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9B9D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DABCE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8EB1C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48004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3F98D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</w:tr>
      <w:tr w:rsidR="000214EF" w:rsidRPr="00D22FEB" w14:paraId="53914844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524F174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4FD95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50BAB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8B4F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3F69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82E4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3A2A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D379C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F34EA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1C956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9CC0F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A3020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163BDA3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78E395D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3B646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F877F0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252C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E0DC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29C5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3F5B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D5637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558FB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7838D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28D77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DE976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466547C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A6EE111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ABD349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798A3B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CE335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93AA5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FA34A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C3BAB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DF17F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A605A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341C6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33815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F627E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21,421</w:t>
            </w:r>
          </w:p>
        </w:tc>
      </w:tr>
      <w:tr w:rsidR="000214EF" w:rsidRPr="00D22FEB" w14:paraId="5ED435F4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4C40B62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FF5B5D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04E1A6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58A43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0729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84BC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F7A4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34BC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DF553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D591E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4AF9B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5C026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6566C07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26AF0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t>1.9.10.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14794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Ремонт клуба в д.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Слепнево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57D705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  <w:p w14:paraId="084A668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C557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77527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A3FE8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67F2E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DD954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B4A21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BAB8A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4A9AF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2897D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0214EF" w:rsidRPr="00D22FEB" w14:paraId="6A30235F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7AF640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45C77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401443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A2F01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14A5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ED1D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4E8E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9841A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1CA6E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3B949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C0C9F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1B3E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84F42FA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C9EE05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BD0EF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3F492D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B326C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2F80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31C8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A796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8F4E4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BA39E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4B48F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3B694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43779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89B073C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3C96556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041591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604118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20AAF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C113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E118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31CA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DEB88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5959D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D9A98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48D6D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66BE3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0214EF" w:rsidRPr="00D22FEB" w14:paraId="270D422B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E7173CB" w14:textId="77777777" w:rsidR="000214EF" w:rsidRPr="00D22FEB" w:rsidRDefault="000214EF" w:rsidP="00F31D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1741B4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470ED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03F5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BD20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4A74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19DF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4EFE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246A7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14AF7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B70F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8C72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66A249D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2B0302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t>1.9.11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C35364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206FBB9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Приобретение основных средств для домов культуры д. Шейкино, </w:t>
            </w:r>
          </w:p>
          <w:p w14:paraId="797BCD6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Слепнево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D83711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71BB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ED51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24B4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DF580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41184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4E234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AD3F6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65302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404D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</w:tr>
      <w:tr w:rsidR="000214EF" w:rsidRPr="00D22FEB" w14:paraId="650263B6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10B6E9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E9E11E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121F1E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4B32F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EE2E9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7DB43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8652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CD265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43BE2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E2B80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B9F66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2E807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A3E4621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7B8364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107109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7155A8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F0B2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9B47F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460B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9F16B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38045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0C240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CDE10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3E98E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C4A6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AE509C1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215202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F7E580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D0497D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1873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C413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8E895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878F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14:paraId="2E85A72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6B1E1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6E7A2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4FFDA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C3F72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EE093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229,750</w:t>
            </w:r>
          </w:p>
        </w:tc>
      </w:tr>
      <w:tr w:rsidR="000214EF" w:rsidRPr="00D22FEB" w14:paraId="244920CC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FB40B7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929236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A402FB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7243C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F4F7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B91D3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39B2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8419E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E1D07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07252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28D3F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583DD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4715C61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47BF4B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1.9.12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268230A" w14:textId="77777777" w:rsidR="000214EF" w:rsidRPr="00D44A8E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44A8E">
              <w:rPr>
                <w:rFonts w:ascii="Times New Roman" w:hAnsi="Times New Roman" w:cs="Times New Roman"/>
              </w:rPr>
              <w:t>Спиливание деревьев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0151B9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F307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408B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4E73F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3F31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51BF2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200AE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4FD6F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F6129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346E1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774,0</w:t>
            </w:r>
          </w:p>
        </w:tc>
      </w:tr>
      <w:tr w:rsidR="000214EF" w:rsidRPr="00D22FEB" w14:paraId="08EA0CD8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BF1A2C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FFF305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BEF723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CBF2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E36F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EE4D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2CE5E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7D207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545D7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93447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B6BB6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4082E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E0431C8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5FB6DC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9AFEED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D6AB61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D8D0E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3C08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8DF03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5E49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5E867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5A2DE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9F84C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B5B74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45421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361EC6B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1F6BAE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16DAD7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7A4EE9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613B4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C879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5A491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B257F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E54E1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F1740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FD799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2DE35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7E39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774,0</w:t>
            </w:r>
          </w:p>
        </w:tc>
      </w:tr>
      <w:tr w:rsidR="000214EF" w:rsidRPr="00D22FEB" w14:paraId="35BA43EF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EB7AE4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7A662F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52F70E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0B193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3683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52BF6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85CB0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CB9C7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3F87C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47EC3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3E435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A9309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5CCA215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5CD064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577E06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42E9029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014807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92395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F8B9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AE91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BD00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092FE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7F9F1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263,42948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06031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B1D19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C1685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429,65848</w:t>
            </w:r>
          </w:p>
        </w:tc>
      </w:tr>
      <w:tr w:rsidR="000214EF" w:rsidRPr="00D22FEB" w14:paraId="37700754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672B64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9C69F0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3D07B7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DFBA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4BBA3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34932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FDDC3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F6FC4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39343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4141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D2A91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EAEA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A5B15D3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FD5EB3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CAE9F8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22B27D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A3E0C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F340A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044B5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C22E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64A66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50A21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685DE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E703D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8B2D7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250,958</w:t>
            </w:r>
          </w:p>
        </w:tc>
      </w:tr>
      <w:tr w:rsidR="000214EF" w:rsidRPr="00D22FEB" w14:paraId="73FA799F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12E5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3AE47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5C946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6436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45B12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9BEA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3907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CAEF5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4DA87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44A35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C013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7CAC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178,70048</w:t>
            </w:r>
          </w:p>
        </w:tc>
      </w:tr>
      <w:tr w:rsidR="000214EF" w:rsidRPr="00D22FEB" w14:paraId="1CA6F419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B18C05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1.10.1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F97EC4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Проведение прочих мероприятий по благоустройству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250207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9F8F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D16BF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7676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5B1C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7117D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ABDAE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F9EDA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1E93F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1FD122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166,229</w:t>
            </w:r>
          </w:p>
        </w:tc>
      </w:tr>
      <w:tr w:rsidR="000214EF" w:rsidRPr="00D22FEB" w14:paraId="7FB8797F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BEF286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0ED5ED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D5C482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47F4A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817C4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890F3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18F0E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DF359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17FA5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EB813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C9223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32DF9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EA3AA0C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319EE9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4E27DE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004F47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424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2C82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6688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D3BD8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1AEBB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D289A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F6A26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C13D1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52200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A1EC437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BF71C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D2DA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CF5E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3368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0949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0543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0CB92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76,229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27AC7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110E6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6271D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B618A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DC8674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166,229</w:t>
            </w:r>
          </w:p>
        </w:tc>
      </w:tr>
      <w:tr w:rsidR="000214EF" w:rsidRPr="00D22FEB" w14:paraId="0508EE4F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95A550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97D190D" w14:textId="77777777" w:rsidR="000214EF" w:rsidRPr="005F6595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5F6595">
              <w:rPr>
                <w:rFonts w:ascii="Times New Roman" w:eastAsia="Times New Roman" w:hAnsi="Times New Roman" w:cs="Times New Roman"/>
                <w:color w:val="000000"/>
              </w:rPr>
              <w:t>Мероприятия, направленные на снижение напряженности на рынке труда для особых категорий граждан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F36FF4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ED4FA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52D8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0840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57227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D31CF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0AAD0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9D0E6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3F7BD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7E8D8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0214EF" w:rsidRPr="00D22FEB" w14:paraId="1AA1F07D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2AAF3E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35B253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AB0132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DB033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795E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F4E0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C0837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800C7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6A75A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30C51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05BE0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57CEB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E9C7E10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193B31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A4B593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7AA929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644C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4980A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951E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27A61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1CA44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D6969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C59E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F0CE9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2B6D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0214EF" w:rsidRPr="00D22FEB" w14:paraId="3C56BDBB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49D1B9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A38E37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37A79F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A59B6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85BF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D1BD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223D1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8F168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5F9A6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B309B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891A2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BC640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214EF" w:rsidRPr="00D22FEB" w14:paraId="5D15898E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6B9909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7EBD82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DD022F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DA2CA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F009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6947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AA3D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5C970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1A76D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4D7EF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0C2B9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F1D8C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4AE8D3" w14:textId="77777777" w:rsidR="000214EF" w:rsidRDefault="000214EF" w:rsidP="000214EF">
      <w:pPr>
        <w:autoSpaceDN w:val="0"/>
        <w:rPr>
          <w:rFonts w:ascii="Times New Roman" w:hAnsi="Times New Roman" w:cs="Times New Roman"/>
          <w:sz w:val="16"/>
          <w:szCs w:val="16"/>
        </w:rPr>
        <w:sectPr w:rsidR="000214EF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556" w:type="dxa"/>
        <w:tblInd w:w="1003" w:type="dxa"/>
        <w:tblLayout w:type="fixed"/>
        <w:tblLook w:val="04A0" w:firstRow="1" w:lastRow="0" w:firstColumn="1" w:lastColumn="0" w:noHBand="0" w:noVBand="1"/>
      </w:tblPr>
      <w:tblGrid>
        <w:gridCol w:w="665"/>
        <w:gridCol w:w="2835"/>
        <w:gridCol w:w="1559"/>
        <w:gridCol w:w="992"/>
        <w:gridCol w:w="851"/>
        <w:gridCol w:w="1134"/>
        <w:gridCol w:w="1134"/>
        <w:gridCol w:w="850"/>
        <w:gridCol w:w="992"/>
        <w:gridCol w:w="993"/>
        <w:gridCol w:w="1275"/>
        <w:gridCol w:w="1276"/>
      </w:tblGrid>
      <w:tr w:rsidR="000214EF" w:rsidRPr="00D22FEB" w14:paraId="5A524588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AD2B12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1.10.3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FE22DF5" w14:textId="77777777" w:rsidR="000214EF" w:rsidRPr="00722961" w:rsidRDefault="000214EF" w:rsidP="00F31D26">
            <w:pPr>
              <w:autoSpaceDN w:val="0"/>
              <w:rPr>
                <w:rFonts w:ascii="Times New Roman" w:hAnsi="Times New Roman" w:cs="Times New Roman"/>
                <w:bCs/>
              </w:rPr>
            </w:pPr>
            <w:r w:rsidRPr="00722961">
              <w:rPr>
                <w:rFonts w:ascii="Times New Roman" w:hAnsi="Times New Roman" w:cs="Times New Roman"/>
                <w:bCs/>
              </w:rPr>
              <w:t>Обеспечение мероприятий по оборудованию контейнерных площад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Pr="00722961"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 xml:space="preserve"> для накопления ТКО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309EA3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B347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9B0E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51DD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654E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3608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6A1F1C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38703F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36CE72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9AAFAC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</w:tr>
      <w:tr w:rsidR="000214EF" w:rsidRPr="00D22FEB" w14:paraId="2B9528AD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2142496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0706A37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24BA357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3092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1EF1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EE0E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6248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14348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2EC3BA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179D5E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FD2771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DF0379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214EF" w:rsidRPr="00D22FEB" w14:paraId="0D198EE2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1446480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6745B31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77F574C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E62F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87C9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1AB2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F539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623E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2BB47A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B76D35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E56FA2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F86A7A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236,958</w:t>
            </w:r>
          </w:p>
        </w:tc>
      </w:tr>
      <w:tr w:rsidR="000214EF" w:rsidRPr="00D22FEB" w14:paraId="59A01945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288B2F4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7EA23D1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310F7ED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0E66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2D18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FD346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F75A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E28B7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0E6792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A81D1C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71A98B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820254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214EF" w:rsidRPr="00D22FEB" w14:paraId="127F78B5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6DF6543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1E09AE4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746EB93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48FB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AD27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9481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090C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CEC8B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F78EBD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2BDC93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9CD3D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39532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214EF" w:rsidRPr="00D22FEB" w14:paraId="49645DCE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F466D8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BE5A41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722961">
              <w:rPr>
                <w:rFonts w:ascii="Times New Roman" w:hAnsi="Times New Roman" w:cs="Times New Roman"/>
                <w:bCs/>
              </w:rPr>
              <w:t>Обеспечение мероприятий по оборудованию контейнерных площад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Pr="00722961"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 xml:space="preserve"> для накопления ТКО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3D51FD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2220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0AB4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8A8B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DB5D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36FEB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D73A27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DECB7F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31C58A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42961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</w:tr>
      <w:tr w:rsidR="000214EF" w:rsidRPr="00D22FEB" w14:paraId="580850A9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2A6F938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157ABCB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20A788B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37C3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201C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A41E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EE6E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2CF74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17EE1B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16774C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EB7142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64B1DD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214EF" w:rsidRPr="00D22FEB" w14:paraId="0890B05D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520B5A6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1897262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799FD47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62CA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BB34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A400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7291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DFCAB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6FCDC2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353CB5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66AC30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E8B5BB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214EF" w:rsidRPr="00D22FEB" w14:paraId="18C7D7B8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31CA82B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4104FF9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77CE39A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6371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C90E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509B9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D618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43F71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6B5F9B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3FC23B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0B3444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E0DE95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12,47148</w:t>
            </w:r>
          </w:p>
        </w:tc>
      </w:tr>
      <w:tr w:rsidR="000214EF" w:rsidRPr="00D22FEB" w14:paraId="490517DE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45AB5C4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5A00C12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69FDC99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B349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E62E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5C33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DDEE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ED354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22048A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1505DE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8EC00F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AD1F3" w14:textId="77777777" w:rsidR="000214E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214EF" w:rsidRPr="00D22FEB" w14:paraId="22E45274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371692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0DBDE4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5DEB0CD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D58F6D7" w14:textId="77777777" w:rsidR="000214EF" w:rsidRPr="00D22FEB" w:rsidRDefault="000214EF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02624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2401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2D3C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3767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45D40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E508D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90B4D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7741D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2516B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207,0</w:t>
            </w:r>
          </w:p>
        </w:tc>
      </w:tr>
      <w:tr w:rsidR="000214EF" w:rsidRPr="00D22FEB" w14:paraId="1B435BDF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C3BF0E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296843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35A52A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22688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0C6E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AC61A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2BA25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00509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21121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FD6A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9A4D0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8B1F7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181FC77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228379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BE9F49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95A644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C5296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2C7D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4A228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1B8C8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EBF2A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C822E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EF703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B0398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9BEA8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</w:tr>
      <w:tr w:rsidR="000214EF" w:rsidRPr="00D22FEB" w14:paraId="092D5C48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F219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789F2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F952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8AEE0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9BCE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32007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49387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08EA0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06E77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EB4AD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A2652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0E931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0214EF" w:rsidRPr="00D22FEB" w14:paraId="11A107BD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C39ECD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t>1.11.1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54057F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Ликвидация очагов сорного растения борщевика Сосновского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07B605E" w14:textId="77777777" w:rsidR="000214EF" w:rsidRPr="00D22FEB" w:rsidRDefault="000214EF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CD47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066D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D574F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F4BFB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6B616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83FC9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7EF13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F8D78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71E66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</w:tr>
      <w:tr w:rsidR="000214EF" w:rsidRPr="00D22FEB" w14:paraId="6F230855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9B29CF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43CE8F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FC1B31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FE95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A6CD9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951A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2D3D1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8C9C2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4E677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E52DE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1DFA2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12E68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F5318D9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E039AA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B515A4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B012C8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750D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84978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B6E17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3E1D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2B4ED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7B88B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3961D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6B9B9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3D076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</w:tr>
      <w:tr w:rsidR="000214EF" w:rsidRPr="00D22FEB" w14:paraId="508A8595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D097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1ACE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3892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D1E94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EF42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1A42B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7DE3D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9B3B0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352A2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9FF2F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39AA7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4CF61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4227DDF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D33972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2FEB">
              <w:rPr>
                <w:rFonts w:ascii="Times New Roman" w:hAnsi="Times New Roman" w:cs="Times New Roman"/>
                <w:sz w:val="16"/>
                <w:szCs w:val="16"/>
              </w:rPr>
              <w:t>1.11.2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F3B37FE" w14:textId="77777777" w:rsidR="000214EF" w:rsidRPr="00D22FEB" w:rsidRDefault="000214EF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ликвидации очагов сорного растения борщевик Сосновского»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DDFF05A" w14:textId="77777777" w:rsidR="000214EF" w:rsidRPr="00D22FEB" w:rsidRDefault="000214EF" w:rsidP="00F31D26">
            <w:pPr>
              <w:autoSpaceDN w:val="0"/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487E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DC51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FC57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787E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26682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77D22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C5FE6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BDA64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A0211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0214EF" w:rsidRPr="00D22FEB" w14:paraId="2D74C065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A4399E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E74B84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ECDF81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49B0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AB0B6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E0E49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AEC9A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7AE01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4874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F6D1B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D7229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56793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6BD7F79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305A9D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B52BF4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080FCF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7507A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2E0B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649B6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AE27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BDAD9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BA527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F9EDA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1E09E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6E1F8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9E18925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D02C9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4B31F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972E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4ADAE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BC532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CE5EA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11E69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C7F1F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9B6D8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C575C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4389A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041D3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0214EF" w:rsidRPr="00D22FEB" w14:paraId="2B56C604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5712D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A264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Подпрограмма 2 </w:t>
            </w:r>
            <w:r w:rsidRPr="00D22FEB">
              <w:rPr>
                <w:rFonts w:ascii="Times New Roman" w:hAnsi="Times New Roman" w:cs="Times New Roman"/>
                <w:b/>
                <w:bCs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C6FA1" w14:textId="77777777" w:rsidR="000214EF" w:rsidRPr="0003149D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03149D">
              <w:rPr>
                <w:rFonts w:ascii="Times New Roman" w:hAnsi="Times New Roman" w:cs="Times New Roman"/>
                <w:b/>
              </w:rPr>
              <w:t>Всего, в том числе</w:t>
            </w:r>
            <w:r w:rsidRPr="0003149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F33F89" w14:textId="77777777" w:rsidR="000214EF" w:rsidRPr="0003149D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03149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978FB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032C18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F78C0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88241C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DE0F26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F821DC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37D4E9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EF95E8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1021,9</w:t>
            </w: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0214EF" w:rsidRPr="00D22FEB" w14:paraId="38F05FAF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F74E0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798D2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2901DD" w14:textId="77777777" w:rsidR="000214EF" w:rsidRPr="0003149D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3935F5" w14:textId="77777777" w:rsidR="000214EF" w:rsidRPr="0003149D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03149D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7B418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4F07C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A90F3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079431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CCF471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CA6852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10E063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7D2490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14EF" w:rsidRPr="00D22FEB" w14:paraId="5727F9AA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939F5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544E4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4AED75" w14:textId="77777777" w:rsidR="000214EF" w:rsidRPr="0003149D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844CD0" w14:textId="77777777" w:rsidR="000214EF" w:rsidRPr="0003149D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03149D">
              <w:rPr>
                <w:rFonts w:ascii="Times New Roman" w:hAnsi="Times New Roman" w:cs="Times New Roman"/>
                <w:b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3A0F4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27EDE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9D668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F2F964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567894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C8AEC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4A72AC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1E22C1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14EF" w:rsidRPr="00D22FEB" w14:paraId="37B9C419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A1C76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6B695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B463C1" w14:textId="77777777" w:rsidR="000214EF" w:rsidRPr="0003149D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63AB59" w14:textId="77777777" w:rsidR="000214EF" w:rsidRPr="0003149D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03149D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12CB5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0CD826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CCECB8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A20A30" w14:textId="77777777" w:rsidR="000214EF" w:rsidRPr="0003149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6DA7E2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CE57C6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0A3C7F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F8762" w14:textId="77777777" w:rsidR="000214EF" w:rsidRPr="0003149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1021,9</w:t>
            </w:r>
            <w:r w:rsidRPr="0003149D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0214EF" w:rsidRPr="00D22FEB" w14:paraId="386B38CE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A4B28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6278E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C614C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9149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7414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CF9CD4" w14:textId="77777777" w:rsidR="000214EF" w:rsidRPr="00D22FEB" w:rsidRDefault="000214EF" w:rsidP="00F31D2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C043AA" w14:textId="77777777" w:rsidR="000214EF" w:rsidRPr="00D22FEB" w:rsidRDefault="000214EF" w:rsidP="00F31D2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F091A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104C5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4CB66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FEC51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AFEB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5752A49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F0DC2" w14:textId="77777777" w:rsidR="000214EF" w:rsidRPr="00D22FEB" w:rsidRDefault="000214EF" w:rsidP="00F31D26">
            <w:pPr>
              <w:autoSpaceDN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F7390" w14:textId="77777777" w:rsidR="000214EF" w:rsidRPr="00D22FEB" w:rsidRDefault="000214EF" w:rsidP="00F31D26">
            <w:pPr>
              <w:autoSpaceDN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B13BF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567F1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5B78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6F3FD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FF31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4E969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F4371B" w14:textId="77777777" w:rsidR="000214EF" w:rsidRPr="005C3BB2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B2">
              <w:rPr>
                <w:rFonts w:ascii="Times New Roman" w:hAnsi="Times New Roman" w:cs="Times New Roman"/>
                <w:sz w:val="20"/>
                <w:szCs w:val="20"/>
              </w:rPr>
              <w:t>124,7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F30A9C" w14:textId="77777777" w:rsidR="000214EF" w:rsidRPr="005C3BB2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B2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EAC9A1" w14:textId="77777777" w:rsidR="000214EF" w:rsidRPr="005C3BB2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B2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45FFDA" w14:textId="77777777" w:rsidR="000214EF" w:rsidRPr="005C3BB2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B2">
              <w:rPr>
                <w:rFonts w:ascii="Times New Roman" w:hAnsi="Times New Roman" w:cs="Times New Roman"/>
                <w:sz w:val="20"/>
                <w:szCs w:val="20"/>
              </w:rPr>
              <w:t>1021,977</w:t>
            </w:r>
          </w:p>
        </w:tc>
      </w:tr>
      <w:tr w:rsidR="000214EF" w:rsidRPr="00D22FEB" w14:paraId="3BBDB56C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E3EF0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5709A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1A71E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91B9F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8E26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315F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E583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ABAE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11EF7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1D5CA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77A4F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008A1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7F021A6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E5C4D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BCD5A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5C487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5417C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1096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1B12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5A94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5C556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45EC6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8AC89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3D2F6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505C4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064CF8F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47B6B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3898E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4E2E9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5DD61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BAAB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01CD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E79E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7890E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5BC81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16AEA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3645C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1EF33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1021,977</w:t>
            </w:r>
          </w:p>
        </w:tc>
      </w:tr>
      <w:tr w:rsidR="000214EF" w:rsidRPr="00D22FEB" w14:paraId="0DFB0081" w14:textId="77777777" w:rsidTr="00F31D26">
        <w:trPr>
          <w:cantSplit/>
          <w:trHeight w:val="155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7B673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342AC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5B221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78C9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88A1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57D8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D653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01635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4C274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C2E4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939C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B7B0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F137B3A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F033E" w14:textId="77777777" w:rsidR="000214EF" w:rsidRPr="00D22FEB" w:rsidRDefault="000214EF" w:rsidP="00F31D26">
            <w:pPr>
              <w:autoSpaceDN w:val="0"/>
              <w:ind w:left="-108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C4C1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14:paraId="473F33C4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«Организация первичных мер по пожарной безопасности поселения»</w:t>
            </w:r>
          </w:p>
          <w:p w14:paraId="5EB1CF5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6B9D4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7DD63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8F7D2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223F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A242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7AB8B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0C8984" w14:textId="77777777" w:rsidR="000214EF" w:rsidRPr="005C3BB2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B2">
              <w:rPr>
                <w:rFonts w:ascii="Times New Roman" w:hAnsi="Times New Roman" w:cs="Times New Roman"/>
                <w:sz w:val="20"/>
                <w:szCs w:val="20"/>
              </w:rPr>
              <w:t>124,7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04426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734A4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F5282F" w14:textId="77777777" w:rsidR="000214EF" w:rsidRPr="005C3BB2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B2">
              <w:rPr>
                <w:rFonts w:ascii="Times New Roman" w:hAnsi="Times New Roman" w:cs="Times New Roman"/>
                <w:sz w:val="20"/>
                <w:szCs w:val="20"/>
              </w:rPr>
              <w:t>1021,977</w:t>
            </w:r>
          </w:p>
        </w:tc>
      </w:tr>
      <w:tr w:rsidR="000214EF" w:rsidRPr="00D22FEB" w14:paraId="032C460A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6B25F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9CD3B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7302E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430F3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B8CC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4289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656E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D1270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D3E19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82E6E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E00B0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4A5E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AB2BC63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87A1E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5C1F6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2E5BA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7F2BC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E37E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4240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75C2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78A8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49492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7882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7E073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E8CAA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5C13905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F1EE6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356A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304D3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E025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C2CD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151,677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0927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FA3B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887E1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59432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729F2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50E04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B9E63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1021,977</w:t>
            </w:r>
          </w:p>
        </w:tc>
      </w:tr>
      <w:tr w:rsidR="000214EF" w:rsidRPr="00D22FEB" w14:paraId="3486A4CF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B576B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992FA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C6620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B752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9D4A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20A838" w14:textId="77777777" w:rsidR="000214EF" w:rsidRPr="00D22FEB" w:rsidRDefault="000214EF" w:rsidP="00F31D2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24F1A" w14:textId="77777777" w:rsidR="000214EF" w:rsidRPr="00D22FEB" w:rsidRDefault="000214EF" w:rsidP="00F31D2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0166E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D53FD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FF4DC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8E03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9E1B3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0D700EB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D69E6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4681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«Благоустройство </w:t>
            </w:r>
            <w:r w:rsidRPr="00D22FEB">
              <w:rPr>
                <w:rFonts w:ascii="Times New Roman" w:hAnsi="Times New Roman" w:cs="Times New Roman"/>
              </w:rPr>
              <w:lastRenderedPageBreak/>
              <w:t>пожарных водоемов»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9CB1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Администрация СП </w:t>
            </w:r>
            <w:r w:rsidRPr="00D22FEB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10122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947CC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117,177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4348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DF6B5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25DC1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7874E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2AB8D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02A71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FF42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487,177</w:t>
            </w:r>
          </w:p>
        </w:tc>
      </w:tr>
      <w:tr w:rsidR="000214EF" w:rsidRPr="00D22FEB" w14:paraId="4FD998BF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4B156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810F0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2B182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4A4D0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9327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912ED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E7F1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1F5E4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71262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D1AE3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162E9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06BEF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E9A3022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C5B10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24302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5747B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68112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5CEF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0D6F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4367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A9966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FB789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4DC87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0F688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28BAF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1947350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35795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7CFB8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C9A2A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711D1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758E9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117,177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CEAA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F3362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70569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B5FCE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B4DA6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2C68A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B6CAF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487,177</w:t>
            </w:r>
          </w:p>
        </w:tc>
      </w:tr>
      <w:tr w:rsidR="000214EF" w:rsidRPr="00D22FEB" w14:paraId="20B5F016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18B64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14AE8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7980B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4B9B0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6943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0B87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1161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18D23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4620E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687D2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729F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3119C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2341CA9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EC82FD7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0E03F9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15F57BA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«Опашка населенных пунктов»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59459D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6F66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67A5D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51C31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6BDC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9B1C3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952D50" w14:textId="77777777" w:rsidR="000214EF" w:rsidRPr="00F737F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F821A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305B2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61D0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397,0</w:t>
            </w:r>
          </w:p>
        </w:tc>
      </w:tr>
      <w:tr w:rsidR="000214EF" w:rsidRPr="00D22FEB" w14:paraId="53568055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3C630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BB0B3A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4E9D86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FB81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7226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08D0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F593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9EE06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14DE6A" w14:textId="77777777" w:rsidR="000214EF" w:rsidRPr="004F032A" w:rsidRDefault="000214EF" w:rsidP="00F31D2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A5452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59B47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6C286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BE8330D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8862E5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ABD9C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1CE86E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A1D1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9E43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1550B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79AC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88E97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71E7D4" w14:textId="77777777" w:rsidR="000214EF" w:rsidRPr="004F032A" w:rsidRDefault="000214EF" w:rsidP="00F31D2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D7892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B6896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C1BFC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CE42232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5FB652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8650EB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7F36CF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A8D0D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60CB6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72B1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EC1B6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E4B57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121E65" w14:textId="77777777" w:rsidR="000214EF" w:rsidRPr="00F737FF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25012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AAF82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FFFEF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</w:tr>
      <w:tr w:rsidR="000214EF" w:rsidRPr="00D22FEB" w14:paraId="0C865BC9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70085F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A1F6E1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2CED4F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C466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B55B8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5E5F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357D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DCE42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28EC2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F975E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2D0CE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5395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D1E7F06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7BEDF0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63C15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  <w:r w:rsidRPr="00D22FEB">
              <w:rPr>
                <w:rFonts w:ascii="Times New Roman" w:hAnsi="Times New Roman" w:cs="Times New Roman"/>
              </w:rPr>
              <w:lastRenderedPageBreak/>
              <w:t xml:space="preserve">«Приобретение и </w:t>
            </w:r>
            <w:proofErr w:type="gramStart"/>
            <w:r w:rsidRPr="00D22FEB">
              <w:rPr>
                <w:rFonts w:ascii="Times New Roman" w:hAnsi="Times New Roman" w:cs="Times New Roman"/>
              </w:rPr>
              <w:t>ремонт  пожарного</w:t>
            </w:r>
            <w:proofErr w:type="gramEnd"/>
            <w:r w:rsidRPr="00D22FEB">
              <w:rPr>
                <w:rFonts w:ascii="Times New Roman" w:hAnsi="Times New Roman" w:cs="Times New Roman"/>
              </w:rPr>
              <w:t xml:space="preserve"> инвентаря»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FD067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Администрац</w:t>
            </w:r>
            <w:r w:rsidRPr="00D22FEB">
              <w:rPr>
                <w:rFonts w:ascii="Times New Roman" w:hAnsi="Times New Roman" w:cs="Times New Roman"/>
              </w:rPr>
              <w:lastRenderedPageBreak/>
              <w:t>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CDCB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D27A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465E0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2D74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59FF0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9ABFE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C02E6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C1BF9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E02CA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0214EF" w:rsidRPr="00D22FEB" w14:paraId="543B03F0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FC006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A7D5C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C1A21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421E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6453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9E05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12F0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F5A77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2723A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8E9A5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33CE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03CF7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DD1DC0F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12E3C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B84D9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8551A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9B400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5034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B520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D66F7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80214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92E8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C9EDE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B92F2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52E2C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FF1A51E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F3EC0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B31C2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4B691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0C8E2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6110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B7655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B6F4B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D63EC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34657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26418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ACBF1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2AF47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0214EF" w:rsidRPr="00D22FEB" w14:paraId="10A3C265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83D9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3FFE4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AF8F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E937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  <w:p w14:paraId="5E6B433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  <w:p w14:paraId="53FEAE2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  <w:p w14:paraId="6C6B32A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  <w:p w14:paraId="67841F5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B4313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FE8A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E712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75DA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01896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0AF7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588F3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7C390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50EDEF8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56546CC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95A0375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</w:t>
            </w:r>
          </w:p>
          <w:p w14:paraId="1D438961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Административного здания»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2FA1AF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94F9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E65B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0D08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BD97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1202E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05D72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1C6D8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A1C26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AAFF3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</w:tr>
      <w:tr w:rsidR="000214EF" w:rsidRPr="00D22FEB" w14:paraId="44D71E13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68C83B7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7A60975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7C5784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47DD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D25A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1980F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601D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30603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E87ED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56DBE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3F89B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93B01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0465AD9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BA98FD4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2FF7217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CC8871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25F2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A6DE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7435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EFCD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37236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55984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BEE92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03717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246BB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0C66C7A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618165D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51EDE54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C440F9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7BE5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F0F2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25912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D74C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B5F5A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9E993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694CC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B3D1D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86646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</w:tr>
      <w:tr w:rsidR="000214EF" w:rsidRPr="00D22FEB" w14:paraId="70CE4D51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3C72D6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E78E0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3FE9E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C925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7DF0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835F2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E5B4E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58FC8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DD546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FC19E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7ACA5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B195D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0942823" w14:textId="77777777" w:rsidTr="00F31D26">
        <w:trPr>
          <w:cantSplit/>
          <w:trHeight w:val="25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91210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6D08D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Подпрограмма 3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B5172" w14:textId="77777777" w:rsidR="000214EF" w:rsidRPr="0022798D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22798D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039F0" w14:textId="77777777" w:rsidR="000214EF" w:rsidRPr="0022798D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22798D">
              <w:rPr>
                <w:rFonts w:ascii="Times New Roman" w:hAnsi="Times New Roman" w:cs="Times New Roman"/>
                <w:b/>
              </w:rPr>
              <w:t>всего</w:t>
            </w:r>
          </w:p>
          <w:p w14:paraId="5F5B8204" w14:textId="77777777" w:rsidR="000214EF" w:rsidRPr="0022798D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7AC21" w14:textId="77777777" w:rsidR="000214EF" w:rsidRPr="0022798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2 709,5135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359E2" w14:textId="77777777" w:rsidR="000214EF" w:rsidRPr="0022798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2887,8994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C2285" w14:textId="77777777" w:rsidR="000214EF" w:rsidRPr="0022798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3494,67056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1525FA" w14:textId="77777777" w:rsidR="000214EF" w:rsidRPr="0022798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3942,9477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5EC39B" w14:textId="77777777" w:rsidR="000214EF" w:rsidRPr="0022798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4246,24903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82FEB3" w14:textId="77777777" w:rsidR="000214EF" w:rsidRPr="0022798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3193,495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7220B9" w14:textId="77777777" w:rsidR="000214EF" w:rsidRPr="0022798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2956,360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5E3140" w14:textId="77777777" w:rsidR="000214EF" w:rsidRPr="0022798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23431,13519</w:t>
            </w:r>
          </w:p>
        </w:tc>
      </w:tr>
      <w:tr w:rsidR="000214EF" w:rsidRPr="00D22FEB" w14:paraId="07BDA7DB" w14:textId="77777777" w:rsidTr="00F31D26">
        <w:trPr>
          <w:cantSplit/>
          <w:trHeight w:val="269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D48FE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A215F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319EA3" w14:textId="77777777" w:rsidR="000214EF" w:rsidRPr="0022798D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FC15C" w14:textId="77777777" w:rsidR="000214EF" w:rsidRPr="0022798D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22798D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C9C0DC" w14:textId="77777777" w:rsidR="000214EF" w:rsidRPr="0022798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89AF9" w14:textId="77777777" w:rsidR="000214EF" w:rsidRPr="0022798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5E479B" w14:textId="77777777" w:rsidR="000214EF" w:rsidRPr="0022798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EDD69A" w14:textId="77777777" w:rsidR="000214EF" w:rsidRPr="0022798D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4ED539" w14:textId="77777777" w:rsidR="000214EF" w:rsidRPr="0022798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56A82C" w14:textId="77777777" w:rsidR="000214EF" w:rsidRPr="0022798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7E903B" w14:textId="77777777" w:rsidR="000214EF" w:rsidRPr="0022798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259,36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6FDEA8" w14:textId="77777777" w:rsidR="000214EF" w:rsidRPr="0022798D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1521,64924</w:t>
            </w:r>
          </w:p>
        </w:tc>
      </w:tr>
      <w:tr w:rsidR="000214EF" w:rsidRPr="00D22FEB" w14:paraId="0813587C" w14:textId="77777777" w:rsidTr="00F31D26">
        <w:trPr>
          <w:cantSplit/>
          <w:trHeight w:val="319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DD215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55344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C3D65F" w14:textId="77777777" w:rsidR="000214EF" w:rsidRPr="0022798D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03CC1B" w14:textId="77777777" w:rsidR="000214EF" w:rsidRPr="0022798D" w:rsidRDefault="000214EF" w:rsidP="00F31D26">
            <w:pPr>
              <w:rPr>
                <w:rFonts w:ascii="Times New Roman" w:hAnsi="Times New Roman" w:cs="Times New Roman"/>
                <w:b/>
              </w:rPr>
            </w:pPr>
            <w:r w:rsidRPr="0022798D">
              <w:rPr>
                <w:rFonts w:ascii="Times New Roman" w:hAnsi="Times New Roman" w:cs="Times New Roman"/>
                <w:b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A2097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13991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A3B22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0B3775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5B4E82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DFA43F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ACE89D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64C62B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59,7394</w:t>
            </w:r>
          </w:p>
        </w:tc>
      </w:tr>
      <w:tr w:rsidR="000214EF" w:rsidRPr="00D22FEB" w14:paraId="09108907" w14:textId="77777777" w:rsidTr="00F31D26">
        <w:trPr>
          <w:cantSplit/>
          <w:trHeight w:val="319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36401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44E72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63A8BE" w14:textId="77777777" w:rsidR="000214EF" w:rsidRPr="0022798D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D4D01" w14:textId="77777777" w:rsidR="000214EF" w:rsidRPr="0022798D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22798D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FD9E3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2 531,0205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6879F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2683,603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ADB467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3279,96556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EEC4DC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3715,47346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03060F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3997,68403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0C5AFE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2945,0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0BB1B2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98D">
              <w:rPr>
                <w:rFonts w:ascii="Times New Roman" w:hAnsi="Times New Roman" w:cs="Times New Roman"/>
                <w:b/>
                <w:sz w:val="20"/>
                <w:szCs w:val="20"/>
              </w:rPr>
              <w:t>2697,0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ACB109" w14:textId="77777777" w:rsidR="000214EF" w:rsidRPr="0022798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21849,74655</w:t>
            </w:r>
          </w:p>
        </w:tc>
      </w:tr>
      <w:tr w:rsidR="000214EF" w:rsidRPr="00D22FEB" w14:paraId="7BD1F200" w14:textId="77777777" w:rsidTr="00F31D26">
        <w:trPr>
          <w:cantSplit/>
          <w:trHeight w:val="319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65949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02C79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AFB80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4E6D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  <w:p w14:paraId="4389E78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4234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915B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38BB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3AAB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D93A5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A12D1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4AEE3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1BCB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B2DF948" w14:textId="77777777" w:rsidTr="00F31D26">
        <w:trPr>
          <w:cantSplit/>
          <w:trHeight w:val="32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3DE05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D32FB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DA1A01" w14:textId="77777777" w:rsidR="000214EF" w:rsidRPr="0086028F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86028F">
              <w:rPr>
                <w:rFonts w:ascii="Times New Roman" w:hAnsi="Times New Roman" w:cs="Times New Roman"/>
                <w:b/>
              </w:rPr>
              <w:t>Администрация СП «</w:t>
            </w:r>
            <w:proofErr w:type="spellStart"/>
            <w:r w:rsidRPr="0086028F">
              <w:rPr>
                <w:rFonts w:ascii="Times New Roman" w:hAnsi="Times New Roman" w:cs="Times New Roman"/>
                <w:b/>
              </w:rPr>
              <w:t>Куньинская</w:t>
            </w:r>
            <w:proofErr w:type="spellEnd"/>
            <w:r w:rsidRPr="0086028F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47DBE" w14:textId="77777777" w:rsidR="000214EF" w:rsidRPr="0086028F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86028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F8B2A5" w14:textId="77777777" w:rsidR="000214EF" w:rsidRPr="0086028F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2 709,5135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EA4EDD" w14:textId="77777777" w:rsidR="000214EF" w:rsidRPr="0086028F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2887,8994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055D8" w14:textId="77777777" w:rsidR="000214EF" w:rsidRPr="0086028F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3494,67056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4A05F9" w14:textId="77777777" w:rsidR="000214EF" w:rsidRPr="0086028F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3942,9477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D41EBE" w14:textId="77777777" w:rsidR="000214EF" w:rsidRPr="0086028F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4246,24903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AC071C" w14:textId="77777777" w:rsidR="000214EF" w:rsidRPr="0086028F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3193,495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999DD5" w14:textId="77777777" w:rsidR="000214EF" w:rsidRPr="0086028F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2956,360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48B3FE" w14:textId="77777777" w:rsidR="000214EF" w:rsidRPr="0086028F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3431,13519</w:t>
            </w:r>
          </w:p>
        </w:tc>
      </w:tr>
      <w:tr w:rsidR="000214EF" w:rsidRPr="00D22FEB" w14:paraId="5AC13B70" w14:textId="77777777" w:rsidTr="00F31D26">
        <w:trPr>
          <w:cantSplit/>
          <w:trHeight w:val="397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C1091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875BB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D6BF45" w14:textId="77777777" w:rsidR="000214EF" w:rsidRPr="0086028F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48599" w14:textId="77777777" w:rsidR="000214EF" w:rsidRPr="0086028F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86028F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36011E" w14:textId="77777777" w:rsidR="000214EF" w:rsidRPr="0086028F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D5C120" w14:textId="77777777" w:rsidR="000214EF" w:rsidRPr="0086028F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ED1AC" w14:textId="77777777" w:rsidR="000214EF" w:rsidRPr="0086028F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9EA6CC" w14:textId="77777777" w:rsidR="000214EF" w:rsidRPr="0086028F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71CEDB" w14:textId="77777777" w:rsidR="000214EF" w:rsidRPr="0086028F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196D04" w14:textId="77777777" w:rsidR="000214EF" w:rsidRPr="0086028F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781AE7" w14:textId="77777777" w:rsidR="000214EF" w:rsidRPr="0086028F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259,36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ACF1B3" w14:textId="77777777" w:rsidR="000214EF" w:rsidRPr="0086028F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1521,64924</w:t>
            </w:r>
          </w:p>
        </w:tc>
      </w:tr>
      <w:tr w:rsidR="000214EF" w:rsidRPr="00D22FEB" w14:paraId="7AD2398B" w14:textId="77777777" w:rsidTr="00F31D26">
        <w:trPr>
          <w:cantSplit/>
          <w:trHeight w:val="33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12289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AC91E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656131" w14:textId="77777777" w:rsidR="000214EF" w:rsidRPr="0086028F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E89B0" w14:textId="77777777" w:rsidR="000214EF" w:rsidRPr="0086028F" w:rsidRDefault="000214EF" w:rsidP="00F31D26">
            <w:pPr>
              <w:rPr>
                <w:rFonts w:ascii="Times New Roman" w:hAnsi="Times New Roman" w:cs="Times New Roman"/>
                <w:b/>
              </w:rPr>
            </w:pPr>
            <w:r w:rsidRPr="0086028F">
              <w:rPr>
                <w:rFonts w:ascii="Times New Roman" w:hAnsi="Times New Roman" w:cs="Times New Roman"/>
                <w:b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50C90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FD23F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17DF3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799C8E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77E626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C535AB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A8B051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811368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59,7394</w:t>
            </w:r>
          </w:p>
        </w:tc>
      </w:tr>
      <w:tr w:rsidR="000214EF" w:rsidRPr="00D22FEB" w14:paraId="61D04813" w14:textId="77777777" w:rsidTr="00F31D26">
        <w:trPr>
          <w:cantSplit/>
          <w:trHeight w:val="33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F6959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D6754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E55D9" w14:textId="77777777" w:rsidR="000214EF" w:rsidRPr="0086028F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047FC" w14:textId="77777777" w:rsidR="000214EF" w:rsidRPr="0086028F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86028F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A68CCE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2 531,0205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7470C9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2683,603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7A077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3279,96556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73F715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3715,47346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DAB239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3997,68403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F42D7E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2945,0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820D1E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2697,0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3E29A3" w14:textId="77777777" w:rsidR="000214EF" w:rsidRPr="0086028F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28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849,74655</w:t>
            </w:r>
          </w:p>
        </w:tc>
      </w:tr>
      <w:tr w:rsidR="000214EF" w:rsidRPr="00D22FEB" w14:paraId="02AF77F3" w14:textId="77777777" w:rsidTr="00F31D26">
        <w:trPr>
          <w:cantSplit/>
          <w:trHeight w:val="33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69F67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210CD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F69D9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8DC5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99C5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FB24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7DF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7AE8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7FD29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BF899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0EDE7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796F4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F52C26F" w14:textId="77777777" w:rsidTr="00F31D26">
        <w:trPr>
          <w:cantSplit/>
          <w:trHeight w:val="269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967BE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2D9BEC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C38A8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A6E03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F4A97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2368,2835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174F3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2518,1594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6E85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3066,00556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4C390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3488,73330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33DA3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3761,46588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475DA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E18CB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F29C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20472,64764</w:t>
            </w:r>
          </w:p>
        </w:tc>
      </w:tr>
      <w:tr w:rsidR="000214EF" w:rsidRPr="00D22FEB" w14:paraId="2F830E6D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FA020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2BA68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9F309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75A7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6194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34FD1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ECAC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50EB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E1D8E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4AAA4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740F0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71958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E7D8E91" w14:textId="77777777" w:rsidTr="00F31D26">
        <w:trPr>
          <w:cantSplit/>
          <w:trHeight w:val="290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CD3B0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5E1D5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98430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4F8A9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51ED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FD29B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57AB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B18B4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392A0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0E962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A32BD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495A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0214EF" w:rsidRPr="00D22FEB" w14:paraId="12155537" w14:textId="77777777" w:rsidTr="00F31D26">
        <w:trPr>
          <w:cantSplit/>
          <w:trHeight w:val="26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D3304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F031A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AE3C1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44FC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B5E7E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2 333,0605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8D610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2499,643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F3B0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3060,00556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18695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3488,73330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8CFFF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3761,46588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43D79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B3365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388A1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20412,64764</w:t>
            </w:r>
          </w:p>
        </w:tc>
      </w:tr>
      <w:tr w:rsidR="000214EF" w:rsidRPr="00D22FEB" w14:paraId="4F47D78F" w14:textId="77777777" w:rsidTr="00F31D26">
        <w:trPr>
          <w:cantSplit/>
          <w:trHeight w:val="24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72EAC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A6DA2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0B9A3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2791E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65DE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1C7BB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2384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F5C2C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3D1A1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1FA69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4804A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E7E4F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51C8996" w14:textId="77777777" w:rsidTr="00F31D26">
        <w:trPr>
          <w:cantSplit/>
          <w:trHeight w:val="20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55E25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997913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«Обеспечение </w:t>
            </w:r>
            <w:r w:rsidRPr="00D22FEB">
              <w:rPr>
                <w:rFonts w:ascii="Times New Roman" w:hAnsi="Times New Roman" w:cs="Times New Roman"/>
              </w:rPr>
              <w:lastRenderedPageBreak/>
              <w:t>деятельности Главы поселения»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C69A4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 xml:space="preserve">Администрация СП </w:t>
            </w:r>
            <w:r w:rsidRPr="00D22FEB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188CF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512B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365,141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C8DE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374,197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C244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408,43515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F826A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656,38635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EEFE3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677,6151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9AD33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627,385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A5423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627,385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A070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3736,5446</w:t>
            </w:r>
          </w:p>
        </w:tc>
      </w:tr>
      <w:tr w:rsidR="000214EF" w:rsidRPr="00D22FEB" w14:paraId="2C8989C3" w14:textId="77777777" w:rsidTr="00F31D26">
        <w:trPr>
          <w:cantSplit/>
          <w:trHeight w:val="20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D7048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4878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F340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5B09F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A2F6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8969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636D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818B2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C32D7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B51B5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E5E12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FC1A4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2A148E3" w14:textId="77777777" w:rsidTr="00F31D26">
        <w:trPr>
          <w:cantSplit/>
          <w:trHeight w:val="20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76C18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EA262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C6EAD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2CA60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B406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276A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5F9AB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BF76D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3DC79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1F481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1CAE4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57E96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E189064" w14:textId="77777777" w:rsidTr="00F31D26">
        <w:trPr>
          <w:cantSplit/>
          <w:trHeight w:val="20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76291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12740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F9036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3A93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7F319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365,141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9E57C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374,197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B4D8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408,43515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FA301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656,38635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150DA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677,6151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BA60D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627,385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2109F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627,385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8832F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3736,5446</w:t>
            </w:r>
          </w:p>
        </w:tc>
      </w:tr>
      <w:tr w:rsidR="000214EF" w:rsidRPr="00D22FEB" w14:paraId="4D9FF7A9" w14:textId="77777777" w:rsidTr="00F31D26">
        <w:trPr>
          <w:cantSplit/>
          <w:trHeight w:val="566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68119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76ABD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ABFBF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F671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3989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45E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3641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14AB6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FFE2A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A7443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F19FA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863B5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E4CE94E" w14:textId="77777777" w:rsidTr="00F31D26">
        <w:trPr>
          <w:cantSplit/>
          <w:trHeight w:val="20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ECF3ED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6834A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 «Обеспечение деятельности администрации поселения»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7B6E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1847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B4291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1 764,327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A33D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1876,577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C3DE6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2212,51681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37F5D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2832,34695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DF7D4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3083,85078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D5881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2131,615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D220B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1883,615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3EB25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15784,84854</w:t>
            </w:r>
          </w:p>
        </w:tc>
      </w:tr>
      <w:tr w:rsidR="000214EF" w:rsidRPr="00D22FEB" w14:paraId="73AD7FD5" w14:textId="77777777" w:rsidTr="00F31D26">
        <w:trPr>
          <w:cantSplit/>
          <w:trHeight w:val="25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9F418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A1E35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9B276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4112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30AD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3B5B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0197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0E78B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3A208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FFCF2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BA4C9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19967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FB55F19" w14:textId="77777777" w:rsidTr="00F31D26">
        <w:trPr>
          <w:cantSplit/>
          <w:trHeight w:val="247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0E083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5DE6F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7197E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DD1F1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D476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858A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D48F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C43CA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58FE6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25C1B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8557C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85666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C5057BF" w14:textId="77777777" w:rsidTr="00F31D26">
        <w:trPr>
          <w:cantSplit/>
          <w:trHeight w:val="19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0DFCF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AED3D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00E05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AAC37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99AF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1 764,327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B2E2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1876,577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05828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2212,51681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6C528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2832,34695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A6B95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3083,85078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2136B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2131,615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3CEAD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1883,615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0A043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15784,84854</w:t>
            </w:r>
          </w:p>
        </w:tc>
      </w:tr>
      <w:tr w:rsidR="000214EF" w:rsidRPr="00D22FEB" w14:paraId="76CB0757" w14:textId="77777777" w:rsidTr="00F31D26">
        <w:trPr>
          <w:cantSplit/>
          <w:trHeight w:val="194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4302D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D0E4C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E449C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F41B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7FA7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0FA46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2FE1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A060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452BC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AE56B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40FB3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F1BC2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44AE78E" w14:textId="77777777" w:rsidTr="00F31D26">
        <w:trPr>
          <w:cantSplit/>
          <w:trHeight w:val="43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5E58E23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3.1.3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28AC688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0EF25E0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</w:t>
            </w:r>
            <w:r w:rsidRPr="00D22FEB">
              <w:rPr>
                <w:rFonts w:ascii="Times New Roman" w:hAnsi="Times New Roman"/>
                <w:bCs/>
                <w:iCs/>
              </w:rPr>
              <w:t>Иные межбюджетные трансферты на содержание отдела бухгалтерского учета, по обслуживанию бюджетов поселений</w:t>
            </w:r>
            <w:r w:rsidRPr="00D22FEB">
              <w:rPr>
                <w:rFonts w:ascii="Times New Roman" w:hAnsi="Times New Roman" w:cs="Times New Roman"/>
              </w:rPr>
              <w:t>»</w:t>
            </w:r>
          </w:p>
          <w:p w14:paraId="418CCD61" w14:textId="77777777" w:rsidR="000214EF" w:rsidRPr="00D22FEB" w:rsidRDefault="000214EF" w:rsidP="00F31D26">
            <w:pPr>
              <w:pStyle w:val="1a"/>
              <w:spacing w:line="276" w:lineRule="auto"/>
              <w:ind w:firstLine="0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1AFD54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528B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47788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7A589" w14:textId="77777777" w:rsidR="000214EF" w:rsidRPr="00D22FEB" w:rsidRDefault="000214EF" w:rsidP="00F31D26">
            <w:pPr>
              <w:jc w:val="center"/>
              <w:rPr>
                <w:sz w:val="20"/>
                <w:szCs w:val="20"/>
              </w:rPr>
            </w:pPr>
            <w:r w:rsidRPr="00D22FE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6787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079B0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D3782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B4EF0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435D6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62FB2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</w:tr>
      <w:tr w:rsidR="000214EF" w:rsidRPr="00D22FEB" w14:paraId="7F0567E5" w14:textId="77777777" w:rsidTr="00F31D26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8A2163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3C1254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497F72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0AC4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E840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BBEA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E232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96524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DF247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87C02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E4665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3742A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46057DC" w14:textId="77777777" w:rsidTr="00F31D26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6FAAD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FA9EB4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CA71EA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EEC0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1340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539C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61CD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E7CD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8182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14488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2FE04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BCC1B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8706180" w14:textId="77777777" w:rsidTr="00F31D26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F17464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AEEC8FC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A14D2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AAB2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26233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2839E" w14:textId="77777777" w:rsidR="000214EF" w:rsidRPr="00D22FEB" w:rsidRDefault="000214EF" w:rsidP="00F31D26">
            <w:pPr>
              <w:jc w:val="center"/>
              <w:rPr>
                <w:sz w:val="20"/>
                <w:szCs w:val="20"/>
              </w:rPr>
            </w:pPr>
            <w:r w:rsidRPr="00D22FE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047E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73140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D32ED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B92C6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E9B72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4021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149,2925</w:t>
            </w:r>
          </w:p>
        </w:tc>
      </w:tr>
      <w:tr w:rsidR="000214EF" w:rsidRPr="00D22FEB" w14:paraId="29074D85" w14:textId="77777777" w:rsidTr="00F31D26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595A1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0E22875" w14:textId="77777777" w:rsidR="000214EF" w:rsidRPr="00D22FEB" w:rsidRDefault="000214EF" w:rsidP="00F31D2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F36CCE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F567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4F4F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B56FA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8688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1ED23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746E2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B217D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499F3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6E1AC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E8C72D2" w14:textId="77777777" w:rsidTr="00F31D26">
        <w:trPr>
          <w:cantSplit/>
          <w:trHeight w:val="43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35A463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F01EDD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14:paraId="02DCE745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22FEB">
              <w:rPr>
                <w:rFonts w:ascii="Times New Roman" w:hAnsi="Times New Roman" w:cs="Times New Roman"/>
                <w:bCs/>
              </w:rPr>
              <w:t>«Ежемесячная гарантированная компенсационная выплата муниципальным служащим и лицам, замещающим выборные муниципальные должности категории "А"»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A0F38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AB0AA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4E1F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1DA22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248,869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1F7A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439,0536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E67A7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F4F4E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65363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DE8B9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9DF9F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742,2226</w:t>
            </w:r>
          </w:p>
        </w:tc>
      </w:tr>
      <w:tr w:rsidR="000214EF" w:rsidRPr="00D22FEB" w14:paraId="5A9C67D0" w14:textId="77777777" w:rsidTr="00F31D26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D1DAB3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3D6CE3" w14:textId="77777777" w:rsidR="000214EF" w:rsidRPr="00D22FEB" w:rsidRDefault="000214EF" w:rsidP="00F31D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D87247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FE26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EE0B3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24AB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8948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18227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F00ED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77455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AC33F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531D6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727A492" w14:textId="77777777" w:rsidTr="00F31D26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D477D8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A6FA74" w14:textId="77777777" w:rsidR="000214EF" w:rsidRPr="00D22FEB" w:rsidRDefault="000214EF" w:rsidP="00F31D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2E33B9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2B91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3BD7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744D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9773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FFB49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C04B3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11692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BA24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8C947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2E09FCC" w14:textId="77777777" w:rsidTr="00F31D26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6E12FA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ED3556" w14:textId="77777777" w:rsidR="000214EF" w:rsidRPr="00D22FEB" w:rsidRDefault="000214EF" w:rsidP="00F31D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2241C2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57E97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A36A8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3A3B7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248,869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84B8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439,0536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473BB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CA86A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9C0D0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ACC27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742,2226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AC87C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742,2226</w:t>
            </w:r>
          </w:p>
        </w:tc>
      </w:tr>
      <w:tr w:rsidR="000214EF" w:rsidRPr="00D22FEB" w14:paraId="5ED8F115" w14:textId="77777777" w:rsidTr="00F31D26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E5F472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396854" w14:textId="77777777" w:rsidR="000214EF" w:rsidRPr="00D22FEB" w:rsidRDefault="000214EF" w:rsidP="00F31D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642B1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6039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5C4C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9D95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46F9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F9030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F5752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9C956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1BDB9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C4395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A1DA71B" w14:textId="77777777" w:rsidTr="00F31D26">
        <w:trPr>
          <w:cantSplit/>
          <w:trHeight w:val="438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43A5A618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3.1.5.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44E1BD09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 w:rsidRPr="00D22FEB">
              <w:rPr>
                <w:rFonts w:ascii="Times New Roman" w:hAnsi="Times New Roman" w:cs="Times New Roman"/>
                <w:bCs/>
              </w:rPr>
              <w:t>Мероприятия  «</w:t>
            </w:r>
            <w:proofErr w:type="gramEnd"/>
            <w:r w:rsidRPr="00D22FEB">
              <w:rPr>
                <w:rFonts w:ascii="Times New Roman" w:hAnsi="Times New Roman" w:cs="Times New Roman"/>
                <w:bCs/>
              </w:rPr>
              <w:t xml:space="preserve">Расходы на возмещение затрат по созданию условий для предоставления муниципальных услуг по принципу "одного окна" на территории сельских поселений»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231DE5B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1DF4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FFCD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4821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2FF4C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CEBEF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805AC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2655D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B8B82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7DAB3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59,7394</w:t>
            </w:r>
          </w:p>
        </w:tc>
      </w:tr>
      <w:tr w:rsidR="000214EF" w:rsidRPr="00D22FEB" w14:paraId="56454945" w14:textId="77777777" w:rsidTr="00F31D26">
        <w:trPr>
          <w:cantSplit/>
          <w:trHeight w:val="438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A0A003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274777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ED78C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FF86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9A6D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35A8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E3E83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4F9E2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723B4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58936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1B4E8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14E4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0CFC4121" w14:textId="77777777" w:rsidTr="00F31D26">
        <w:trPr>
          <w:cantSplit/>
          <w:trHeight w:val="438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18B47B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D0B969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65CC1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541547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12D1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35,223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EBC59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18,5164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0708F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EFDBE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D3DD2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8B9E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6183F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163,7394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0FECC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8866E61" w14:textId="77777777" w:rsidTr="00F31D26">
        <w:trPr>
          <w:cantSplit/>
          <w:trHeight w:val="438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5B3B7F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064CED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C21F7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3E5D12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5358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392E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6679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C0683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69E7F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F478C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CA047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194C0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92589BC" w14:textId="77777777" w:rsidTr="00F31D26">
        <w:trPr>
          <w:cantSplit/>
          <w:trHeight w:val="438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453DCE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60D504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D8B16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98F3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96D9B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AFA9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BC2F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D3C80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ADEB9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33F66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8041C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694FC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5EDD0CF" w14:textId="77777777" w:rsidTr="00F31D26">
        <w:trPr>
          <w:cantSplit/>
          <w:trHeight w:val="43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1DD58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54FF5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14:paraId="0E4965CA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«</w:t>
            </w:r>
            <w:r w:rsidRPr="00D22FEB">
              <w:rPr>
                <w:rFonts w:ascii="Times New Roman" w:hAnsi="Times New Roman" w:cs="Times New Roman"/>
                <w:bCs/>
              </w:rPr>
              <w:t>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2AC8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32A9F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AE3AA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0DB43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6C89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0A2E4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9F647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DD116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F25C6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D1065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1521,64924</w:t>
            </w:r>
          </w:p>
        </w:tc>
      </w:tr>
      <w:tr w:rsidR="000214EF" w:rsidRPr="00D22FEB" w14:paraId="32A0C8DF" w14:textId="77777777" w:rsidTr="00F31D26">
        <w:trPr>
          <w:cantSplit/>
          <w:trHeight w:val="61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7089C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62D62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BDC8C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BEF0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EBC7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1B72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CBAE9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F6319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D88FE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15269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759BD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830B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1521,64924</w:t>
            </w:r>
          </w:p>
        </w:tc>
      </w:tr>
      <w:tr w:rsidR="000214EF" w:rsidRPr="00D22FEB" w14:paraId="24BD6429" w14:textId="77777777" w:rsidTr="00F31D26">
        <w:trPr>
          <w:cantSplit/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46F34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F06DC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AF08A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B1D4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FBC9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18C8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8AA9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B5B01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31032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539E6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F0B32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15C1E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7825058" w14:textId="77777777" w:rsidTr="00F31D26">
        <w:trPr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B8424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D2646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634E8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8CCA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60690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91DA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2BAA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E5FD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4ED10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B50BC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9180C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06F21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C6BF643" w14:textId="77777777" w:rsidTr="00F31D26">
        <w:trPr>
          <w:trHeight w:val="43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5120B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605FF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4EB15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6474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A0FA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6E91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9AB8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F6BB3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788D3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CE29D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289D3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23F49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A3D9EEB" w14:textId="77777777" w:rsidTr="00F31D26">
        <w:trPr>
          <w:cantSplit/>
          <w:trHeight w:val="438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35044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BB1812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Cs/>
              </w:rPr>
              <w:t>Мероприятие</w:t>
            </w: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«</w:t>
            </w:r>
            <w:r w:rsidRPr="00D22FEB">
              <w:rPr>
                <w:rFonts w:ascii="Times New Roman" w:hAnsi="Times New Roman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  <w:r w:rsidRPr="00D22FEB">
              <w:rPr>
                <w:rFonts w:ascii="Times New Roman" w:hAnsi="Times New Roman" w:cs="Times New Roman"/>
                <w:b/>
              </w:rPr>
              <w:t xml:space="preserve">»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973C7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65C9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C01A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7240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CFBC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33CAB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F4F55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751E9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2356B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C30FB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1521,64924</w:t>
            </w:r>
          </w:p>
        </w:tc>
      </w:tr>
      <w:tr w:rsidR="000214EF" w:rsidRPr="00D22FEB" w14:paraId="66A19A8A" w14:textId="77777777" w:rsidTr="00F31D26">
        <w:trPr>
          <w:cantSplit/>
          <w:trHeight w:val="408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0657E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669A5A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3C1DF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6CAE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B2B38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143,27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9EBB1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7CCBF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208,705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A944F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227,47424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C815E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FCBB5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AB1D6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4698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1521,64924</w:t>
            </w:r>
          </w:p>
        </w:tc>
      </w:tr>
      <w:tr w:rsidR="000214EF" w:rsidRPr="00D22FEB" w14:paraId="6DA58EE6" w14:textId="77777777" w:rsidTr="00F31D26">
        <w:trPr>
          <w:cantSplit/>
          <w:trHeight w:val="33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B27DF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967046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5E129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BC03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9A88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3969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409B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F6D2C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00254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A4107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81A5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8551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9B1D0CD" w14:textId="77777777" w:rsidTr="00F31D26">
        <w:trPr>
          <w:cantSplit/>
          <w:trHeight w:val="22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68003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DC54B5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A75B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732F79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0F2B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9B8A47" w14:textId="77777777" w:rsidR="000214EF" w:rsidRPr="00D22FEB" w:rsidRDefault="000214EF" w:rsidP="00F31D2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14AA0C" w14:textId="77777777" w:rsidR="000214EF" w:rsidRPr="00D22FEB" w:rsidRDefault="000214EF" w:rsidP="00F31D2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CC698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F9FBE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4075F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F9C03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51157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B3F0295" w14:textId="77777777" w:rsidTr="00F31D26">
        <w:trPr>
          <w:cantSplit/>
          <w:trHeight w:val="18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A3F60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22552B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2A184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33F54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D14EE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CE035D" w14:textId="77777777" w:rsidR="000214EF" w:rsidRPr="00D22FEB" w:rsidRDefault="000214EF" w:rsidP="00F31D2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3C6C6" w14:textId="77777777" w:rsidR="000214EF" w:rsidRPr="00D22FEB" w:rsidRDefault="000214EF" w:rsidP="00F31D2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CD786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91563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A588C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7CD30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B83E6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5C893B1" w14:textId="77777777" w:rsidTr="00F31D26">
        <w:trPr>
          <w:cantSplit/>
          <w:trHeight w:val="483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52F00F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D058CC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>:</w:t>
            </w:r>
          </w:p>
          <w:p w14:paraId="1EEB72C9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«Социальная поддержка граждан»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9F595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33540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2B0F7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197,96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E402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183,96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EFBBF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174,96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0A15B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226,74016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F10A5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236,21815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26902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75459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FBA3D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1391,83831</w:t>
            </w:r>
          </w:p>
        </w:tc>
      </w:tr>
      <w:tr w:rsidR="000214EF" w:rsidRPr="00D22FEB" w14:paraId="1AC48298" w14:textId="77777777" w:rsidTr="00F31D26">
        <w:trPr>
          <w:cantSplit/>
          <w:trHeight w:val="47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D6D66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ECE75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74DDD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6F28BE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ADE3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C7C2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32A7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15A0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883C0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739ED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A0ED0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2005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4D28F73" w14:textId="77777777" w:rsidTr="00F31D26">
        <w:trPr>
          <w:cantSplit/>
          <w:trHeight w:val="65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2CB7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D4BB0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17958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D0D07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A05F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4176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253C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75149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A4DFF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31F10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F7BC7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06A41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5222CC5" w14:textId="77777777" w:rsidTr="00F31D26">
        <w:trPr>
          <w:cantSplit/>
          <w:trHeight w:val="569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D6215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C9FC7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E756B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6A37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AD9A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197,96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D0DC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183,96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F6358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177,96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714D2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226,74016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A97D0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236,21815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2D4CC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E8529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B4C62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1391,83831</w:t>
            </w:r>
          </w:p>
        </w:tc>
      </w:tr>
      <w:tr w:rsidR="000214EF" w:rsidRPr="00D22FEB" w14:paraId="4027876A" w14:textId="77777777" w:rsidTr="00F31D26">
        <w:trPr>
          <w:cantSplit/>
          <w:trHeight w:val="724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1C454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9B7C9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0813D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EB8A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002A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22B1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BDF3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CEC38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2FF2A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7BC32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F9D57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7F994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82D2D0" w14:textId="77777777" w:rsidR="000214EF" w:rsidRDefault="000214EF" w:rsidP="000214EF">
      <w:pPr>
        <w:autoSpaceDN w:val="0"/>
        <w:ind w:left="-108" w:right="-102"/>
        <w:rPr>
          <w:rFonts w:ascii="Times New Roman" w:hAnsi="Times New Roman" w:cs="Times New Roman"/>
        </w:rPr>
        <w:sectPr w:rsidR="000214EF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W w:w="14556" w:type="dxa"/>
        <w:tblInd w:w="1003" w:type="dxa"/>
        <w:tblLayout w:type="fixed"/>
        <w:tblLook w:val="04A0" w:firstRow="1" w:lastRow="0" w:firstColumn="1" w:lastColumn="0" w:noHBand="0" w:noVBand="1"/>
      </w:tblPr>
      <w:tblGrid>
        <w:gridCol w:w="665"/>
        <w:gridCol w:w="2835"/>
        <w:gridCol w:w="1559"/>
        <w:gridCol w:w="992"/>
        <w:gridCol w:w="851"/>
        <w:gridCol w:w="1134"/>
        <w:gridCol w:w="1134"/>
        <w:gridCol w:w="850"/>
        <w:gridCol w:w="992"/>
        <w:gridCol w:w="993"/>
        <w:gridCol w:w="1275"/>
        <w:gridCol w:w="1276"/>
      </w:tblGrid>
      <w:tr w:rsidR="000214EF" w:rsidRPr="00D22FEB" w14:paraId="4756331A" w14:textId="77777777" w:rsidTr="00F31D26">
        <w:trPr>
          <w:cantSplit/>
          <w:trHeight w:val="611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DE3F39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lastRenderedPageBreak/>
              <w:t>3.3.1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2C1006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5A6F975D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0EA048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27A74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9F0D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9470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1729C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AB1E7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175,74016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BBE31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192,21815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04B85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217FA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2C236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676,83831</w:t>
            </w:r>
          </w:p>
        </w:tc>
      </w:tr>
      <w:tr w:rsidR="000214EF" w:rsidRPr="00D22FEB" w14:paraId="31A66C6F" w14:textId="77777777" w:rsidTr="00F31D26">
        <w:trPr>
          <w:cantSplit/>
          <w:trHeight w:val="521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0F357B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79F21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4801B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76A24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C144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287CA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0195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9DB7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45B74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95F8F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7CD61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2E6A0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6C7FE86" w14:textId="77777777" w:rsidTr="00F31D26">
        <w:trPr>
          <w:cantSplit/>
          <w:trHeight w:val="69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89A9948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DF74E3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814BA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41440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B970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D191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880B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6FB66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B4EB2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AEF6D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3F5EC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3001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56FF725" w14:textId="77777777" w:rsidTr="00F31D26">
        <w:trPr>
          <w:cantSplit/>
          <w:trHeight w:val="719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7C380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57EBDE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486B2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3EF3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3D78CF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5076E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DCC9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102,96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CD91F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175,74016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64BE6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192,21815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E8D51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44FB8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7227D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676,83831</w:t>
            </w:r>
          </w:p>
        </w:tc>
      </w:tr>
      <w:tr w:rsidR="000214EF" w:rsidRPr="00D22FEB" w14:paraId="68D2B2C6" w14:textId="77777777" w:rsidTr="00F31D26">
        <w:trPr>
          <w:cantSplit/>
          <w:trHeight w:val="67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69003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E39F32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033043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35064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3F6F6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A24598" w14:textId="77777777" w:rsidR="000214EF" w:rsidRPr="00D22FEB" w:rsidRDefault="000214EF" w:rsidP="00F31D2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54BD60" w14:textId="77777777" w:rsidR="000214EF" w:rsidRPr="00D22FEB" w:rsidRDefault="000214EF" w:rsidP="00F31D2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F1C79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E32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C8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5CBEA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0B47E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D597AB3" w14:textId="77777777" w:rsidTr="00F31D26">
        <w:trPr>
          <w:cantSplit/>
          <w:trHeight w:val="52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213CCE" w14:textId="77777777" w:rsidR="000214EF" w:rsidRPr="00D22FEB" w:rsidRDefault="000214EF" w:rsidP="00F31D26">
            <w:pPr>
              <w:autoSpaceDN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2693BC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06FE7887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«Единовременные выплаты отдельным категориям граждан»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6295CD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19D39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D7BE2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A66D4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BC175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DD81B7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097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937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EF352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D6467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715,0</w:t>
            </w:r>
          </w:p>
        </w:tc>
      </w:tr>
      <w:tr w:rsidR="000214EF" w:rsidRPr="00D22FEB" w14:paraId="399D3167" w14:textId="77777777" w:rsidTr="00F31D26">
        <w:trPr>
          <w:cantSplit/>
          <w:trHeight w:val="81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C5057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6F50F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80F5B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5EF78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4A903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8A90B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DE084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EF8EA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DC8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3AC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8CF20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2DD04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0EC4354" w14:textId="77777777" w:rsidTr="00F31D26">
        <w:trPr>
          <w:cantSplit/>
          <w:trHeight w:val="39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7D19E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0588D5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32055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0394D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71500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18BDB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32075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507EE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40B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4E3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D9CA5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33BD2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66123A7" w14:textId="77777777" w:rsidTr="00F31D26">
        <w:trPr>
          <w:cantSplit/>
          <w:trHeight w:val="48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DFD643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02BC5F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57929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9E90B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23176C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465AA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0FCEDE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E80089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8E6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A6B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</w:t>
            </w: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899A06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AAAAA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715,0</w:t>
            </w:r>
          </w:p>
        </w:tc>
      </w:tr>
      <w:tr w:rsidR="000214EF" w:rsidRPr="00D22FEB" w14:paraId="32BD796B" w14:textId="77777777" w:rsidTr="00F31D26">
        <w:trPr>
          <w:cantSplit/>
          <w:trHeight w:val="577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A1A20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ED095C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0F64A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949D8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6C157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814741" w14:textId="77777777" w:rsidR="000214EF" w:rsidRPr="00D22FEB" w:rsidRDefault="000214EF" w:rsidP="00F31D2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9789B6" w14:textId="77777777" w:rsidR="000214EF" w:rsidRPr="00D22FEB" w:rsidRDefault="000214EF" w:rsidP="00F31D26">
            <w:pPr>
              <w:rPr>
                <w:rFonts w:ascii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8B0A1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1C8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5C0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8D80F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9914B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77E4ACC" w14:textId="77777777" w:rsidTr="00F31D26">
        <w:trPr>
          <w:cantSplit/>
          <w:trHeight w:val="52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29E7C0C9" w14:textId="77777777" w:rsidR="000214EF" w:rsidRPr="00D22FEB" w:rsidRDefault="000214EF" w:rsidP="00F31D2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3ADB9A5D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D22FEB">
              <w:rPr>
                <w:rFonts w:ascii="Times New Roman" w:hAnsi="Times New Roman" w:cs="Times New Roman"/>
              </w:rPr>
              <w:t>:</w:t>
            </w:r>
          </w:p>
          <w:p w14:paraId="15BDB63B" w14:textId="77777777" w:rsidR="000214EF" w:rsidRPr="00D22FEB" w:rsidRDefault="000214EF" w:rsidP="00F31D26">
            <w:pPr>
              <w:pStyle w:val="1a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eastAsia="Times New Roman" w:hAnsi="Times New Roman" w:cs="Times New Roman"/>
              </w:rPr>
              <w:t xml:space="preserve"> </w:t>
            </w:r>
            <w:r w:rsidRPr="00D22FEB">
              <w:rPr>
                <w:rFonts w:ascii="Times New Roman" w:hAnsi="Times New Roman" w:cs="Times New Roman"/>
              </w:rPr>
              <w:t>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2A04C41C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E4356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E0572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7B49C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C956D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0164FC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4F1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229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5386F9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1D2E1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0214EF" w:rsidRPr="00D22FEB" w14:paraId="4F6E6C19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3086C85" w14:textId="77777777" w:rsidR="000214EF" w:rsidRPr="00D22FEB" w:rsidRDefault="000214EF" w:rsidP="00F31D2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5380043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06ECAEE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6BD5F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FC45D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100C2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AF96E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3CE81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BCB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741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802937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E0E2E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6BC4213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A35D85E" w14:textId="77777777" w:rsidR="000214EF" w:rsidRPr="00D22FEB" w:rsidRDefault="000214EF" w:rsidP="00F31D2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EBA6D75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105FD24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CD2D89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58CA5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57693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6B1A6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BE08B3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178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29C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12DA1E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A97A0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EF11132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2F3FCEC3" w14:textId="77777777" w:rsidR="000214EF" w:rsidRPr="00D22FEB" w:rsidRDefault="000214EF" w:rsidP="00F31D2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DEBCC0F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1A001E4A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96B143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1B098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49E7C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4E4FD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659663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ED0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31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A75241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F6F3B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0214EF" w:rsidRPr="00D22FEB" w14:paraId="68D789A2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712D70D8" w14:textId="77777777" w:rsidR="000214EF" w:rsidRPr="00D22FEB" w:rsidRDefault="000214EF" w:rsidP="00F31D2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774F0BD2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2E857326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9F3605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E8470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F93F3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FA135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7C5CB7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CD8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6F5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F9ED75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B70F6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44E409B" w14:textId="77777777" w:rsidTr="00F31D26">
        <w:trPr>
          <w:cantSplit/>
          <w:trHeight w:val="52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2FC7FF2B" w14:textId="77777777" w:rsidR="000214EF" w:rsidRPr="00D22FEB" w:rsidRDefault="000214EF" w:rsidP="00F31D2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2694DD01" w14:textId="77777777" w:rsidR="000214EF" w:rsidRPr="00D22FEB" w:rsidRDefault="000214EF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Мероприятие</w:t>
            </w:r>
          </w:p>
          <w:p w14:paraId="37EF34AC" w14:textId="77777777" w:rsidR="000214EF" w:rsidRPr="00D22FEB" w:rsidRDefault="000214EF" w:rsidP="00F31D26">
            <w:pPr>
              <w:pStyle w:val="NoSpacing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«Составление правил землепользования и застройки поселений»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6EC484FF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2F14A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38722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7F5AE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CFB7A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CC6143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FD1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FC6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B7BD8F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3F167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0214EF" w:rsidRPr="00D22FEB" w14:paraId="2B292487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9113E92" w14:textId="77777777" w:rsidR="000214EF" w:rsidRPr="00D22FEB" w:rsidRDefault="000214EF" w:rsidP="00F31D2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59A2CB8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6B28C32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B955F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23017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FB7F2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48F37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8B144A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3A8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F25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E6ABEA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20F37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A599C56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46B1207" w14:textId="77777777" w:rsidR="000214EF" w:rsidRPr="00D22FEB" w:rsidRDefault="000214EF" w:rsidP="00F31D2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A9F7F37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3E057AA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900A2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E305A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5D0FC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32B73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DAB406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623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E0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4688AA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9C4040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61E4CAA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ACF54D9" w14:textId="77777777" w:rsidR="000214EF" w:rsidRPr="00D22FEB" w:rsidRDefault="000214EF" w:rsidP="00F31D2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EF6FF37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64A9E0E2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251A56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</w:t>
            </w:r>
            <w:r w:rsidRPr="00D22FEB">
              <w:rPr>
                <w:rFonts w:ascii="Times New Roman" w:hAnsi="Times New Roman" w:cs="Times New Roman"/>
              </w:rPr>
              <w:t>ест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22FEB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EB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70461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3D829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C801DF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1FC9D2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E20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83E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D74F81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5E278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0214EF" w:rsidRPr="00D22FEB" w14:paraId="265E7BDA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436FF691" w14:textId="77777777" w:rsidR="000214EF" w:rsidRPr="00D22FEB" w:rsidRDefault="000214EF" w:rsidP="00F31D2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3952E63A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14:paraId="3C5718D6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609471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ники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2BB6E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156FF4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748C8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F40DDC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147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9B3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8F291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27C28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649FA2A" w14:textId="77777777" w:rsidTr="00F31D26">
        <w:trPr>
          <w:cantSplit/>
          <w:trHeight w:val="525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11C226A0" w14:textId="77777777" w:rsidR="000214EF" w:rsidRPr="00D22FEB" w:rsidRDefault="000214EF" w:rsidP="00F31D26">
            <w:pPr>
              <w:snapToGrid w:val="0"/>
              <w:ind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60508617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Подпрограмма 4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0C350284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AE337B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F9D1FE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F9F51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3C118D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67A2FD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22FEB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B20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D61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20D18F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84F22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750,0</w:t>
            </w:r>
          </w:p>
        </w:tc>
      </w:tr>
      <w:tr w:rsidR="000214EF" w:rsidRPr="00D22FEB" w14:paraId="06C13B5C" w14:textId="77777777" w:rsidTr="00F31D26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0EE1D1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F9F07C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8B8B8D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759D81" w14:textId="77777777" w:rsidR="000214EF" w:rsidRPr="00DC7D75" w:rsidRDefault="000214EF" w:rsidP="00F31D26">
            <w:pPr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 xml:space="preserve">федеральный </w:t>
            </w:r>
            <w:proofErr w:type="spellStart"/>
            <w:proofErr w:type="gramStart"/>
            <w:r w:rsidRPr="00DC7D75">
              <w:rPr>
                <w:rFonts w:ascii="Times New Roman" w:hAnsi="Times New Roman" w:cs="Times New Roman"/>
                <w:b/>
              </w:rPr>
              <w:t>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7D75">
              <w:rPr>
                <w:rFonts w:ascii="Times New Roman" w:hAnsi="Times New Roman" w:cs="Times New Roman"/>
                <w:b/>
              </w:rPr>
              <w:t>жет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E282C51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638D9B9" w14:textId="77777777" w:rsidR="000214EF" w:rsidRPr="00DC7D75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E054DD2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87534C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5491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FCDD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34A159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1E9EDC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14EF" w:rsidRPr="00D22FEB" w14:paraId="1A1EA482" w14:textId="77777777" w:rsidTr="00F31D26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0EFF4E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6526BB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8BB425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8AAB9C" w14:textId="77777777" w:rsidR="000214EF" w:rsidRPr="00DC7D75" w:rsidRDefault="000214EF" w:rsidP="00F31D26">
            <w:pPr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 xml:space="preserve">областной </w:t>
            </w:r>
            <w:proofErr w:type="spellStart"/>
            <w:proofErr w:type="gramStart"/>
            <w:r w:rsidRPr="00DC7D75">
              <w:rPr>
                <w:rFonts w:ascii="Times New Roman" w:hAnsi="Times New Roman" w:cs="Times New Roman"/>
                <w:b/>
              </w:rPr>
              <w:t>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7D75">
              <w:rPr>
                <w:rFonts w:ascii="Times New Roman" w:hAnsi="Times New Roman" w:cs="Times New Roman"/>
                <w:b/>
              </w:rPr>
              <w:t>жет</w:t>
            </w:r>
            <w:proofErr w:type="spellEnd"/>
            <w:proofErr w:type="gramEnd"/>
            <w:r w:rsidRPr="00DC7D7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E6540A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32F1B4" w14:textId="77777777" w:rsidR="000214EF" w:rsidRPr="00DC7D75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6F59C9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D4543A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1799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4350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D14249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E8A56B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14EF" w:rsidRPr="00D22FEB" w14:paraId="1E3C27DF" w14:textId="77777777" w:rsidTr="00F31D26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99D044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D78DA8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622E69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9B5DD0" w14:textId="77777777" w:rsidR="000214EF" w:rsidRPr="00DC7D75" w:rsidRDefault="000214EF" w:rsidP="00F31D26">
            <w:pPr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 xml:space="preserve">местный </w:t>
            </w:r>
            <w:proofErr w:type="spellStart"/>
            <w:proofErr w:type="gramStart"/>
            <w:r w:rsidRPr="00DC7D75">
              <w:rPr>
                <w:rFonts w:ascii="Times New Roman" w:hAnsi="Times New Roman" w:cs="Times New Roman"/>
                <w:b/>
              </w:rPr>
              <w:t>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7D75">
              <w:rPr>
                <w:rFonts w:ascii="Times New Roman" w:hAnsi="Times New Roman" w:cs="Times New Roman"/>
                <w:b/>
              </w:rPr>
              <w:t>жет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6AF571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56B3B6" w14:textId="77777777" w:rsidR="000214EF" w:rsidRPr="00DC7D75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3927C8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DB7F542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9108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D89E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1B2F0C7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CBD1CA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214EF" w:rsidRPr="00D22FEB" w14:paraId="1E9B61CB" w14:textId="77777777" w:rsidTr="00F31D26">
        <w:trPr>
          <w:cantSplit/>
          <w:trHeight w:val="525"/>
        </w:trPr>
        <w:tc>
          <w:tcPr>
            <w:tcW w:w="66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D268A9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05DC49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6E09B88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BBA766" w14:textId="77777777" w:rsidR="000214EF" w:rsidRPr="00DC7D75" w:rsidRDefault="000214EF" w:rsidP="00F31D26">
            <w:pPr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 xml:space="preserve">иные </w:t>
            </w:r>
            <w:proofErr w:type="spellStart"/>
            <w:proofErr w:type="gramStart"/>
            <w:r w:rsidRPr="00DC7D75">
              <w:rPr>
                <w:rFonts w:ascii="Times New Roman" w:hAnsi="Times New Roman" w:cs="Times New Roman"/>
                <w:b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DC7D75">
              <w:rPr>
                <w:rFonts w:ascii="Times New Roman" w:hAnsi="Times New Roman" w:cs="Times New Roman"/>
                <w:b/>
              </w:rPr>
              <w:t>ники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119241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2482D0" w14:textId="77777777" w:rsidR="000214EF" w:rsidRPr="00DC7D75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BBB1CB6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493FF7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DC5E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E2BB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2FFEF2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5449AE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14EF" w:rsidRPr="00D22FEB" w14:paraId="724314D1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036A75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017EFD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3157A1DB" w14:textId="77777777" w:rsidR="000214EF" w:rsidRPr="00DC7D75" w:rsidRDefault="000214EF" w:rsidP="00F31D26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>Администрация СП «</w:t>
            </w:r>
            <w:proofErr w:type="spellStart"/>
            <w:r w:rsidRPr="00DC7D75">
              <w:rPr>
                <w:rFonts w:ascii="Times New Roman" w:hAnsi="Times New Roman" w:cs="Times New Roman"/>
                <w:b/>
              </w:rPr>
              <w:t>Куньинская</w:t>
            </w:r>
            <w:proofErr w:type="spellEnd"/>
            <w:r w:rsidRPr="00DC7D75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E9173E" w14:textId="77777777" w:rsidR="000214EF" w:rsidRPr="00DC7D75" w:rsidRDefault="000214EF" w:rsidP="00F31D26">
            <w:pPr>
              <w:autoSpaceDN w:val="0"/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2D6DFB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E10276" w14:textId="77777777" w:rsidR="000214EF" w:rsidRPr="00DC7D75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283F43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10FB160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8705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87CF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242E47F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449CE0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214EF" w:rsidRPr="00D22FEB" w14:paraId="7DB76403" w14:textId="77777777" w:rsidTr="00F31D26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8285CC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539DEE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DE7D7E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810FEF" w14:textId="77777777" w:rsidR="000214EF" w:rsidRPr="00DC7D75" w:rsidRDefault="000214EF" w:rsidP="00F31D26">
            <w:pPr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 xml:space="preserve">федеральный </w:t>
            </w:r>
            <w:proofErr w:type="spellStart"/>
            <w:proofErr w:type="gramStart"/>
            <w:r w:rsidRPr="00DC7D75">
              <w:rPr>
                <w:rFonts w:ascii="Times New Roman" w:hAnsi="Times New Roman" w:cs="Times New Roman"/>
                <w:b/>
              </w:rPr>
              <w:t>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7D75">
              <w:rPr>
                <w:rFonts w:ascii="Times New Roman" w:hAnsi="Times New Roman" w:cs="Times New Roman"/>
                <w:b/>
              </w:rPr>
              <w:t>жет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4D1067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7B0B52" w14:textId="77777777" w:rsidR="000214EF" w:rsidRPr="00DC7D75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86E22B4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362C09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042C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00F3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6E3295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9762D5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14EF" w:rsidRPr="00D22FEB" w14:paraId="1B20BDC5" w14:textId="77777777" w:rsidTr="00F31D26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84B0BC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07D20FF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67A47C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1E1EAF" w14:textId="77777777" w:rsidR="000214EF" w:rsidRPr="00DC7D75" w:rsidRDefault="000214EF" w:rsidP="00F31D26">
            <w:pPr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 xml:space="preserve">областной </w:t>
            </w:r>
            <w:proofErr w:type="spellStart"/>
            <w:proofErr w:type="gramStart"/>
            <w:r w:rsidRPr="00DC7D75">
              <w:rPr>
                <w:rFonts w:ascii="Times New Roman" w:hAnsi="Times New Roman" w:cs="Times New Roman"/>
                <w:b/>
              </w:rPr>
              <w:t>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7D75">
              <w:rPr>
                <w:rFonts w:ascii="Times New Roman" w:hAnsi="Times New Roman" w:cs="Times New Roman"/>
                <w:b/>
              </w:rPr>
              <w:t>жет</w:t>
            </w:r>
            <w:proofErr w:type="spellEnd"/>
            <w:proofErr w:type="gramEnd"/>
            <w:r w:rsidRPr="00DC7D7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8C004E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F49D48" w14:textId="77777777" w:rsidR="000214EF" w:rsidRPr="00DC7D75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C42B10B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8EBD52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FA30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BF9A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AE71AD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4BF5C8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14EF" w:rsidRPr="00D22FEB" w14:paraId="5DD2FC94" w14:textId="77777777" w:rsidTr="00F31D26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1CE650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BC6A4C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46BA48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651960" w14:textId="77777777" w:rsidR="000214EF" w:rsidRPr="00DC7D75" w:rsidRDefault="000214EF" w:rsidP="00F31D26">
            <w:pPr>
              <w:rPr>
                <w:rFonts w:ascii="Times New Roman" w:hAnsi="Times New Roman" w:cs="Times New Roman"/>
                <w:b/>
              </w:rPr>
            </w:pPr>
            <w:r w:rsidRPr="00DC7D75">
              <w:rPr>
                <w:rFonts w:ascii="Times New Roman" w:hAnsi="Times New Roman" w:cs="Times New Roman"/>
                <w:b/>
              </w:rPr>
              <w:t xml:space="preserve">местный </w:t>
            </w:r>
            <w:proofErr w:type="spellStart"/>
            <w:proofErr w:type="gramStart"/>
            <w:r w:rsidRPr="00DC7D75">
              <w:rPr>
                <w:rFonts w:ascii="Times New Roman" w:hAnsi="Times New Roman" w:cs="Times New Roman"/>
                <w:b/>
              </w:rPr>
              <w:t>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C7D75">
              <w:rPr>
                <w:rFonts w:ascii="Times New Roman" w:hAnsi="Times New Roman" w:cs="Times New Roman"/>
                <w:b/>
              </w:rPr>
              <w:t>жет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8B3AB7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5832DB" w14:textId="77777777" w:rsidR="000214EF" w:rsidRPr="00DC7D75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A3D420" w14:textId="77777777" w:rsidR="000214EF" w:rsidRPr="00DC7D75" w:rsidRDefault="000214EF" w:rsidP="00F31D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F0D9DEC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5FD1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C326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30343B3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48FB06" w14:textId="77777777" w:rsidR="000214EF" w:rsidRPr="00DC7D75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Pr="00DC7D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214EF" w:rsidRPr="00D22FEB" w14:paraId="4ABD4F17" w14:textId="77777777" w:rsidTr="00F31D26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230AD16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06CC703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81B8368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8CD193" w14:textId="77777777" w:rsidR="000214EF" w:rsidRPr="00520BE1" w:rsidRDefault="000214EF" w:rsidP="00F31D26">
            <w:pPr>
              <w:rPr>
                <w:rFonts w:ascii="Times New Roman" w:hAnsi="Times New Roman" w:cs="Times New Roman"/>
                <w:b/>
              </w:rPr>
            </w:pPr>
            <w:r w:rsidRPr="00520BE1">
              <w:rPr>
                <w:rFonts w:ascii="Times New Roman" w:hAnsi="Times New Roman" w:cs="Times New Roman"/>
                <w:b/>
              </w:rPr>
              <w:t xml:space="preserve">иные </w:t>
            </w:r>
            <w:proofErr w:type="spellStart"/>
            <w:proofErr w:type="gramStart"/>
            <w:r w:rsidRPr="00520BE1">
              <w:rPr>
                <w:rFonts w:ascii="Times New Roman" w:hAnsi="Times New Roman" w:cs="Times New Roman"/>
                <w:b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520BE1">
              <w:rPr>
                <w:rFonts w:ascii="Times New Roman" w:hAnsi="Times New Roman" w:cs="Times New Roman"/>
                <w:b/>
              </w:rPr>
              <w:t>ники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50AF00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56482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A19C52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AD0E4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08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504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F8F5C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F9DDC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BF463BC" w14:textId="77777777" w:rsidTr="00F31D26">
        <w:trPr>
          <w:cantSplit/>
          <w:trHeight w:val="525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5B90099C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3FCD80DC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14:paraId="49D553EF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«Создание условий для организации досуга и обеспечения жителей поселения услугами организации культуры 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1801D3C4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25B4D0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96424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79E999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036ED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3BF38C6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A62C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C033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5A32AE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570200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14EF" w:rsidRPr="00D22FEB" w14:paraId="432197D8" w14:textId="77777777" w:rsidTr="00F31D26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A303CE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D5CDE0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47F4A0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80677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федеральный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0EACD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0A18DD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689EE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A46B0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532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9D9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2779F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7E662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6265D38" w14:textId="77777777" w:rsidTr="00F31D26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CB23B7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26130C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B59F07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A2D06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2282E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0465DB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C4542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DD54F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E6F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434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743D6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63A7B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E1DEA1E" w14:textId="77777777" w:rsidTr="00F31D26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D2EE3A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0A32D0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4C2642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64A3D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местный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EF5915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3967E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52CFC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5F998C7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C675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713C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27CF904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69EFB5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14EF" w:rsidRPr="00D22FEB" w14:paraId="4C2C7E14" w14:textId="77777777" w:rsidTr="00F31D26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CAB4202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1104102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79AD459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D1466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ники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C85CE61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4B4297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646958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E2A9C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A29C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35C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89FDE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DEE60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41F6B41" w14:textId="77777777" w:rsidTr="00F31D26">
        <w:trPr>
          <w:cantSplit/>
          <w:trHeight w:val="862"/>
        </w:trPr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61ED9AAF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44.1.1.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7354081C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79C80085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08C8F351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2B2DCA" w14:textId="77777777" w:rsidR="000214EF" w:rsidRPr="00D22FEB" w:rsidRDefault="000214EF" w:rsidP="00F31D26">
            <w:pPr>
              <w:autoSpaceDN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885D2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6B4312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F8B41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2220385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B007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C48C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72F1E0D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A0C7D8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14EF" w:rsidRPr="00D22FEB" w14:paraId="7B1911A4" w14:textId="77777777" w:rsidTr="00F31D26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6288E2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2A31FF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CCF30E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953DC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федеральный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6EA42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49D196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9E37F92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A1DC0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F5A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884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AD83E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AAF22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3518D97" w14:textId="77777777" w:rsidTr="00F31D26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C6BF5C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A7ECC9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33B5FB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D94BA7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  <w:proofErr w:type="spellEnd"/>
            <w:proofErr w:type="gramEnd"/>
            <w:r w:rsidRPr="00D22F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382DF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4856F1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3C18E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94C026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1DE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5981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B77C9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334E5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257FDD3A" w14:textId="77777777" w:rsidTr="00F31D26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B1AADA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F4549A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5E3E89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91D62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местный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D15B7A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AF31E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1A824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F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1048DF8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5B6E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6566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3DDD1D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5859F5" w14:textId="77777777" w:rsidR="000214EF" w:rsidRPr="00EC50CD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EC50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14EF" w:rsidRPr="00D22FEB" w14:paraId="4098252E" w14:textId="77777777" w:rsidTr="00F31D26">
        <w:trPr>
          <w:cantSplit/>
          <w:trHeight w:val="52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556D004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E76EA0A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2FD7181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F81C9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ники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C6E4FB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F5A893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5101F8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C55699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D45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069D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9C9C4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2481E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5DAB227E" w14:textId="77777777" w:rsidTr="00F31D26">
        <w:trPr>
          <w:cantSplit/>
          <w:trHeight w:val="52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7D71A46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</w:t>
            </w:r>
            <w:r w:rsidRPr="00D22FE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0217AAA1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Подпрограмма 5 «Развитие физической культуры и спорта на территории поселения»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60F982A1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  <w:b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  <w:b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1557C5" w14:textId="77777777" w:rsidR="000214EF" w:rsidRPr="00D22FEB" w:rsidRDefault="000214EF" w:rsidP="00F31D26">
            <w:pPr>
              <w:rPr>
                <w:rFonts w:ascii="Times New Roman" w:hAnsi="Times New Roman" w:cs="Times New Roman"/>
                <w:b/>
              </w:rPr>
            </w:pPr>
            <w:r w:rsidRPr="00D22FE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0D50605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54C569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260D96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E3EF10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FBCD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33C9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9CA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AC5458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2C8306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214EF" w:rsidRPr="00D22FEB" w14:paraId="49BAF04C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09572727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6F85B272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771BB0DA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C5C9BB2" w14:textId="77777777" w:rsidR="000214EF" w:rsidRPr="00520BE1" w:rsidRDefault="000214EF" w:rsidP="00F31D26">
            <w:pPr>
              <w:rPr>
                <w:rFonts w:ascii="Times New Roman" w:hAnsi="Times New Roman" w:cs="Times New Roman"/>
                <w:b/>
              </w:rPr>
            </w:pPr>
            <w:r w:rsidRPr="00520BE1">
              <w:rPr>
                <w:rFonts w:ascii="Times New Roman" w:hAnsi="Times New Roman" w:cs="Times New Roman"/>
                <w:b/>
              </w:rPr>
              <w:t xml:space="preserve">федеральный </w:t>
            </w:r>
            <w:proofErr w:type="spellStart"/>
            <w:proofErr w:type="gramStart"/>
            <w:r w:rsidRPr="00520BE1">
              <w:rPr>
                <w:rFonts w:ascii="Times New Roman" w:hAnsi="Times New Roman" w:cs="Times New Roman"/>
                <w:b/>
              </w:rPr>
              <w:t>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20BE1">
              <w:rPr>
                <w:rFonts w:ascii="Times New Roman" w:hAnsi="Times New Roman" w:cs="Times New Roman"/>
                <w:b/>
              </w:rPr>
              <w:t>жет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7CDE94A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17B6579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F07F29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4B4E8B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93F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BC0E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D93A94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A92345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5FACE69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23A17278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03B13DCA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419C19D7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C98346F" w14:textId="77777777" w:rsidR="000214EF" w:rsidRPr="00520BE1" w:rsidRDefault="000214EF" w:rsidP="00F31D26">
            <w:pPr>
              <w:rPr>
                <w:rFonts w:ascii="Times New Roman" w:hAnsi="Times New Roman" w:cs="Times New Roman"/>
                <w:b/>
              </w:rPr>
            </w:pPr>
            <w:r w:rsidRPr="00520BE1">
              <w:rPr>
                <w:rFonts w:ascii="Times New Roman" w:hAnsi="Times New Roman" w:cs="Times New Roman"/>
                <w:b/>
              </w:rPr>
              <w:t xml:space="preserve">областной </w:t>
            </w:r>
            <w:proofErr w:type="spellStart"/>
            <w:proofErr w:type="gramStart"/>
            <w:r w:rsidRPr="00520BE1">
              <w:rPr>
                <w:rFonts w:ascii="Times New Roman" w:hAnsi="Times New Roman" w:cs="Times New Roman"/>
                <w:b/>
              </w:rPr>
              <w:t>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20BE1">
              <w:rPr>
                <w:rFonts w:ascii="Times New Roman" w:hAnsi="Times New Roman" w:cs="Times New Roman"/>
                <w:b/>
              </w:rPr>
              <w:t>жет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6204C4F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01C3F33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6B172D4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8EE6B0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C633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91AF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75A36B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0B063B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C137C5C" w14:textId="77777777" w:rsidTr="00F31D26">
        <w:trPr>
          <w:cantSplit/>
          <w:trHeight w:val="869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31CD8F33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35FB7783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0B24AA38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A2E0B7" w14:textId="77777777" w:rsidR="000214EF" w:rsidRPr="00520BE1" w:rsidRDefault="000214EF" w:rsidP="00F31D26">
            <w:pPr>
              <w:rPr>
                <w:rFonts w:ascii="Times New Roman" w:hAnsi="Times New Roman" w:cs="Times New Roman"/>
                <w:b/>
              </w:rPr>
            </w:pPr>
            <w:r w:rsidRPr="00520BE1">
              <w:rPr>
                <w:rFonts w:ascii="Times New Roman" w:hAnsi="Times New Roman" w:cs="Times New Roman"/>
                <w:b/>
              </w:rPr>
              <w:t xml:space="preserve">местный </w:t>
            </w:r>
            <w:proofErr w:type="spellStart"/>
            <w:proofErr w:type="gramStart"/>
            <w:r w:rsidRPr="00520BE1">
              <w:rPr>
                <w:rFonts w:ascii="Times New Roman" w:hAnsi="Times New Roman" w:cs="Times New Roman"/>
                <w:b/>
              </w:rPr>
              <w:t>бюд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20BE1">
              <w:rPr>
                <w:rFonts w:ascii="Times New Roman" w:hAnsi="Times New Roman" w:cs="Times New Roman"/>
                <w:b/>
              </w:rPr>
              <w:t>жет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939310" w14:textId="77777777" w:rsidR="000214EF" w:rsidRPr="000C26AA" w:rsidRDefault="000214EF" w:rsidP="00F31D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7DAAB3" w14:textId="77777777" w:rsidR="000214EF" w:rsidRPr="000C26AA" w:rsidRDefault="000214EF" w:rsidP="00F31D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0A5F5C" w14:textId="77777777" w:rsidR="000214EF" w:rsidRPr="000C26AA" w:rsidRDefault="000214EF" w:rsidP="00F31D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F90716" w14:textId="77777777" w:rsidR="000214EF" w:rsidRPr="000C26AA" w:rsidRDefault="000214EF" w:rsidP="00F31D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DFD0" w14:textId="77777777" w:rsidR="000214EF" w:rsidRPr="000C26AA" w:rsidRDefault="000214EF" w:rsidP="00F31D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FC1E" w14:textId="77777777" w:rsidR="000214EF" w:rsidRPr="000C26AA" w:rsidRDefault="000214EF" w:rsidP="00F31D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2BBE4D" w14:textId="77777777" w:rsidR="000214EF" w:rsidRPr="000C26AA" w:rsidRDefault="000214EF" w:rsidP="00F31D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305AAE" w14:textId="77777777" w:rsidR="000214EF" w:rsidRPr="000C26AA" w:rsidRDefault="000214EF" w:rsidP="00F31D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214EF" w:rsidRPr="00D22FEB" w14:paraId="427F22CF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296A346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80283B5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38370F9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491DF77" w14:textId="77777777" w:rsidR="000214EF" w:rsidRPr="00520BE1" w:rsidRDefault="000214EF" w:rsidP="00F31D26">
            <w:pPr>
              <w:rPr>
                <w:rFonts w:ascii="Times New Roman" w:hAnsi="Times New Roman" w:cs="Times New Roman"/>
                <w:b/>
              </w:rPr>
            </w:pPr>
            <w:r w:rsidRPr="00520BE1">
              <w:rPr>
                <w:rFonts w:ascii="Times New Roman" w:hAnsi="Times New Roman" w:cs="Times New Roman"/>
                <w:b/>
              </w:rPr>
              <w:t xml:space="preserve">иные </w:t>
            </w:r>
            <w:proofErr w:type="spellStart"/>
            <w:proofErr w:type="gramStart"/>
            <w:r w:rsidRPr="00520BE1">
              <w:rPr>
                <w:rFonts w:ascii="Times New Roman" w:hAnsi="Times New Roman" w:cs="Times New Roman"/>
                <w:b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520BE1">
              <w:rPr>
                <w:rFonts w:ascii="Times New Roman" w:hAnsi="Times New Roman" w:cs="Times New Roman"/>
                <w:b/>
              </w:rPr>
              <w:t>ники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36BE5C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E319900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C77D12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162748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C5DB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2E15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10DF6D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5845EB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70A4AC0E" w14:textId="77777777" w:rsidTr="00F31D26">
        <w:trPr>
          <w:cantSplit/>
          <w:trHeight w:val="52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2674242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55.1.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6E659665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Основное мероприятие «Проведение мероприятий в области физкультуры и спорта на территории поселения»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4A479847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A9B1BD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4146041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CBD40C2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6A0D39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8A06C5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7CD8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33C9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5D08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B9F1B1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7A01D1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214EF" w:rsidRPr="00D22FEB" w14:paraId="3DFE467E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78697C1C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01CB3516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6BC04AA8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FCFBAE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федеральный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501B4C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3431B0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F63092D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63CDD5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069F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DBF9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61D3F8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0DBC51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09A7B7F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5EE32C29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4C21F94F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4E66326D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1A95A90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040D6C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B83AA2C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5242DD5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FF01AC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ED49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0681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93571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63FAD5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190CE2BF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018080DF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39DC944C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5E3204AC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EA105A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местный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1822CAE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F8DCD6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3CDE79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2FB4E8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DFF4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33C9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6BE8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377C13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9FA1BF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214EF" w:rsidRPr="00D22FEB" w14:paraId="39054DDD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E63825F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A8D26D7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417E604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DFEE1C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ники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BE8D07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350BC0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10A629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C32B7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5363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F10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898CB5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E7DC8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36FC68F2" w14:textId="77777777" w:rsidTr="00F31D26">
        <w:trPr>
          <w:cantSplit/>
          <w:trHeight w:val="52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B88F120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55.1.2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6F972A4B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Мероприятие </w:t>
            </w:r>
          </w:p>
          <w:p w14:paraId="153E7F00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«Иные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99AF14E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Pr="00D22FEB">
              <w:rPr>
                <w:rFonts w:ascii="Times New Roman" w:hAnsi="Times New Roman" w:cs="Times New Roman"/>
              </w:rPr>
              <w:t>Куньинская</w:t>
            </w:r>
            <w:proofErr w:type="spellEnd"/>
            <w:r w:rsidRPr="00D22FEB">
              <w:rPr>
                <w:rFonts w:ascii="Times New Roman" w:hAnsi="Times New Roman" w:cs="Times New Roman"/>
              </w:rPr>
              <w:t xml:space="preserve">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27E9B1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3D1985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08E492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535AC67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23AC75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D175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33C9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3DE2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B5F2C7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2F7086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214EF" w:rsidRPr="00D22FEB" w14:paraId="0AA90A75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0C52E276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62C682DC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74972263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0F2274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федеральный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A9AAF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8106BA5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8FE6F56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01FA4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4CE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502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57C92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CCD23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4C34A5D9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1202DDC2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1302183F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5268E846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DA3B8E6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областной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F8FF83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76F01A8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9F654C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FDD13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75E2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5ACF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F38CD8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6F058B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EF" w:rsidRPr="00D22FEB" w14:paraId="633CC738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right w:val="nil"/>
            </w:tcBorders>
          </w:tcPr>
          <w:p w14:paraId="1ACB5571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14:paraId="0599A134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71C9F080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1C4992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местный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бюд</w:t>
            </w:r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жет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3F559C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C406FC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4CA5B2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7D87B0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459A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33C9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68C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B404EB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2D7DB7" w14:textId="77777777" w:rsidR="000214EF" w:rsidRPr="00E33C95" w:rsidRDefault="000214EF" w:rsidP="00F3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214EF" w:rsidRPr="00D22FEB" w14:paraId="296F60B1" w14:textId="77777777" w:rsidTr="00F31D26">
        <w:trPr>
          <w:cantSplit/>
          <w:trHeight w:val="525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DB3A535" w14:textId="77777777" w:rsidR="000214EF" w:rsidRPr="00D22FEB" w:rsidRDefault="000214EF" w:rsidP="00F31D26">
            <w:pPr>
              <w:snapToGrid w:val="0"/>
              <w:ind w:left="-108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FD5B160" w14:textId="77777777" w:rsidR="000214EF" w:rsidRPr="00D22FEB" w:rsidRDefault="000214EF" w:rsidP="00F31D26">
            <w:pPr>
              <w:pStyle w:val="1a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402A8E3" w14:textId="77777777" w:rsidR="000214EF" w:rsidRPr="00D22FEB" w:rsidRDefault="000214EF" w:rsidP="00F31D2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515CD5B" w14:textId="77777777" w:rsidR="000214EF" w:rsidRPr="00D22FEB" w:rsidRDefault="000214EF" w:rsidP="00F31D26">
            <w:pPr>
              <w:rPr>
                <w:rFonts w:ascii="Times New Roman" w:hAnsi="Times New Roman" w:cs="Times New Roman"/>
              </w:rPr>
            </w:pPr>
            <w:r w:rsidRPr="00D22FEB"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proofErr w:type="gramStart"/>
            <w:r w:rsidRPr="00D22FEB">
              <w:rPr>
                <w:rFonts w:ascii="Times New Roman" w:hAnsi="Times New Roman" w:cs="Times New Roman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22FEB">
              <w:rPr>
                <w:rFonts w:ascii="Times New Roman" w:hAnsi="Times New Roman" w:cs="Times New Roman"/>
              </w:rPr>
              <w:t>ники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073DB14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A83886" w14:textId="77777777" w:rsidR="000214EF" w:rsidRPr="00D22FEB" w:rsidRDefault="000214EF" w:rsidP="00F31D26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8D579B" w14:textId="77777777" w:rsidR="000214EF" w:rsidRPr="00D22FEB" w:rsidRDefault="000214EF" w:rsidP="00F3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669C1E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F754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0F7A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9EC3D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CBE727" w14:textId="77777777" w:rsidR="000214EF" w:rsidRPr="00D22FEB" w:rsidRDefault="000214EF" w:rsidP="00F31D26">
            <w:pPr>
              <w:autoSpaceDN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DD2F82" w14:textId="77777777" w:rsidR="000214EF" w:rsidRPr="00D22FEB" w:rsidRDefault="000214EF" w:rsidP="000214EF">
      <w:pPr>
        <w:spacing w:line="360" w:lineRule="auto"/>
        <w:jc w:val="center"/>
        <w:rPr>
          <w:rFonts w:ascii="Times New Roman" w:hAnsi="Times New Roman" w:cs="Times New Roman"/>
        </w:rPr>
      </w:pPr>
    </w:p>
    <w:p w14:paraId="30745EF7" w14:textId="77777777" w:rsidR="000214EF" w:rsidRPr="00D22FEB" w:rsidRDefault="000214EF" w:rsidP="000214EF"/>
    <w:p w14:paraId="7B6BE58F" w14:textId="77777777" w:rsidR="000214EF" w:rsidRPr="00D22FEB" w:rsidRDefault="000214EF" w:rsidP="000214EF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75528D81" w14:textId="77777777" w:rsidR="000214EF" w:rsidRPr="00D22FEB" w:rsidRDefault="000214EF" w:rsidP="000214EF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7B0B7B55" w14:textId="77777777" w:rsidR="000214EF" w:rsidRPr="00D22FEB" w:rsidRDefault="000214EF" w:rsidP="000214EF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02875442" w14:textId="77777777" w:rsidR="000214EF" w:rsidRPr="00D22FEB" w:rsidRDefault="000214EF" w:rsidP="000214EF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5DC260AF" w14:textId="77777777" w:rsidR="00283CEA" w:rsidRDefault="00283CEA" w:rsidP="00283CEA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  <w:sectPr w:rsidR="00283CEA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14:paraId="2F23A90D" w14:textId="662CBFAE" w:rsidR="00283CEA" w:rsidRDefault="00283CEA" w:rsidP="00283CEA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14:paraId="061935C3" w14:textId="77777777" w:rsidR="00283CEA" w:rsidRDefault="00283CEA" w:rsidP="00283CE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10302BBF" w14:textId="77777777" w:rsidR="00283CEA" w:rsidRDefault="00283CEA" w:rsidP="00283CEA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 » ________  2021 г.</w:t>
      </w:r>
    </w:p>
    <w:p w14:paraId="230AF0D1" w14:textId="77777777" w:rsidR="00283CEA" w:rsidRDefault="00283CEA" w:rsidP="00283CE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5C53EC4" w14:textId="77777777" w:rsidR="00283CEA" w:rsidRDefault="00283CEA" w:rsidP="00283CE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проекту постановления Администрации сельского поселения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волость» от _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__.2021 г. № __ «О внесении изменений в муниципальную программу Комплексное развитие систем инфраструктуры и благоустройства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волость» на 2017 – 2023 годы»</w:t>
      </w:r>
    </w:p>
    <w:p w14:paraId="2B05D1ED" w14:textId="77777777" w:rsidR="00283CEA" w:rsidRDefault="00283CEA" w:rsidP="00283CEA">
      <w:pPr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9533A28" w14:textId="77777777" w:rsidR="00283CEA" w:rsidRDefault="00283CEA" w:rsidP="00283CEA">
      <w:pPr>
        <w:spacing w:after="2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</w:p>
    <w:p w14:paraId="28EAC7D4" w14:textId="77777777" w:rsidR="00283CEA" w:rsidRDefault="00283CEA" w:rsidP="00283CEA">
      <w:pPr>
        <w:spacing w:after="240"/>
        <w:ind w:firstLine="708"/>
        <w:jc w:val="both"/>
        <w:rPr>
          <w:b/>
        </w:rPr>
      </w:pPr>
      <w:bookmarkStart w:id="0" w:name="_GoBack"/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Муниципальную программу «Комплексное развитие систем инфраструктуры и благоустройства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Куньинская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волость» на 2017 - 2023 годы» на 2021 год увеличить на 236 958 рублей и утвердить в сумме 11 682 321,91 рублей.</w:t>
      </w:r>
      <w:r>
        <w:rPr>
          <w:b/>
        </w:rPr>
        <w:t xml:space="preserve">       </w:t>
      </w:r>
    </w:p>
    <w:p w14:paraId="5200EBCD" w14:textId="77777777" w:rsidR="00283CEA" w:rsidRDefault="00283CEA" w:rsidP="00283CE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Подпрограмму муниципальной программы «Развитие систем и объектов инфраструктуры и благоустройства территории» на 2021 год увеличить на 241 479,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48  рублей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утвердить в сумме 7 061 372,88 рублей.</w:t>
      </w:r>
    </w:p>
    <w:p w14:paraId="086304DF" w14:textId="77777777" w:rsidR="00283CEA" w:rsidRDefault="00283CEA" w:rsidP="00283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BE99FB" w14:textId="77777777" w:rsidR="00283CEA" w:rsidRDefault="00283CEA" w:rsidP="00283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260A27" w14:textId="77777777" w:rsidR="00283CEA" w:rsidRDefault="00283CEA" w:rsidP="00283C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«Обслуживание уличного освещения» уменьшить на 60 000 рублей и утвердить в сумме 614 600 рублей. Планируется уменьшение лимитов, так как оставшихся средств достаточно для проведения работ по установке, ремонту объектов уличного освещения.</w:t>
      </w:r>
    </w:p>
    <w:p w14:paraId="4E603716" w14:textId="77777777" w:rsidR="00283CEA" w:rsidRDefault="00283CEA" w:rsidP="00283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2E1451" w14:textId="77777777" w:rsidR="00283CEA" w:rsidRDefault="00283CEA" w:rsidP="00283C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«Озеленение территории поселения» уменьшить на 37 950 рублей и утвердить в сумме 29 050 рублей. Планируется уменьшение лимитов, так как оставшихся средств достаточно для приобретения саженцев для озеленения территории поселения.</w:t>
      </w:r>
    </w:p>
    <w:p w14:paraId="6ECE6108" w14:textId="77777777" w:rsidR="00283CEA" w:rsidRDefault="00283CEA" w:rsidP="00283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6D688A" w14:textId="77777777" w:rsidR="00283CEA" w:rsidRDefault="00283CEA" w:rsidP="00283C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мероприятие «Содержание и ремонт братских захоронений на территории поселения» уменьшить на 30 000 рублей и утвердить в сумме 448 180 рублей. Планируется уменьшение лимитов, так как оставшихся средств 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изготовление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установку стелы на братском захоронении д. Шейкино.</w:t>
      </w:r>
    </w:p>
    <w:p w14:paraId="4650610E" w14:textId="77777777" w:rsidR="00283CEA" w:rsidRDefault="00283CEA" w:rsidP="00283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A837B8" w14:textId="77777777" w:rsidR="00283CEA" w:rsidRDefault="00283CEA" w:rsidP="00283C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мероприятие «Реализация народной программы» увеличить на 120 000 рублей и утвердить в сумме 318 000 рублей.  Планируется увеличение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лимитов</w:t>
      </w:r>
      <w:r w:rsidRPr="00565E10">
        <w:rPr>
          <w:rFonts w:ascii="Times New Roman" w:hAnsi="Times New Roman" w:cs="Times New Roman"/>
          <w:sz w:val="28"/>
          <w:szCs w:val="28"/>
        </w:rPr>
        <w:t xml:space="preserve">, так как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оборудованию трех контейнерных площадок для накопления твердых коммунальных отходов в д. Шейкино, д. Боталово,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E10">
        <w:rPr>
          <w:rFonts w:ascii="Times New Roman" w:hAnsi="Times New Roman" w:cs="Times New Roman"/>
          <w:sz w:val="28"/>
          <w:szCs w:val="28"/>
        </w:rPr>
        <w:t>.</w:t>
      </w:r>
    </w:p>
    <w:p w14:paraId="146E5B53" w14:textId="77777777" w:rsidR="00283CEA" w:rsidRDefault="00283CEA" w:rsidP="00283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B22B95" w14:textId="77777777" w:rsidR="00283CEA" w:rsidRDefault="00283CEA" w:rsidP="00283CE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Подпрограмму муниципальной программы «Обеспечение безопасности населения и объектов на территории поселения» на 2021 год оставить без изменений в сумме 124 700,00 рублей.</w:t>
      </w:r>
    </w:p>
    <w:p w14:paraId="163EE852" w14:textId="77777777" w:rsidR="00283CEA" w:rsidRPr="006227C6" w:rsidRDefault="00283CEA" w:rsidP="00283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634891" w14:textId="77777777" w:rsidR="00283CEA" w:rsidRDefault="00283CEA" w:rsidP="00283CEA">
      <w:pPr>
        <w:spacing w:after="240"/>
        <w:ind w:firstLine="708"/>
        <w:jc w:val="both"/>
        <w:rPr>
          <w:b/>
          <w:i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Подпрограмму муниципальной программы «Обеспечение функционирования органов местного самоуправления муниципального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образования»  на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2021 год уменьшить на 4 521,48 рублей и утвердить в сумме 4 246 249,03  рублей. </w:t>
      </w:r>
    </w:p>
    <w:p w14:paraId="29E38DB0" w14:textId="77777777" w:rsidR="00283CEA" w:rsidRPr="00565E10" w:rsidRDefault="00283CEA" w:rsidP="00283CEA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мероприятие «Обеспечение функционирования системы муниципального управления» уменьшить на 3 739,63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утвердить   в сумме 3 761 465,88 рублей. </w:t>
      </w:r>
      <w:r w:rsidRPr="00565E10">
        <w:rPr>
          <w:rFonts w:ascii="Times New Roman" w:hAnsi="Times New Roman" w:cs="Times New Roman"/>
          <w:sz w:val="28"/>
          <w:szCs w:val="28"/>
        </w:rPr>
        <w:t>Пла</w:t>
      </w:r>
      <w:r>
        <w:rPr>
          <w:rFonts w:ascii="Times New Roman" w:hAnsi="Times New Roman" w:cs="Times New Roman"/>
          <w:sz w:val="28"/>
          <w:szCs w:val="28"/>
        </w:rPr>
        <w:t xml:space="preserve">нируется уменьшение лимитов, так как оставшихся средств достаточно на приобретение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и выплаты участникам ВОВ.</w:t>
      </w:r>
    </w:p>
    <w:p w14:paraId="19BF5675" w14:textId="77777777" w:rsidR="00283CEA" w:rsidRDefault="00283CEA" w:rsidP="00283CE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Подпрограмму муниципальной программы «Создание условий для организации досуга и обеспечения жителей поселения услугами организации культуры»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 2021 год оставить без изменений в сумме 250 000,00 рублей.  </w:t>
      </w:r>
    </w:p>
    <w:p w14:paraId="5C647ED9" w14:textId="77777777" w:rsidR="00283CEA" w:rsidRDefault="00283CEA" w:rsidP="00283CE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6633B74" w14:textId="77777777" w:rsidR="00283CEA" w:rsidRDefault="00283CEA" w:rsidP="00283C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Подпрограмму муниципальной программы «Развитие физической культуры и спорта на территории поселения» на 2021 год оставить без изменений в сумме 0,00 рублей.</w:t>
      </w:r>
    </w:p>
    <w:p w14:paraId="77EC84D7" w14:textId="77777777" w:rsidR="00283CEA" w:rsidRDefault="00283CEA" w:rsidP="00283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B112AF" w14:textId="77777777" w:rsidR="00283CEA" w:rsidRDefault="00283CEA" w:rsidP="00283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6F2690AC" w14:textId="77777777" w:rsidR="00283CEA" w:rsidRDefault="00283CEA" w:rsidP="00283C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51734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ава</w:t>
      </w:r>
      <w:r w:rsidRPr="0065173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589132A" w14:textId="77777777" w:rsidR="00283CEA" w:rsidRPr="00BA3C2D" w:rsidRDefault="00283CEA" w:rsidP="00283C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517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5173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651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1734"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 w:rsidRPr="00651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66B115B0" w14:textId="77777777" w:rsidR="00283CEA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99DC34" w14:textId="77777777" w:rsidR="00283CEA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A17382" w14:textId="77777777" w:rsidR="00283CEA" w:rsidRDefault="00283CEA" w:rsidP="00283CEA">
      <w:pPr>
        <w:pStyle w:val="a3"/>
        <w:rPr>
          <w:rFonts w:ascii="Times New Roman" w:hAnsi="Times New Roman" w:cs="Times New Roman"/>
        </w:rPr>
      </w:pPr>
    </w:p>
    <w:p w14:paraId="6C582E25" w14:textId="77777777" w:rsidR="00283CEA" w:rsidRDefault="00283CEA" w:rsidP="00283CE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Верно: Главный специалист Администрации</w:t>
      </w:r>
    </w:p>
    <w:p w14:paraId="0DEF2BB1" w14:textId="77777777" w:rsidR="00283CEA" w:rsidRPr="00ED27C6" w:rsidRDefault="00283CEA" w:rsidP="00283CE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</w:rPr>
        <w:t>Куньинская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волость»   </w:t>
      </w:r>
      <w:proofErr w:type="gramEnd"/>
      <w:r>
        <w:rPr>
          <w:rFonts w:ascii="Times New Roman" w:hAnsi="Times New Roman" w:cs="Times New Roman"/>
        </w:rPr>
        <w:t xml:space="preserve">                           Г.Н. Дроздова</w:t>
      </w:r>
    </w:p>
    <w:p w14:paraId="2B6BEEA8" w14:textId="77777777" w:rsidR="00283CEA" w:rsidRPr="00651734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AF7633" w14:textId="77777777" w:rsidR="00283CEA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567431" w14:textId="77777777" w:rsidR="00283CEA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B46AB2" w14:textId="77777777" w:rsidR="00283CEA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6E01E9" w14:textId="77777777" w:rsidR="00283CEA" w:rsidRDefault="00283CEA" w:rsidP="00283CEA"/>
    <w:p w14:paraId="364C19EB" w14:textId="77777777" w:rsidR="00283CEA" w:rsidRDefault="00283CEA" w:rsidP="00283CEA"/>
    <w:p w14:paraId="208B10C8" w14:textId="77777777" w:rsidR="00283CEA" w:rsidRDefault="00283CEA" w:rsidP="00283CEA"/>
    <w:p w14:paraId="120F9C48" w14:textId="77777777" w:rsidR="00283CEA" w:rsidRDefault="00283CEA" w:rsidP="00283CEA"/>
    <w:p w14:paraId="0441D3D0" w14:textId="77777777" w:rsidR="00283CEA" w:rsidRDefault="00283CEA" w:rsidP="00283CEA">
      <w:pPr>
        <w:sectPr w:rsidR="00283CEA" w:rsidSect="00283CEA">
          <w:pgSz w:w="11906" w:h="16838"/>
          <w:pgMar w:top="1134" w:right="992" w:bottom="1134" w:left="851" w:header="720" w:footer="720" w:gutter="0"/>
          <w:cols w:space="720"/>
          <w:docGrid w:linePitch="360"/>
        </w:sectPr>
      </w:pPr>
    </w:p>
    <w:p w14:paraId="7BEB1E8A" w14:textId="0503F7B0" w:rsidR="00283CEA" w:rsidRDefault="00283CEA" w:rsidP="00283CEA"/>
    <w:p w14:paraId="05FF90AB" w14:textId="77777777" w:rsidR="00283CEA" w:rsidRDefault="00283CEA" w:rsidP="00283CEA"/>
    <w:p w14:paraId="385D9F67" w14:textId="77777777" w:rsidR="00283CEA" w:rsidRDefault="00283CEA" w:rsidP="00283CEA"/>
    <w:p w14:paraId="7AB8FD7E" w14:textId="77777777" w:rsidR="00283CEA" w:rsidRDefault="00283CEA" w:rsidP="00283CEA"/>
    <w:p w14:paraId="25E1CB21" w14:textId="77777777" w:rsidR="00283CEA" w:rsidRDefault="00283CEA" w:rsidP="00283CEA"/>
    <w:p w14:paraId="623A6A4F" w14:textId="77777777" w:rsidR="00283CEA" w:rsidRDefault="00283CEA" w:rsidP="00283CEA"/>
    <w:p w14:paraId="760D30D0" w14:textId="77777777" w:rsidR="00283CEA" w:rsidRDefault="00283CEA" w:rsidP="00283CEA"/>
    <w:p w14:paraId="73168CC7" w14:textId="77777777" w:rsidR="00283CEA" w:rsidRDefault="00283CEA" w:rsidP="00283CEA"/>
    <w:p w14:paraId="432399D1" w14:textId="77777777" w:rsidR="00283CEA" w:rsidRDefault="00283CEA" w:rsidP="00283CEA"/>
    <w:p w14:paraId="47D0B394" w14:textId="77777777" w:rsidR="00283CEA" w:rsidRDefault="00283CEA" w:rsidP="00283CEA"/>
    <w:p w14:paraId="2C8607A3" w14:textId="77777777" w:rsidR="00283CEA" w:rsidRDefault="00283CEA" w:rsidP="00283CEA"/>
    <w:p w14:paraId="2CDFCE02" w14:textId="77777777" w:rsidR="00283CEA" w:rsidRDefault="00283CEA" w:rsidP="00283CEA"/>
    <w:p w14:paraId="20EEFBBE" w14:textId="77777777" w:rsidR="00283CEA" w:rsidRDefault="00283CEA" w:rsidP="00283CEA"/>
    <w:p w14:paraId="0B3C79C6" w14:textId="77777777" w:rsidR="00283CEA" w:rsidRDefault="00283CEA" w:rsidP="00283CEA"/>
    <w:p w14:paraId="2A185AED" w14:textId="77777777" w:rsidR="00283CEA" w:rsidRDefault="00283CEA" w:rsidP="00283CEA"/>
    <w:p w14:paraId="03650035" w14:textId="77777777" w:rsidR="00283CEA" w:rsidRDefault="00283CEA" w:rsidP="00283CEA"/>
    <w:p w14:paraId="54C59704" w14:textId="77777777" w:rsidR="00283CEA" w:rsidRDefault="00283CEA" w:rsidP="00283CEA"/>
    <w:p w14:paraId="3B3F6346" w14:textId="77777777" w:rsidR="00283CEA" w:rsidRDefault="00283CEA" w:rsidP="00283CEA"/>
    <w:p w14:paraId="09D040B6" w14:textId="77777777" w:rsidR="00283CEA" w:rsidRDefault="00283CEA" w:rsidP="00283CEA"/>
    <w:p w14:paraId="154F3626" w14:textId="77777777" w:rsidR="00283CEA" w:rsidRDefault="00283CEA" w:rsidP="00283CEA"/>
    <w:p w14:paraId="1ADD13D8" w14:textId="77777777" w:rsidR="00283CEA" w:rsidRDefault="00283CEA" w:rsidP="00283CEA"/>
    <w:p w14:paraId="2E4EF640" w14:textId="77777777" w:rsidR="00283CEA" w:rsidRDefault="00283CEA" w:rsidP="00283CEA"/>
    <w:p w14:paraId="2649B23E" w14:textId="77777777" w:rsidR="00283CEA" w:rsidRDefault="00283CEA" w:rsidP="00283CEA"/>
    <w:p w14:paraId="7447C8D1" w14:textId="77777777" w:rsidR="00283CEA" w:rsidRDefault="00283CEA" w:rsidP="00283CEA"/>
    <w:p w14:paraId="00EFE108" w14:textId="77777777" w:rsidR="00283CEA" w:rsidRDefault="00283CEA" w:rsidP="00283CEA"/>
    <w:p w14:paraId="0D98A0FD" w14:textId="77777777" w:rsidR="00283CEA" w:rsidRDefault="00283CEA" w:rsidP="00283CEA"/>
    <w:p w14:paraId="3364BC6A" w14:textId="77777777" w:rsidR="00283CEA" w:rsidRDefault="00283CEA" w:rsidP="00283CEA"/>
    <w:p w14:paraId="3A9CFDD2" w14:textId="77777777" w:rsidR="00283CEA" w:rsidRDefault="00283CEA" w:rsidP="00283CEA"/>
    <w:p w14:paraId="33C2322D" w14:textId="77777777" w:rsidR="00283CEA" w:rsidRPr="004A28B9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0BB214" w14:textId="77777777" w:rsidR="00283CEA" w:rsidRPr="004A28B9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BB78EB" w14:textId="77777777" w:rsidR="00283CEA" w:rsidRPr="004A28B9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1A8611" w14:textId="77777777" w:rsidR="00283CEA" w:rsidRPr="004A28B9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962AF2" w14:textId="77777777" w:rsidR="00283CEA" w:rsidRPr="004A28B9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FA478D" w14:textId="77777777" w:rsidR="00283CEA" w:rsidRPr="004A28B9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97CA8E" w14:textId="77777777" w:rsidR="00283CEA" w:rsidRPr="004A28B9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429DB9" w14:textId="77777777" w:rsidR="00283CEA" w:rsidRPr="004A28B9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A9B107" w14:textId="77777777" w:rsidR="00283CEA" w:rsidRPr="004A28B9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F925D1" w14:textId="77777777" w:rsidR="00283CEA" w:rsidRPr="004A28B9" w:rsidRDefault="00283CEA" w:rsidP="00283C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B81C81" w14:textId="77777777" w:rsidR="000214EF" w:rsidRPr="00D22FEB" w:rsidRDefault="000214EF" w:rsidP="000214EF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5E2A4101" w14:textId="77777777" w:rsidR="000214EF" w:rsidRPr="00D22FEB" w:rsidRDefault="000214EF" w:rsidP="000214EF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160CA06D" w14:textId="77777777" w:rsidR="000214EF" w:rsidRPr="00D22FEB" w:rsidRDefault="000214EF" w:rsidP="000214EF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7D733FFF" w14:textId="77777777" w:rsidR="000214EF" w:rsidRPr="00D22FEB" w:rsidRDefault="000214EF" w:rsidP="000214EF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496B2800" w14:textId="77777777" w:rsidR="000214EF" w:rsidRPr="00D22FEB" w:rsidRDefault="000214EF" w:rsidP="000214EF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  <w:sectPr w:rsidR="000214EF" w:rsidRPr="00D22FEB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14:paraId="2EEA6656" w14:textId="77777777" w:rsidR="000214EF" w:rsidRPr="00D22FEB" w:rsidRDefault="000214EF" w:rsidP="000214EF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7164BF04" w14:textId="77777777" w:rsidR="000214EF" w:rsidRPr="00D22FEB" w:rsidRDefault="000214EF" w:rsidP="000214EF">
      <w:pPr>
        <w:tabs>
          <w:tab w:val="left" w:pos="13800"/>
        </w:tabs>
        <w:jc w:val="right"/>
        <w:rPr>
          <w:rFonts w:ascii="Times New Roman" w:hAnsi="Times New Roman" w:cs="Times New Roman"/>
        </w:rPr>
      </w:pPr>
    </w:p>
    <w:p w14:paraId="4B942B06" w14:textId="0E435282" w:rsidR="00A17294" w:rsidRDefault="00A17294" w:rsidP="00A17294">
      <w:pPr>
        <w:tabs>
          <w:tab w:val="left" w:pos="1428"/>
        </w:tabs>
        <w:rPr>
          <w:rFonts w:ascii="Times New Roman" w:hAnsi="Times New Roman" w:cs="Times New Roman"/>
        </w:rPr>
      </w:pPr>
    </w:p>
    <w:p w14:paraId="47C10A16" w14:textId="53ACC50F" w:rsidR="00A17294" w:rsidRDefault="00A17294" w:rsidP="00A17294">
      <w:pPr>
        <w:tabs>
          <w:tab w:val="left" w:pos="1428"/>
        </w:tabs>
        <w:rPr>
          <w:rFonts w:ascii="Times New Roman" w:hAnsi="Times New Roman" w:cs="Times New Roman"/>
        </w:rPr>
      </w:pPr>
    </w:p>
    <w:p w14:paraId="2610ACD6" w14:textId="68C36628" w:rsidR="00A17294" w:rsidRDefault="00A17294" w:rsidP="00A17294">
      <w:pPr>
        <w:tabs>
          <w:tab w:val="left" w:pos="1428"/>
        </w:tabs>
        <w:rPr>
          <w:rFonts w:ascii="Times New Roman" w:hAnsi="Times New Roman" w:cs="Times New Roman"/>
        </w:rPr>
      </w:pPr>
    </w:p>
    <w:p w14:paraId="2B32F342" w14:textId="77777777" w:rsidR="00A17294" w:rsidRPr="00D22FEB" w:rsidRDefault="00A17294" w:rsidP="00A17294">
      <w:pPr>
        <w:tabs>
          <w:tab w:val="left" w:pos="1428"/>
        </w:tabs>
        <w:rPr>
          <w:rFonts w:ascii="Times New Roman" w:hAnsi="Times New Roman" w:cs="Times New Roman"/>
        </w:rPr>
      </w:pPr>
    </w:p>
    <w:p w14:paraId="27FF6E66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0D3AF921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2A7411B3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41D7C809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0E21CA1A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41531033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2AA15CAE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0B6D451F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7A017BCB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25F70A2B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114DCAFF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70715507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46D7D6D1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6158F1B5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2C3D882B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4F9DA42D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6DB021EB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191230D4" w14:textId="77777777" w:rsidR="00A17294" w:rsidRPr="00D22FEB" w:rsidRDefault="00A17294" w:rsidP="00A17294">
      <w:pPr>
        <w:jc w:val="right"/>
        <w:rPr>
          <w:rFonts w:ascii="Times New Roman" w:hAnsi="Times New Roman" w:cs="Times New Roman"/>
        </w:rPr>
      </w:pPr>
    </w:p>
    <w:p w14:paraId="2FD1FB6F" w14:textId="25A7A2FF" w:rsidR="00891672" w:rsidRDefault="00891672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24EA07" w14:textId="4232DCC5" w:rsidR="00891672" w:rsidRDefault="00891672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4C3D52" w14:textId="6BD93EC4" w:rsidR="00891672" w:rsidRDefault="00891672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49C617" w14:textId="77777777" w:rsidR="00891672" w:rsidRDefault="00891672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3BD596" w14:textId="787D9D5A" w:rsidR="0080585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0A78F0" w14:textId="77777777" w:rsidR="00805856" w:rsidRPr="00277376" w:rsidRDefault="00805856" w:rsidP="0027737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05856" w:rsidRPr="00277376" w:rsidSect="002773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8039D" w14:textId="77777777" w:rsidR="00A17294" w:rsidRDefault="00A17294">
    <w:pPr>
      <w:pStyle w:val="affff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0EB1F" w14:textId="77777777" w:rsidR="000214EF" w:rsidRDefault="000214EF">
    <w:pPr>
      <w:pStyle w:val="afffff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multilevel"/>
    <w:tmpl w:val="DAAEC768"/>
    <w:name w:val="WW8Num7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5A8396B"/>
    <w:multiLevelType w:val="multilevel"/>
    <w:tmpl w:val="1062E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074227BD"/>
    <w:multiLevelType w:val="multilevel"/>
    <w:tmpl w:val="7D6616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105D6DA8"/>
    <w:multiLevelType w:val="hybridMultilevel"/>
    <w:tmpl w:val="C7A489BE"/>
    <w:lvl w:ilvl="0" w:tplc="D4D8E4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42D2D"/>
    <w:multiLevelType w:val="hybridMultilevel"/>
    <w:tmpl w:val="D924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F3218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6" w15:restartNumberingAfterBreak="0">
    <w:nsid w:val="1D591D91"/>
    <w:multiLevelType w:val="multilevel"/>
    <w:tmpl w:val="F5742D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1DC42DFF"/>
    <w:multiLevelType w:val="hybridMultilevel"/>
    <w:tmpl w:val="5016DD5E"/>
    <w:lvl w:ilvl="0" w:tplc="13005A7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1E195613"/>
    <w:multiLevelType w:val="multilevel"/>
    <w:tmpl w:val="22AEDCA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239074A3"/>
    <w:multiLevelType w:val="multilevel"/>
    <w:tmpl w:val="BBB6EC74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05" w:hanging="2160"/>
      </w:pPr>
      <w:rPr>
        <w:rFonts w:hint="default"/>
      </w:rPr>
    </w:lvl>
  </w:abstractNum>
  <w:abstractNum w:abstractNumId="20" w15:restartNumberingAfterBreak="0">
    <w:nsid w:val="266701D8"/>
    <w:multiLevelType w:val="multilevel"/>
    <w:tmpl w:val="A606B5F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 w15:restartNumberingAfterBreak="0">
    <w:nsid w:val="27FB7D5C"/>
    <w:multiLevelType w:val="multilevel"/>
    <w:tmpl w:val="0C56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2" w15:restartNumberingAfterBreak="0">
    <w:nsid w:val="2B506687"/>
    <w:multiLevelType w:val="multilevel"/>
    <w:tmpl w:val="4A4A6C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30137666"/>
    <w:multiLevelType w:val="multilevel"/>
    <w:tmpl w:val="75C4659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32FD5CB9"/>
    <w:multiLevelType w:val="hybridMultilevel"/>
    <w:tmpl w:val="E36674A8"/>
    <w:lvl w:ilvl="0" w:tplc="02C828F0">
      <w:start w:val="1"/>
      <w:numFmt w:val="decimal"/>
      <w:lvlText w:val="%1."/>
      <w:lvlJc w:val="left"/>
      <w:pPr>
        <w:ind w:left="1800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7A09C2"/>
    <w:multiLevelType w:val="multilevel"/>
    <w:tmpl w:val="F968C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000000"/>
      </w:rPr>
    </w:lvl>
  </w:abstractNum>
  <w:abstractNum w:abstractNumId="26" w15:restartNumberingAfterBreak="0">
    <w:nsid w:val="34CA679C"/>
    <w:multiLevelType w:val="hybridMultilevel"/>
    <w:tmpl w:val="A3A6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145727"/>
    <w:multiLevelType w:val="hybridMultilevel"/>
    <w:tmpl w:val="6594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A416AF"/>
    <w:multiLevelType w:val="multilevel"/>
    <w:tmpl w:val="FF506BF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3B4762AD"/>
    <w:multiLevelType w:val="multilevel"/>
    <w:tmpl w:val="A5B4561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30" w15:restartNumberingAfterBreak="0">
    <w:nsid w:val="3E0E69C5"/>
    <w:multiLevelType w:val="hybridMultilevel"/>
    <w:tmpl w:val="C0A874F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F9E5448"/>
    <w:multiLevelType w:val="multilevel"/>
    <w:tmpl w:val="083EA7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52" w:hanging="2160"/>
      </w:pPr>
      <w:rPr>
        <w:rFonts w:hint="default"/>
      </w:rPr>
    </w:lvl>
  </w:abstractNum>
  <w:abstractNum w:abstractNumId="32" w15:restartNumberingAfterBreak="0">
    <w:nsid w:val="40647A53"/>
    <w:multiLevelType w:val="hybridMultilevel"/>
    <w:tmpl w:val="C6C03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560E5F"/>
    <w:multiLevelType w:val="multilevel"/>
    <w:tmpl w:val="A9304B0A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 w15:restartNumberingAfterBreak="0">
    <w:nsid w:val="46A32BBD"/>
    <w:multiLevelType w:val="hybridMultilevel"/>
    <w:tmpl w:val="7916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2149F7"/>
    <w:multiLevelType w:val="hybridMultilevel"/>
    <w:tmpl w:val="2016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84287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7" w15:restartNumberingAfterBreak="0">
    <w:nsid w:val="5FF746A7"/>
    <w:multiLevelType w:val="multilevel"/>
    <w:tmpl w:val="5FFA6F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817099A"/>
    <w:multiLevelType w:val="hybridMultilevel"/>
    <w:tmpl w:val="DCB0C74A"/>
    <w:lvl w:ilvl="0" w:tplc="4FBEC04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0A7238"/>
    <w:multiLevelType w:val="multilevel"/>
    <w:tmpl w:val="2ACA1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5" w:hanging="2160"/>
      </w:pPr>
      <w:rPr>
        <w:rFonts w:hint="default"/>
      </w:rPr>
    </w:lvl>
  </w:abstractNum>
  <w:abstractNum w:abstractNumId="40" w15:restartNumberingAfterBreak="0">
    <w:nsid w:val="796573BF"/>
    <w:multiLevelType w:val="hybridMultilevel"/>
    <w:tmpl w:val="1172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F4595"/>
    <w:multiLevelType w:val="multilevel"/>
    <w:tmpl w:val="35FA19C4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7A0A1EBD"/>
    <w:multiLevelType w:val="hybridMultilevel"/>
    <w:tmpl w:val="82E88454"/>
    <w:lvl w:ilvl="0" w:tplc="7850F988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E6666AC"/>
    <w:multiLevelType w:val="multilevel"/>
    <w:tmpl w:val="5418706A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34"/>
  </w:num>
  <w:num w:numId="14">
    <w:abstractNumId w:val="36"/>
  </w:num>
  <w:num w:numId="15">
    <w:abstractNumId w:val="32"/>
  </w:num>
  <w:num w:numId="16">
    <w:abstractNumId w:val="35"/>
  </w:num>
  <w:num w:numId="17">
    <w:abstractNumId w:val="27"/>
  </w:num>
  <w:num w:numId="18">
    <w:abstractNumId w:val="38"/>
  </w:num>
  <w:num w:numId="19">
    <w:abstractNumId w:val="13"/>
  </w:num>
  <w:num w:numId="20">
    <w:abstractNumId w:val="2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6"/>
  </w:num>
  <w:num w:numId="24">
    <w:abstractNumId w:val="22"/>
  </w:num>
  <w:num w:numId="25">
    <w:abstractNumId w:val="21"/>
  </w:num>
  <w:num w:numId="26">
    <w:abstractNumId w:val="11"/>
  </w:num>
  <w:num w:numId="27">
    <w:abstractNumId w:val="25"/>
  </w:num>
  <w:num w:numId="28">
    <w:abstractNumId w:val="39"/>
  </w:num>
  <w:num w:numId="29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42"/>
  </w:num>
  <w:num w:numId="32">
    <w:abstractNumId w:val="31"/>
  </w:num>
  <w:num w:numId="33">
    <w:abstractNumId w:val="19"/>
  </w:num>
  <w:num w:numId="34">
    <w:abstractNumId w:val="41"/>
  </w:num>
  <w:num w:numId="35">
    <w:abstractNumId w:val="20"/>
  </w:num>
  <w:num w:numId="36">
    <w:abstractNumId w:val="12"/>
  </w:num>
  <w:num w:numId="37">
    <w:abstractNumId w:val="18"/>
  </w:num>
  <w:num w:numId="38">
    <w:abstractNumId w:val="17"/>
  </w:num>
  <w:num w:numId="39">
    <w:abstractNumId w:val="37"/>
  </w:num>
  <w:num w:numId="40">
    <w:abstractNumId w:val="23"/>
  </w:num>
  <w:num w:numId="41">
    <w:abstractNumId w:val="29"/>
  </w:num>
  <w:num w:numId="42">
    <w:abstractNumId w:val="26"/>
  </w:num>
  <w:num w:numId="43">
    <w:abstractNumId w:val="14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376"/>
    <w:rsid w:val="00017A39"/>
    <w:rsid w:val="000214EF"/>
    <w:rsid w:val="00032362"/>
    <w:rsid w:val="0013136E"/>
    <w:rsid w:val="001776B5"/>
    <w:rsid w:val="00184BE4"/>
    <w:rsid w:val="001B189F"/>
    <w:rsid w:val="001B50FC"/>
    <w:rsid w:val="001C5F2F"/>
    <w:rsid w:val="001E6B5A"/>
    <w:rsid w:val="001F7E24"/>
    <w:rsid w:val="00220791"/>
    <w:rsid w:val="002560B8"/>
    <w:rsid w:val="00277376"/>
    <w:rsid w:val="00283CEA"/>
    <w:rsid w:val="00292E63"/>
    <w:rsid w:val="002C36B7"/>
    <w:rsid w:val="002E4E06"/>
    <w:rsid w:val="002E69F0"/>
    <w:rsid w:val="002F0955"/>
    <w:rsid w:val="002F6BE6"/>
    <w:rsid w:val="00351FAE"/>
    <w:rsid w:val="00367EF5"/>
    <w:rsid w:val="003B112A"/>
    <w:rsid w:val="003E4706"/>
    <w:rsid w:val="00416408"/>
    <w:rsid w:val="00456771"/>
    <w:rsid w:val="004D03AB"/>
    <w:rsid w:val="004D1B53"/>
    <w:rsid w:val="00507DD6"/>
    <w:rsid w:val="00535A93"/>
    <w:rsid w:val="00572087"/>
    <w:rsid w:val="00584A6D"/>
    <w:rsid w:val="005B44AE"/>
    <w:rsid w:val="005E5955"/>
    <w:rsid w:val="00650D1E"/>
    <w:rsid w:val="00697BEA"/>
    <w:rsid w:val="006A01AB"/>
    <w:rsid w:val="006D60B3"/>
    <w:rsid w:val="006E4B82"/>
    <w:rsid w:val="006F15B3"/>
    <w:rsid w:val="00777573"/>
    <w:rsid w:val="007A59F9"/>
    <w:rsid w:val="007C244E"/>
    <w:rsid w:val="00802078"/>
    <w:rsid w:val="00805856"/>
    <w:rsid w:val="0081023A"/>
    <w:rsid w:val="00891672"/>
    <w:rsid w:val="008A70FC"/>
    <w:rsid w:val="008D7745"/>
    <w:rsid w:val="008F518C"/>
    <w:rsid w:val="009B6C7B"/>
    <w:rsid w:val="009F2E6E"/>
    <w:rsid w:val="00A17294"/>
    <w:rsid w:val="00A27262"/>
    <w:rsid w:val="00AF188E"/>
    <w:rsid w:val="00B0483A"/>
    <w:rsid w:val="00B775DD"/>
    <w:rsid w:val="00B83B76"/>
    <w:rsid w:val="00BA2D7B"/>
    <w:rsid w:val="00BB501D"/>
    <w:rsid w:val="00C27E11"/>
    <w:rsid w:val="00C44112"/>
    <w:rsid w:val="00C50C98"/>
    <w:rsid w:val="00C576CA"/>
    <w:rsid w:val="00C60D05"/>
    <w:rsid w:val="00C77D65"/>
    <w:rsid w:val="00CA3978"/>
    <w:rsid w:val="00CC7E92"/>
    <w:rsid w:val="00CF1DEB"/>
    <w:rsid w:val="00CF549A"/>
    <w:rsid w:val="00CF6149"/>
    <w:rsid w:val="00D04481"/>
    <w:rsid w:val="00D45A0E"/>
    <w:rsid w:val="00D5216A"/>
    <w:rsid w:val="00DA0265"/>
    <w:rsid w:val="00DA39B9"/>
    <w:rsid w:val="00DC039C"/>
    <w:rsid w:val="00DE7630"/>
    <w:rsid w:val="00E51620"/>
    <w:rsid w:val="00E830AA"/>
    <w:rsid w:val="00EB213C"/>
    <w:rsid w:val="00EC397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93D7"/>
  <w15:docId w15:val="{E85D9EA3-A51F-4F70-8DF8-48A59AB2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FAE"/>
  </w:style>
  <w:style w:type="paragraph" w:styleId="1">
    <w:name w:val="heading 1"/>
    <w:basedOn w:val="a"/>
    <w:next w:val="a"/>
    <w:link w:val="10"/>
    <w:qFormat/>
    <w:rsid w:val="00CF6149"/>
    <w:pPr>
      <w:keepNext/>
      <w:numPr>
        <w:numId w:val="1"/>
      </w:numPr>
      <w:suppressAutoHyphens/>
      <w:spacing w:before="240" w:after="60" w:line="240" w:lineRule="auto"/>
      <w:ind w:left="0" w:firstLine="0"/>
      <w:outlineLvl w:val="0"/>
    </w:pPr>
    <w:rPr>
      <w:rFonts w:ascii="Arial" w:eastAsia="Calibri" w:hAnsi="Arial" w:cs="Arial"/>
      <w:b/>
      <w:bCs/>
      <w:kern w:val="1"/>
      <w:sz w:val="28"/>
      <w:szCs w:val="28"/>
      <w:lang w:eastAsia="zh-CN"/>
    </w:rPr>
  </w:style>
  <w:style w:type="paragraph" w:styleId="2">
    <w:name w:val="heading 2"/>
    <w:basedOn w:val="1"/>
    <w:next w:val="a"/>
    <w:link w:val="20"/>
    <w:qFormat/>
    <w:rsid w:val="00CF6149"/>
    <w:pPr>
      <w:keepNext w:val="0"/>
      <w:widowControl w:val="0"/>
      <w:numPr>
        <w:ilvl w:val="1"/>
      </w:numPr>
      <w:autoSpaceDE w:val="0"/>
      <w:spacing w:before="108" w:after="108"/>
      <w:jc w:val="center"/>
      <w:outlineLvl w:val="1"/>
    </w:pPr>
    <w:rPr>
      <w:rFonts w:cs="Times New Roman"/>
      <w:color w:val="26282F"/>
      <w:sz w:val="24"/>
      <w:szCs w:val="24"/>
      <w:lang w:val="x-none"/>
    </w:rPr>
  </w:style>
  <w:style w:type="paragraph" w:styleId="3">
    <w:name w:val="heading 3"/>
    <w:basedOn w:val="a"/>
    <w:next w:val="a"/>
    <w:link w:val="30"/>
    <w:qFormat/>
    <w:rsid w:val="00CF6149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paragraph" w:styleId="4">
    <w:name w:val="heading 4"/>
    <w:basedOn w:val="3"/>
    <w:next w:val="a"/>
    <w:link w:val="40"/>
    <w:qFormat/>
    <w:rsid w:val="00CF6149"/>
    <w:pPr>
      <w:keepNext w:val="0"/>
      <w:numPr>
        <w:ilvl w:val="3"/>
      </w:numPr>
      <w:spacing w:before="108" w:after="108"/>
      <w:ind w:left="0" w:firstLine="0"/>
      <w:jc w:val="center"/>
      <w:outlineLvl w:val="3"/>
    </w:pPr>
    <w:rPr>
      <w:rFonts w:ascii="Arial" w:eastAsia="Calibri" w:hAnsi="Arial" w:cs="Arial"/>
      <w:color w:val="26282F"/>
      <w:sz w:val="24"/>
      <w:szCs w:val="24"/>
    </w:rPr>
  </w:style>
  <w:style w:type="paragraph" w:styleId="5">
    <w:name w:val="heading 5"/>
    <w:basedOn w:val="a"/>
    <w:next w:val="a"/>
    <w:link w:val="50"/>
    <w:qFormat/>
    <w:rsid w:val="00CF6149"/>
    <w:pPr>
      <w:widowControl w:val="0"/>
      <w:numPr>
        <w:ilvl w:val="4"/>
        <w:numId w:val="1"/>
      </w:numPr>
      <w:suppressAutoHyphens/>
      <w:autoSpaceDE w:val="0"/>
      <w:spacing w:before="240" w:after="60" w:line="240" w:lineRule="auto"/>
      <w:jc w:val="both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376"/>
    <w:pPr>
      <w:spacing w:after="0" w:line="240" w:lineRule="auto"/>
    </w:pPr>
  </w:style>
  <w:style w:type="table" w:styleId="a4">
    <w:name w:val="Table Grid"/>
    <w:basedOn w:val="a1"/>
    <w:uiPriority w:val="59"/>
    <w:rsid w:val="008D7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0">
    <w:name w:val="WW8Num1z0"/>
    <w:rsid w:val="00B775DD"/>
    <w:rPr>
      <w:rFonts w:ascii="Symbol" w:hAnsi="Symbol" w:cs="Symbol" w:hint="default"/>
    </w:rPr>
  </w:style>
  <w:style w:type="character" w:customStyle="1" w:styleId="WW8Num1z1">
    <w:name w:val="WW8Num1z1"/>
    <w:rsid w:val="00B775DD"/>
    <w:rPr>
      <w:rFonts w:ascii="Courier New" w:hAnsi="Courier New" w:cs="Courier New" w:hint="default"/>
    </w:rPr>
  </w:style>
  <w:style w:type="character" w:customStyle="1" w:styleId="10">
    <w:name w:val="Заголовок 1 Знак"/>
    <w:basedOn w:val="a0"/>
    <w:link w:val="1"/>
    <w:rsid w:val="00CF6149"/>
    <w:rPr>
      <w:rFonts w:ascii="Arial" w:eastAsia="Calibri" w:hAnsi="Arial" w:cs="Arial"/>
      <w:b/>
      <w:bCs/>
      <w:kern w:val="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CF6149"/>
    <w:rPr>
      <w:rFonts w:ascii="Arial" w:eastAsia="Calibri" w:hAnsi="Arial" w:cs="Times New Roman"/>
      <w:b/>
      <w:bCs/>
      <w:color w:val="26282F"/>
      <w:kern w:val="1"/>
      <w:sz w:val="24"/>
      <w:szCs w:val="24"/>
      <w:lang w:val="x-none" w:eastAsia="zh-CN"/>
    </w:rPr>
  </w:style>
  <w:style w:type="character" w:customStyle="1" w:styleId="30">
    <w:name w:val="Заголовок 3 Знак"/>
    <w:basedOn w:val="a0"/>
    <w:link w:val="3"/>
    <w:rsid w:val="00CF6149"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CF6149"/>
    <w:rPr>
      <w:rFonts w:ascii="Arial" w:eastAsia="Calibri" w:hAnsi="Arial" w:cs="Arial"/>
      <w:b/>
      <w:bCs/>
      <w:color w:val="26282F"/>
      <w:sz w:val="24"/>
      <w:szCs w:val="24"/>
      <w:lang w:val="x-none" w:eastAsia="zh-CN"/>
    </w:rPr>
  </w:style>
  <w:style w:type="character" w:customStyle="1" w:styleId="50">
    <w:name w:val="Заголовок 5 Знак"/>
    <w:basedOn w:val="a0"/>
    <w:link w:val="5"/>
    <w:rsid w:val="00CF6149"/>
    <w:rPr>
      <w:rFonts w:ascii="Calibri" w:eastAsia="Calibri" w:hAnsi="Calibri" w:cs="Times New Roman"/>
      <w:b/>
      <w:bCs/>
      <w:i/>
      <w:iCs/>
      <w:sz w:val="26"/>
      <w:szCs w:val="26"/>
      <w:lang w:val="x-none" w:eastAsia="zh-CN"/>
    </w:rPr>
  </w:style>
  <w:style w:type="character" w:customStyle="1" w:styleId="WW8Num1z2">
    <w:name w:val="WW8Num1z2"/>
    <w:rsid w:val="00CF6149"/>
    <w:rPr>
      <w:rFonts w:ascii="Wingdings" w:hAnsi="Wingdings" w:cs="Wingdings" w:hint="default"/>
    </w:rPr>
  </w:style>
  <w:style w:type="character" w:customStyle="1" w:styleId="WW8Num2z0">
    <w:name w:val="WW8Num2z0"/>
    <w:rsid w:val="00CF6149"/>
    <w:rPr>
      <w:rFonts w:ascii="Times New Roman" w:hAnsi="Times New Roman" w:cs="Times New Roman" w:hint="default"/>
    </w:rPr>
  </w:style>
  <w:style w:type="character" w:customStyle="1" w:styleId="WW8Num2z1">
    <w:name w:val="WW8Num2z1"/>
    <w:rsid w:val="00CF6149"/>
  </w:style>
  <w:style w:type="character" w:customStyle="1" w:styleId="WW8Num2z2">
    <w:name w:val="WW8Num2z2"/>
    <w:rsid w:val="00CF6149"/>
  </w:style>
  <w:style w:type="character" w:customStyle="1" w:styleId="WW8Num2z3">
    <w:name w:val="WW8Num2z3"/>
    <w:rsid w:val="00CF6149"/>
  </w:style>
  <w:style w:type="character" w:customStyle="1" w:styleId="WW8Num2z4">
    <w:name w:val="WW8Num2z4"/>
    <w:rsid w:val="00CF6149"/>
  </w:style>
  <w:style w:type="character" w:customStyle="1" w:styleId="WW8Num2z5">
    <w:name w:val="WW8Num2z5"/>
    <w:rsid w:val="00CF6149"/>
  </w:style>
  <w:style w:type="character" w:customStyle="1" w:styleId="WW8Num2z6">
    <w:name w:val="WW8Num2z6"/>
    <w:rsid w:val="00CF6149"/>
  </w:style>
  <w:style w:type="character" w:customStyle="1" w:styleId="WW8Num2z7">
    <w:name w:val="WW8Num2z7"/>
    <w:rsid w:val="00CF6149"/>
  </w:style>
  <w:style w:type="character" w:customStyle="1" w:styleId="WW8Num2z8">
    <w:name w:val="WW8Num2z8"/>
    <w:rsid w:val="00CF6149"/>
  </w:style>
  <w:style w:type="character" w:customStyle="1" w:styleId="WW8Num3z0">
    <w:name w:val="WW8Num3z0"/>
    <w:rsid w:val="00CF6149"/>
    <w:rPr>
      <w:rFonts w:ascii="Symbol" w:hAnsi="Symbol" w:cs="Symbol" w:hint="default"/>
    </w:rPr>
  </w:style>
  <w:style w:type="character" w:customStyle="1" w:styleId="WW8Num3z1">
    <w:name w:val="WW8Num3z1"/>
    <w:rsid w:val="00CF6149"/>
    <w:rPr>
      <w:rFonts w:ascii="Courier New" w:hAnsi="Courier New" w:cs="Courier New" w:hint="default"/>
    </w:rPr>
  </w:style>
  <w:style w:type="character" w:customStyle="1" w:styleId="WW8Num3z2">
    <w:name w:val="WW8Num3z2"/>
    <w:rsid w:val="00CF6149"/>
    <w:rPr>
      <w:rFonts w:ascii="Wingdings" w:hAnsi="Wingdings" w:cs="Wingdings" w:hint="default"/>
    </w:rPr>
  </w:style>
  <w:style w:type="character" w:customStyle="1" w:styleId="WW8Num4z0">
    <w:name w:val="WW8Num4z0"/>
    <w:rsid w:val="00CF6149"/>
    <w:rPr>
      <w:rFonts w:ascii="Times New Roman" w:hAnsi="Times New Roman" w:cs="Times New Roman" w:hint="default"/>
    </w:rPr>
  </w:style>
  <w:style w:type="character" w:customStyle="1" w:styleId="WW8Num4z1">
    <w:name w:val="WW8Num4z1"/>
    <w:rsid w:val="00CF6149"/>
  </w:style>
  <w:style w:type="character" w:customStyle="1" w:styleId="WW8Num4z2">
    <w:name w:val="WW8Num4z2"/>
    <w:rsid w:val="00CF6149"/>
  </w:style>
  <w:style w:type="character" w:customStyle="1" w:styleId="WW8Num4z3">
    <w:name w:val="WW8Num4z3"/>
    <w:rsid w:val="00CF6149"/>
  </w:style>
  <w:style w:type="character" w:customStyle="1" w:styleId="WW8Num4z4">
    <w:name w:val="WW8Num4z4"/>
    <w:rsid w:val="00CF6149"/>
  </w:style>
  <w:style w:type="character" w:customStyle="1" w:styleId="WW8Num4z5">
    <w:name w:val="WW8Num4z5"/>
    <w:rsid w:val="00CF6149"/>
  </w:style>
  <w:style w:type="character" w:customStyle="1" w:styleId="WW8Num4z6">
    <w:name w:val="WW8Num4z6"/>
    <w:rsid w:val="00CF6149"/>
  </w:style>
  <w:style w:type="character" w:customStyle="1" w:styleId="WW8Num4z7">
    <w:name w:val="WW8Num4z7"/>
    <w:rsid w:val="00CF6149"/>
  </w:style>
  <w:style w:type="character" w:customStyle="1" w:styleId="WW8Num4z8">
    <w:name w:val="WW8Num4z8"/>
    <w:rsid w:val="00CF6149"/>
  </w:style>
  <w:style w:type="character" w:customStyle="1" w:styleId="WW8Num5z0">
    <w:name w:val="WW8Num5z0"/>
    <w:rsid w:val="00CF6149"/>
    <w:rPr>
      <w:rFonts w:ascii="Times New Roman" w:hAnsi="Times New Roman" w:cs="Times New Roman" w:hint="default"/>
      <w:color w:val="auto"/>
    </w:rPr>
  </w:style>
  <w:style w:type="character" w:customStyle="1" w:styleId="WW8Num5z1">
    <w:name w:val="WW8Num5z1"/>
    <w:rsid w:val="00CF6149"/>
  </w:style>
  <w:style w:type="character" w:customStyle="1" w:styleId="WW8Num5z2">
    <w:name w:val="WW8Num5z2"/>
    <w:rsid w:val="00CF6149"/>
  </w:style>
  <w:style w:type="character" w:customStyle="1" w:styleId="WW8Num5z3">
    <w:name w:val="WW8Num5z3"/>
    <w:rsid w:val="00CF6149"/>
  </w:style>
  <w:style w:type="character" w:customStyle="1" w:styleId="WW8Num5z4">
    <w:name w:val="WW8Num5z4"/>
    <w:rsid w:val="00CF6149"/>
  </w:style>
  <w:style w:type="character" w:customStyle="1" w:styleId="WW8Num5z5">
    <w:name w:val="WW8Num5z5"/>
    <w:rsid w:val="00CF6149"/>
  </w:style>
  <w:style w:type="character" w:customStyle="1" w:styleId="WW8Num5z6">
    <w:name w:val="WW8Num5z6"/>
    <w:rsid w:val="00CF6149"/>
  </w:style>
  <w:style w:type="character" w:customStyle="1" w:styleId="WW8Num5z7">
    <w:name w:val="WW8Num5z7"/>
    <w:rsid w:val="00CF6149"/>
  </w:style>
  <w:style w:type="character" w:customStyle="1" w:styleId="WW8Num5z8">
    <w:name w:val="WW8Num5z8"/>
    <w:rsid w:val="00CF6149"/>
  </w:style>
  <w:style w:type="character" w:customStyle="1" w:styleId="WW8Num6z0">
    <w:name w:val="WW8Num6z0"/>
    <w:rsid w:val="00CF6149"/>
    <w:rPr>
      <w:rFonts w:ascii="Symbol" w:hAnsi="Symbol" w:cs="Symbol" w:hint="default"/>
    </w:rPr>
  </w:style>
  <w:style w:type="character" w:customStyle="1" w:styleId="WW8Num6z1">
    <w:name w:val="WW8Num6z1"/>
    <w:rsid w:val="00CF6149"/>
    <w:rPr>
      <w:rFonts w:ascii="Courier New" w:hAnsi="Courier New" w:cs="Courier New" w:hint="default"/>
    </w:rPr>
  </w:style>
  <w:style w:type="character" w:customStyle="1" w:styleId="WW8Num6z2">
    <w:name w:val="WW8Num6z2"/>
    <w:rsid w:val="00CF6149"/>
    <w:rPr>
      <w:rFonts w:ascii="Wingdings" w:hAnsi="Wingdings" w:cs="Wingdings" w:hint="default"/>
    </w:rPr>
  </w:style>
  <w:style w:type="character" w:customStyle="1" w:styleId="WW8Num7z0">
    <w:name w:val="WW8Num7z0"/>
    <w:rsid w:val="00CF6149"/>
    <w:rPr>
      <w:rFonts w:ascii="Times New Roman" w:hAnsi="Times New Roman" w:cs="Times New Roman" w:hint="default"/>
      <w:color w:val="auto"/>
    </w:rPr>
  </w:style>
  <w:style w:type="character" w:customStyle="1" w:styleId="WW8Num7z1">
    <w:name w:val="WW8Num7z1"/>
    <w:rsid w:val="00CF6149"/>
  </w:style>
  <w:style w:type="character" w:customStyle="1" w:styleId="WW8Num7z2">
    <w:name w:val="WW8Num7z2"/>
    <w:rsid w:val="00CF6149"/>
  </w:style>
  <w:style w:type="character" w:customStyle="1" w:styleId="WW8Num7z3">
    <w:name w:val="WW8Num7z3"/>
    <w:rsid w:val="00CF6149"/>
  </w:style>
  <w:style w:type="character" w:customStyle="1" w:styleId="WW8Num7z4">
    <w:name w:val="WW8Num7z4"/>
    <w:rsid w:val="00CF6149"/>
  </w:style>
  <w:style w:type="character" w:customStyle="1" w:styleId="WW8Num7z5">
    <w:name w:val="WW8Num7z5"/>
    <w:rsid w:val="00CF6149"/>
  </w:style>
  <w:style w:type="character" w:customStyle="1" w:styleId="WW8Num7z6">
    <w:name w:val="WW8Num7z6"/>
    <w:rsid w:val="00CF6149"/>
  </w:style>
  <w:style w:type="character" w:customStyle="1" w:styleId="WW8Num7z7">
    <w:name w:val="WW8Num7z7"/>
    <w:rsid w:val="00CF6149"/>
  </w:style>
  <w:style w:type="character" w:customStyle="1" w:styleId="WW8Num7z8">
    <w:name w:val="WW8Num7z8"/>
    <w:rsid w:val="00CF6149"/>
  </w:style>
  <w:style w:type="character" w:customStyle="1" w:styleId="11">
    <w:name w:val="Основной шрифт абзаца1"/>
    <w:rsid w:val="00CF6149"/>
  </w:style>
  <w:style w:type="character" w:customStyle="1" w:styleId="w">
    <w:name w:val="w"/>
    <w:rsid w:val="00CF6149"/>
    <w:rPr>
      <w:rFonts w:cs="Times New Roman"/>
    </w:rPr>
  </w:style>
  <w:style w:type="character" w:customStyle="1" w:styleId="apple-converted-space">
    <w:name w:val="apple-converted-space"/>
    <w:rsid w:val="00CF6149"/>
  </w:style>
  <w:style w:type="character" w:customStyle="1" w:styleId="a5">
    <w:name w:val="Цветовое выделение"/>
    <w:rsid w:val="00CF6149"/>
    <w:rPr>
      <w:b/>
      <w:color w:val="26282F"/>
    </w:rPr>
  </w:style>
  <w:style w:type="character" w:customStyle="1" w:styleId="a6">
    <w:name w:val="Гипертекстовая ссылка"/>
    <w:rsid w:val="00CF6149"/>
    <w:rPr>
      <w:rFonts w:cs="Times New Roman"/>
      <w:b/>
      <w:bCs/>
      <w:color w:val="auto"/>
    </w:rPr>
  </w:style>
  <w:style w:type="character" w:customStyle="1" w:styleId="a7">
    <w:name w:val="Активная гипертекстовая ссылка"/>
    <w:rsid w:val="00CF6149"/>
    <w:rPr>
      <w:rFonts w:cs="Times New Roman"/>
      <w:b/>
      <w:bCs/>
      <w:color w:val="auto"/>
      <w:u w:val="single"/>
    </w:rPr>
  </w:style>
  <w:style w:type="character" w:customStyle="1" w:styleId="a8">
    <w:name w:val="Выделение для Базового Поиска"/>
    <w:rsid w:val="00CF6149"/>
    <w:rPr>
      <w:rFonts w:cs="Times New Roman"/>
      <w:b/>
      <w:bCs/>
      <w:color w:val="0058A9"/>
    </w:rPr>
  </w:style>
  <w:style w:type="character" w:customStyle="1" w:styleId="a9">
    <w:name w:val="Выделение для Базового Поиска (курсив)"/>
    <w:rsid w:val="00CF6149"/>
    <w:rPr>
      <w:rFonts w:cs="Times New Roman"/>
      <w:b/>
      <w:bCs/>
      <w:i/>
      <w:iCs/>
      <w:color w:val="0058A9"/>
    </w:rPr>
  </w:style>
  <w:style w:type="character" w:customStyle="1" w:styleId="aa">
    <w:name w:val="Заголовок своего сообщения"/>
    <w:rsid w:val="00CF6149"/>
    <w:rPr>
      <w:rFonts w:cs="Times New Roman"/>
      <w:b/>
      <w:bCs/>
      <w:color w:val="26282F"/>
    </w:rPr>
  </w:style>
  <w:style w:type="character" w:customStyle="1" w:styleId="ab">
    <w:name w:val="Заголовок чужого сообщения"/>
    <w:rsid w:val="00CF6149"/>
    <w:rPr>
      <w:rFonts w:cs="Times New Roman"/>
      <w:b/>
      <w:bCs/>
      <w:color w:val="FF0000"/>
    </w:rPr>
  </w:style>
  <w:style w:type="character" w:customStyle="1" w:styleId="ac">
    <w:name w:val="Найденные слова"/>
    <w:rsid w:val="00CF6149"/>
    <w:rPr>
      <w:rFonts w:cs="Times New Roman"/>
      <w:b/>
      <w:bCs/>
      <w:color w:val="26282F"/>
      <w:shd w:val="clear" w:color="auto" w:fill="auto"/>
    </w:rPr>
  </w:style>
  <w:style w:type="character" w:customStyle="1" w:styleId="ad">
    <w:name w:val="Не вступил в силу"/>
    <w:rsid w:val="00CF6149"/>
    <w:rPr>
      <w:rFonts w:cs="Times New Roman"/>
      <w:b/>
      <w:bCs/>
      <w:color w:val="000000"/>
      <w:shd w:val="clear" w:color="auto" w:fill="auto"/>
    </w:rPr>
  </w:style>
  <w:style w:type="character" w:customStyle="1" w:styleId="ae">
    <w:name w:val="Опечатки"/>
    <w:rsid w:val="00CF6149"/>
    <w:rPr>
      <w:color w:val="FF0000"/>
    </w:rPr>
  </w:style>
  <w:style w:type="character" w:customStyle="1" w:styleId="af">
    <w:name w:val="Продолжение ссылки"/>
    <w:basedOn w:val="a6"/>
    <w:rsid w:val="00CF6149"/>
    <w:rPr>
      <w:rFonts w:cs="Times New Roman"/>
      <w:b/>
      <w:bCs/>
      <w:color w:val="auto"/>
    </w:rPr>
  </w:style>
  <w:style w:type="character" w:customStyle="1" w:styleId="af0">
    <w:name w:val="Сравнение редакций"/>
    <w:rsid w:val="00CF6149"/>
    <w:rPr>
      <w:rFonts w:cs="Times New Roman"/>
      <w:b/>
      <w:bCs/>
      <w:color w:val="26282F"/>
    </w:rPr>
  </w:style>
  <w:style w:type="character" w:customStyle="1" w:styleId="af1">
    <w:name w:val="Сравнение редакций. Добавленный фрагмент"/>
    <w:rsid w:val="00CF6149"/>
    <w:rPr>
      <w:color w:val="000000"/>
      <w:shd w:val="clear" w:color="auto" w:fill="auto"/>
    </w:rPr>
  </w:style>
  <w:style w:type="character" w:customStyle="1" w:styleId="af2">
    <w:name w:val="Сравнение редакций. Удаленный фрагмент"/>
    <w:rsid w:val="00CF6149"/>
    <w:rPr>
      <w:color w:val="000000"/>
      <w:shd w:val="clear" w:color="auto" w:fill="auto"/>
    </w:rPr>
  </w:style>
  <w:style w:type="character" w:customStyle="1" w:styleId="af3">
    <w:name w:val="Утратил силу"/>
    <w:rsid w:val="00CF6149"/>
    <w:rPr>
      <w:rFonts w:cs="Times New Roman"/>
      <w:b/>
      <w:bCs/>
      <w:strike/>
      <w:color w:val="auto"/>
    </w:rPr>
  </w:style>
  <w:style w:type="character" w:customStyle="1" w:styleId="af4">
    <w:name w:val="Текст выноски Знак"/>
    <w:rsid w:val="00CF6149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uiPriority w:val="99"/>
    <w:rsid w:val="00CF6149"/>
    <w:rPr>
      <w:rFonts w:ascii="Arial" w:hAnsi="Arial" w:cs="Arial"/>
    </w:rPr>
  </w:style>
  <w:style w:type="character" w:customStyle="1" w:styleId="af6">
    <w:name w:val="Тема примечания Знак"/>
    <w:rsid w:val="00CF6149"/>
    <w:rPr>
      <w:rFonts w:ascii="Arial" w:hAnsi="Arial" w:cs="Arial"/>
      <w:b/>
      <w:bCs/>
    </w:rPr>
  </w:style>
  <w:style w:type="character" w:customStyle="1" w:styleId="CommentTextChar">
    <w:name w:val="Comment Text Char"/>
    <w:rsid w:val="00CF6149"/>
    <w:rPr>
      <w:rFonts w:ascii="Arial" w:hAnsi="Arial" w:cs="Arial"/>
      <w:sz w:val="20"/>
      <w:lang w:val="x-none"/>
    </w:rPr>
  </w:style>
  <w:style w:type="character" w:styleId="af7">
    <w:name w:val="Hyperlink"/>
    <w:rsid w:val="00CF6149"/>
    <w:rPr>
      <w:rFonts w:cs="Times New Roman"/>
      <w:color w:val="000080"/>
      <w:u w:val="single"/>
    </w:rPr>
  </w:style>
  <w:style w:type="character" w:customStyle="1" w:styleId="af8">
    <w:name w:val="Верхний колонтитул Знак"/>
    <w:rsid w:val="00CF6149"/>
    <w:rPr>
      <w:rFonts w:ascii="Arial" w:hAnsi="Arial" w:cs="Arial"/>
      <w:sz w:val="24"/>
      <w:szCs w:val="24"/>
    </w:rPr>
  </w:style>
  <w:style w:type="character" w:customStyle="1" w:styleId="af9">
    <w:name w:val="Нижний колонтитул Знак"/>
    <w:rsid w:val="00CF6149"/>
    <w:rPr>
      <w:rFonts w:ascii="Arial" w:eastAsia="Calibri" w:hAnsi="Arial" w:cs="Arial"/>
      <w:sz w:val="24"/>
      <w:szCs w:val="24"/>
    </w:rPr>
  </w:style>
  <w:style w:type="character" w:customStyle="1" w:styleId="afa">
    <w:name w:val="Символ нумерации"/>
    <w:rsid w:val="00CF6149"/>
  </w:style>
  <w:style w:type="paragraph" w:styleId="afb">
    <w:name w:val="Title"/>
    <w:basedOn w:val="afc"/>
    <w:next w:val="a"/>
    <w:link w:val="afd"/>
    <w:uiPriority w:val="10"/>
    <w:qFormat/>
    <w:rsid w:val="00CF6149"/>
    <w:rPr>
      <w:rFonts w:cs="Times New Roman"/>
      <w:b/>
      <w:bCs/>
      <w:color w:val="0058A9"/>
      <w:shd w:val="clear" w:color="auto" w:fill="F0F0F0"/>
      <w:lang w:val="x-none"/>
    </w:rPr>
  </w:style>
  <w:style w:type="character" w:customStyle="1" w:styleId="afe">
    <w:name w:val="Заголовок Знак"/>
    <w:basedOn w:val="a0"/>
    <w:uiPriority w:val="10"/>
    <w:rsid w:val="00CF6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c">
    <w:name w:val="Основное меню (преемственное)"/>
    <w:basedOn w:val="a"/>
    <w:next w:val="a"/>
    <w:rsid w:val="00CF614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Verdana" w:eastAsia="Calibri" w:hAnsi="Verdana" w:cs="Verdana"/>
      <w:lang w:eastAsia="zh-CN"/>
    </w:rPr>
  </w:style>
  <w:style w:type="character" w:customStyle="1" w:styleId="afd">
    <w:name w:val="Название Знак"/>
    <w:link w:val="afb"/>
    <w:uiPriority w:val="10"/>
    <w:rsid w:val="00CF6149"/>
    <w:rPr>
      <w:rFonts w:ascii="Verdana" w:eastAsia="Calibri" w:hAnsi="Verdana" w:cs="Times New Roman"/>
      <w:b/>
      <w:bCs/>
      <w:color w:val="0058A9"/>
      <w:lang w:val="x-none" w:eastAsia="zh-CN"/>
    </w:rPr>
  </w:style>
  <w:style w:type="paragraph" w:styleId="aff">
    <w:name w:val="Body Text"/>
    <w:basedOn w:val="a"/>
    <w:link w:val="aff0"/>
    <w:rsid w:val="00CF6149"/>
    <w:pPr>
      <w:widowControl w:val="0"/>
      <w:suppressAutoHyphens/>
      <w:autoSpaceDE w:val="0"/>
      <w:spacing w:after="140" w:line="288" w:lineRule="auto"/>
      <w:ind w:firstLine="720"/>
      <w:jc w:val="both"/>
    </w:pPr>
    <w:rPr>
      <w:rFonts w:ascii="Arial" w:eastAsia="Calibri" w:hAnsi="Arial" w:cs="Times New Roman"/>
      <w:sz w:val="24"/>
      <w:szCs w:val="24"/>
      <w:lang w:val="x-none" w:eastAsia="zh-CN"/>
    </w:rPr>
  </w:style>
  <w:style w:type="character" w:customStyle="1" w:styleId="aff0">
    <w:name w:val="Основной текст Знак"/>
    <w:basedOn w:val="a0"/>
    <w:link w:val="aff"/>
    <w:rsid w:val="00CF6149"/>
    <w:rPr>
      <w:rFonts w:ascii="Arial" w:eastAsia="Calibri" w:hAnsi="Arial" w:cs="Times New Roman"/>
      <w:sz w:val="24"/>
      <w:szCs w:val="24"/>
      <w:lang w:val="x-none" w:eastAsia="zh-CN"/>
    </w:rPr>
  </w:style>
  <w:style w:type="paragraph" w:styleId="aff1">
    <w:name w:val="List"/>
    <w:basedOn w:val="aff"/>
    <w:rsid w:val="00CF6149"/>
    <w:rPr>
      <w:rFonts w:cs="Mangal"/>
    </w:rPr>
  </w:style>
  <w:style w:type="paragraph" w:styleId="aff2">
    <w:name w:val="caption"/>
    <w:basedOn w:val="a"/>
    <w:qFormat/>
    <w:rsid w:val="00CF6149"/>
    <w:pPr>
      <w:widowControl w:val="0"/>
      <w:suppressLineNumbers/>
      <w:suppressAutoHyphens/>
      <w:autoSpaceDE w:val="0"/>
      <w:spacing w:before="120" w:after="120" w:line="240" w:lineRule="auto"/>
      <w:ind w:firstLine="720"/>
      <w:jc w:val="both"/>
    </w:pPr>
    <w:rPr>
      <w:rFonts w:ascii="Arial" w:eastAsia="Calibri" w:hAnsi="Arial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CF6149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Mangal"/>
      <w:sz w:val="24"/>
      <w:szCs w:val="24"/>
      <w:lang w:eastAsia="zh-CN"/>
    </w:rPr>
  </w:style>
  <w:style w:type="paragraph" w:customStyle="1" w:styleId="ListParagraph">
    <w:name w:val="List Paragraph"/>
    <w:basedOn w:val="a"/>
    <w:rsid w:val="00CF6149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CF6149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NoSpacing">
    <w:name w:val="No Spacing"/>
    <w:rsid w:val="00CF614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TableContents">
    <w:name w:val="Table Contents"/>
    <w:basedOn w:val="a"/>
    <w:rsid w:val="00CF6149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zh-CN" w:bidi="hi-IN"/>
    </w:rPr>
  </w:style>
  <w:style w:type="paragraph" w:styleId="aff3">
    <w:basedOn w:val="a"/>
    <w:next w:val="aff4"/>
    <w:rsid w:val="000214EF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F6149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printj">
    <w:name w:val="printj"/>
    <w:basedOn w:val="a"/>
    <w:rsid w:val="00CF6149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f5">
    <w:name w:val="Внимание"/>
    <w:basedOn w:val="a"/>
    <w:next w:val="a"/>
    <w:rsid w:val="00CF6149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  <w:lang w:eastAsia="zh-CN"/>
    </w:rPr>
  </w:style>
  <w:style w:type="paragraph" w:customStyle="1" w:styleId="aff6">
    <w:name w:val="Внимание: криминал!!"/>
    <w:basedOn w:val="aff5"/>
    <w:next w:val="a"/>
    <w:rsid w:val="00CF6149"/>
  </w:style>
  <w:style w:type="paragraph" w:customStyle="1" w:styleId="aff7">
    <w:name w:val="Внимание: недобросовестность!"/>
    <w:basedOn w:val="aff5"/>
    <w:next w:val="a"/>
    <w:rsid w:val="00CF6149"/>
  </w:style>
  <w:style w:type="paragraph" w:customStyle="1" w:styleId="aff8">
    <w:name w:val="Дочерний элемент списка"/>
    <w:basedOn w:val="a"/>
    <w:next w:val="a"/>
    <w:rsid w:val="00CF6149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868381"/>
      <w:sz w:val="20"/>
      <w:szCs w:val="20"/>
      <w:lang w:eastAsia="zh-CN"/>
    </w:rPr>
  </w:style>
  <w:style w:type="paragraph" w:customStyle="1" w:styleId="aff9">
    <w:name w:val="Заголовок группы контролов"/>
    <w:basedOn w:val="a"/>
    <w:next w:val="a"/>
    <w:rsid w:val="00CF614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  <w:lang w:eastAsia="zh-CN"/>
    </w:rPr>
  </w:style>
  <w:style w:type="paragraph" w:customStyle="1" w:styleId="affa">
    <w:name w:val="Заголовок для информации об изменениях"/>
    <w:basedOn w:val="1"/>
    <w:next w:val="a"/>
    <w:rsid w:val="00CF6149"/>
    <w:pPr>
      <w:keepNext w:val="0"/>
      <w:widowControl w:val="0"/>
      <w:numPr>
        <w:numId w:val="0"/>
      </w:numPr>
      <w:autoSpaceDE w:val="0"/>
      <w:spacing w:before="0" w:after="108"/>
      <w:jc w:val="center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b">
    <w:name w:val="Заголовок распахивающейся части диалога"/>
    <w:basedOn w:val="a"/>
    <w:next w:val="a"/>
    <w:rsid w:val="00CF614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i/>
      <w:iCs/>
      <w:color w:val="000080"/>
      <w:lang w:eastAsia="zh-CN"/>
    </w:rPr>
  </w:style>
  <w:style w:type="paragraph" w:customStyle="1" w:styleId="affc">
    <w:name w:val="Заголовок статьи"/>
    <w:basedOn w:val="a"/>
    <w:next w:val="a"/>
    <w:rsid w:val="00CF6149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d">
    <w:name w:val="Заголовок ЭР (левое окно)"/>
    <w:basedOn w:val="a"/>
    <w:next w:val="a"/>
    <w:rsid w:val="00CF6149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6"/>
      <w:szCs w:val="26"/>
      <w:lang w:eastAsia="zh-CN"/>
    </w:rPr>
  </w:style>
  <w:style w:type="paragraph" w:customStyle="1" w:styleId="affe">
    <w:name w:val="Заголовок ЭР (правое окно)"/>
    <w:basedOn w:val="affd"/>
    <w:next w:val="a"/>
    <w:rsid w:val="00CF6149"/>
    <w:pPr>
      <w:spacing w:after="0"/>
      <w:jc w:val="left"/>
    </w:pPr>
  </w:style>
  <w:style w:type="paragraph" w:customStyle="1" w:styleId="afff">
    <w:name w:val="Интерактивный заголовок"/>
    <w:basedOn w:val="afb"/>
    <w:next w:val="a"/>
    <w:rsid w:val="00CF6149"/>
    <w:rPr>
      <w:u w:val="single"/>
    </w:rPr>
  </w:style>
  <w:style w:type="paragraph" w:customStyle="1" w:styleId="afff0">
    <w:name w:val="Текст информации об изменениях"/>
    <w:basedOn w:val="a"/>
    <w:next w:val="a"/>
    <w:rsid w:val="00CF614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color w:val="353842"/>
      <w:sz w:val="18"/>
      <w:szCs w:val="18"/>
      <w:lang w:eastAsia="zh-CN"/>
    </w:rPr>
  </w:style>
  <w:style w:type="paragraph" w:customStyle="1" w:styleId="afff1">
    <w:name w:val="Информация об изменениях"/>
    <w:basedOn w:val="afff0"/>
    <w:next w:val="a"/>
    <w:rsid w:val="00CF614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2">
    <w:name w:val="Текст (справка)"/>
    <w:basedOn w:val="a"/>
    <w:next w:val="a"/>
    <w:rsid w:val="00CF6149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3">
    <w:name w:val="Комментарий"/>
    <w:basedOn w:val="afff2"/>
    <w:next w:val="a"/>
    <w:rsid w:val="00CF614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rsid w:val="00CF6149"/>
    <w:rPr>
      <w:i/>
      <w:iCs/>
    </w:rPr>
  </w:style>
  <w:style w:type="paragraph" w:customStyle="1" w:styleId="afff5">
    <w:name w:val="Текст (лев. подпись)"/>
    <w:basedOn w:val="a"/>
    <w:next w:val="a"/>
    <w:rsid w:val="00CF6149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6">
    <w:name w:val="Колонтитул (левый)"/>
    <w:basedOn w:val="afff5"/>
    <w:next w:val="a"/>
    <w:rsid w:val="00CF6149"/>
    <w:rPr>
      <w:sz w:val="14"/>
      <w:szCs w:val="14"/>
    </w:rPr>
  </w:style>
  <w:style w:type="paragraph" w:customStyle="1" w:styleId="afff7">
    <w:name w:val="Текст (прав. подпись)"/>
    <w:basedOn w:val="a"/>
    <w:next w:val="a"/>
    <w:rsid w:val="00CF6149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8">
    <w:name w:val="Колонтитул (правый)"/>
    <w:basedOn w:val="afff7"/>
    <w:next w:val="a"/>
    <w:rsid w:val="00CF6149"/>
    <w:rPr>
      <w:sz w:val="14"/>
      <w:szCs w:val="14"/>
    </w:rPr>
  </w:style>
  <w:style w:type="paragraph" w:customStyle="1" w:styleId="afff9">
    <w:name w:val="Комментарий пользователя"/>
    <w:basedOn w:val="afff3"/>
    <w:next w:val="a"/>
    <w:rsid w:val="00CF6149"/>
    <w:pPr>
      <w:jc w:val="left"/>
    </w:pPr>
    <w:rPr>
      <w:shd w:val="clear" w:color="auto" w:fill="FFDFE0"/>
    </w:rPr>
  </w:style>
  <w:style w:type="paragraph" w:customStyle="1" w:styleId="afffa">
    <w:name w:val="Куда обратиться?"/>
    <w:basedOn w:val="aff5"/>
    <w:next w:val="a"/>
    <w:rsid w:val="00CF6149"/>
  </w:style>
  <w:style w:type="paragraph" w:customStyle="1" w:styleId="afffb">
    <w:name w:val="Моноширинный"/>
    <w:basedOn w:val="a"/>
    <w:next w:val="a"/>
    <w:rsid w:val="00CF6149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afffc">
    <w:name w:val="Необходимые документы"/>
    <w:basedOn w:val="aff5"/>
    <w:next w:val="a"/>
    <w:rsid w:val="00CF6149"/>
    <w:pPr>
      <w:ind w:firstLine="118"/>
    </w:pPr>
  </w:style>
  <w:style w:type="paragraph" w:customStyle="1" w:styleId="afffd">
    <w:name w:val="Нормальный (таблица)"/>
    <w:basedOn w:val="a"/>
    <w:next w:val="a"/>
    <w:rsid w:val="00CF6149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e">
    <w:name w:val="Таблицы (моноширинный)"/>
    <w:basedOn w:val="a"/>
    <w:next w:val="a"/>
    <w:rsid w:val="00CF6149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affff">
    <w:name w:val="Оглавление"/>
    <w:basedOn w:val="afffe"/>
    <w:next w:val="a"/>
    <w:rsid w:val="00CF6149"/>
    <w:pPr>
      <w:ind w:left="140"/>
    </w:pPr>
  </w:style>
  <w:style w:type="paragraph" w:customStyle="1" w:styleId="affff0">
    <w:name w:val="Переменная часть"/>
    <w:basedOn w:val="afc"/>
    <w:next w:val="a"/>
    <w:rsid w:val="00CF6149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rsid w:val="00CF6149"/>
    <w:pPr>
      <w:keepNext w:val="0"/>
      <w:widowControl w:val="0"/>
      <w:numPr>
        <w:numId w:val="0"/>
      </w:numPr>
      <w:autoSpaceDE w:val="0"/>
      <w:spacing w:before="108" w:after="108"/>
      <w:jc w:val="center"/>
    </w:pPr>
    <w:rPr>
      <w:b w:val="0"/>
      <w:bCs w:val="0"/>
      <w:color w:val="26282F"/>
      <w:sz w:val="18"/>
      <w:szCs w:val="18"/>
    </w:rPr>
  </w:style>
  <w:style w:type="paragraph" w:customStyle="1" w:styleId="affff2">
    <w:name w:val="Подзаголовок для информации об изменениях"/>
    <w:basedOn w:val="afff0"/>
    <w:next w:val="a"/>
    <w:rsid w:val="00CF6149"/>
    <w:rPr>
      <w:b/>
      <w:bCs/>
    </w:rPr>
  </w:style>
  <w:style w:type="paragraph" w:customStyle="1" w:styleId="affff3">
    <w:name w:val="Подчёркнуный текст"/>
    <w:basedOn w:val="a"/>
    <w:next w:val="a"/>
    <w:rsid w:val="00CF614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4">
    <w:name w:val="Постоянная часть"/>
    <w:basedOn w:val="afc"/>
    <w:next w:val="a"/>
    <w:rsid w:val="00CF6149"/>
    <w:rPr>
      <w:sz w:val="20"/>
      <w:szCs w:val="20"/>
    </w:rPr>
  </w:style>
  <w:style w:type="paragraph" w:customStyle="1" w:styleId="affff5">
    <w:name w:val="Прижатый влево"/>
    <w:basedOn w:val="a"/>
    <w:next w:val="a"/>
    <w:rsid w:val="00CF6149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6">
    <w:name w:val="Пример."/>
    <w:basedOn w:val="aff5"/>
    <w:next w:val="a"/>
    <w:rsid w:val="00CF6149"/>
  </w:style>
  <w:style w:type="paragraph" w:customStyle="1" w:styleId="affff7">
    <w:name w:val="Примечание."/>
    <w:basedOn w:val="aff5"/>
    <w:next w:val="a"/>
    <w:rsid w:val="00CF6149"/>
  </w:style>
  <w:style w:type="paragraph" w:customStyle="1" w:styleId="affff8">
    <w:name w:val="Словарная статья"/>
    <w:basedOn w:val="a"/>
    <w:next w:val="a"/>
    <w:rsid w:val="00CF6149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9">
    <w:name w:val="Ссылка на официальную публикацию"/>
    <w:basedOn w:val="a"/>
    <w:next w:val="a"/>
    <w:rsid w:val="00CF614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a">
    <w:name w:val="Текст в таблице"/>
    <w:basedOn w:val="afffd"/>
    <w:next w:val="a"/>
    <w:rsid w:val="00CF6149"/>
    <w:pPr>
      <w:ind w:firstLine="500"/>
    </w:pPr>
  </w:style>
  <w:style w:type="paragraph" w:customStyle="1" w:styleId="affffb">
    <w:name w:val="Текст ЭР (см. также)"/>
    <w:basedOn w:val="a"/>
    <w:next w:val="a"/>
    <w:rsid w:val="00CF6149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affffc">
    <w:name w:val="Технический комментарий"/>
    <w:basedOn w:val="a"/>
    <w:next w:val="a"/>
    <w:rsid w:val="00CF6149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zh-CN"/>
    </w:rPr>
  </w:style>
  <w:style w:type="paragraph" w:customStyle="1" w:styleId="affffd">
    <w:name w:val="Формула"/>
    <w:basedOn w:val="a"/>
    <w:next w:val="a"/>
    <w:rsid w:val="00CF6149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  <w:lang w:eastAsia="zh-CN"/>
    </w:rPr>
  </w:style>
  <w:style w:type="paragraph" w:customStyle="1" w:styleId="affffe">
    <w:name w:val="Центрированный (таблица)"/>
    <w:basedOn w:val="afffd"/>
    <w:next w:val="a"/>
    <w:rsid w:val="00CF6149"/>
    <w:pPr>
      <w:jc w:val="center"/>
    </w:pPr>
  </w:style>
  <w:style w:type="paragraph" w:customStyle="1" w:styleId="-">
    <w:name w:val="ЭР-содержание (правое окно)"/>
    <w:basedOn w:val="a"/>
    <w:next w:val="a"/>
    <w:rsid w:val="00CF6149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nsPlusTitle">
    <w:name w:val="ConsPlusTitle"/>
    <w:rsid w:val="00CF6149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afffff">
    <w:name w:val="Balloon Text"/>
    <w:basedOn w:val="a"/>
    <w:link w:val="13"/>
    <w:rsid w:val="00CF614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zh-CN"/>
    </w:rPr>
  </w:style>
  <w:style w:type="character" w:customStyle="1" w:styleId="13">
    <w:name w:val="Текст выноски Знак1"/>
    <w:basedOn w:val="a0"/>
    <w:link w:val="afffff"/>
    <w:rsid w:val="00CF6149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ConsPlusNormal">
    <w:name w:val="ConsPlusNormal"/>
    <w:rsid w:val="00CF6149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14">
    <w:name w:val="Текст примечания1"/>
    <w:basedOn w:val="a"/>
    <w:rsid w:val="00CF614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zh-CN"/>
    </w:rPr>
  </w:style>
  <w:style w:type="paragraph" w:styleId="afffff0">
    <w:name w:val="annotation text"/>
    <w:basedOn w:val="a"/>
    <w:link w:val="15"/>
    <w:uiPriority w:val="99"/>
    <w:semiHidden/>
    <w:unhideWhenUsed/>
    <w:rsid w:val="00CF614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15">
    <w:name w:val="Текст примечания Знак1"/>
    <w:basedOn w:val="a0"/>
    <w:link w:val="afffff0"/>
    <w:uiPriority w:val="99"/>
    <w:semiHidden/>
    <w:rsid w:val="00CF6149"/>
    <w:rPr>
      <w:rFonts w:ascii="Arial" w:eastAsia="Calibri" w:hAnsi="Arial" w:cs="Arial"/>
      <w:sz w:val="20"/>
      <w:szCs w:val="20"/>
      <w:lang w:eastAsia="zh-CN"/>
    </w:rPr>
  </w:style>
  <w:style w:type="paragraph" w:styleId="afffff1">
    <w:name w:val="annotation subject"/>
    <w:basedOn w:val="14"/>
    <w:next w:val="14"/>
    <w:link w:val="16"/>
    <w:rsid w:val="00CF6149"/>
    <w:rPr>
      <w:b/>
      <w:bCs/>
    </w:rPr>
  </w:style>
  <w:style w:type="character" w:customStyle="1" w:styleId="16">
    <w:name w:val="Тема примечания Знак1"/>
    <w:basedOn w:val="15"/>
    <w:link w:val="afffff1"/>
    <w:rsid w:val="00CF6149"/>
    <w:rPr>
      <w:rFonts w:ascii="Arial" w:eastAsia="Times New Roman" w:hAnsi="Arial" w:cs="Times New Roman"/>
      <w:b/>
      <w:bCs/>
      <w:sz w:val="20"/>
      <w:szCs w:val="20"/>
      <w:lang w:val="x-none" w:eastAsia="zh-CN"/>
    </w:rPr>
  </w:style>
  <w:style w:type="paragraph" w:styleId="afffff2">
    <w:name w:val="header"/>
    <w:basedOn w:val="a"/>
    <w:link w:val="17"/>
    <w:rsid w:val="00CF614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val="x-none" w:eastAsia="zh-CN"/>
    </w:rPr>
  </w:style>
  <w:style w:type="character" w:customStyle="1" w:styleId="17">
    <w:name w:val="Верхний колонтитул Знак1"/>
    <w:basedOn w:val="a0"/>
    <w:link w:val="afffff2"/>
    <w:rsid w:val="00CF6149"/>
    <w:rPr>
      <w:rFonts w:ascii="Arial" w:eastAsia="Times New Roman" w:hAnsi="Arial" w:cs="Times New Roman"/>
      <w:sz w:val="24"/>
      <w:szCs w:val="24"/>
      <w:lang w:val="x-none" w:eastAsia="zh-CN"/>
    </w:rPr>
  </w:style>
  <w:style w:type="paragraph" w:styleId="afffff3">
    <w:name w:val="footer"/>
    <w:basedOn w:val="a"/>
    <w:link w:val="18"/>
    <w:rsid w:val="00CF614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Times New Roman"/>
      <w:sz w:val="24"/>
      <w:szCs w:val="24"/>
      <w:lang w:val="x-none" w:eastAsia="zh-CN"/>
    </w:rPr>
  </w:style>
  <w:style w:type="character" w:customStyle="1" w:styleId="18">
    <w:name w:val="Нижний колонтитул Знак1"/>
    <w:basedOn w:val="a0"/>
    <w:link w:val="afffff3"/>
    <w:rsid w:val="00CF6149"/>
    <w:rPr>
      <w:rFonts w:ascii="Arial" w:eastAsia="Calibri" w:hAnsi="Arial" w:cs="Times New Roman"/>
      <w:sz w:val="24"/>
      <w:szCs w:val="24"/>
      <w:lang w:val="x-none" w:eastAsia="zh-CN"/>
    </w:rPr>
  </w:style>
  <w:style w:type="paragraph" w:customStyle="1" w:styleId="afffff4">
    <w:name w:val="Содержимое таблицы"/>
    <w:basedOn w:val="a"/>
    <w:rsid w:val="00CF6149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CF6149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CF614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21">
    <w:name w:val="Без интервала2"/>
    <w:rsid w:val="00CF614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afffff7">
    <w:name w:val="List Paragraph"/>
    <w:basedOn w:val="a"/>
    <w:qFormat/>
    <w:rsid w:val="00CF6149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CF6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">
    <w:name w:val="Знак1"/>
    <w:basedOn w:val="a"/>
    <w:uiPriority w:val="99"/>
    <w:rsid w:val="00CF614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a">
    <w:name w:val="Без интервала1"/>
    <w:semiHidden/>
    <w:rsid w:val="00CF614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aff4">
    <w:name w:val="Normal (Web)"/>
    <w:basedOn w:val="a"/>
    <w:uiPriority w:val="99"/>
    <w:semiHidden/>
    <w:unhideWhenUsed/>
    <w:rsid w:val="00CF614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F2865B16C259229295123A32963353BB666D4816A1D3799EC0ABD760C09C25F5B15447CA6BC69AH6T2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1171-5393-485D-8FD3-D0C5D9BF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94</Pages>
  <Words>12390</Words>
  <Characters>70626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75</cp:revision>
  <dcterms:created xsi:type="dcterms:W3CDTF">2021-02-03T12:01:00Z</dcterms:created>
  <dcterms:modified xsi:type="dcterms:W3CDTF">2021-09-14T05:08:00Z</dcterms:modified>
</cp:coreProperties>
</file>