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4A3B" w14:textId="77777777" w:rsidR="00181E36" w:rsidRDefault="00181E36" w:rsidP="00181E36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19572362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14:paraId="111DA51C" w14:textId="77777777" w:rsidR="00181E36" w:rsidRPr="00D22FEB" w:rsidRDefault="00181E36" w:rsidP="00181E3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СЕЛЬСКОГО ПОСЕЛЕНИЯ </w:t>
      </w:r>
    </w:p>
    <w:p w14:paraId="3953D753" w14:textId="77777777" w:rsidR="00181E36" w:rsidRPr="00D22FEB" w:rsidRDefault="00181E36" w:rsidP="00181E3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«КУНЬИНСКАЯ ВОЛОСТЬ» </w:t>
      </w:r>
    </w:p>
    <w:p w14:paraId="60784ED0" w14:textId="77777777" w:rsidR="00181E36" w:rsidRPr="00D22FEB" w:rsidRDefault="00181E36" w:rsidP="00181E3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745C3B" w14:textId="77777777" w:rsidR="00181E36" w:rsidRPr="00D22FEB" w:rsidRDefault="00181E36" w:rsidP="00181E36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4502EEAB" w14:textId="77777777" w:rsidR="00181E36" w:rsidRPr="00D22FEB" w:rsidRDefault="00181E36" w:rsidP="00181E3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AE88C" w14:textId="77777777" w:rsidR="00181E36" w:rsidRPr="00D22FEB" w:rsidRDefault="00181E36" w:rsidP="00181E36">
      <w:pPr>
        <w:rPr>
          <w:rFonts w:ascii="Times New Roman" w:eastAsia="Times New Roman" w:hAnsi="Times New Roman" w:cs="Times New Roman"/>
          <w:sz w:val="28"/>
        </w:rPr>
      </w:pPr>
      <w:r w:rsidRPr="00D22FEB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__.__.2023</w:t>
      </w:r>
      <w:r w:rsidRPr="00D22FEB">
        <w:rPr>
          <w:rFonts w:ascii="Times New Roman" w:eastAsia="Times New Roman" w:hAnsi="Times New Roman" w:cs="Times New Roman"/>
          <w:sz w:val="28"/>
        </w:rPr>
        <w:t xml:space="preserve"> г.</w:t>
      </w:r>
      <w:r w:rsidRPr="00D22FEB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</w:t>
      </w:r>
      <w:r w:rsidRPr="00D22FEB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__</w:t>
      </w:r>
      <w:r w:rsidRPr="00D22FEB"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14:paraId="180805D9" w14:textId="77777777" w:rsidR="00181E36" w:rsidRPr="00D22FEB" w:rsidRDefault="00181E36" w:rsidP="00181E36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22FEB">
        <w:rPr>
          <w:rFonts w:ascii="Times New Roman" w:eastAsia="Times New Roman" w:hAnsi="Times New Roman" w:cs="Times New Roman"/>
          <w:sz w:val="28"/>
        </w:rPr>
        <w:t>рп</w:t>
      </w:r>
      <w:proofErr w:type="spellEnd"/>
      <w:r w:rsidRPr="00D22FEB">
        <w:rPr>
          <w:rFonts w:ascii="Times New Roman" w:eastAsia="Times New Roman" w:hAnsi="Times New Roman" w:cs="Times New Roman"/>
          <w:sz w:val="28"/>
        </w:rPr>
        <w:t>. Кунья</w:t>
      </w:r>
    </w:p>
    <w:p w14:paraId="06D51826" w14:textId="77777777" w:rsidR="00181E36" w:rsidRPr="00D22FEB" w:rsidRDefault="00181E36" w:rsidP="00181E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0C13C4" w14:textId="77777777" w:rsidR="00181E36" w:rsidRPr="00D22FEB" w:rsidRDefault="00181E36" w:rsidP="00181E3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5F1541" w14:textId="77777777" w:rsidR="00181E36" w:rsidRPr="00D22FEB" w:rsidRDefault="00181E36" w:rsidP="00181E36">
      <w:pPr>
        <w:ind w:right="4733"/>
        <w:rPr>
          <w:rFonts w:ascii="Times New Roman" w:hAnsi="Times New Roman" w:cs="Times New Roman"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</w:rPr>
        <w:t xml:space="preserve"> волость» на 2017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2FE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54BF2A4A" w14:textId="77777777" w:rsidR="00181E36" w:rsidRPr="00D22FEB" w:rsidRDefault="00181E36" w:rsidP="00181E36">
      <w:pPr>
        <w:ind w:right="4733"/>
        <w:rPr>
          <w:rFonts w:ascii="Times New Roman" w:hAnsi="Times New Roman" w:cs="Times New Roman"/>
          <w:sz w:val="28"/>
          <w:szCs w:val="28"/>
        </w:rPr>
      </w:pPr>
    </w:p>
    <w:p w14:paraId="44C64441" w14:textId="77777777" w:rsidR="00181E36" w:rsidRPr="008F289F" w:rsidRDefault="00181E36" w:rsidP="00181E36">
      <w:pPr>
        <w:ind w:right="4733"/>
        <w:rPr>
          <w:rFonts w:ascii="Times New Roman" w:hAnsi="Times New Roman" w:cs="Times New Roman"/>
          <w:b/>
          <w:i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5569F" w14:textId="77777777" w:rsidR="00181E36" w:rsidRPr="005C2D1C" w:rsidRDefault="00181E36" w:rsidP="00181E36">
      <w:pPr>
        <w:ind w:firstLine="540"/>
        <w:rPr>
          <w:rFonts w:ascii="Times New Roman" w:hAnsi="Times New Roman" w:cs="Times New Roman"/>
          <w:b/>
        </w:rPr>
      </w:pPr>
      <w:r w:rsidRPr="005C2D1C">
        <w:rPr>
          <w:rFonts w:ascii="Times New Roman" w:hAnsi="Times New Roman" w:cs="Times New Roman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8" w:history="1">
        <w:r w:rsidRPr="005C2D1C">
          <w:rPr>
            <w:rFonts w:ascii="Times New Roman" w:hAnsi="Times New Roman" w:cs="Times New Roman"/>
          </w:rPr>
          <w:t>статьей 179</w:t>
        </w:r>
      </w:hyperlink>
      <w:r w:rsidRPr="005C2D1C">
        <w:rPr>
          <w:rFonts w:ascii="Times New Roman" w:hAnsi="Times New Roman" w:cs="Times New Roman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</w:t>
      </w:r>
      <w:r w:rsidRPr="005C2D1C">
        <w:rPr>
          <w:rFonts w:ascii="Times New Roman" w:hAnsi="Times New Roman" w:cs="Times New Roman"/>
        </w:rPr>
        <w:lastRenderedPageBreak/>
        <w:t>волость», постановления Администрации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от 24.10.2022 г.  № 56 «О продлении сроков реализации действия муниципальной программы муниципального образования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волость», Администрация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</w:t>
      </w:r>
      <w:r w:rsidRPr="005C2D1C">
        <w:rPr>
          <w:rFonts w:ascii="Times New Roman" w:hAnsi="Times New Roman" w:cs="Times New Roman"/>
          <w:b/>
        </w:rPr>
        <w:t>ПОСТАНОВЛЯЕТ:</w:t>
      </w:r>
    </w:p>
    <w:p w14:paraId="6A48BF8A" w14:textId="77777777" w:rsidR="00181E36" w:rsidRPr="005C2D1C" w:rsidRDefault="00181E36" w:rsidP="00181E36">
      <w:pPr>
        <w:ind w:firstLine="540"/>
        <w:rPr>
          <w:rFonts w:ascii="Times New Roman" w:hAnsi="Times New Roman" w:cs="Times New Roman"/>
        </w:rPr>
      </w:pPr>
      <w:r w:rsidRPr="005C2D1C">
        <w:rPr>
          <w:rFonts w:ascii="Times New Roman" w:hAnsi="Times New Roman" w:cs="Times New Roman"/>
        </w:rPr>
        <w:t>1.</w:t>
      </w:r>
      <w:r w:rsidRPr="005C2D1C">
        <w:rPr>
          <w:rFonts w:ascii="Times New Roman" w:hAnsi="Times New Roman" w:cs="Times New Roman"/>
          <w:bCs/>
        </w:rPr>
        <w:t>Внести в муниципальную программу «</w:t>
      </w:r>
      <w:r w:rsidRPr="005C2D1C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на 2017 – 202</w:t>
      </w:r>
      <w:r>
        <w:rPr>
          <w:rFonts w:ascii="Times New Roman" w:hAnsi="Times New Roman" w:cs="Times New Roman"/>
        </w:rPr>
        <w:t>5</w:t>
      </w:r>
      <w:r w:rsidRPr="005C2D1C">
        <w:rPr>
          <w:rFonts w:ascii="Times New Roman" w:hAnsi="Times New Roman" w:cs="Times New Roman"/>
        </w:rPr>
        <w:t xml:space="preserve"> годы», утвержденную постановлением Администрации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11; от 12.07.2021 г. № 35; от 15.09.2021 г. № 47; от 10.11.2021 г. № 65; от 02.02.2022 г. № 3 от 24.03.2022 г. № 17; от 21.07.2022 г. № 43 ; от 19.09.2022 г. № 52; от 07.11.2022 г. № 63</w:t>
      </w:r>
      <w:r>
        <w:rPr>
          <w:rFonts w:ascii="Times New Roman" w:hAnsi="Times New Roman" w:cs="Times New Roman"/>
        </w:rPr>
        <w:t>; от 13.02.2023 г. № 7; от 20.03.2023 г. № 14</w:t>
      </w:r>
      <w:r w:rsidRPr="005C2D1C">
        <w:rPr>
          <w:rFonts w:ascii="Times New Roman" w:hAnsi="Times New Roman" w:cs="Times New Roman"/>
        </w:rPr>
        <w:t xml:space="preserve">  следующие изменения:</w:t>
      </w:r>
    </w:p>
    <w:p w14:paraId="03E910AA" w14:textId="77777777" w:rsidR="00181E36" w:rsidRPr="003D629E" w:rsidRDefault="00181E36" w:rsidP="00181E36">
      <w:pPr>
        <w:ind w:firstLine="540"/>
        <w:rPr>
          <w:rFonts w:ascii="Times New Roman" w:hAnsi="Times New Roman" w:cs="Times New Roman"/>
        </w:rPr>
      </w:pPr>
      <w:r w:rsidRPr="00F17987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В п</w:t>
      </w:r>
      <w:r w:rsidRPr="003D629E">
        <w:rPr>
          <w:rFonts w:ascii="Times New Roman" w:hAnsi="Times New Roman" w:cs="Times New Roman"/>
        </w:rPr>
        <w:t>аспорт</w:t>
      </w:r>
      <w:r>
        <w:rPr>
          <w:rFonts w:ascii="Times New Roman" w:hAnsi="Times New Roman" w:cs="Times New Roman"/>
        </w:rPr>
        <w:t>е</w:t>
      </w:r>
      <w:r w:rsidRPr="003D629E">
        <w:rPr>
          <w:rFonts w:ascii="Times New Roman" w:hAnsi="Times New Roman" w:cs="Times New Roman"/>
        </w:rPr>
        <w:t xml:space="preserve"> муниципальной программы </w:t>
      </w:r>
      <w:r w:rsidRPr="003D629E">
        <w:rPr>
          <w:rFonts w:ascii="Times New Roman" w:hAnsi="Times New Roman" w:cs="Times New Roman"/>
          <w:bCs/>
        </w:rPr>
        <w:t>«</w:t>
      </w:r>
      <w:r w:rsidRPr="003D629E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3D629E">
        <w:rPr>
          <w:rFonts w:ascii="Times New Roman" w:hAnsi="Times New Roman" w:cs="Times New Roman"/>
        </w:rPr>
        <w:t>Куньинская</w:t>
      </w:r>
      <w:proofErr w:type="spellEnd"/>
      <w:r w:rsidRPr="003D629E">
        <w:rPr>
          <w:rFonts w:ascii="Times New Roman" w:hAnsi="Times New Roman" w:cs="Times New Roman"/>
        </w:rPr>
        <w:t xml:space="preserve"> волость» на 2017 – 202</w:t>
      </w:r>
      <w:r>
        <w:rPr>
          <w:rFonts w:ascii="Times New Roman" w:hAnsi="Times New Roman" w:cs="Times New Roman"/>
        </w:rPr>
        <w:t>5</w:t>
      </w:r>
      <w:r w:rsidRPr="003D629E">
        <w:rPr>
          <w:rFonts w:ascii="Times New Roman" w:hAnsi="Times New Roman" w:cs="Times New Roman"/>
        </w:rPr>
        <w:t xml:space="preserve"> годы» </w:t>
      </w:r>
      <w:r>
        <w:rPr>
          <w:rFonts w:ascii="Times New Roman" w:hAnsi="Times New Roman" w:cs="Times New Roman"/>
        </w:rPr>
        <w:t>строку</w:t>
      </w:r>
      <w:r w:rsidRPr="003D629E">
        <w:rPr>
          <w:rFonts w:ascii="Times New Roman" w:hAnsi="Times New Roman" w:cs="Times New Roman"/>
        </w:rPr>
        <w:t>:</w:t>
      </w: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181E36" w:rsidRPr="00D22FEB" w14:paraId="74267949" w14:textId="77777777" w:rsidTr="00AE4E8B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0315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EE6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F07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41AD7D9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37B7CF7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D84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5DB0F2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275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BAEAB6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1E80F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603AEC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167C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B6C9F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E8A3A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5BB9C52F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8E7E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3D3944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A8FBD" w14:textId="77777777" w:rsidR="00181E36" w:rsidRPr="00D43F0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14:paraId="07F9272F" w14:textId="77777777" w:rsidR="00181E36" w:rsidRPr="00D43F0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</w:t>
            </w:r>
            <w:proofErr w:type="spellStart"/>
            <w:r w:rsidRPr="00D43F0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43F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0E5E0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FBE3C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14:paraId="7011C103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181E36" w:rsidRPr="00D22FEB" w14:paraId="02F6AFB1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7E6A0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73A66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proofErr w:type="spellStart"/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56B1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7,1323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838B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2AAA" w14:textId="77777777" w:rsidR="00181E36" w:rsidRPr="00D22FEB" w:rsidRDefault="00181E36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A73F4" w14:textId="77777777" w:rsidR="00181E36" w:rsidRPr="00D22FEB" w:rsidRDefault="00181E36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F3A5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D3E1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048D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F4302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A5687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658BB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181E36" w:rsidRPr="00D22FEB" w14:paraId="70834C3C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BDCA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D9D5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9CFD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F0B">
              <w:rPr>
                <w:rFonts w:ascii="Times New Roman" w:hAnsi="Times New Roman" w:cs="Times New Roman"/>
              </w:rPr>
              <w:t>603,4884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833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48D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6762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612F28D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E407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C850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346D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33B3A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3DCD6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BE37F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:rsidRPr="00D22FEB" w14:paraId="2D9F3F41" w14:textId="77777777" w:rsidTr="00AE4E8B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9679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A9C0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0617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761,54494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63F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E83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88EA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6823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EBCD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7E4A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F80A1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14 380,43282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64640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20B10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181E36" w:rsidRPr="00D22FEB" w14:paraId="17A7B675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5D4E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581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6E7C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60F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B0D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B0D7F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013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115C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D82C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DCCE6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A873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340B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D22FEB" w14:paraId="40E2DDA8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5C88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D7F76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923B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 272,1657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BC6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5C2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5793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97470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BFB7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8846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ADE49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15 212,06023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E9645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7C9BC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</w:tbl>
    <w:p w14:paraId="5A5E3DE3" w14:textId="77777777" w:rsidR="00181E36" w:rsidRDefault="00181E36" w:rsidP="00181E36">
      <w:pPr>
        <w:rPr>
          <w:rFonts w:ascii="Times New Roman" w:hAnsi="Times New Roman" w:cs="Times New Roman"/>
        </w:rPr>
      </w:pPr>
    </w:p>
    <w:p w14:paraId="6C790EB8" w14:textId="77777777" w:rsidR="00181E36" w:rsidRDefault="00181E36" w:rsidP="00181E36">
      <w:pPr>
        <w:rPr>
          <w:rFonts w:ascii="Times New Roman" w:hAnsi="Times New Roman" w:cs="Times New Roman"/>
        </w:rPr>
      </w:pPr>
    </w:p>
    <w:p w14:paraId="7B36A034" w14:textId="77777777" w:rsidR="00181E36" w:rsidRDefault="00181E36" w:rsidP="00181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14:paraId="79ACD25D" w14:textId="77777777" w:rsidR="00181E36" w:rsidRDefault="00181E36" w:rsidP="00181E36">
      <w:pPr>
        <w:rPr>
          <w:rFonts w:ascii="Times New Roman" w:hAnsi="Times New Roman" w:cs="Times New Roman"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181E36" w14:paraId="17448A7C" w14:textId="77777777" w:rsidTr="00AE4E8B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F3424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03AB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79F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1E56DF7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05C88C9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5351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D92D02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554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C59FD4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58CBE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051E9A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73E20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FB2BF1E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5AD1EB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3233ED21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CCC7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E8B434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5F46D" w14:textId="77777777" w:rsidR="00181E36" w:rsidRPr="00D43F0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14:paraId="128EC2A8" w14:textId="77777777" w:rsidR="00181E36" w:rsidRPr="00D43F0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</w:t>
            </w:r>
            <w:proofErr w:type="spellStart"/>
            <w:r w:rsidRPr="00D43F0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43F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E5E55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5984D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14:paraId="6AB0AF5E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181E36" w14:paraId="2ABD5141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68A6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8B95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proofErr w:type="spellStart"/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C6D1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7,1323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2B2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27F2" w14:textId="77777777" w:rsidR="00181E36" w:rsidRPr="00D22FEB" w:rsidRDefault="00181E36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805245" w14:textId="77777777" w:rsidR="00181E36" w:rsidRPr="00D22FEB" w:rsidRDefault="00181E36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0F55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1B18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391E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03321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63CF3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D0673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181E36" w14:paraId="4C152BE7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FE89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B9208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0298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</w:t>
            </w:r>
            <w:r w:rsidRPr="00D43F0B">
              <w:rPr>
                <w:rFonts w:ascii="Times New Roman" w:hAnsi="Times New Roman" w:cs="Times New Roman"/>
              </w:rPr>
              <w:t>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31D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273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59EC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3D796B7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BD9D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1F13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980A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57A2B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D43F0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CA8DA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675E2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14:paraId="7640EC2E" w14:textId="77777777" w:rsidTr="00AE4E8B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1DB9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361E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1D06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761,54494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606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EE2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D0A0D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70FB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E23DB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65D8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118AA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14 380,43282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1BFBB6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459AC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181E36" w:rsidRPr="00D22FEB" w14:paraId="5154C371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929A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FB62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A57B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597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244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9DA8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0819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8927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B3F1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21BEA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5A10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164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3806A709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B1E0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6A076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B0A6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6 012,1657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ABB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7C6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424A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E0ABB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E846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F613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21981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15 212,06023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96B91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05D43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</w:tbl>
    <w:p w14:paraId="7242D9FC" w14:textId="77777777" w:rsidR="00181E36" w:rsidRDefault="00181E36" w:rsidP="00181E36">
      <w:pPr>
        <w:rPr>
          <w:rFonts w:ascii="Times New Roman" w:hAnsi="Times New Roman" w:cs="Times New Roman"/>
        </w:rPr>
      </w:pPr>
    </w:p>
    <w:p w14:paraId="09B190F6" w14:textId="77777777" w:rsidR="00181E36" w:rsidRDefault="00181E36" w:rsidP="00181E36">
      <w:pPr>
        <w:rPr>
          <w:rFonts w:ascii="Times New Roman" w:hAnsi="Times New Roman" w:cs="Times New Roman"/>
        </w:rPr>
      </w:pPr>
    </w:p>
    <w:p w14:paraId="7C12DCF1" w14:textId="77777777" w:rsidR="00181E36" w:rsidRDefault="00181E36" w:rsidP="00181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Строку:</w:t>
      </w:r>
    </w:p>
    <w:p w14:paraId="7AB316DD" w14:textId="77777777" w:rsidR="00181E36" w:rsidRDefault="00181E36" w:rsidP="00181E36">
      <w:pPr>
        <w:rPr>
          <w:rFonts w:ascii="Times New Roman" w:hAnsi="Times New Roman" w:cs="Times New Roman"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64"/>
        <w:gridCol w:w="12332"/>
      </w:tblGrid>
      <w:tr w:rsidR="00181E36" w:rsidRPr="006B69D4" w14:paraId="3581E397" w14:textId="77777777" w:rsidTr="00AE4E8B">
        <w:trPr>
          <w:trHeight w:val="6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0C4E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14:paraId="48C1D517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реализации муниципальной </w:t>
            </w:r>
          </w:p>
          <w:p w14:paraId="4F18BB81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программы</w:t>
            </w:r>
          </w:p>
          <w:p w14:paraId="02DE3024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20E97440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844F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10,4 (км).</w:t>
            </w:r>
          </w:p>
          <w:p w14:paraId="02699901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5C6ABD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14:paraId="281F67B9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3. Количество замененных ламп –  4</w:t>
            </w:r>
            <w:r>
              <w:rPr>
                <w:rFonts w:ascii="Times New Roman" w:hAnsi="Times New Roman" w:cs="Times New Roman"/>
              </w:rPr>
              <w:t>7</w:t>
            </w:r>
            <w:r w:rsidRPr="005C6ABD">
              <w:rPr>
                <w:rFonts w:ascii="Times New Roman" w:hAnsi="Times New Roman" w:cs="Times New Roman"/>
              </w:rPr>
              <w:t xml:space="preserve"> (ед.).</w:t>
            </w:r>
          </w:p>
          <w:p w14:paraId="57DAEC11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4. 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 29 (ед.).</w:t>
            </w:r>
            <w:r w:rsidRPr="005C6ABD">
              <w:rPr>
                <w:rFonts w:ascii="Times New Roman" w:hAnsi="Times New Roman" w:cs="Times New Roman"/>
              </w:rPr>
              <w:t xml:space="preserve"> </w:t>
            </w:r>
          </w:p>
          <w:p w14:paraId="049F1A14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5.Количество посаженных деревьев -  19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66B812D5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</w:rPr>
              <w:t xml:space="preserve">6. 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 51 (ед.)</w:t>
            </w:r>
            <w:r w:rsidRPr="005C6ABD">
              <w:rPr>
                <w:rFonts w:ascii="Times New Roman" w:hAnsi="Times New Roman" w:cs="Times New Roman"/>
              </w:rPr>
              <w:t>.</w:t>
            </w:r>
          </w:p>
          <w:p w14:paraId="3EB75D9B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7.Количество отремонтированных братских захоронений и гражданских кладбищ –   30 (ед.).</w:t>
            </w:r>
          </w:p>
          <w:p w14:paraId="1B8ED030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5C6ABD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16 (ед.).</w:t>
            </w:r>
          </w:p>
          <w:p w14:paraId="50D582D9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5C6ABD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5C6ABD">
              <w:rPr>
                <w:rFonts w:ascii="Times New Roman" w:hAnsi="Times New Roman" w:cs="Times New Roman"/>
                <w:shd w:val="clear" w:color="auto" w:fill="F5F5F5"/>
              </w:rPr>
              <w:t>Количество отстроенных, реконструированных объектов водоснабжения, в т.ч. общественные колодцы –  1 (ед.).</w:t>
            </w:r>
          </w:p>
          <w:p w14:paraId="2A09AEA0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10. </w:t>
            </w:r>
            <w:r w:rsidRPr="005C6ABD">
              <w:rPr>
                <w:rFonts w:ascii="Times New Roman" w:hAnsi="Times New Roman" w:cs="Times New Roman"/>
                <w:color w:val="auto"/>
              </w:rPr>
              <w:t>Реализация народной программы -  (1 ед. в год).</w:t>
            </w:r>
          </w:p>
          <w:p w14:paraId="507D0A43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rPr>
                <w:shd w:val="clear" w:color="auto" w:fill="F8F8F8"/>
              </w:rPr>
              <w:t xml:space="preserve">11. Количество оборудованных и реконструированных детских площадок –  </w:t>
            </w:r>
            <w:r>
              <w:rPr>
                <w:shd w:val="clear" w:color="auto" w:fill="F8F8F8"/>
              </w:rPr>
              <w:t>10</w:t>
            </w:r>
            <w:r w:rsidRPr="005C6ABD">
              <w:rPr>
                <w:shd w:val="clear" w:color="auto" w:fill="F8F8F8"/>
              </w:rPr>
              <w:t xml:space="preserve"> (ед.).</w:t>
            </w:r>
          </w:p>
          <w:p w14:paraId="67FF99E2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lastRenderedPageBreak/>
              <w:t>12.Количество оборудованных и установленный контейнерных площадок – 1</w:t>
            </w:r>
            <w:r>
              <w:rPr>
                <w:rFonts w:ascii="Times New Roman" w:hAnsi="Times New Roman" w:cs="Times New Roman"/>
              </w:rPr>
              <w:t>8</w:t>
            </w:r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53BF625F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13.Количество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2,7395</w:t>
            </w:r>
            <w:r w:rsidRPr="005C6ABD">
              <w:rPr>
                <w:rFonts w:ascii="Times New Roman" w:hAnsi="Times New Roman" w:cs="Times New Roman"/>
              </w:rPr>
              <w:t xml:space="preserve"> (га).</w:t>
            </w:r>
          </w:p>
          <w:p w14:paraId="702DA63C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14. Снижение количества пожаров – 2  (ед. в год).</w:t>
            </w:r>
          </w:p>
          <w:p w14:paraId="224F2FD4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>15.Предупреждение возникновения чрезвычайных ситуаций природного и техногенного характера –  2 (ед. в год).</w:t>
            </w:r>
          </w:p>
          <w:p w14:paraId="52EA9E5F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16.Количество муниципальных служащих на 1000 жителей – 2 (чел).</w:t>
            </w:r>
          </w:p>
          <w:p w14:paraId="0DCA91DC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17. Количество </w:t>
            </w:r>
            <w:proofErr w:type="spellStart"/>
            <w:r w:rsidRPr="005C6ABD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C6ABD"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2F4A5541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18.Количество получателей доплаты к пенсии – 4  (чел).</w:t>
            </w:r>
          </w:p>
          <w:p w14:paraId="51B55828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 xml:space="preserve">19.Количество получателей единовременной выплаты - </w:t>
            </w:r>
            <w:r>
              <w:t>422</w:t>
            </w:r>
            <w:r w:rsidRPr="005C6ABD">
              <w:t xml:space="preserve"> (чел).</w:t>
            </w:r>
          </w:p>
          <w:p w14:paraId="3503E38E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 xml:space="preserve">20.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 </w:t>
            </w:r>
            <w:r>
              <w:t>5</w:t>
            </w:r>
            <w:r w:rsidRPr="005C6ABD">
              <w:t xml:space="preserve"> (</w:t>
            </w:r>
            <w:proofErr w:type="spellStart"/>
            <w:r w:rsidRPr="005C6ABD">
              <w:t>ед</w:t>
            </w:r>
            <w:proofErr w:type="spellEnd"/>
            <w:r w:rsidRPr="005C6ABD">
              <w:t>).</w:t>
            </w:r>
          </w:p>
          <w:p w14:paraId="713D7D13" w14:textId="77777777" w:rsidR="00181E36" w:rsidRDefault="00181E36" w:rsidP="00AE4E8B">
            <w:pPr>
              <w:pStyle w:val="a3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21.Количество мероприятий в области физкультуры, школьного спорта и массового спорта –  0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5EF42E79" w14:textId="77777777" w:rsidR="00181E36" w:rsidRPr="00465BE0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65BE0">
              <w:rPr>
                <w:rFonts w:ascii="Times New Roman" w:hAnsi="Times New Roman" w:cs="Times New Roman"/>
                <w:color w:val="auto"/>
              </w:rPr>
              <w:t xml:space="preserve">22.Количество мероприятий по экологическому воспитанию и просвещения населения – 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465BE0">
              <w:rPr>
                <w:rFonts w:ascii="Times New Roman" w:hAnsi="Times New Roman" w:cs="Times New Roman"/>
                <w:color w:val="auto"/>
              </w:rPr>
              <w:t xml:space="preserve"> (ед.).</w:t>
            </w:r>
          </w:p>
          <w:p w14:paraId="58A7B970" w14:textId="77777777" w:rsidR="00181E36" w:rsidRPr="00AD0BA0" w:rsidRDefault="00181E36" w:rsidP="00AE4E8B">
            <w:pPr>
              <w:pStyle w:val="a3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23.Количество участников мероприятий по экологическому воспитанию и просвещению – </w:t>
            </w:r>
            <w:r>
              <w:rPr>
                <w:rFonts w:ascii="Times New Roman" w:hAnsi="Times New Roman" w:cs="Times New Roman"/>
              </w:rPr>
              <w:t>24</w:t>
            </w:r>
            <w:r w:rsidRPr="005C6ABD">
              <w:rPr>
                <w:rFonts w:ascii="Times New Roman" w:hAnsi="Times New Roman" w:cs="Times New Roman"/>
              </w:rPr>
              <w:t xml:space="preserve"> (чел.).</w:t>
            </w:r>
          </w:p>
        </w:tc>
      </w:tr>
    </w:tbl>
    <w:p w14:paraId="5304F2E4" w14:textId="77777777" w:rsidR="00181E36" w:rsidRPr="004A1EB9" w:rsidRDefault="00181E36" w:rsidP="00181E36">
      <w:pPr>
        <w:pStyle w:val="a3"/>
        <w:jc w:val="center"/>
        <w:rPr>
          <w:rFonts w:ascii="Times New Roman" w:hAnsi="Times New Roman" w:cs="Times New Roman"/>
        </w:rPr>
      </w:pPr>
    </w:p>
    <w:p w14:paraId="7FE70943" w14:textId="77777777" w:rsidR="00181E36" w:rsidRDefault="00181E36" w:rsidP="00181E36">
      <w:pPr>
        <w:pStyle w:val="a3"/>
        <w:rPr>
          <w:rFonts w:ascii="Times New Roman" w:hAnsi="Times New Roman" w:cs="Times New Roman"/>
        </w:rPr>
      </w:pPr>
    </w:p>
    <w:p w14:paraId="5D5B59E1" w14:textId="77777777" w:rsidR="00181E36" w:rsidRDefault="00181E36" w:rsidP="00181E36">
      <w:pPr>
        <w:pStyle w:val="a3"/>
        <w:rPr>
          <w:rFonts w:ascii="Times New Roman" w:hAnsi="Times New Roman" w:cs="Times New Roman"/>
          <w:b/>
          <w:bCs/>
        </w:rPr>
      </w:pPr>
      <w:r w:rsidRPr="004A1EB9">
        <w:rPr>
          <w:rFonts w:ascii="Times New Roman" w:hAnsi="Times New Roman" w:cs="Times New Roman"/>
        </w:rPr>
        <w:t>Изложить в следующей редакции:</w:t>
      </w:r>
    </w:p>
    <w:p w14:paraId="14940766" w14:textId="77777777" w:rsidR="00181E36" w:rsidRDefault="00181E36" w:rsidP="00181E36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64"/>
        <w:gridCol w:w="12332"/>
      </w:tblGrid>
      <w:tr w:rsidR="00181E36" w:rsidRPr="00AD0BA0" w14:paraId="6E06BC7E" w14:textId="77777777" w:rsidTr="00AE4E8B">
        <w:trPr>
          <w:trHeight w:val="6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C94CC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14:paraId="48150730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реализации муниципальной </w:t>
            </w:r>
          </w:p>
          <w:p w14:paraId="69C1954D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программы</w:t>
            </w:r>
          </w:p>
          <w:p w14:paraId="42899525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332B950B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905A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10,4 (км).</w:t>
            </w:r>
          </w:p>
          <w:p w14:paraId="190B9FDE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5C6ABD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14:paraId="6E00D2F3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3. Количество замененных ламп –  4</w:t>
            </w:r>
            <w:r>
              <w:rPr>
                <w:rFonts w:ascii="Times New Roman" w:hAnsi="Times New Roman" w:cs="Times New Roman"/>
              </w:rPr>
              <w:t>7</w:t>
            </w:r>
            <w:r w:rsidRPr="005C6ABD">
              <w:rPr>
                <w:rFonts w:ascii="Times New Roman" w:hAnsi="Times New Roman" w:cs="Times New Roman"/>
              </w:rPr>
              <w:t xml:space="preserve"> (ед.).</w:t>
            </w:r>
          </w:p>
          <w:p w14:paraId="30A9A32C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4. 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 29 (ед.).</w:t>
            </w:r>
            <w:r w:rsidRPr="005C6ABD">
              <w:rPr>
                <w:rFonts w:ascii="Times New Roman" w:hAnsi="Times New Roman" w:cs="Times New Roman"/>
              </w:rPr>
              <w:t xml:space="preserve"> </w:t>
            </w:r>
          </w:p>
          <w:p w14:paraId="76E5A23A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5.Количество посаженных деревьев -  19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628D83B4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 51 (ед.)</w:t>
            </w:r>
            <w:r w:rsidRPr="005C6ABD">
              <w:rPr>
                <w:rFonts w:ascii="Times New Roman" w:hAnsi="Times New Roman" w:cs="Times New Roman"/>
              </w:rPr>
              <w:t>.</w:t>
            </w:r>
          </w:p>
          <w:p w14:paraId="6A027B50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7.Количество отремонтированных братских захоронений и гражданских кладбищ –   3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1</w:t>
            </w: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7C418D9E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5C6ABD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16 (ед.).</w:t>
            </w:r>
          </w:p>
          <w:p w14:paraId="79E2D344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5C6ABD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5C6ABD">
              <w:rPr>
                <w:rFonts w:ascii="Times New Roman" w:hAnsi="Times New Roman" w:cs="Times New Roman"/>
                <w:shd w:val="clear" w:color="auto" w:fill="F5F5F5"/>
              </w:rPr>
              <w:t>Количество отстроенных, реконструированных объектов водоснабжения, в т.ч. общественные колодцы –  1 (ед.).</w:t>
            </w:r>
          </w:p>
          <w:p w14:paraId="0DCFD510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10. </w:t>
            </w:r>
            <w:r w:rsidRPr="005C6ABD">
              <w:rPr>
                <w:rFonts w:ascii="Times New Roman" w:hAnsi="Times New Roman" w:cs="Times New Roman"/>
                <w:color w:val="auto"/>
              </w:rPr>
              <w:t>Реализация народной программы -  (1 ед. в год).</w:t>
            </w:r>
          </w:p>
          <w:p w14:paraId="792D75F0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rPr>
                <w:shd w:val="clear" w:color="auto" w:fill="F8F8F8"/>
              </w:rPr>
              <w:t xml:space="preserve">11. Количество оборудованных и реконструированных детских площадок –  </w:t>
            </w:r>
            <w:r>
              <w:rPr>
                <w:shd w:val="clear" w:color="auto" w:fill="F8F8F8"/>
              </w:rPr>
              <w:t>10</w:t>
            </w:r>
            <w:r w:rsidRPr="005C6ABD">
              <w:rPr>
                <w:shd w:val="clear" w:color="auto" w:fill="F8F8F8"/>
              </w:rPr>
              <w:t xml:space="preserve"> (ед.).</w:t>
            </w:r>
          </w:p>
          <w:p w14:paraId="6012820E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12.Количество оборудованных и установленный контейнерных площадок – 1</w:t>
            </w:r>
            <w:r>
              <w:rPr>
                <w:rFonts w:ascii="Times New Roman" w:hAnsi="Times New Roman" w:cs="Times New Roman"/>
              </w:rPr>
              <w:t>8</w:t>
            </w:r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41143551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13.Количество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2,607555</w:t>
            </w:r>
            <w:r w:rsidRPr="005C6ABD">
              <w:rPr>
                <w:rFonts w:ascii="Times New Roman" w:hAnsi="Times New Roman" w:cs="Times New Roman"/>
              </w:rPr>
              <w:t xml:space="preserve"> (га).</w:t>
            </w:r>
          </w:p>
          <w:p w14:paraId="3F4E4349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14. Снижение количества пожаров – 2  (ед. в год).</w:t>
            </w:r>
          </w:p>
          <w:p w14:paraId="38781FB6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>15.Предупреждение возникновения чрезвычайных ситуаций природного и техногенного характера –  2 (ед. в год).</w:t>
            </w:r>
          </w:p>
          <w:p w14:paraId="73655AF0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16.Количество муниципальных служащих на 1000 жителей – 2 (чел).</w:t>
            </w:r>
          </w:p>
          <w:p w14:paraId="125E9084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17. Количество </w:t>
            </w:r>
            <w:proofErr w:type="spellStart"/>
            <w:r w:rsidRPr="005C6ABD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C6ABD"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50DADE03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18.Количество получателей доплаты к пенсии – 4  (чел).</w:t>
            </w:r>
          </w:p>
          <w:p w14:paraId="7783EC8F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 xml:space="preserve">19.Количество получателей единовременной выплаты - </w:t>
            </w:r>
            <w:r>
              <w:t>422</w:t>
            </w:r>
            <w:r w:rsidRPr="005C6ABD">
              <w:t xml:space="preserve"> (чел).</w:t>
            </w:r>
          </w:p>
          <w:p w14:paraId="1B171121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 xml:space="preserve">20.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 </w:t>
            </w:r>
            <w:r>
              <w:t>5</w:t>
            </w:r>
            <w:r w:rsidRPr="005C6ABD">
              <w:t xml:space="preserve"> (</w:t>
            </w:r>
            <w:proofErr w:type="spellStart"/>
            <w:r w:rsidRPr="005C6ABD">
              <w:t>ед</w:t>
            </w:r>
            <w:proofErr w:type="spellEnd"/>
            <w:r w:rsidRPr="005C6ABD">
              <w:t>).</w:t>
            </w:r>
          </w:p>
          <w:p w14:paraId="5EF8D71C" w14:textId="77777777" w:rsidR="00181E36" w:rsidRDefault="00181E36" w:rsidP="00AE4E8B">
            <w:pPr>
              <w:pStyle w:val="a3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21.Количество мероприятий в области физкультуры, школьного спорта и массового спорта –  0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0B6128E3" w14:textId="77777777" w:rsidR="00181E36" w:rsidRPr="00465BE0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65BE0">
              <w:rPr>
                <w:rFonts w:ascii="Times New Roman" w:hAnsi="Times New Roman" w:cs="Times New Roman"/>
                <w:color w:val="auto"/>
              </w:rPr>
              <w:t xml:space="preserve">22.Количество мероприятий по экологическому воспитанию и просвещения населения – 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465BE0">
              <w:rPr>
                <w:rFonts w:ascii="Times New Roman" w:hAnsi="Times New Roman" w:cs="Times New Roman"/>
                <w:color w:val="auto"/>
              </w:rPr>
              <w:t xml:space="preserve"> (ед.).</w:t>
            </w:r>
          </w:p>
          <w:p w14:paraId="296A4C88" w14:textId="77777777" w:rsidR="00181E36" w:rsidRPr="00AD0BA0" w:rsidRDefault="00181E36" w:rsidP="00AE4E8B">
            <w:pPr>
              <w:pStyle w:val="a3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23.Количество участников мероприятий по экологическому воспитанию и просвещению – </w:t>
            </w:r>
            <w:r>
              <w:rPr>
                <w:rFonts w:ascii="Times New Roman" w:hAnsi="Times New Roman" w:cs="Times New Roman"/>
              </w:rPr>
              <w:t>24</w:t>
            </w:r>
            <w:r w:rsidRPr="005C6ABD">
              <w:rPr>
                <w:rFonts w:ascii="Times New Roman" w:hAnsi="Times New Roman" w:cs="Times New Roman"/>
              </w:rPr>
              <w:t xml:space="preserve"> (чел.).</w:t>
            </w:r>
          </w:p>
        </w:tc>
      </w:tr>
    </w:tbl>
    <w:p w14:paraId="137A2BBB" w14:textId="77777777" w:rsidR="00181E36" w:rsidRDefault="00181E36" w:rsidP="00181E36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50EC6572" w14:textId="77777777" w:rsidR="00181E36" w:rsidRPr="00DE3D43" w:rsidRDefault="00181E36" w:rsidP="00181E36">
      <w:pPr>
        <w:ind w:left="1260"/>
        <w:rPr>
          <w:rFonts w:ascii="Times New Roman" w:hAnsi="Times New Roman" w:cs="Times New Roman"/>
          <w:bCs/>
        </w:rPr>
      </w:pPr>
      <w:r w:rsidRPr="00DE3D43">
        <w:rPr>
          <w:rFonts w:ascii="Times New Roman" w:hAnsi="Times New Roman" w:cs="Times New Roman"/>
          <w:bCs/>
        </w:rPr>
        <w:t>1.1.1.В разделе 4 «Ресурсное обеспечение Программы»:</w:t>
      </w:r>
    </w:p>
    <w:p w14:paraId="17FCAF51" w14:textId="77777777" w:rsidR="00181E36" w:rsidRPr="00DE3D43" w:rsidRDefault="00181E36" w:rsidP="00181E3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 xml:space="preserve">по строке «Общий объем финансирования Программы на 2017 - 2025 годы» </w:t>
      </w:r>
    </w:p>
    <w:p w14:paraId="53DE754A" w14:textId="77777777" w:rsidR="00181E36" w:rsidRPr="00DE3D43" w:rsidRDefault="00181E36" w:rsidP="00181E3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>цифры «95 272,1657» заменить цифрами «96 012,1657»;</w:t>
      </w:r>
    </w:p>
    <w:p w14:paraId="184680EF" w14:textId="77777777" w:rsidR="00181E36" w:rsidRPr="00DE3D43" w:rsidRDefault="00181E36" w:rsidP="00181E3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>по строке «на 2023 год» цифры «15 212,06023» заменить цифрами «15 952,06023».</w:t>
      </w:r>
    </w:p>
    <w:p w14:paraId="63CD1DA0" w14:textId="77777777" w:rsidR="00181E36" w:rsidRPr="00DE3D43" w:rsidRDefault="00181E36" w:rsidP="00181E36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4EF663EF" w14:textId="77777777" w:rsidR="00181E36" w:rsidRPr="002B20CB" w:rsidRDefault="00181E36" w:rsidP="00181E36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1.2</w:t>
      </w:r>
      <w:r w:rsidRPr="002B20CB">
        <w:rPr>
          <w:rFonts w:ascii="Times New Roman" w:hAnsi="Times New Roman" w:cs="Times New Roman"/>
          <w:bCs/>
        </w:rPr>
        <w:t>.</w:t>
      </w:r>
      <w:r w:rsidRPr="002B20CB">
        <w:rPr>
          <w:rFonts w:ascii="Times New Roman" w:hAnsi="Times New Roman" w:cs="Times New Roman"/>
        </w:rPr>
        <w:t xml:space="preserve">В паспорте подпрограммы </w:t>
      </w:r>
      <w:r w:rsidRPr="002B20CB">
        <w:rPr>
          <w:rFonts w:ascii="Times New Roman" w:hAnsi="Times New Roman" w:cs="Times New Roman"/>
          <w:bCs/>
        </w:rPr>
        <w:t>«Развитие систем и объектов инфраструктуры и благоустройства территории»</w:t>
      </w:r>
    </w:p>
    <w:p w14:paraId="5D649560" w14:textId="77777777" w:rsidR="00181E36" w:rsidRDefault="00181E36" w:rsidP="00181E36">
      <w:pPr>
        <w:pStyle w:val="a3"/>
        <w:ind w:left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Строку:</w:t>
      </w:r>
    </w:p>
    <w:p w14:paraId="76C35DA3" w14:textId="77777777" w:rsidR="00181E36" w:rsidRDefault="00181E36" w:rsidP="00181E36">
      <w:pPr>
        <w:pStyle w:val="a3"/>
        <w:rPr>
          <w:rFonts w:ascii="Times New Roman" w:hAnsi="Times New Roman" w:cs="Times New Roman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181E36" w14:paraId="708F0035" w14:textId="77777777" w:rsidTr="00AE4E8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2748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D2B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97D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528E049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2D5428B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F65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09B8EC6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F6E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61789F7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8AFCAF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4E0CBEF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6A0BB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B511D12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D50E0A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6588489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69C1" w14:textId="77777777" w:rsidR="00181E36" w:rsidRPr="006F4C7F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14:paraId="3FC6D1A0" w14:textId="77777777" w:rsidR="00181E36" w:rsidRPr="006F4C7F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4D006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14:paraId="3B8D5B69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14:paraId="38F88DD5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5F12E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14:paraId="0BE25286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485DF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14:paraId="6B106F69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14:paraId="111EBE61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7F534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A0CA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31123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6EEB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EE7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E5DEF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7945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32CD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2BF6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254A3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5A3A5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3ADC9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14:paraId="54B80818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A5837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73309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C02E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1512,749</w:t>
            </w:r>
          </w:p>
          <w:p w14:paraId="0F126B5F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DA00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11E92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EA872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A0FC5A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DC17E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C7A" w14:textId="77777777" w:rsidR="00181E36" w:rsidRPr="006F4C7F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525A9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286DB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C5DD1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14:paraId="5AA901A1" w14:textId="77777777" w:rsidTr="00AE4E8B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7383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268E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F7BD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</w:t>
            </w:r>
            <w:r w:rsidRPr="00FF54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35,05294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70BEA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EC64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9B71B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26D8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0FBBB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228E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87175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9 030,76513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58779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7172,35384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AEB13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  <w:tr w:rsidR="00181E36" w:rsidRPr="00D22FEB" w14:paraId="07263619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7381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D290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9A8B7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5C7C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B904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8C298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E17E9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88258D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7F3E" w14:textId="77777777" w:rsidR="00181E36" w:rsidRPr="006F4C7F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F5260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C81973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50BE6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761E75E2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11C1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0D8C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BE66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8 816,05006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49B7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B238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EE5C9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2346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08C7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642E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52655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9 556,87154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C5AC0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7597,15212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269B8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</w:tbl>
    <w:p w14:paraId="099D483B" w14:textId="77777777" w:rsidR="00181E36" w:rsidRDefault="00181E36" w:rsidP="00181E36">
      <w:pPr>
        <w:pStyle w:val="a3"/>
        <w:rPr>
          <w:rFonts w:ascii="Times New Roman" w:hAnsi="Times New Roman" w:cs="Times New Roman"/>
        </w:rPr>
      </w:pPr>
    </w:p>
    <w:p w14:paraId="71E8ACEA" w14:textId="77777777" w:rsidR="00181E36" w:rsidRDefault="00181E36" w:rsidP="00181E36">
      <w:pPr>
        <w:pStyle w:val="a3"/>
        <w:ind w:left="696"/>
        <w:rPr>
          <w:rFonts w:ascii="Times New Roman" w:hAnsi="Times New Roman" w:cs="Times New Roman"/>
          <w:color w:val="FF0000"/>
          <w:sz w:val="28"/>
          <w:szCs w:val="28"/>
        </w:rPr>
      </w:pPr>
      <w:r w:rsidRPr="004E67D8">
        <w:rPr>
          <w:rFonts w:ascii="Times New Roman" w:hAnsi="Times New Roman" w:cs="Times New Roman"/>
        </w:rPr>
        <w:t>Изложить в следующей редакции:</w:t>
      </w:r>
    </w:p>
    <w:p w14:paraId="063E70AB" w14:textId="77777777" w:rsidR="00181E36" w:rsidRDefault="00181E36" w:rsidP="00181E3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181E36" w:rsidRPr="00943C3C" w14:paraId="209E4842" w14:textId="77777777" w:rsidTr="00AE4E8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F3B7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Объемы и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671A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3A42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5F2E6A9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12BC736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33D7B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B7A917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7C4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0EDD28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1999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6E5E4A4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4CC34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A2AC021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998A4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52019FB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5560" w14:textId="77777777" w:rsidR="00181E36" w:rsidRPr="006F4C7F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14:paraId="352CFD32" w14:textId="77777777" w:rsidR="00181E36" w:rsidRPr="006F4C7F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A3F48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14:paraId="305A7803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14:paraId="19BAD02D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113F5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14:paraId="25F76E07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4DC16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14:paraId="0CBBEDCB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:rsidRPr="00943C3C" w14:paraId="0CDFE349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D8B3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4B3A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E82E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0D24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158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D311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1D5F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93F1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31B7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0F859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43104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9599E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:rsidRPr="00943C3C" w14:paraId="41AA06EF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F15AE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F637E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A3DB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FF547A">
              <w:rPr>
                <w:rFonts w:ascii="Times New Roman" w:hAnsi="Times New Roman" w:cs="Times New Roman"/>
              </w:rPr>
              <w:t>2,749</w:t>
            </w:r>
          </w:p>
          <w:p w14:paraId="01E2BC30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36AE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A8BA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85A72F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B9814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62796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63AE" w14:textId="77777777" w:rsidR="00181E36" w:rsidRPr="006F4C7F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20145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FF547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7A5F5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68571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:rsidRPr="00943C3C" w14:paraId="4745B9A3" w14:textId="77777777" w:rsidTr="00AE4E8B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D238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58E8D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A99C1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</w:t>
            </w:r>
            <w:r w:rsidRPr="00FF54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80,65294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557C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3DC2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6AE86F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3C39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268F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BD07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D723D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9 030,76513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44696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7172,35384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4935A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  <w:tr w:rsidR="00181E36" w:rsidRPr="00943C3C" w14:paraId="566DDA4D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892A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001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ACBC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6B5B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71B3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97D297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6E0B8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7C20C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F99C" w14:textId="77777777" w:rsidR="00181E36" w:rsidRPr="006F4C7F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3B8CD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5763A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C55C2C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943C3C" w14:paraId="224607CA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9F67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C0DA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AF30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59 601,65006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C29F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FCBF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8DA98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6BD5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A1DA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625B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D3817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9 </w:t>
            </w:r>
            <w:r>
              <w:rPr>
                <w:rFonts w:ascii="Times New Roman" w:hAnsi="Times New Roman" w:cs="Times New Roman"/>
              </w:rPr>
              <w:t>07</w:t>
            </w:r>
            <w:r w:rsidRPr="00FF547A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36513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DADF0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7578,44505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6931A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</w:tbl>
    <w:p w14:paraId="73A5A4D3" w14:textId="77777777" w:rsidR="00181E36" w:rsidRDefault="00181E36" w:rsidP="00181E3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34B127B1" w14:textId="77777777" w:rsidR="00181E36" w:rsidRDefault="00181E36" w:rsidP="00181E36">
      <w:pPr>
        <w:pStyle w:val="a3"/>
        <w:ind w:left="696"/>
        <w:rPr>
          <w:rFonts w:ascii="Times New Roman" w:hAnsi="Times New Roman" w:cs="Times New Roman"/>
        </w:rPr>
      </w:pPr>
    </w:p>
    <w:p w14:paraId="0B4C80A7" w14:textId="77777777" w:rsidR="00181E36" w:rsidRDefault="00181E36" w:rsidP="00181E36">
      <w:pPr>
        <w:pStyle w:val="a3"/>
        <w:ind w:left="696"/>
        <w:rPr>
          <w:rFonts w:ascii="Times New Roman" w:hAnsi="Times New Roman" w:cs="Times New Roman"/>
        </w:rPr>
      </w:pPr>
      <w:r w:rsidRPr="0041484B">
        <w:rPr>
          <w:rFonts w:ascii="Times New Roman" w:hAnsi="Times New Roman" w:cs="Times New Roman"/>
        </w:rPr>
        <w:t>Строку:</w:t>
      </w:r>
    </w:p>
    <w:p w14:paraId="10F047DC" w14:textId="77777777" w:rsidR="00181E36" w:rsidRDefault="00181E36" w:rsidP="00181E36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056"/>
      </w:tblGrid>
      <w:tr w:rsidR="00181E36" w:rsidRPr="006B69D4" w14:paraId="76E66759" w14:textId="77777777" w:rsidTr="00AE4E8B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7772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Ожидаемые результаты реализации подпрограммы муниципальной </w:t>
            </w:r>
            <w:r w:rsidRPr="006B69D4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  <w:p w14:paraId="6C5036EA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5C579B6D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27F29E82" w14:textId="77777777" w:rsidR="00181E36" w:rsidRPr="006B69D4" w:rsidRDefault="00181E36" w:rsidP="00AE4E8B"/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A903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lastRenderedPageBreak/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>зования местного значения –  10,4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1DDB8C04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0A974A93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lastRenderedPageBreak/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47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6914AA10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58CD1EA6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</w:t>
            </w:r>
            <w:r>
              <w:rPr>
                <w:rFonts w:ascii="Times New Roman" w:hAnsi="Times New Roman" w:cs="Times New Roman"/>
              </w:rPr>
              <w:t>9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501DA34A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1C0E37AF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30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687AFA55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- 16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50E26CD7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19764568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69515D54" w14:textId="77777777" w:rsidR="00181E36" w:rsidRPr="006B69D4" w:rsidRDefault="00181E36" w:rsidP="00AE4E8B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</w:t>
            </w:r>
            <w:r>
              <w:rPr>
                <w:shd w:val="clear" w:color="auto" w:fill="F8F8F8"/>
              </w:rPr>
              <w:t>1</w:t>
            </w:r>
            <w:r w:rsidRPr="006B69D4">
              <w:rPr>
                <w:shd w:val="clear" w:color="auto" w:fill="F8F8F8"/>
              </w:rPr>
              <w:t>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10 </w:t>
            </w:r>
            <w:r w:rsidRPr="006B69D4">
              <w:rPr>
                <w:shd w:val="clear" w:color="auto" w:fill="F8F8F8"/>
              </w:rPr>
              <w:t>(ед.).</w:t>
            </w:r>
          </w:p>
          <w:p w14:paraId="71764258" w14:textId="77777777" w:rsidR="00181E36" w:rsidRPr="006B69D4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B69D4">
              <w:rPr>
                <w:rFonts w:ascii="Times New Roman" w:hAnsi="Times New Roman" w:cs="Times New Roman"/>
              </w:rPr>
              <w:t>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18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60DC1A36" w14:textId="77777777" w:rsidR="00181E36" w:rsidRPr="006B69D4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B69D4">
              <w:rPr>
                <w:rFonts w:ascii="Times New Roman" w:hAnsi="Times New Roman" w:cs="Times New Roman"/>
              </w:rPr>
              <w:t xml:space="preserve">.Количество ликвидированных очагов сорного растения борщевика Сосновского – </w:t>
            </w:r>
            <w:r>
              <w:rPr>
                <w:rFonts w:ascii="Times New Roman" w:hAnsi="Times New Roman" w:cs="Times New Roman"/>
              </w:rPr>
              <w:t>12,7395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0017CA74" w14:textId="77777777" w:rsidR="00181E36" w:rsidRDefault="00181E36" w:rsidP="00181E36">
      <w:pPr>
        <w:pStyle w:val="a3"/>
        <w:rPr>
          <w:rFonts w:ascii="Times New Roman" w:hAnsi="Times New Roman" w:cs="Times New Roman"/>
        </w:rPr>
      </w:pPr>
    </w:p>
    <w:p w14:paraId="2BBE8734" w14:textId="77777777" w:rsidR="00181E36" w:rsidRDefault="00181E36" w:rsidP="00181E36">
      <w:pPr>
        <w:pStyle w:val="a3"/>
        <w:ind w:left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14:paraId="47559F2C" w14:textId="77777777" w:rsidR="00181E36" w:rsidRDefault="00181E36" w:rsidP="00181E36">
      <w:pPr>
        <w:pStyle w:val="a3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056"/>
      </w:tblGrid>
      <w:tr w:rsidR="00181E36" w:rsidRPr="006B69D4" w14:paraId="0D34F9CE" w14:textId="77777777" w:rsidTr="00AE4E8B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834D3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2D9F5453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5472CD8A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53441BB8" w14:textId="77777777" w:rsidR="00181E36" w:rsidRPr="006B69D4" w:rsidRDefault="00181E36" w:rsidP="00AE4E8B"/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53F5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>зования местного значения –  10,4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49E9D058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29EAA101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47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292F5F75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196DD8E8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</w:t>
            </w:r>
            <w:r>
              <w:rPr>
                <w:rFonts w:ascii="Times New Roman" w:hAnsi="Times New Roman" w:cs="Times New Roman"/>
              </w:rPr>
              <w:t>9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2627081C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426EED1E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31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348B74A9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lastRenderedPageBreak/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- 16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65074C49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64068501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69295432" w14:textId="77777777" w:rsidR="00181E36" w:rsidRPr="006B69D4" w:rsidRDefault="00181E36" w:rsidP="00AE4E8B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</w:t>
            </w:r>
            <w:r>
              <w:rPr>
                <w:shd w:val="clear" w:color="auto" w:fill="F8F8F8"/>
              </w:rPr>
              <w:t>1</w:t>
            </w:r>
            <w:r w:rsidRPr="006B69D4">
              <w:rPr>
                <w:shd w:val="clear" w:color="auto" w:fill="F8F8F8"/>
              </w:rPr>
              <w:t>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10 </w:t>
            </w:r>
            <w:r w:rsidRPr="006B69D4">
              <w:rPr>
                <w:shd w:val="clear" w:color="auto" w:fill="F8F8F8"/>
              </w:rPr>
              <w:t>(ед.).</w:t>
            </w:r>
          </w:p>
          <w:p w14:paraId="71900463" w14:textId="77777777" w:rsidR="00181E36" w:rsidRPr="006B69D4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B69D4">
              <w:rPr>
                <w:rFonts w:ascii="Times New Roman" w:hAnsi="Times New Roman" w:cs="Times New Roman"/>
              </w:rPr>
              <w:t>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18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3D053E54" w14:textId="77777777" w:rsidR="00181E36" w:rsidRPr="006B69D4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B69D4">
              <w:rPr>
                <w:rFonts w:ascii="Times New Roman" w:hAnsi="Times New Roman" w:cs="Times New Roman"/>
              </w:rPr>
              <w:t xml:space="preserve">.Количество ликвидированных очагов сорного растения борщевика Сосновского – </w:t>
            </w:r>
            <w:r>
              <w:rPr>
                <w:rFonts w:ascii="Times New Roman" w:hAnsi="Times New Roman" w:cs="Times New Roman"/>
              </w:rPr>
              <w:t>12,607555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44600CC8" w14:textId="77777777" w:rsidR="00181E36" w:rsidRPr="0041484B" w:rsidRDefault="00181E36" w:rsidP="00181E36">
      <w:pPr>
        <w:pStyle w:val="a3"/>
        <w:rPr>
          <w:rFonts w:ascii="Times New Roman" w:hAnsi="Times New Roman" w:cs="Times New Roman"/>
        </w:rPr>
      </w:pPr>
    </w:p>
    <w:p w14:paraId="33D7304B" w14:textId="77777777" w:rsidR="00181E36" w:rsidRPr="003000E6" w:rsidRDefault="00181E36" w:rsidP="00181E36">
      <w:pPr>
        <w:pStyle w:val="a3"/>
        <w:ind w:left="696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3000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000E6">
        <w:rPr>
          <w:rFonts w:ascii="Times New Roman" w:hAnsi="Times New Roman" w:cs="Times New Roman"/>
        </w:rPr>
        <w:t>.</w:t>
      </w:r>
      <w:r w:rsidRPr="003000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14:paraId="61648CB4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  <w:bCs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:</w:t>
      </w:r>
    </w:p>
    <w:p w14:paraId="6976BEF6" w14:textId="77777777" w:rsidR="00181E36" w:rsidRPr="00022EF1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022EF1">
        <w:rPr>
          <w:rFonts w:ascii="Times New Roman" w:hAnsi="Times New Roman" w:cs="Times New Roman"/>
          <w:bCs/>
        </w:rPr>
        <w:t>цифры «5</w:t>
      </w:r>
      <w:r>
        <w:rPr>
          <w:rFonts w:ascii="Times New Roman" w:hAnsi="Times New Roman" w:cs="Times New Roman"/>
          <w:bCs/>
        </w:rPr>
        <w:t>8 816,050</w:t>
      </w:r>
      <w:r w:rsidRPr="00022EF1">
        <w:rPr>
          <w:rFonts w:ascii="Times New Roman" w:hAnsi="Times New Roman" w:cs="Times New Roman"/>
          <w:bCs/>
        </w:rPr>
        <w:t>» заменить цифрами «5</w:t>
      </w:r>
      <w:r>
        <w:rPr>
          <w:rFonts w:ascii="Times New Roman" w:hAnsi="Times New Roman" w:cs="Times New Roman"/>
          <w:bCs/>
        </w:rPr>
        <w:t>9 601,65006</w:t>
      </w:r>
      <w:r w:rsidRPr="00022EF1">
        <w:rPr>
          <w:rFonts w:ascii="Times New Roman" w:hAnsi="Times New Roman" w:cs="Times New Roman"/>
          <w:bCs/>
        </w:rPr>
        <w:t>»;</w:t>
      </w:r>
    </w:p>
    <w:p w14:paraId="0B88E0F3" w14:textId="77777777" w:rsidR="00181E36" w:rsidRPr="003000E6" w:rsidRDefault="00181E36" w:rsidP="00181E36">
      <w:pPr>
        <w:autoSpaceDN w:val="0"/>
        <w:adjustRightInd w:val="0"/>
        <w:rPr>
          <w:rFonts w:ascii="Times New Roman" w:hAnsi="Times New Roman" w:cs="Times New Roman"/>
          <w:bCs/>
        </w:rPr>
      </w:pPr>
      <w:r w:rsidRPr="00022EF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3000E6">
        <w:rPr>
          <w:rFonts w:ascii="Times New Roman" w:hAnsi="Times New Roman" w:cs="Times New Roman"/>
          <w:bCs/>
        </w:rPr>
        <w:t>по строке «на 2023 год» цифры «</w:t>
      </w:r>
      <w:r>
        <w:rPr>
          <w:rFonts w:ascii="Times New Roman" w:hAnsi="Times New Roman" w:cs="Times New Roman"/>
          <w:bCs/>
        </w:rPr>
        <w:t>9 556,87154</w:t>
      </w:r>
      <w:r w:rsidRPr="003000E6">
        <w:rPr>
          <w:rFonts w:ascii="Times New Roman" w:hAnsi="Times New Roman" w:cs="Times New Roman"/>
          <w:bCs/>
        </w:rPr>
        <w:t>» заменить цифрами «</w:t>
      </w:r>
      <w:r>
        <w:rPr>
          <w:rFonts w:ascii="Times New Roman" w:hAnsi="Times New Roman" w:cs="Times New Roman"/>
          <w:bCs/>
        </w:rPr>
        <w:t>10 342,47154</w:t>
      </w:r>
      <w:r w:rsidRPr="003000E6">
        <w:rPr>
          <w:rFonts w:ascii="Times New Roman" w:hAnsi="Times New Roman" w:cs="Times New Roman"/>
          <w:bCs/>
        </w:rPr>
        <w:t>»;</w:t>
      </w:r>
    </w:p>
    <w:p w14:paraId="1D2A8E3D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</w:p>
    <w:p w14:paraId="049F8A56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2E3477">
        <w:rPr>
          <w:rFonts w:ascii="Times New Roman" w:hAnsi="Times New Roman" w:cs="Times New Roman"/>
          <w:bCs/>
        </w:rPr>
        <w:t>1.3. В пасп</w:t>
      </w:r>
      <w:r>
        <w:rPr>
          <w:rFonts w:ascii="Times New Roman" w:hAnsi="Times New Roman" w:cs="Times New Roman"/>
          <w:bCs/>
        </w:rPr>
        <w:t>о</w:t>
      </w:r>
      <w:r w:rsidRPr="002E3477">
        <w:rPr>
          <w:rFonts w:ascii="Times New Roman" w:hAnsi="Times New Roman" w:cs="Times New Roman"/>
          <w:bCs/>
        </w:rPr>
        <w:t>рте</w:t>
      </w:r>
      <w:r>
        <w:rPr>
          <w:rFonts w:ascii="Times New Roman" w:hAnsi="Times New Roman" w:cs="Times New Roman"/>
          <w:bCs/>
        </w:rPr>
        <w:t xml:space="preserve">  подпрограммы «Обеспечение безопасности населения и объектов на территории поселения»:</w:t>
      </w:r>
    </w:p>
    <w:p w14:paraId="778AC65A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Строку:</w:t>
      </w:r>
    </w:p>
    <w:tbl>
      <w:tblPr>
        <w:tblW w:w="14033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134"/>
        <w:gridCol w:w="992"/>
        <w:gridCol w:w="992"/>
        <w:gridCol w:w="1134"/>
        <w:gridCol w:w="851"/>
        <w:gridCol w:w="992"/>
        <w:gridCol w:w="1134"/>
        <w:gridCol w:w="1276"/>
        <w:gridCol w:w="1275"/>
        <w:gridCol w:w="1276"/>
      </w:tblGrid>
      <w:tr w:rsidR="00181E36" w14:paraId="5664A93F" w14:textId="77777777" w:rsidTr="00AE4E8B">
        <w:trPr>
          <w:cantSplit/>
          <w:trHeight w:val="60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864FB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B57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9C19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72404239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2639681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024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F156CA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11D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72184B4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C2C7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5312DD6C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54C4F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D0D1E88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92B37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76DB8E5B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2DCC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4276C4F3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E6FF3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64C996AA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24A5EC5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8DE1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2E1CBDF9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0B3FA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14:paraId="58F5525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:rsidRPr="00D22FEB" w14:paraId="5F8BF655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C753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BB82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D22FE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238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289FA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122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8AC2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00E2B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5F68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321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0B76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9B71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2268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D22FEB" w14:paraId="5CDFB141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020F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B17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29E2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874A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E09A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128B3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309B6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844D0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B429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03F2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356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47B6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3E0D3389" w14:textId="77777777" w:rsidTr="00AE4E8B">
        <w:trPr>
          <w:cantSplit/>
          <w:trHeight w:val="38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EE59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76BD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2985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1 294,677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ACB4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A69FA" w14:textId="77777777" w:rsidR="00181E36" w:rsidRPr="00A756C1" w:rsidRDefault="00181E36" w:rsidP="00AE4E8B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08DEF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1FC2A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3B84A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D16B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BA3E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AB672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606BC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181E36" w:rsidRPr="00D22FEB" w14:paraId="5B903A59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F56D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043A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16A9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3952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D629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28E6E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ED9E4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9E80E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2DF6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81E2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3AD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4572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1AA187F0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579A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7EAA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4A27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1 294,677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8086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8407" w14:textId="77777777" w:rsidR="00181E36" w:rsidRPr="00A756C1" w:rsidRDefault="00181E36" w:rsidP="00AE4E8B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DB0E0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73AEC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C3665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7F2E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EF44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E4FA3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2061D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41E8D057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p w14:paraId="1B8D5E64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Изложить в следующей редакции:</w:t>
      </w:r>
    </w:p>
    <w:p w14:paraId="196AF26E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tbl>
      <w:tblPr>
        <w:tblW w:w="14033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134"/>
        <w:gridCol w:w="992"/>
        <w:gridCol w:w="992"/>
        <w:gridCol w:w="1134"/>
        <w:gridCol w:w="851"/>
        <w:gridCol w:w="992"/>
        <w:gridCol w:w="1134"/>
        <w:gridCol w:w="1276"/>
        <w:gridCol w:w="1275"/>
        <w:gridCol w:w="1276"/>
      </w:tblGrid>
      <w:tr w:rsidR="00181E36" w14:paraId="5DD56827" w14:textId="77777777" w:rsidTr="00AE4E8B">
        <w:trPr>
          <w:cantSplit/>
          <w:trHeight w:val="60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201B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83D9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061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31541CD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02E302FB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045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4E1251E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E08C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7402A02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7531C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30CC29B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95BCD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1BF386CA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6B983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1387D76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FA62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1FB86063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6872F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358D1262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0006FA4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BD32E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0EA1425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AAE50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14:paraId="0C7E216F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:rsidRPr="00D22FEB" w14:paraId="5447B13F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8F49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CBAC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D22FE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44B6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2739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A52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99A4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0BE4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1A3B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1E4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CEEA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CF96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8B1B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D22FEB" w14:paraId="4DD1D576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9507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10E5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E1BD9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3AEE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BA43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A9B92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EF3DA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DB46F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CFAD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F196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D900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C3FA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23C8C1E2" w14:textId="77777777" w:rsidTr="00AE4E8B">
        <w:trPr>
          <w:cantSplit/>
          <w:trHeight w:val="38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DEC5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E94E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F48F3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769C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FA78" w14:textId="77777777" w:rsidR="00181E36" w:rsidRPr="00A756C1" w:rsidRDefault="00181E36" w:rsidP="00AE4E8B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D7F20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2A493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06CDA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ABAF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30CC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EDF1A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1BEFE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181E36" w:rsidRPr="00D22FEB" w14:paraId="29A58FF5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CA00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519B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832B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FCFD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2CC2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62E6D1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DBFAE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F7BA8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C933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E9C5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FB3C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FD54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0698D52B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8651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A2D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2FDC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E5AA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5CF6" w14:textId="77777777" w:rsidR="00181E36" w:rsidRPr="00A756C1" w:rsidRDefault="00181E36" w:rsidP="00AE4E8B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8417AB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CE4D8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4179F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10D7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1FF6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F7FC2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52CE9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30368307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p w14:paraId="364D640F" w14:textId="77777777" w:rsidR="00181E36" w:rsidRPr="003000E6" w:rsidRDefault="00181E36" w:rsidP="00181E36">
      <w:pPr>
        <w:pStyle w:val="a3"/>
        <w:ind w:left="696"/>
        <w:rPr>
          <w:rFonts w:ascii="Times New Roman" w:hAnsi="Times New Roman" w:cs="Times New Roman"/>
          <w:bCs/>
        </w:rPr>
      </w:pPr>
      <w:r w:rsidRPr="002E347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1.3.1.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14:paraId="520455FC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  <w:bCs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:</w:t>
      </w:r>
    </w:p>
    <w:p w14:paraId="0B6389C7" w14:textId="77777777" w:rsidR="00181E36" w:rsidRPr="00022EF1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022EF1">
        <w:rPr>
          <w:rFonts w:ascii="Times New Roman" w:hAnsi="Times New Roman" w:cs="Times New Roman"/>
          <w:bCs/>
        </w:rPr>
        <w:t>цифры «</w:t>
      </w:r>
      <w:r>
        <w:rPr>
          <w:rFonts w:ascii="Times New Roman" w:hAnsi="Times New Roman" w:cs="Times New Roman"/>
          <w:bCs/>
        </w:rPr>
        <w:t>1 294,677</w:t>
      </w:r>
      <w:r w:rsidRPr="00022EF1">
        <w:rPr>
          <w:rFonts w:ascii="Times New Roman" w:hAnsi="Times New Roman" w:cs="Times New Roman"/>
          <w:bCs/>
        </w:rPr>
        <w:t>» заменить цифрами «</w:t>
      </w:r>
      <w:r>
        <w:rPr>
          <w:rFonts w:ascii="Times New Roman" w:hAnsi="Times New Roman" w:cs="Times New Roman"/>
          <w:bCs/>
        </w:rPr>
        <w:t>1 116,677</w:t>
      </w:r>
      <w:r w:rsidRPr="00022EF1">
        <w:rPr>
          <w:rFonts w:ascii="Times New Roman" w:hAnsi="Times New Roman" w:cs="Times New Roman"/>
          <w:bCs/>
        </w:rPr>
        <w:t>»;</w:t>
      </w:r>
    </w:p>
    <w:p w14:paraId="04A959FC" w14:textId="77777777" w:rsidR="00181E36" w:rsidRPr="003000E6" w:rsidRDefault="00181E36" w:rsidP="00181E36">
      <w:pPr>
        <w:autoSpaceDN w:val="0"/>
        <w:adjustRightInd w:val="0"/>
        <w:rPr>
          <w:rFonts w:ascii="Times New Roman" w:hAnsi="Times New Roman" w:cs="Times New Roman"/>
          <w:bCs/>
        </w:rPr>
      </w:pPr>
      <w:r w:rsidRPr="00022EF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3000E6">
        <w:rPr>
          <w:rFonts w:ascii="Times New Roman" w:hAnsi="Times New Roman" w:cs="Times New Roman"/>
          <w:bCs/>
        </w:rPr>
        <w:t>по строке «на 2023 год» цифры «</w:t>
      </w:r>
      <w:r>
        <w:rPr>
          <w:rFonts w:ascii="Times New Roman" w:hAnsi="Times New Roman" w:cs="Times New Roman"/>
          <w:bCs/>
        </w:rPr>
        <w:t>286,0</w:t>
      </w:r>
      <w:r w:rsidRPr="003000E6">
        <w:rPr>
          <w:rFonts w:ascii="Times New Roman" w:hAnsi="Times New Roman" w:cs="Times New Roman"/>
          <w:bCs/>
        </w:rPr>
        <w:t>» заменить цифрами «</w:t>
      </w:r>
      <w:r>
        <w:rPr>
          <w:rFonts w:ascii="Times New Roman" w:hAnsi="Times New Roman" w:cs="Times New Roman"/>
          <w:bCs/>
        </w:rPr>
        <w:t>108,0</w:t>
      </w:r>
      <w:r w:rsidRPr="003000E6">
        <w:rPr>
          <w:rFonts w:ascii="Times New Roman" w:hAnsi="Times New Roman" w:cs="Times New Roman"/>
          <w:bCs/>
        </w:rPr>
        <w:t>»;</w:t>
      </w:r>
    </w:p>
    <w:p w14:paraId="6FEDBEFC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p w14:paraId="0EC4AA5C" w14:textId="77777777" w:rsidR="00181E36" w:rsidRPr="00332D38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  <w:color w:val="000000"/>
        </w:rPr>
      </w:pPr>
      <w:r w:rsidRPr="008A42E1">
        <w:rPr>
          <w:rFonts w:ascii="Times New Roman" w:hAnsi="Times New Roman" w:cs="Times New Roman"/>
          <w:bCs/>
        </w:rPr>
        <w:t xml:space="preserve">1.4. </w:t>
      </w:r>
      <w:r w:rsidRPr="00332D38">
        <w:rPr>
          <w:rFonts w:ascii="Times New Roman" w:hAnsi="Times New Roman" w:cs="Times New Roman"/>
          <w:bCs/>
          <w:color w:val="000000"/>
        </w:rPr>
        <w:t>В паспорте подпрограммы «Обеспечение функционирования органов местного самоуправления муниципального образования»:</w:t>
      </w:r>
    </w:p>
    <w:p w14:paraId="29C8329C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  <w:color w:val="000000"/>
        </w:rPr>
      </w:pPr>
    </w:p>
    <w:p w14:paraId="004A6471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  <w:color w:val="000000"/>
        </w:rPr>
      </w:pPr>
    </w:p>
    <w:p w14:paraId="40FBE764" w14:textId="77777777" w:rsidR="00181E36" w:rsidRPr="00332D38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color w:val="000000"/>
        </w:rPr>
      </w:pPr>
      <w:r w:rsidRPr="00332D38">
        <w:rPr>
          <w:rFonts w:ascii="Times New Roman" w:hAnsi="Times New Roman" w:cs="Times New Roman"/>
          <w:bCs/>
          <w:color w:val="000000"/>
        </w:rPr>
        <w:t>Строку:</w:t>
      </w:r>
    </w:p>
    <w:p w14:paraId="1AE8C4D8" w14:textId="77777777" w:rsidR="00181E36" w:rsidRPr="00332D38" w:rsidRDefault="00181E36" w:rsidP="00181E36">
      <w:pPr>
        <w:autoSpaceDN w:val="0"/>
        <w:adjustRightInd w:val="0"/>
        <w:rPr>
          <w:rFonts w:ascii="Times New Roman" w:hAnsi="Times New Roman" w:cs="Times New Roman"/>
          <w:color w:val="000000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181E36" w14:paraId="089FC5CB" w14:textId="77777777" w:rsidTr="00AE4E8B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4857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Объемы и источники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  <w:p w14:paraId="60E82272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5E8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6F8F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14:paraId="1BAD86DC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14:paraId="6B1B6B74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309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20B1BBB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0B54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2E117ECB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39ED16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79495FCC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ED0A3A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6AE02F3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400BD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08D320C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B29A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42619948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2491B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14:paraId="4AFB6481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294B7E9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3EC2D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58C8503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A2DF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14:paraId="5C822A5B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14:paraId="57107AEC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C353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4B67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78D3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2971F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F84A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0D38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6EB2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6CC92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2BB61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6DE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30AF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83804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9B139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181E36" w:rsidRPr="00C61A6A" w14:paraId="3D9807D6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97D0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C581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AF85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4A00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14:paraId="48269CD2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EE52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584F3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7A2ADB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ADF75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8BC8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E504D" w14:textId="77777777" w:rsidR="00181E36" w:rsidRPr="00C61A6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B48E1" w14:textId="77777777" w:rsidR="00181E36" w:rsidRPr="00C61A6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7AE56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14:paraId="35A948E0" w14:textId="77777777" w:rsidTr="00AE4E8B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7A7B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7D13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2B2E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 530,815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3F22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B066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E29F9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D0507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6DA0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0099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1DC2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4 812,66769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88815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3836,21909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97062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181E36" w:rsidRPr="00D22FEB" w14:paraId="6F98FDAF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9B15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4913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72C93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F8F7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F558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D1419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8E8D6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926D8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02C9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BBC7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9631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C398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5E3D7DF4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2180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2051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7DB9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 860,43864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E1D2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174C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54888F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7E0DF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A757F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629A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5832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5 118,18869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4C3B5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4E978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14:paraId="7815DFEA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</w:p>
    <w:p w14:paraId="7A3C11E2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14:paraId="6D87114C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181E36" w14:paraId="642F2899" w14:textId="77777777" w:rsidTr="00AE4E8B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76BC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Объемы и источники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  <w:p w14:paraId="736AFA50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BE2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D2F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14:paraId="04DE0E11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14:paraId="55CE6396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6148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53D407A8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6A595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37AE7AC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68136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367B249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2F60CE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0A180D9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8DFA5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21089C7A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BE7F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41040799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43CEA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14:paraId="01C1D00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0356490E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D4D85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6AD3B0F6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8AD29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14:paraId="5757F3C1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14:paraId="31332CDF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6E98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7E1C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B730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2971F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8B72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47A8B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DF013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FF0FA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C8C33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5127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509B9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30620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EE6A6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181E36" w:rsidRPr="00C61A6A" w14:paraId="3D73C89E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D3431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7F2BA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8284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DD98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14:paraId="0F8FC951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EBA4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EA36E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F09D4A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EC9C5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52A6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27A1C" w14:textId="77777777" w:rsidR="00181E36" w:rsidRPr="00C61A6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32271" w14:textId="77777777" w:rsidR="00181E36" w:rsidRPr="00C61A6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D3194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14:paraId="788E5901" w14:textId="77777777" w:rsidTr="00AE4E8B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24AD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BB11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5A2F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 583,215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A334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CB8B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72828A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6C977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BB232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0B73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3E1B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4 865,06769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7FAE2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3836,21909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0872B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181E36" w:rsidRPr="00D22FEB" w14:paraId="7E7128E2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7A25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F9DC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C2CD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EF994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98B11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8DF05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0A679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F39C2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C475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8957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A013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C994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7020F9F6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5C1D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A1AC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314DB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3 912,83864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F970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1C79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21F2D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2FDA8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59D6B2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3B23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F8AB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5170,58869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8DED3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8930C5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14:paraId="3C225112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</w:p>
    <w:p w14:paraId="0B8CFF60" w14:textId="77777777" w:rsidR="00181E36" w:rsidRPr="0018348D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1.4.1.</w:t>
      </w:r>
      <w:r w:rsidRPr="0018348D">
        <w:rPr>
          <w:rFonts w:ascii="Times New Roman" w:hAnsi="Times New Roman" w:cs="Times New Roman"/>
        </w:rPr>
        <w:t xml:space="preserve"> </w:t>
      </w:r>
      <w:r w:rsidRPr="0018348D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14:paraId="3B2DC591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18348D">
        <w:rPr>
          <w:rFonts w:ascii="Times New Roman" w:hAnsi="Times New Roman" w:cs="Times New Roman"/>
          <w:bCs/>
        </w:rPr>
        <w:t>по строке «</w:t>
      </w:r>
      <w:r w:rsidRPr="0018348D">
        <w:rPr>
          <w:rFonts w:ascii="Times New Roman" w:hAnsi="Times New Roman" w:cs="Times New Roman"/>
        </w:rPr>
        <w:t>Общий объем финансирования подпрограммы на 2017 - 202</w:t>
      </w:r>
      <w:r>
        <w:rPr>
          <w:rFonts w:ascii="Times New Roman" w:hAnsi="Times New Roman" w:cs="Times New Roman"/>
        </w:rPr>
        <w:t>5</w:t>
      </w:r>
      <w:r w:rsidRPr="0018348D">
        <w:rPr>
          <w:rFonts w:ascii="Times New Roman" w:hAnsi="Times New Roman" w:cs="Times New Roman"/>
        </w:rPr>
        <w:t xml:space="preserve"> годы</w:t>
      </w:r>
      <w:r w:rsidRPr="0018348D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:</w:t>
      </w:r>
    </w:p>
    <w:p w14:paraId="66010E49" w14:textId="77777777" w:rsidR="00181E36" w:rsidRPr="00BB6338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18348D">
        <w:rPr>
          <w:rFonts w:ascii="Times New Roman" w:hAnsi="Times New Roman" w:cs="Times New Roman"/>
          <w:bCs/>
        </w:rPr>
        <w:t xml:space="preserve">цифры </w:t>
      </w:r>
      <w:r w:rsidRPr="00BB6338">
        <w:rPr>
          <w:rFonts w:ascii="Times New Roman" w:hAnsi="Times New Roman" w:cs="Times New Roman"/>
          <w:bCs/>
        </w:rPr>
        <w:t>«33</w:t>
      </w:r>
      <w:r>
        <w:rPr>
          <w:rFonts w:ascii="Times New Roman" w:hAnsi="Times New Roman" w:cs="Times New Roman"/>
          <w:bCs/>
        </w:rPr>
        <w:t> 860,43864</w:t>
      </w:r>
      <w:r w:rsidRPr="00BB6338">
        <w:rPr>
          <w:rFonts w:ascii="Times New Roman" w:hAnsi="Times New Roman" w:cs="Times New Roman"/>
          <w:bCs/>
        </w:rPr>
        <w:t>» заменить цифрами «33</w:t>
      </w:r>
      <w:r>
        <w:rPr>
          <w:rFonts w:ascii="Times New Roman" w:hAnsi="Times New Roman" w:cs="Times New Roman"/>
          <w:bCs/>
        </w:rPr>
        <w:t> 912,83864</w:t>
      </w:r>
      <w:r w:rsidRPr="00BB6338">
        <w:rPr>
          <w:rFonts w:ascii="Times New Roman" w:hAnsi="Times New Roman" w:cs="Times New Roman"/>
          <w:bCs/>
        </w:rPr>
        <w:t>»;</w:t>
      </w:r>
    </w:p>
    <w:p w14:paraId="518DF2B7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A07230">
        <w:rPr>
          <w:rFonts w:ascii="Times New Roman" w:hAnsi="Times New Roman" w:cs="Times New Roman"/>
          <w:bCs/>
        </w:rPr>
        <w:t>по строке «2023 год» цифры «</w:t>
      </w:r>
      <w:r>
        <w:rPr>
          <w:rFonts w:ascii="Times New Roman" w:hAnsi="Times New Roman" w:cs="Times New Roman"/>
          <w:bCs/>
        </w:rPr>
        <w:t>5 118,18869</w:t>
      </w:r>
      <w:r w:rsidRPr="00A07230">
        <w:rPr>
          <w:rFonts w:ascii="Times New Roman" w:hAnsi="Times New Roman" w:cs="Times New Roman"/>
          <w:bCs/>
        </w:rPr>
        <w:t>» заменить цифрами «</w:t>
      </w:r>
      <w:r>
        <w:rPr>
          <w:rFonts w:ascii="Times New Roman" w:hAnsi="Times New Roman" w:cs="Times New Roman"/>
          <w:bCs/>
        </w:rPr>
        <w:t>5 170,58869</w:t>
      </w:r>
      <w:r w:rsidRPr="00A07230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.</w:t>
      </w:r>
    </w:p>
    <w:p w14:paraId="4DA53B69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</w:p>
    <w:p w14:paraId="56E4F852" w14:textId="77777777" w:rsidR="00181E36" w:rsidRPr="007957B9" w:rsidRDefault="00181E36" w:rsidP="00181E36">
      <w:pPr>
        <w:ind w:left="708" w:firstLine="708"/>
        <w:rPr>
          <w:rFonts w:ascii="Times New Roman" w:hAnsi="Times New Roman" w:cs="Times New Roman"/>
        </w:rPr>
      </w:pPr>
      <w:r w:rsidRPr="00547181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>5</w:t>
      </w:r>
      <w:r w:rsidRPr="00547181">
        <w:rPr>
          <w:rFonts w:ascii="Times New Roman" w:hAnsi="Times New Roman" w:cs="Times New Roman"/>
          <w:bCs/>
        </w:rPr>
        <w:t>.</w:t>
      </w:r>
      <w:r w:rsidRPr="00547181">
        <w:rPr>
          <w:rFonts w:ascii="Times New Roman" w:hAnsi="Times New Roman" w:cs="Times New Roman"/>
        </w:rPr>
        <w:t>В</w:t>
      </w:r>
      <w:r w:rsidRPr="007957B9">
        <w:rPr>
          <w:rFonts w:ascii="Times New Roman" w:hAnsi="Times New Roman" w:cs="Times New Roman"/>
        </w:rPr>
        <w:t xml:space="preserve"> паспорте подпрограммы  </w:t>
      </w:r>
      <w:r w:rsidRPr="007957B9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</w:rPr>
        <w:t>Создание условий для организации досуга и обеспечения жителей поселения услугами организации культуры</w:t>
      </w:r>
      <w:r w:rsidRPr="007957B9">
        <w:rPr>
          <w:rFonts w:ascii="Times New Roman" w:hAnsi="Times New Roman" w:cs="Times New Roman"/>
        </w:rPr>
        <w:t>»:</w:t>
      </w:r>
    </w:p>
    <w:p w14:paraId="29173F14" w14:textId="77777777" w:rsidR="00181E36" w:rsidRDefault="00181E36" w:rsidP="00181E36">
      <w:pPr>
        <w:ind w:left="696"/>
        <w:rPr>
          <w:rFonts w:ascii="Times New Roman" w:hAnsi="Times New Roman" w:cs="Times New Roman"/>
        </w:rPr>
      </w:pPr>
    </w:p>
    <w:p w14:paraId="7BDB9B35" w14:textId="77777777" w:rsidR="00181E36" w:rsidRDefault="00181E36" w:rsidP="00181E36">
      <w:pPr>
        <w:ind w:left="696"/>
        <w:rPr>
          <w:rFonts w:ascii="Times New Roman" w:hAnsi="Times New Roman" w:cs="Times New Roman"/>
        </w:rPr>
      </w:pPr>
      <w:r w:rsidRPr="00E870DE">
        <w:rPr>
          <w:rFonts w:ascii="Times New Roman" w:hAnsi="Times New Roman" w:cs="Times New Roman"/>
        </w:rPr>
        <w:t>Строку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32DE4241" w14:textId="77777777" w:rsidR="00181E36" w:rsidRDefault="00181E36" w:rsidP="00181E36">
      <w:pPr>
        <w:ind w:left="696"/>
        <w:rPr>
          <w:rFonts w:ascii="Times New Roman" w:hAnsi="Times New Roman" w:cs="Times New Roman"/>
        </w:rPr>
      </w:pPr>
    </w:p>
    <w:tbl>
      <w:tblPr>
        <w:tblW w:w="1417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6"/>
        <w:gridCol w:w="1581"/>
        <w:gridCol w:w="1111"/>
        <w:gridCol w:w="891"/>
        <w:gridCol w:w="829"/>
        <w:gridCol w:w="1006"/>
        <w:gridCol w:w="1134"/>
        <w:gridCol w:w="1008"/>
        <w:gridCol w:w="1096"/>
        <w:gridCol w:w="1169"/>
        <w:gridCol w:w="1171"/>
        <w:gridCol w:w="1253"/>
      </w:tblGrid>
      <w:tr w:rsidR="00181E36" w:rsidRPr="00757D1C" w14:paraId="178DA328" w14:textId="77777777" w:rsidTr="00AE4E8B">
        <w:tc>
          <w:tcPr>
            <w:tcW w:w="1926" w:type="dxa"/>
            <w:vMerge w:val="restart"/>
            <w:shd w:val="clear" w:color="auto" w:fill="auto"/>
          </w:tcPr>
          <w:p w14:paraId="13A0972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  <w:shd w:val="clear" w:color="auto" w:fill="auto"/>
          </w:tcPr>
          <w:p w14:paraId="12D356FD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11" w:type="dxa"/>
            <w:shd w:val="clear" w:color="auto" w:fill="auto"/>
          </w:tcPr>
          <w:p w14:paraId="50BCD4A4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14:paraId="7736824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2017г</w:t>
            </w:r>
          </w:p>
          <w:p w14:paraId="0130AA7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29" w:type="dxa"/>
            <w:shd w:val="clear" w:color="auto" w:fill="auto"/>
          </w:tcPr>
          <w:p w14:paraId="4307AA5C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2018г</w:t>
            </w:r>
          </w:p>
          <w:p w14:paraId="181F683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06" w:type="dxa"/>
            <w:shd w:val="clear" w:color="auto" w:fill="auto"/>
          </w:tcPr>
          <w:p w14:paraId="07ECB37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2019г</w:t>
            </w:r>
          </w:p>
          <w:p w14:paraId="1EAC736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14:paraId="58D50F1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2020г</w:t>
            </w:r>
          </w:p>
          <w:p w14:paraId="00B0ADD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08" w:type="dxa"/>
            <w:shd w:val="clear" w:color="auto" w:fill="auto"/>
          </w:tcPr>
          <w:p w14:paraId="1508D0D8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2021г</w:t>
            </w:r>
          </w:p>
          <w:p w14:paraId="0E409E8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600D640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096" w:type="dxa"/>
            <w:shd w:val="clear" w:color="auto" w:fill="auto"/>
          </w:tcPr>
          <w:p w14:paraId="7CC3930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2022г (тыс. руб.)</w:t>
            </w:r>
          </w:p>
        </w:tc>
        <w:tc>
          <w:tcPr>
            <w:tcW w:w="1169" w:type="dxa"/>
            <w:shd w:val="clear" w:color="auto" w:fill="auto"/>
          </w:tcPr>
          <w:p w14:paraId="75ED8A4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2023г</w:t>
            </w:r>
          </w:p>
          <w:p w14:paraId="34DDB75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38CFEC82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71" w:type="dxa"/>
            <w:shd w:val="clear" w:color="auto" w:fill="auto"/>
          </w:tcPr>
          <w:p w14:paraId="1BB117E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2024г</w:t>
            </w:r>
          </w:p>
          <w:p w14:paraId="73EE1F1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57D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3" w:type="dxa"/>
            <w:shd w:val="clear" w:color="auto" w:fill="auto"/>
          </w:tcPr>
          <w:p w14:paraId="112B244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2025 г</w:t>
            </w:r>
          </w:p>
          <w:p w14:paraId="3F1B5B62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57D1C">
              <w:rPr>
                <w:rFonts w:ascii="Times New Roman" w:hAnsi="Times New Roman" w:cs="Times New Roman"/>
              </w:rPr>
              <w:t>.)</w:t>
            </w:r>
          </w:p>
        </w:tc>
      </w:tr>
      <w:tr w:rsidR="00181E36" w:rsidRPr="00757D1C" w14:paraId="629AC837" w14:textId="77777777" w:rsidTr="00AE4E8B">
        <w:tc>
          <w:tcPr>
            <w:tcW w:w="1926" w:type="dxa"/>
            <w:vMerge/>
            <w:shd w:val="clear" w:color="auto" w:fill="auto"/>
          </w:tcPr>
          <w:p w14:paraId="2FB9063B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6830D0F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1" w:type="dxa"/>
            <w:shd w:val="clear" w:color="auto" w:fill="auto"/>
          </w:tcPr>
          <w:p w14:paraId="33CD4AC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65BB87B7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shd w:val="clear" w:color="auto" w:fill="auto"/>
          </w:tcPr>
          <w:p w14:paraId="6652713D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14:paraId="03CF115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9DA25A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00E4589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14:paraId="532713D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1D30CC11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74116683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</w:tcPr>
          <w:p w14:paraId="5A96B49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2BD4DD3A" w14:textId="77777777" w:rsidTr="00AE4E8B">
        <w:tc>
          <w:tcPr>
            <w:tcW w:w="1926" w:type="dxa"/>
            <w:vMerge/>
            <w:shd w:val="clear" w:color="auto" w:fill="auto"/>
          </w:tcPr>
          <w:p w14:paraId="66FFCB22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7E20B96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11" w:type="dxa"/>
            <w:shd w:val="clear" w:color="auto" w:fill="auto"/>
          </w:tcPr>
          <w:p w14:paraId="4876A83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0B215953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shd w:val="clear" w:color="auto" w:fill="auto"/>
          </w:tcPr>
          <w:p w14:paraId="196C6FDD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14:paraId="700C394A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FFEBB14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0A5BB70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14:paraId="7B8922F7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570F4A00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0096CDFA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</w:tcPr>
          <w:p w14:paraId="3468997B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2E4CA13D" w14:textId="77777777" w:rsidTr="00AE4E8B">
        <w:tc>
          <w:tcPr>
            <w:tcW w:w="1926" w:type="dxa"/>
            <w:vMerge/>
            <w:shd w:val="clear" w:color="auto" w:fill="auto"/>
          </w:tcPr>
          <w:p w14:paraId="2037BB5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151BFDA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1" w:type="dxa"/>
            <w:shd w:val="clear" w:color="auto" w:fill="auto"/>
          </w:tcPr>
          <w:p w14:paraId="6DDF7C9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</w:t>
            </w:r>
            <w:r w:rsidRPr="00757D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14:paraId="31BCCCB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9" w:type="dxa"/>
            <w:shd w:val="clear" w:color="auto" w:fill="auto"/>
          </w:tcPr>
          <w:p w14:paraId="330789B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4339F7A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1DED64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008" w:type="dxa"/>
            <w:shd w:val="clear" w:color="auto" w:fill="auto"/>
          </w:tcPr>
          <w:p w14:paraId="7CCE368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6" w:type="dxa"/>
            <w:shd w:val="clear" w:color="auto" w:fill="auto"/>
          </w:tcPr>
          <w:p w14:paraId="0E0DEA3A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shd w:val="clear" w:color="auto" w:fill="auto"/>
          </w:tcPr>
          <w:p w14:paraId="46DF742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57D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71" w:type="dxa"/>
            <w:shd w:val="clear" w:color="auto" w:fill="auto"/>
          </w:tcPr>
          <w:p w14:paraId="057902F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3" w:type="dxa"/>
            <w:shd w:val="clear" w:color="auto" w:fill="auto"/>
          </w:tcPr>
          <w:p w14:paraId="0E74B4E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  <w:tr w:rsidR="00181E36" w:rsidRPr="00757D1C" w14:paraId="7E9EAA06" w14:textId="77777777" w:rsidTr="00AE4E8B">
        <w:tc>
          <w:tcPr>
            <w:tcW w:w="1926" w:type="dxa"/>
            <w:vMerge/>
            <w:shd w:val="clear" w:color="auto" w:fill="auto"/>
          </w:tcPr>
          <w:p w14:paraId="4CD27827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4158459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11" w:type="dxa"/>
            <w:shd w:val="clear" w:color="auto" w:fill="auto"/>
          </w:tcPr>
          <w:p w14:paraId="7272680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2A0DBAE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shd w:val="clear" w:color="auto" w:fill="auto"/>
          </w:tcPr>
          <w:p w14:paraId="6BC7C1D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14:paraId="6963A54D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EC9594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7D73F97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14:paraId="653685A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77B12FE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63879685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</w:tcPr>
          <w:p w14:paraId="63A651D8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368EE10D" w14:textId="77777777" w:rsidTr="00AE4E8B">
        <w:tc>
          <w:tcPr>
            <w:tcW w:w="1926" w:type="dxa"/>
            <w:vMerge/>
            <w:shd w:val="clear" w:color="auto" w:fill="auto"/>
          </w:tcPr>
          <w:p w14:paraId="27EDB13A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64B4BA1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11" w:type="dxa"/>
            <w:shd w:val="clear" w:color="auto" w:fill="auto"/>
          </w:tcPr>
          <w:p w14:paraId="0453CAC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</w:t>
            </w:r>
            <w:r w:rsidRPr="00757D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14:paraId="1D977755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9" w:type="dxa"/>
            <w:shd w:val="clear" w:color="auto" w:fill="auto"/>
          </w:tcPr>
          <w:p w14:paraId="56C9CA7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16687E1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1B8EEF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008" w:type="dxa"/>
            <w:shd w:val="clear" w:color="auto" w:fill="auto"/>
          </w:tcPr>
          <w:p w14:paraId="6EB3B08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6" w:type="dxa"/>
            <w:shd w:val="clear" w:color="auto" w:fill="auto"/>
          </w:tcPr>
          <w:p w14:paraId="7E87F31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shd w:val="clear" w:color="auto" w:fill="auto"/>
          </w:tcPr>
          <w:p w14:paraId="4086E29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71" w:type="dxa"/>
            <w:shd w:val="clear" w:color="auto" w:fill="auto"/>
          </w:tcPr>
          <w:p w14:paraId="11AEF40D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3" w:type="dxa"/>
            <w:shd w:val="clear" w:color="auto" w:fill="auto"/>
          </w:tcPr>
          <w:p w14:paraId="7FD5579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25C806C" w14:textId="77777777" w:rsidR="00181E36" w:rsidRDefault="00181E36" w:rsidP="00181E36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B77AC3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  <w:r>
        <w:rPr>
          <w:rFonts w:ascii="Times New Roman" w:hAnsi="Times New Roman" w:cs="Times New Roman"/>
        </w:rPr>
        <w:tab/>
      </w:r>
    </w:p>
    <w:p w14:paraId="06ED6847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tbl>
      <w:tblPr>
        <w:tblW w:w="1417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550"/>
        <w:gridCol w:w="1146"/>
        <w:gridCol w:w="911"/>
        <w:gridCol w:w="822"/>
        <w:gridCol w:w="1026"/>
        <w:gridCol w:w="1160"/>
        <w:gridCol w:w="1028"/>
        <w:gridCol w:w="1131"/>
        <w:gridCol w:w="1235"/>
        <w:gridCol w:w="1149"/>
        <w:gridCol w:w="1234"/>
      </w:tblGrid>
      <w:tr w:rsidR="00181E36" w:rsidRPr="00757D1C" w14:paraId="5879B9AC" w14:textId="77777777" w:rsidTr="00AE4E8B">
        <w:tc>
          <w:tcPr>
            <w:tcW w:w="825" w:type="dxa"/>
            <w:vMerge w:val="restart"/>
            <w:shd w:val="clear" w:color="auto" w:fill="auto"/>
          </w:tcPr>
          <w:p w14:paraId="5CC632A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  <w:shd w:val="clear" w:color="auto" w:fill="auto"/>
          </w:tcPr>
          <w:p w14:paraId="3A92EA3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92" w:type="dxa"/>
            <w:shd w:val="clear" w:color="auto" w:fill="auto"/>
          </w:tcPr>
          <w:p w14:paraId="31312CBC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2" w:type="dxa"/>
            <w:shd w:val="clear" w:color="auto" w:fill="auto"/>
          </w:tcPr>
          <w:p w14:paraId="468DE47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2017г</w:t>
            </w:r>
          </w:p>
          <w:p w14:paraId="4C827D9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shd w:val="clear" w:color="auto" w:fill="auto"/>
          </w:tcPr>
          <w:p w14:paraId="451944A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2018г</w:t>
            </w:r>
          </w:p>
          <w:p w14:paraId="756B8DFC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1" w:type="dxa"/>
            <w:shd w:val="clear" w:color="auto" w:fill="auto"/>
          </w:tcPr>
          <w:p w14:paraId="3A32FC2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2019г</w:t>
            </w:r>
          </w:p>
          <w:p w14:paraId="51002488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87" w:type="dxa"/>
            <w:shd w:val="clear" w:color="auto" w:fill="auto"/>
          </w:tcPr>
          <w:p w14:paraId="0D86505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2020г</w:t>
            </w:r>
          </w:p>
          <w:p w14:paraId="74C6139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14:paraId="6DEB7CB2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2021г</w:t>
            </w:r>
          </w:p>
          <w:p w14:paraId="7E1BB2D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07A9F8B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shd w:val="clear" w:color="auto" w:fill="auto"/>
          </w:tcPr>
          <w:p w14:paraId="1EB861E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2022г (тыс. руб.)</w:t>
            </w:r>
          </w:p>
        </w:tc>
        <w:tc>
          <w:tcPr>
            <w:tcW w:w="1391" w:type="dxa"/>
            <w:shd w:val="clear" w:color="auto" w:fill="auto"/>
          </w:tcPr>
          <w:p w14:paraId="228F817A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2023г</w:t>
            </w:r>
          </w:p>
          <w:p w14:paraId="7666FA8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67A56195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71" w:type="dxa"/>
            <w:shd w:val="clear" w:color="auto" w:fill="auto"/>
          </w:tcPr>
          <w:p w14:paraId="4E9D83D8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2024г</w:t>
            </w:r>
          </w:p>
          <w:p w14:paraId="0BD7D2D5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57D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14:paraId="71BFF54A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2025 г</w:t>
            </w:r>
          </w:p>
          <w:p w14:paraId="6C3215C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57D1C">
              <w:rPr>
                <w:rFonts w:ascii="Times New Roman" w:hAnsi="Times New Roman" w:cs="Times New Roman"/>
              </w:rPr>
              <w:t>.)</w:t>
            </w:r>
          </w:p>
        </w:tc>
      </w:tr>
      <w:tr w:rsidR="00181E36" w:rsidRPr="00757D1C" w14:paraId="4B8ED9C9" w14:textId="77777777" w:rsidTr="00AE4E8B">
        <w:tc>
          <w:tcPr>
            <w:tcW w:w="825" w:type="dxa"/>
            <w:vMerge/>
            <w:shd w:val="clear" w:color="auto" w:fill="auto"/>
          </w:tcPr>
          <w:p w14:paraId="50D4E19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11E00D9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14:paraId="5B77281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054A9F7B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D4D4FA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71FB437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4F5966A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3C511A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A440C57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0F9A2E10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28E5E817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170590C0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1F69DB05" w14:textId="77777777" w:rsidTr="00AE4E8B">
        <w:tc>
          <w:tcPr>
            <w:tcW w:w="825" w:type="dxa"/>
            <w:vMerge/>
            <w:shd w:val="clear" w:color="auto" w:fill="auto"/>
          </w:tcPr>
          <w:p w14:paraId="4245CB29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0A8FC741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14:paraId="48DBB68B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2FF6D999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C069A0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144FB10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5047DD2B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FFCA338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A0E8B10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2AF9B80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4916E9B8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0F11229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206E7FAF" w14:textId="77777777" w:rsidTr="00AE4E8B">
        <w:tc>
          <w:tcPr>
            <w:tcW w:w="825" w:type="dxa"/>
            <w:vMerge/>
            <w:shd w:val="clear" w:color="auto" w:fill="auto"/>
          </w:tcPr>
          <w:p w14:paraId="3B041D91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27EF19D8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14:paraId="1ABF48F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757D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14:paraId="375EE8D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4F18953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1" w:type="dxa"/>
            <w:shd w:val="clear" w:color="auto" w:fill="auto"/>
          </w:tcPr>
          <w:p w14:paraId="7D224A6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7" w:type="dxa"/>
            <w:shd w:val="clear" w:color="auto" w:fill="auto"/>
          </w:tcPr>
          <w:p w14:paraId="278C69C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50C362A4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14:paraId="72AC1BD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4FB6223D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757D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71" w:type="dxa"/>
            <w:shd w:val="clear" w:color="auto" w:fill="auto"/>
          </w:tcPr>
          <w:p w14:paraId="194C4B1D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14:paraId="1EEA5FE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  <w:tr w:rsidR="00181E36" w:rsidRPr="00757D1C" w14:paraId="26A46A6E" w14:textId="77777777" w:rsidTr="00AE4E8B">
        <w:tc>
          <w:tcPr>
            <w:tcW w:w="825" w:type="dxa"/>
            <w:vMerge/>
            <w:shd w:val="clear" w:color="auto" w:fill="auto"/>
          </w:tcPr>
          <w:p w14:paraId="4A2510B9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0AFF733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92" w:type="dxa"/>
            <w:shd w:val="clear" w:color="auto" w:fill="auto"/>
          </w:tcPr>
          <w:p w14:paraId="04F4791A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31D685A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DD336A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7AE3B732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0CF7EAE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DFB95E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7B3A885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2254E71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2E31F8A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4E1C16D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68DC5E2E" w14:textId="77777777" w:rsidTr="00AE4E8B">
        <w:tc>
          <w:tcPr>
            <w:tcW w:w="825" w:type="dxa"/>
            <w:vMerge/>
            <w:shd w:val="clear" w:color="auto" w:fill="auto"/>
          </w:tcPr>
          <w:p w14:paraId="0C93C645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1C2A0369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92" w:type="dxa"/>
            <w:shd w:val="clear" w:color="auto" w:fill="auto"/>
          </w:tcPr>
          <w:p w14:paraId="12D18B6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757D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14:paraId="0BDE4B2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69F61BB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1" w:type="dxa"/>
            <w:shd w:val="clear" w:color="auto" w:fill="auto"/>
          </w:tcPr>
          <w:p w14:paraId="219221A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7" w:type="dxa"/>
            <w:shd w:val="clear" w:color="auto" w:fill="auto"/>
          </w:tcPr>
          <w:p w14:paraId="7E23071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20D51438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14:paraId="297567C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181C444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1171" w:type="dxa"/>
            <w:shd w:val="clear" w:color="auto" w:fill="auto"/>
          </w:tcPr>
          <w:p w14:paraId="0F73DD44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14:paraId="6AFC3724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915FF86" w14:textId="77777777" w:rsidR="00181E36" w:rsidRDefault="00181E36" w:rsidP="00181E36">
      <w:pPr>
        <w:autoSpaceDN w:val="0"/>
        <w:adjustRightInd w:val="0"/>
        <w:rPr>
          <w:rFonts w:ascii="Times New Roman" w:hAnsi="Times New Roman" w:cs="Times New Roman"/>
        </w:rPr>
      </w:pPr>
    </w:p>
    <w:p w14:paraId="0BF89857" w14:textId="77777777" w:rsidR="00181E36" w:rsidRDefault="00181E36" w:rsidP="00181E36">
      <w:pPr>
        <w:autoSpaceDN w:val="0"/>
        <w:adjustRightInd w:val="0"/>
        <w:ind w:left="567" w:firstLine="708"/>
        <w:rPr>
          <w:rFonts w:ascii="Times New Roman" w:hAnsi="Times New Roman" w:cs="Times New Roman"/>
        </w:rPr>
      </w:pPr>
      <w:r w:rsidRPr="008B718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8B7183">
        <w:rPr>
          <w:rFonts w:ascii="Times New Roman" w:hAnsi="Times New Roman" w:cs="Times New Roman"/>
        </w:rPr>
        <w:t>.1.</w:t>
      </w:r>
      <w:r w:rsidRPr="008B7183">
        <w:rPr>
          <w:rFonts w:ascii="Times New Roman" w:hAnsi="Times New Roman" w:cs="Times New Roman"/>
          <w:bCs/>
        </w:rPr>
        <w:t>В</w:t>
      </w:r>
      <w:r w:rsidRPr="00787206">
        <w:rPr>
          <w:rFonts w:ascii="Times New Roman" w:hAnsi="Times New Roman" w:cs="Times New Roman"/>
          <w:bCs/>
        </w:rPr>
        <w:t xml:space="preserve"> разделе 4 «Ресурсное обеспечение подпрограммы»</w:t>
      </w:r>
      <w:r>
        <w:rPr>
          <w:rFonts w:ascii="Times New Roman" w:hAnsi="Times New Roman" w:cs="Times New Roman"/>
          <w:bCs/>
        </w:rPr>
        <w:t xml:space="preserve"> </w:t>
      </w:r>
      <w:r w:rsidRPr="00787206">
        <w:rPr>
          <w:rFonts w:ascii="Times New Roman" w:hAnsi="Times New Roman" w:cs="Times New Roman"/>
        </w:rPr>
        <w:t>по строке «Общий объем финансирования подпрограммы на 2017 - 202</w:t>
      </w:r>
      <w:r>
        <w:rPr>
          <w:rFonts w:ascii="Times New Roman" w:hAnsi="Times New Roman" w:cs="Times New Roman"/>
        </w:rPr>
        <w:t>5</w:t>
      </w:r>
      <w:r w:rsidRPr="00787206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:</w:t>
      </w:r>
    </w:p>
    <w:p w14:paraId="5AF90138" w14:textId="77777777" w:rsidR="00181E36" w:rsidRPr="00787206" w:rsidRDefault="00181E36" w:rsidP="00181E36">
      <w:pPr>
        <w:autoSpaceDN w:val="0"/>
        <w:adjustRightInd w:val="0"/>
        <w:ind w:left="567" w:firstLine="708"/>
        <w:rPr>
          <w:rFonts w:ascii="Times New Roman" w:hAnsi="Times New Roman" w:cs="Times New Roman"/>
        </w:rPr>
      </w:pPr>
      <w:r w:rsidRPr="00787206">
        <w:rPr>
          <w:rFonts w:ascii="Times New Roman" w:hAnsi="Times New Roman" w:cs="Times New Roman"/>
        </w:rPr>
        <w:t>цифры  «</w:t>
      </w:r>
      <w:r>
        <w:rPr>
          <w:rFonts w:ascii="Times New Roman" w:hAnsi="Times New Roman" w:cs="Times New Roman"/>
        </w:rPr>
        <w:t>1 30</w:t>
      </w:r>
      <w:r w:rsidRPr="00787206">
        <w:rPr>
          <w:rFonts w:ascii="Times New Roman" w:hAnsi="Times New Roman" w:cs="Times New Roman"/>
        </w:rPr>
        <w:t xml:space="preserve">0,0» </w:t>
      </w:r>
      <w:r>
        <w:rPr>
          <w:rFonts w:ascii="Times New Roman" w:hAnsi="Times New Roman" w:cs="Times New Roman"/>
        </w:rPr>
        <w:t>заменить цифрами «1 380,0»</w:t>
      </w:r>
      <w:r w:rsidRPr="00787206">
        <w:rPr>
          <w:rFonts w:ascii="Times New Roman" w:hAnsi="Times New Roman" w:cs="Times New Roman"/>
        </w:rPr>
        <w:t xml:space="preserve">; </w:t>
      </w:r>
    </w:p>
    <w:p w14:paraId="1DB0A35A" w14:textId="77777777" w:rsidR="00181E36" w:rsidRPr="00787206" w:rsidRDefault="00181E36" w:rsidP="00181E36">
      <w:pPr>
        <w:autoSpaceDN w:val="0"/>
        <w:adjustRightInd w:val="0"/>
        <w:ind w:left="567" w:firstLine="708"/>
        <w:rPr>
          <w:rFonts w:ascii="Times New Roman" w:hAnsi="Times New Roman" w:cs="Times New Roman"/>
        </w:rPr>
      </w:pPr>
      <w:r w:rsidRPr="00787206">
        <w:rPr>
          <w:rFonts w:ascii="Times New Roman" w:hAnsi="Times New Roman" w:cs="Times New Roman"/>
        </w:rPr>
        <w:t>по строке «на 2023 год» цифры «</w:t>
      </w:r>
      <w:r>
        <w:rPr>
          <w:rFonts w:ascii="Times New Roman" w:hAnsi="Times New Roman" w:cs="Times New Roman"/>
        </w:rPr>
        <w:t>25</w:t>
      </w:r>
      <w:r w:rsidRPr="00787206">
        <w:rPr>
          <w:rFonts w:ascii="Times New Roman" w:hAnsi="Times New Roman" w:cs="Times New Roman"/>
        </w:rPr>
        <w:t xml:space="preserve">0,0» </w:t>
      </w:r>
      <w:r>
        <w:rPr>
          <w:rFonts w:ascii="Times New Roman" w:hAnsi="Times New Roman" w:cs="Times New Roman"/>
        </w:rPr>
        <w:t>заменить цифрами «330,0».</w:t>
      </w:r>
    </w:p>
    <w:p w14:paraId="1C777DA7" w14:textId="77777777" w:rsidR="00181E36" w:rsidRDefault="00181E36" w:rsidP="00181E36">
      <w:pPr>
        <w:autoSpaceDN w:val="0"/>
        <w:adjustRightInd w:val="0"/>
        <w:rPr>
          <w:rFonts w:ascii="Times New Roman" w:hAnsi="Times New Roman" w:cs="Times New Roman"/>
        </w:rPr>
      </w:pPr>
      <w:r w:rsidRPr="007872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bookmarkEnd w:id="0"/>
    <w:p w14:paraId="2F1C2DDC" w14:textId="77777777" w:rsidR="00181E36" w:rsidRPr="0080255C" w:rsidRDefault="00181E36" w:rsidP="00181E36">
      <w:pPr>
        <w:rPr>
          <w:rFonts w:ascii="Times New Roman" w:hAnsi="Times New Roman" w:cs="Times New Roman"/>
        </w:rPr>
      </w:pPr>
      <w:r w:rsidRPr="0080255C">
        <w:rPr>
          <w:rFonts w:ascii="Times New Roman" w:hAnsi="Times New Roman" w:cs="Times New Roman"/>
        </w:rPr>
        <w:t>2.Приложение 1 «Сведения о составе и значениях целевых показателей муниципальной программы» изложить в новой редакции (согласно приложению 1 к настоящему постановлению).</w:t>
      </w:r>
    </w:p>
    <w:p w14:paraId="6718219E" w14:textId="77777777" w:rsidR="00181E36" w:rsidRPr="0080255C" w:rsidRDefault="00181E36" w:rsidP="00181E36">
      <w:pPr>
        <w:rPr>
          <w:rFonts w:ascii="Times New Roman" w:hAnsi="Times New Roman" w:cs="Times New Roman"/>
        </w:rPr>
      </w:pPr>
      <w:r w:rsidRPr="0080255C">
        <w:rPr>
          <w:rFonts w:ascii="Times New Roman" w:hAnsi="Times New Roman" w:cs="Times New Roman"/>
        </w:rPr>
        <w:lastRenderedPageBreak/>
        <w:t>3. Приложение 2 «</w:t>
      </w:r>
      <w:r w:rsidRPr="0080255C">
        <w:rPr>
          <w:rFonts w:ascii="Times New Roman" w:hAnsi="Times New Roman" w:cs="Times New Roman"/>
          <w:bCs/>
        </w:rPr>
        <w:t>Перечень основных мероприятий муниципальной программы» изложить в новой редакции (согласно приложению  2 к настоящему постановлению).</w:t>
      </w:r>
    </w:p>
    <w:p w14:paraId="23CE9C4B" w14:textId="77777777" w:rsidR="00181E36" w:rsidRPr="0080255C" w:rsidRDefault="00181E36" w:rsidP="00181E36">
      <w:pPr>
        <w:rPr>
          <w:rFonts w:ascii="Times New Roman" w:hAnsi="Times New Roman" w:cs="Times New Roman"/>
        </w:rPr>
      </w:pPr>
      <w:r w:rsidRPr="0080255C">
        <w:rPr>
          <w:rFonts w:ascii="Times New Roman" w:hAnsi="Times New Roman" w:cs="Times New Roman"/>
        </w:rPr>
        <w:t xml:space="preserve">4.Приложение 3 </w:t>
      </w:r>
      <w:r w:rsidRPr="0080255C">
        <w:rPr>
          <w:rFonts w:ascii="Times New Roman" w:hAnsi="Times New Roman" w:cs="Times New Roman"/>
          <w:b/>
          <w:bCs/>
        </w:rPr>
        <w:t>«</w:t>
      </w:r>
      <w:r w:rsidRPr="0080255C">
        <w:rPr>
          <w:rFonts w:ascii="Times New Roman" w:hAnsi="Times New Roman" w:cs="Times New Roman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80255C">
        <w:rPr>
          <w:rFonts w:ascii="Times New Roman" w:hAnsi="Times New Roman" w:cs="Times New Roman"/>
          <w:lang w:eastAsia="en-US"/>
        </w:rPr>
        <w:t>Куньинская</w:t>
      </w:r>
      <w:proofErr w:type="spellEnd"/>
      <w:r w:rsidRPr="0080255C">
        <w:rPr>
          <w:rFonts w:ascii="Times New Roman" w:hAnsi="Times New Roman" w:cs="Times New Roman"/>
          <w:lang w:eastAsia="en-US"/>
        </w:rPr>
        <w:t xml:space="preserve"> волость» </w:t>
      </w:r>
      <w:r w:rsidRPr="0080255C">
        <w:rPr>
          <w:rFonts w:ascii="Times New Roman" w:hAnsi="Times New Roman" w:cs="Times New Roman"/>
          <w:bCs/>
        </w:rPr>
        <w:t>изложить в новой редакции (согласно приложению 3 к настоящему постановлению).</w:t>
      </w:r>
    </w:p>
    <w:p w14:paraId="484EA051" w14:textId="77777777" w:rsidR="00181E36" w:rsidRPr="0080255C" w:rsidRDefault="00181E36" w:rsidP="00181E36">
      <w:pPr>
        <w:pStyle w:val="a3"/>
        <w:rPr>
          <w:rFonts w:ascii="Times New Roman" w:hAnsi="Times New Roman" w:cs="Times New Roman"/>
          <w:bCs/>
        </w:rPr>
      </w:pPr>
      <w:r w:rsidRPr="0080255C">
        <w:rPr>
          <w:rFonts w:ascii="Times New Roman" w:hAnsi="Times New Roman" w:cs="Times New Roman"/>
          <w:bCs/>
        </w:rPr>
        <w:t xml:space="preserve">5. Приложение 4 </w:t>
      </w:r>
      <w:r w:rsidRPr="0080255C">
        <w:rPr>
          <w:rFonts w:ascii="Times New Roman" w:hAnsi="Times New Roman" w:cs="Times New Roman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80255C">
        <w:rPr>
          <w:rFonts w:ascii="Times New Roman" w:hAnsi="Times New Roman" w:cs="Times New Roman"/>
          <w:bCs/>
        </w:rPr>
        <w:t>» изложить в новой редакции (согласно приложению 4 к настоящему постановлению).</w:t>
      </w:r>
    </w:p>
    <w:p w14:paraId="0B6930AD" w14:textId="77777777" w:rsidR="00181E36" w:rsidRPr="00A67BE8" w:rsidRDefault="00181E36" w:rsidP="00181E36">
      <w:pPr>
        <w:pStyle w:val="a3"/>
        <w:rPr>
          <w:rFonts w:ascii="Times New Roman" w:hAnsi="Times New Roman" w:cs="Times New Roman"/>
        </w:rPr>
      </w:pPr>
      <w:r w:rsidRPr="00A67BE8">
        <w:rPr>
          <w:rFonts w:ascii="Times New Roman" w:hAnsi="Times New Roman" w:cs="Times New Roman"/>
        </w:rPr>
        <w:t>6.  3.Настоящее постановление вступает в силу с момента его официального опубликования.</w:t>
      </w:r>
    </w:p>
    <w:p w14:paraId="5D7D09E1" w14:textId="77777777" w:rsidR="00181E36" w:rsidRPr="00A67BE8" w:rsidRDefault="00181E36" w:rsidP="00181E36">
      <w:pPr>
        <w:pStyle w:val="a3"/>
        <w:rPr>
          <w:rFonts w:ascii="Times New Roman" w:hAnsi="Times New Roman" w:cs="Times New Roman"/>
        </w:rPr>
      </w:pPr>
      <w:r w:rsidRPr="00A67BE8">
        <w:rPr>
          <w:rFonts w:ascii="Times New Roman" w:hAnsi="Times New Roman" w:cs="Times New Roman"/>
        </w:rPr>
        <w:t xml:space="preserve">3.Опубликовать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A67BE8">
        <w:rPr>
          <w:rFonts w:ascii="Times New Roman" w:hAnsi="Times New Roman" w:cs="Times New Roman"/>
        </w:rPr>
        <w:t>Ущицы</w:t>
      </w:r>
      <w:proofErr w:type="spellEnd"/>
      <w:r w:rsidRPr="00A67BE8">
        <w:rPr>
          <w:rFonts w:ascii="Times New Roman" w:hAnsi="Times New Roman" w:cs="Times New Roman"/>
        </w:rPr>
        <w:t xml:space="preserve">, улица Молодежная, дом 2; деревня Шейкино); магазин </w:t>
      </w:r>
      <w:proofErr w:type="spellStart"/>
      <w:r w:rsidRPr="00A67BE8">
        <w:rPr>
          <w:rFonts w:ascii="Times New Roman" w:hAnsi="Times New Roman" w:cs="Times New Roman"/>
        </w:rPr>
        <w:t>Куньинского</w:t>
      </w:r>
      <w:proofErr w:type="spellEnd"/>
      <w:r w:rsidRPr="00A67BE8">
        <w:rPr>
          <w:rFonts w:ascii="Times New Roman" w:hAnsi="Times New Roman" w:cs="Times New Roman"/>
        </w:rPr>
        <w:t xml:space="preserve"> районного потребительского общества (деревня </w:t>
      </w:r>
      <w:proofErr w:type="spellStart"/>
      <w:r w:rsidRPr="00A67BE8">
        <w:rPr>
          <w:rFonts w:ascii="Times New Roman" w:hAnsi="Times New Roman" w:cs="Times New Roman"/>
        </w:rPr>
        <w:t>Слепнево</w:t>
      </w:r>
      <w:proofErr w:type="spellEnd"/>
      <w:r w:rsidRPr="00A67BE8">
        <w:rPr>
          <w:rFonts w:ascii="Times New Roman" w:hAnsi="Times New Roman" w:cs="Times New Roman"/>
        </w:rPr>
        <w:t>) и на официальном сайте Администрации сельского поселения «</w:t>
      </w:r>
      <w:proofErr w:type="spellStart"/>
      <w:r w:rsidRPr="00A67BE8">
        <w:rPr>
          <w:rFonts w:ascii="Times New Roman" w:hAnsi="Times New Roman" w:cs="Times New Roman"/>
        </w:rPr>
        <w:t>Куньинская</w:t>
      </w:r>
      <w:proofErr w:type="spellEnd"/>
      <w:r w:rsidRPr="00A67BE8">
        <w:rPr>
          <w:rFonts w:ascii="Times New Roman" w:hAnsi="Times New Roman" w:cs="Times New Roman"/>
        </w:rPr>
        <w:t xml:space="preserve"> волость» в сети «Интернет».</w:t>
      </w:r>
    </w:p>
    <w:p w14:paraId="20F0DCF3" w14:textId="77777777" w:rsidR="00181E36" w:rsidRPr="00A67BE8" w:rsidRDefault="00181E36" w:rsidP="00181E36">
      <w:pPr>
        <w:pStyle w:val="a3"/>
        <w:rPr>
          <w:rFonts w:ascii="Times New Roman" w:hAnsi="Times New Roman" w:cs="Times New Roman"/>
        </w:rPr>
      </w:pPr>
      <w:r w:rsidRPr="00A67BE8">
        <w:rPr>
          <w:rFonts w:ascii="Times New Roman" w:hAnsi="Times New Roman" w:cs="Times New Roman"/>
        </w:rPr>
        <w:t>5.Контроль за исполнением настоящего постановления оставляю за собой.</w:t>
      </w:r>
    </w:p>
    <w:p w14:paraId="53591272" w14:textId="77777777" w:rsidR="00181E36" w:rsidRPr="00A67BE8" w:rsidRDefault="00181E36" w:rsidP="00181E36">
      <w:pPr>
        <w:pStyle w:val="a3"/>
        <w:rPr>
          <w:rFonts w:ascii="Times New Roman" w:hAnsi="Times New Roman" w:cs="Times New Roman"/>
        </w:rPr>
      </w:pPr>
    </w:p>
    <w:p w14:paraId="1B2573C9" w14:textId="77777777" w:rsidR="00181E36" w:rsidRDefault="00181E36" w:rsidP="00181E36">
      <w:pPr>
        <w:pStyle w:val="a3"/>
        <w:rPr>
          <w:rFonts w:ascii="Times New Roman" w:hAnsi="Times New Roman" w:cs="Times New Roman"/>
          <w:b/>
          <w:bCs/>
        </w:rPr>
      </w:pPr>
    </w:p>
    <w:p w14:paraId="06D7ADBB" w14:textId="77777777" w:rsidR="00181E36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308BE5" w14:textId="77777777" w:rsidR="00181E36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14:paraId="30738312" w14:textId="77777777" w:rsidR="00181E36" w:rsidRPr="005E12A6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2A6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A7809D4" w14:textId="77777777" w:rsidR="00181E36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2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12A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E12A6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E12A6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E12A6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4A1DDE03" w14:textId="77777777" w:rsidR="00181E36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DAE451" w14:textId="77777777" w:rsidR="00181E36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75DF5A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14:paraId="33065723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14:paraId="1549B295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14:paraId="4754C1F0" w14:textId="172DD275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B6CA7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8B6CA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B6CA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CA7">
        <w:rPr>
          <w:rFonts w:ascii="Times New Roman" w:hAnsi="Times New Roman" w:cs="Times New Roman"/>
          <w:sz w:val="28"/>
          <w:szCs w:val="28"/>
        </w:rPr>
        <w:t xml:space="preserve">Гришанова                                            </w:t>
      </w:r>
    </w:p>
    <w:p w14:paraId="19A0FCCA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0E9ABD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5317D4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C611AF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A12F1B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98F20F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0F4B4B" w14:textId="5C74B078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3C86DE9" w14:textId="2EFA1C17" w:rsidR="00277376" w:rsidRPr="002E69F0" w:rsidRDefault="00D81661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57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C73"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7376" w:rsidRPr="002E69F0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5A6C7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7376" w:rsidRPr="002E69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14:paraId="6B2D7289" w14:textId="1E049A3E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="00C50C98" w:rsidRPr="002E69F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волость» от</w:t>
      </w:r>
      <w:r w:rsidR="006D2475">
        <w:rPr>
          <w:rFonts w:ascii="Times New Roman" w:hAnsi="Times New Roman" w:cs="Times New Roman"/>
          <w:sz w:val="24"/>
          <w:szCs w:val="24"/>
        </w:rPr>
        <w:t xml:space="preserve"> </w:t>
      </w:r>
      <w:r w:rsidR="005A6C73">
        <w:rPr>
          <w:rFonts w:ascii="Times New Roman" w:hAnsi="Times New Roman" w:cs="Times New Roman"/>
          <w:sz w:val="24"/>
          <w:szCs w:val="24"/>
        </w:rPr>
        <w:t>__</w:t>
      </w:r>
      <w:r w:rsidR="009D2109">
        <w:rPr>
          <w:rFonts w:ascii="Times New Roman" w:hAnsi="Times New Roman" w:cs="Times New Roman"/>
          <w:sz w:val="24"/>
          <w:szCs w:val="24"/>
        </w:rPr>
        <w:t>.</w:t>
      </w:r>
      <w:r w:rsidR="005A6C73">
        <w:rPr>
          <w:rFonts w:ascii="Times New Roman" w:hAnsi="Times New Roman" w:cs="Times New Roman"/>
          <w:sz w:val="24"/>
          <w:szCs w:val="24"/>
        </w:rPr>
        <w:t>__</w:t>
      </w:r>
      <w:r w:rsidR="00C50C98" w:rsidRPr="002E69F0">
        <w:rPr>
          <w:rFonts w:ascii="Times New Roman" w:hAnsi="Times New Roman" w:cs="Times New Roman"/>
          <w:sz w:val="24"/>
          <w:szCs w:val="24"/>
        </w:rPr>
        <w:t>.202</w:t>
      </w:r>
      <w:r w:rsidR="00684B22">
        <w:rPr>
          <w:rFonts w:ascii="Times New Roman" w:hAnsi="Times New Roman" w:cs="Times New Roman"/>
          <w:sz w:val="24"/>
          <w:szCs w:val="24"/>
        </w:rPr>
        <w:t>3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5A6C73">
        <w:rPr>
          <w:rFonts w:ascii="Times New Roman" w:hAnsi="Times New Roman" w:cs="Times New Roman"/>
          <w:sz w:val="24"/>
          <w:szCs w:val="24"/>
        </w:rPr>
        <w:t>___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8FEB61" w14:textId="3F8A4442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</w:t>
      </w:r>
      <w:r w:rsidR="00E37FE5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E37FE5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E37FE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5BA9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B13D7DE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34D5583" w14:textId="54076741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2017-202</w:t>
      </w:r>
      <w:r w:rsidR="006E07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68D651B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09AC2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D2EE0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599C2CC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14:paraId="576DC459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6"/>
        <w:gridCol w:w="2349"/>
        <w:gridCol w:w="1292"/>
        <w:gridCol w:w="1060"/>
        <w:gridCol w:w="968"/>
        <w:gridCol w:w="967"/>
        <w:gridCol w:w="1098"/>
        <w:gridCol w:w="1098"/>
        <w:gridCol w:w="967"/>
        <w:gridCol w:w="1098"/>
        <w:gridCol w:w="967"/>
        <w:gridCol w:w="931"/>
        <w:gridCol w:w="995"/>
      </w:tblGrid>
      <w:tr w:rsidR="00BB0BF5" w:rsidRPr="002E69F0" w14:paraId="3D0810E7" w14:textId="77777777" w:rsidTr="00BB0BF5">
        <w:tc>
          <w:tcPr>
            <w:tcW w:w="996" w:type="dxa"/>
            <w:vMerge w:val="restart"/>
          </w:tcPr>
          <w:p w14:paraId="29127B2D" w14:textId="77777777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9" w:type="dxa"/>
            <w:vMerge w:val="restart"/>
          </w:tcPr>
          <w:p w14:paraId="450C35F4" w14:textId="77777777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</w:tcPr>
          <w:p w14:paraId="007EABDC" w14:textId="77777777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49" w:type="dxa"/>
            <w:gridSpan w:val="10"/>
          </w:tcPr>
          <w:p w14:paraId="1693BEB6" w14:textId="259AFBB8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03738" w:rsidRPr="002E69F0" w14:paraId="1141FBDA" w14:textId="77777777" w:rsidTr="00203738">
        <w:tc>
          <w:tcPr>
            <w:tcW w:w="996" w:type="dxa"/>
            <w:vMerge/>
          </w:tcPr>
          <w:p w14:paraId="797D4984" w14:textId="77777777" w:rsidR="00203738" w:rsidRPr="002E69F0" w:rsidRDefault="00203738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567A3C25" w14:textId="77777777" w:rsidR="00203738" w:rsidRPr="002E69F0" w:rsidRDefault="00203738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2A624690" w14:textId="77777777" w:rsidR="00203738" w:rsidRPr="002E69F0" w:rsidRDefault="00203738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739C41A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8" w:type="dxa"/>
          </w:tcPr>
          <w:p w14:paraId="1E24DF5B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67" w:type="dxa"/>
          </w:tcPr>
          <w:p w14:paraId="07996B99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98" w:type="dxa"/>
          </w:tcPr>
          <w:p w14:paraId="23C16F47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98" w:type="dxa"/>
          </w:tcPr>
          <w:p w14:paraId="4ED6AE17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67" w:type="dxa"/>
          </w:tcPr>
          <w:p w14:paraId="1CE18425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98" w:type="dxa"/>
          </w:tcPr>
          <w:p w14:paraId="1297467A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67" w:type="dxa"/>
          </w:tcPr>
          <w:p w14:paraId="7CE8144B" w14:textId="702668EE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31" w:type="dxa"/>
          </w:tcPr>
          <w:p w14:paraId="7EAF9144" w14:textId="6546302C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5" w:type="dxa"/>
          </w:tcPr>
          <w:p w14:paraId="5077714A" w14:textId="2DB47314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03738" w:rsidRPr="002E69F0" w14:paraId="3AC0D730" w14:textId="77777777" w:rsidTr="00203738">
        <w:tc>
          <w:tcPr>
            <w:tcW w:w="996" w:type="dxa"/>
          </w:tcPr>
          <w:p w14:paraId="2B67971D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401D00DD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33B6E325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14:paraId="0A34D983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28892C9D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14:paraId="31815B74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4A9E3181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14:paraId="31DDFCD4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14:paraId="2C391820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14:paraId="255F4590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14:paraId="5E18EB6D" w14:textId="35BAB89C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279C4AB9" w14:textId="21BD3344" w:rsidR="00203738" w:rsidRPr="002E69F0" w:rsidRDefault="00B50873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14:paraId="52FC7928" w14:textId="11737542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738" w:rsidRPr="002E69F0" w14:paraId="717D9AC1" w14:textId="77777777" w:rsidTr="00BB0BF5">
        <w:tc>
          <w:tcPr>
            <w:tcW w:w="14786" w:type="dxa"/>
            <w:gridSpan w:val="13"/>
          </w:tcPr>
          <w:p w14:paraId="51BE1F24" w14:textId="31EB6BFB" w:rsidR="00203738" w:rsidRPr="002E69F0" w:rsidRDefault="0020373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14:paraId="05BD8106" w14:textId="77777777" w:rsidR="00203738" w:rsidRPr="002E69F0" w:rsidRDefault="0020373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14:paraId="1A9216B3" w14:textId="50F5662B" w:rsidR="00203738" w:rsidRPr="002E69F0" w:rsidRDefault="00203738" w:rsidP="000A6F3E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2E69F0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волость» на 2017 – 2</w:t>
            </w:r>
            <w:r w:rsidRPr="002E69F0">
              <w:rPr>
                <w:rFonts w:ascii="Times New Roman" w:hAnsi="Times New Roman" w:cs="Times New Roman"/>
                <w:b/>
              </w:rPr>
              <w:t>02</w:t>
            </w:r>
            <w:r w:rsidR="009D2109">
              <w:rPr>
                <w:rFonts w:ascii="Times New Roman" w:hAnsi="Times New Roman" w:cs="Times New Roman"/>
                <w:b/>
              </w:rPr>
              <w:t>5</w:t>
            </w: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203738" w:rsidRPr="002E69F0" w14:paraId="72C993F8" w14:textId="77777777" w:rsidTr="00203738">
        <w:tc>
          <w:tcPr>
            <w:tcW w:w="996" w:type="dxa"/>
          </w:tcPr>
          <w:p w14:paraId="7AA6D41F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6D24ACC2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292" w:type="dxa"/>
          </w:tcPr>
          <w:p w14:paraId="3304864A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060" w:type="dxa"/>
          </w:tcPr>
          <w:p w14:paraId="4FA08971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8" w:type="dxa"/>
          </w:tcPr>
          <w:p w14:paraId="5CC5959B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7" w:type="dxa"/>
          </w:tcPr>
          <w:p w14:paraId="2309482E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98" w:type="dxa"/>
          </w:tcPr>
          <w:p w14:paraId="3622E3A1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98" w:type="dxa"/>
          </w:tcPr>
          <w:p w14:paraId="738365EF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67" w:type="dxa"/>
          </w:tcPr>
          <w:p w14:paraId="12EA88D9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98" w:type="dxa"/>
          </w:tcPr>
          <w:p w14:paraId="4A90AC98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67" w:type="dxa"/>
          </w:tcPr>
          <w:p w14:paraId="4376AB45" w14:textId="1916C0AE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31" w:type="dxa"/>
          </w:tcPr>
          <w:p w14:paraId="3D09FC4D" w14:textId="3D13DB59" w:rsidR="00203738" w:rsidRPr="00BB0BF5" w:rsidRDefault="00C61CCC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5" w:type="dxa"/>
          </w:tcPr>
          <w:p w14:paraId="2B3A332A" w14:textId="1313459E" w:rsidR="00203738" w:rsidRPr="00BB0BF5" w:rsidRDefault="00C61CCC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203738" w:rsidRPr="002E69F0" w14:paraId="73E58A80" w14:textId="77777777" w:rsidTr="00203738">
        <w:tc>
          <w:tcPr>
            <w:tcW w:w="996" w:type="dxa"/>
          </w:tcPr>
          <w:p w14:paraId="3A3E7666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14:paraId="0950F0B6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 xml:space="preserve">местного значения </w:t>
            </w:r>
          </w:p>
        </w:tc>
        <w:tc>
          <w:tcPr>
            <w:tcW w:w="1292" w:type="dxa"/>
          </w:tcPr>
          <w:p w14:paraId="012F3ECD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lastRenderedPageBreak/>
              <w:t>%</w:t>
            </w:r>
          </w:p>
        </w:tc>
        <w:tc>
          <w:tcPr>
            <w:tcW w:w="1060" w:type="dxa"/>
          </w:tcPr>
          <w:p w14:paraId="0C88F94B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8" w:type="dxa"/>
          </w:tcPr>
          <w:p w14:paraId="7DD07C46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7" w:type="dxa"/>
          </w:tcPr>
          <w:p w14:paraId="423C8074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98" w:type="dxa"/>
          </w:tcPr>
          <w:p w14:paraId="2618BD7B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98" w:type="dxa"/>
          </w:tcPr>
          <w:p w14:paraId="1E29DB45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7" w:type="dxa"/>
          </w:tcPr>
          <w:p w14:paraId="46CDB9C3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98" w:type="dxa"/>
          </w:tcPr>
          <w:p w14:paraId="5D5C438E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7" w:type="dxa"/>
          </w:tcPr>
          <w:p w14:paraId="0F99ECC3" w14:textId="3DD04CFF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31" w:type="dxa"/>
          </w:tcPr>
          <w:p w14:paraId="601E816F" w14:textId="2422259B" w:rsidR="00203738" w:rsidRPr="00BB0BF5" w:rsidRDefault="00C61CCC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5" w:type="dxa"/>
          </w:tcPr>
          <w:p w14:paraId="379896FF" w14:textId="4320E5D9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</w:tr>
      <w:tr w:rsidR="00203738" w:rsidRPr="002E69F0" w14:paraId="20A77E64" w14:textId="77777777" w:rsidTr="00203738">
        <w:tc>
          <w:tcPr>
            <w:tcW w:w="996" w:type="dxa"/>
          </w:tcPr>
          <w:p w14:paraId="47FF56D9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9B39089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292" w:type="dxa"/>
          </w:tcPr>
          <w:p w14:paraId="68BC991B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264A89A3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8" w:type="dxa"/>
          </w:tcPr>
          <w:p w14:paraId="148EEA1D" w14:textId="77777777" w:rsidR="00203738" w:rsidRPr="002E69F0" w:rsidRDefault="00203738" w:rsidP="00697B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14:paraId="49B82158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098" w:type="dxa"/>
          </w:tcPr>
          <w:p w14:paraId="37E3F96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3FE37C05" w14:textId="77777777" w:rsidR="00203738" w:rsidRPr="00707938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9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14:paraId="1519ADFA" w14:textId="6CBDAE1B" w:rsidR="00203738" w:rsidRPr="00707938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9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14:paraId="1534015A" w14:textId="01EB73AE" w:rsidR="00203738" w:rsidRPr="00D22878" w:rsidRDefault="00916E4D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14:paraId="2CB95756" w14:textId="26987522" w:rsidR="00203738" w:rsidRPr="00D22878" w:rsidRDefault="00203738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12F6BFB3" w14:textId="4D0962D4" w:rsidR="00203738" w:rsidRPr="00D22878" w:rsidRDefault="00C61CCC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07248FA6" w14:textId="220B568D" w:rsidR="00203738" w:rsidRPr="00D22878" w:rsidRDefault="00916E4D" w:rsidP="008102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47</w:t>
            </w:r>
          </w:p>
        </w:tc>
      </w:tr>
      <w:tr w:rsidR="00203738" w:rsidRPr="002E69F0" w14:paraId="0AE91F26" w14:textId="77777777" w:rsidTr="00203738">
        <w:tc>
          <w:tcPr>
            <w:tcW w:w="996" w:type="dxa"/>
          </w:tcPr>
          <w:p w14:paraId="54A886D0" w14:textId="77777777" w:rsidR="00203738" w:rsidRPr="002D2762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6048B426" w14:textId="77777777" w:rsidR="00203738" w:rsidRPr="002D2762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D2762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292" w:type="dxa"/>
          </w:tcPr>
          <w:p w14:paraId="603406CB" w14:textId="77777777" w:rsidR="00203738" w:rsidRPr="002D2762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762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46F596A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8" w:type="dxa"/>
          </w:tcPr>
          <w:p w14:paraId="56A156A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0685A07B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4F6A4C6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3C02BED9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50606F16" w14:textId="710B0BC3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14:paraId="1E927A2F" w14:textId="5C6C26BE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1F0A4864" w14:textId="00478925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6535F602" w14:textId="01644C1D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746612B8" w14:textId="51CDD6A6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2</w:t>
            </w:r>
            <w:r w:rsidR="00C61CCC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6393F369" w14:textId="77777777" w:rsidTr="00203738">
        <w:tc>
          <w:tcPr>
            <w:tcW w:w="996" w:type="dxa"/>
          </w:tcPr>
          <w:p w14:paraId="2C5CA37D" w14:textId="77777777" w:rsidR="00203738" w:rsidRPr="00BE1BE6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78F8AC1A" w14:textId="77777777" w:rsidR="00203738" w:rsidRPr="00BE1BE6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BE1BE6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292" w:type="dxa"/>
          </w:tcPr>
          <w:p w14:paraId="76EF5C66" w14:textId="77777777" w:rsidR="00203738" w:rsidRPr="00BE1BE6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1BE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57B8B81A" w14:textId="77777777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14:paraId="647BB1CF" w14:textId="77777777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8612F68" w14:textId="77777777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14:paraId="4364A77C" w14:textId="77777777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077A1FE2" w14:textId="572BED35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7325E0CA" w14:textId="03F203FE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0F2D8E5C" w14:textId="7ECDB163" w:rsidR="00203738" w:rsidRPr="00BE1BE6" w:rsidRDefault="00BE1BE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433194AC" w14:textId="38BC8D40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</w:tcPr>
          <w:p w14:paraId="3E8032B2" w14:textId="60B07525" w:rsidR="00203738" w:rsidRPr="00BE1BE6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14:paraId="61BB2554" w14:textId="3D442D3B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1BE6">
              <w:rPr>
                <w:rFonts w:ascii="Times New Roman" w:hAnsi="Times New Roman" w:cs="Times New Roman"/>
              </w:rPr>
              <w:t>1</w:t>
            </w:r>
            <w:r w:rsidR="00477F68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2EFB9D3D" w14:textId="77777777" w:rsidTr="00203738">
        <w:tc>
          <w:tcPr>
            <w:tcW w:w="996" w:type="dxa"/>
          </w:tcPr>
          <w:p w14:paraId="3DEDF290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C7F5BF8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292" w:type="dxa"/>
          </w:tcPr>
          <w:p w14:paraId="6CF83B3E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0A05A6FF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8" w:type="dxa"/>
          </w:tcPr>
          <w:p w14:paraId="15E446A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</w:tcPr>
          <w:p w14:paraId="7177291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8" w:type="dxa"/>
          </w:tcPr>
          <w:p w14:paraId="03714370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14:paraId="2B34C394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223FDED5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07545199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E9C3898" w14:textId="375F991B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5C55B202" w14:textId="560EF449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48CB013F" w14:textId="5725B320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51</w:t>
            </w:r>
          </w:p>
        </w:tc>
      </w:tr>
      <w:tr w:rsidR="00203738" w:rsidRPr="002E69F0" w14:paraId="4299652C" w14:textId="77777777" w:rsidTr="00203738">
        <w:tc>
          <w:tcPr>
            <w:tcW w:w="996" w:type="dxa"/>
          </w:tcPr>
          <w:p w14:paraId="05CBEE5A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14:paraId="7B83A737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292" w:type="dxa"/>
          </w:tcPr>
          <w:p w14:paraId="04B2F5D9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608E4BE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8" w:type="dxa"/>
          </w:tcPr>
          <w:p w14:paraId="4E023D4C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14:paraId="46F673C9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77C4C46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</w:tcPr>
          <w:p w14:paraId="52B084B4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58DFD803" w14:textId="2431A7AC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14:paraId="1E6ED724" w14:textId="6C6EA389" w:rsidR="00203738" w:rsidRPr="00BE1BE6" w:rsidRDefault="00BE1BE6" w:rsidP="0077757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4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4AFCD71F" w14:textId="1DB3A65B" w:rsidR="00203738" w:rsidRPr="002F79B1" w:rsidRDefault="00D04085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75906D37" w14:textId="2CE08D1D" w:rsidR="00203738" w:rsidRPr="002F79B1" w:rsidRDefault="00D04085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14:paraId="1D4030B6" w14:textId="5ED5C5D2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3</w:t>
            </w:r>
            <w:r w:rsidR="00BE1BE6">
              <w:rPr>
                <w:rFonts w:ascii="Times New Roman" w:hAnsi="Times New Roman" w:cs="Times New Roman"/>
              </w:rPr>
              <w:t>1</w:t>
            </w:r>
          </w:p>
        </w:tc>
      </w:tr>
      <w:tr w:rsidR="00203738" w:rsidRPr="002E69F0" w14:paraId="327C6FB0" w14:textId="77777777" w:rsidTr="00203738">
        <w:tc>
          <w:tcPr>
            <w:tcW w:w="996" w:type="dxa"/>
          </w:tcPr>
          <w:p w14:paraId="11CB2586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396B45AB" w14:textId="77777777" w:rsidR="00203738" w:rsidRPr="006838AA" w:rsidRDefault="00203738" w:rsidP="006D60B3">
            <w:pPr>
              <w:rPr>
                <w:rFonts w:ascii="Calibri" w:eastAsia="Times New Roman" w:hAnsi="Calibri" w:cs="Times New Roman"/>
              </w:rPr>
            </w:pPr>
            <w:r w:rsidRPr="006838AA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14:paraId="635C8F9B" w14:textId="77777777" w:rsidR="00203738" w:rsidRPr="006838AA" w:rsidRDefault="00203738" w:rsidP="006D60B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92" w:type="dxa"/>
          </w:tcPr>
          <w:p w14:paraId="70FE0905" w14:textId="77777777" w:rsidR="00203738" w:rsidRPr="002E69F0" w:rsidRDefault="00203738" w:rsidP="006D60B3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5CACEB3E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</w:tcPr>
          <w:p w14:paraId="70C98F0C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7F81C44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14:paraId="3053E0F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14:paraId="1CEB13DE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165E9D8" w14:textId="74FA52FB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14:paraId="3DC8ADCE" w14:textId="52D30A4D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7DEA4496" w14:textId="053F1E9E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57883E4E" w14:textId="256850E5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56C0835D" w14:textId="092B45E4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1</w:t>
            </w:r>
            <w:r w:rsidR="00C61CCC">
              <w:rPr>
                <w:rFonts w:ascii="Times New Roman" w:hAnsi="Times New Roman" w:cs="Times New Roman"/>
              </w:rPr>
              <w:t>6</w:t>
            </w:r>
          </w:p>
        </w:tc>
      </w:tr>
      <w:tr w:rsidR="00203738" w:rsidRPr="002E69F0" w14:paraId="110082A7" w14:textId="77777777" w:rsidTr="00203738">
        <w:tc>
          <w:tcPr>
            <w:tcW w:w="996" w:type="dxa"/>
          </w:tcPr>
          <w:p w14:paraId="6AD571CD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197BAE86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292" w:type="dxa"/>
          </w:tcPr>
          <w:p w14:paraId="38E317A2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7B0E6A3B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14:paraId="730E451A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57DF76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4C88CEC2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3770C5F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C6848C2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47BC301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499A8534" w14:textId="7B0E8BC6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2AB0EF14" w14:textId="5C24E6B0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198EA945" w14:textId="20CB19FE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</w:tr>
      <w:tr w:rsidR="00203738" w:rsidRPr="002E69F0" w14:paraId="304D59C3" w14:textId="77777777" w:rsidTr="00203738">
        <w:tc>
          <w:tcPr>
            <w:tcW w:w="996" w:type="dxa"/>
          </w:tcPr>
          <w:p w14:paraId="5BA0F830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14:paraId="495E3A21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292" w:type="dxa"/>
          </w:tcPr>
          <w:p w14:paraId="3EE8E50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07A6D34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2603F1D5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0614436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2E82783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14:paraId="5E4A194A" w14:textId="25A122D4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5BB90F29" w14:textId="57D8D650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65878B95" w14:textId="6C8D5E6E" w:rsidR="00203738" w:rsidRPr="00D22878" w:rsidRDefault="002D2A8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14:paraId="1DEDDCCE" w14:textId="781534B8" w:rsidR="00203738" w:rsidRPr="00D22878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3FEBBF0B" w14:textId="0EB2C3E2" w:rsidR="00203738" w:rsidRPr="00D22878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1C02BE5B" w14:textId="39613F76" w:rsidR="00203738" w:rsidRPr="00D22878" w:rsidRDefault="002D2A8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CCDB6C5" w14:textId="77777777" w:rsidR="00683665" w:rsidRDefault="00683665" w:rsidP="002C36B7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683665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9"/>
        <w:gridCol w:w="2341"/>
        <w:gridCol w:w="1235"/>
        <w:gridCol w:w="844"/>
        <w:gridCol w:w="982"/>
        <w:gridCol w:w="982"/>
        <w:gridCol w:w="1123"/>
        <w:gridCol w:w="1127"/>
        <w:gridCol w:w="927"/>
        <w:gridCol w:w="1049"/>
        <w:gridCol w:w="980"/>
        <w:gridCol w:w="866"/>
        <w:gridCol w:w="1151"/>
      </w:tblGrid>
      <w:tr w:rsidR="00203738" w:rsidRPr="002E69F0" w14:paraId="3DCC3FE0" w14:textId="77777777" w:rsidTr="005746DF">
        <w:tc>
          <w:tcPr>
            <w:tcW w:w="1179" w:type="dxa"/>
          </w:tcPr>
          <w:p w14:paraId="22796A3B" w14:textId="3675B5D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1" w:type="dxa"/>
          </w:tcPr>
          <w:p w14:paraId="26ED0B7D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235" w:type="dxa"/>
          </w:tcPr>
          <w:p w14:paraId="6EDE7AC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44" w:type="dxa"/>
          </w:tcPr>
          <w:p w14:paraId="6818D8E4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1C45907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33C35BA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14:paraId="689FE145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5891F878" w14:textId="181DF2DA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14:paraId="72F5FCB7" w14:textId="19725FEF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</w:tcPr>
          <w:p w14:paraId="61ECF29D" w14:textId="56EB14D2" w:rsidR="00203738" w:rsidRPr="00D22878" w:rsidRDefault="002D2A8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</w:tcPr>
          <w:p w14:paraId="30287BD9" w14:textId="6094788B" w:rsidR="00203738" w:rsidRPr="00D22878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14:paraId="5DB83E2F" w14:textId="1C8FE976" w:rsidR="00203738" w:rsidRPr="00D22878" w:rsidRDefault="00C27E07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</w:tcPr>
          <w:p w14:paraId="5A244DDF" w14:textId="4A5D173E" w:rsidR="00203738" w:rsidRPr="00D22878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1</w:t>
            </w:r>
            <w:r w:rsidR="002D2A86" w:rsidRPr="00D22878">
              <w:rPr>
                <w:rFonts w:ascii="Times New Roman" w:hAnsi="Times New Roman" w:cs="Times New Roman"/>
              </w:rPr>
              <w:t>8</w:t>
            </w:r>
          </w:p>
        </w:tc>
      </w:tr>
      <w:tr w:rsidR="00203738" w:rsidRPr="002E69F0" w14:paraId="0999CD6A" w14:textId="77777777" w:rsidTr="005746DF">
        <w:tc>
          <w:tcPr>
            <w:tcW w:w="1179" w:type="dxa"/>
          </w:tcPr>
          <w:p w14:paraId="5FBB4260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1" w:type="dxa"/>
          </w:tcPr>
          <w:p w14:paraId="2DEE3A16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235" w:type="dxa"/>
          </w:tcPr>
          <w:p w14:paraId="27373656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44" w:type="dxa"/>
          </w:tcPr>
          <w:p w14:paraId="0C2C3AA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17D25E4D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7C7876B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14:paraId="346EC337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27" w:type="dxa"/>
          </w:tcPr>
          <w:p w14:paraId="1843D725" w14:textId="56FB5C2D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1,352</w:t>
            </w:r>
          </w:p>
        </w:tc>
        <w:tc>
          <w:tcPr>
            <w:tcW w:w="927" w:type="dxa"/>
          </w:tcPr>
          <w:p w14:paraId="7DA168D3" w14:textId="08675368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" w:type="dxa"/>
          </w:tcPr>
          <w:p w14:paraId="343F644F" w14:textId="0474F8C5" w:rsidR="00203738" w:rsidRPr="00E6429C" w:rsidRDefault="00BE1BE6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29C">
              <w:rPr>
                <w:rFonts w:ascii="Times New Roman" w:hAnsi="Times New Roman" w:cs="Times New Roman"/>
              </w:rPr>
              <w:t>1,055555</w:t>
            </w:r>
          </w:p>
        </w:tc>
        <w:tc>
          <w:tcPr>
            <w:tcW w:w="980" w:type="dxa"/>
          </w:tcPr>
          <w:p w14:paraId="2D94F803" w14:textId="119E6A5D" w:rsidR="00203738" w:rsidRPr="00E6429C" w:rsidRDefault="00AB284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2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14:paraId="426E47A8" w14:textId="05633A9F" w:rsidR="00203738" w:rsidRPr="00E6429C" w:rsidRDefault="00AB284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2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</w:tcPr>
          <w:p w14:paraId="7EF7F5B3" w14:textId="183CED82" w:rsidR="00A407A0" w:rsidRPr="00E6429C" w:rsidRDefault="008C673F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29C">
              <w:rPr>
                <w:rFonts w:ascii="Times New Roman" w:hAnsi="Times New Roman" w:cs="Times New Roman"/>
              </w:rPr>
              <w:t>1</w:t>
            </w:r>
            <w:r w:rsidR="00A407A0" w:rsidRPr="00E6429C">
              <w:rPr>
                <w:rFonts w:ascii="Times New Roman" w:hAnsi="Times New Roman" w:cs="Times New Roman"/>
              </w:rPr>
              <w:t>2,</w:t>
            </w:r>
            <w:r w:rsidR="00BE1BE6" w:rsidRPr="00E6429C">
              <w:rPr>
                <w:rFonts w:ascii="Times New Roman" w:hAnsi="Times New Roman" w:cs="Times New Roman"/>
              </w:rPr>
              <w:t>607555</w:t>
            </w:r>
          </w:p>
        </w:tc>
      </w:tr>
      <w:tr w:rsidR="00B26014" w:rsidRPr="002E69F0" w14:paraId="24EC5C97" w14:textId="77777777" w:rsidTr="005746DF">
        <w:tc>
          <w:tcPr>
            <w:tcW w:w="1179" w:type="dxa"/>
          </w:tcPr>
          <w:p w14:paraId="06619214" w14:textId="522E01D5" w:rsidR="00B26014" w:rsidRPr="002E69F0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14:paraId="682DAC7B" w14:textId="77777777" w:rsidR="00B26014" w:rsidRPr="002E69F0" w:rsidRDefault="00B26014" w:rsidP="00B2601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235" w:type="dxa"/>
          </w:tcPr>
          <w:p w14:paraId="3B3ED2C2" w14:textId="7FF116FC" w:rsidR="00B26014" w:rsidRPr="002E69F0" w:rsidRDefault="00B26014" w:rsidP="00B2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44" w:type="dxa"/>
          </w:tcPr>
          <w:p w14:paraId="742841C7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14:paraId="47705F50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14:paraId="3D0548D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14:paraId="0EC76214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120A5F2D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14:paraId="32F206E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14:paraId="09FED529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14:paraId="5E831332" w14:textId="4A2EBDC1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14:paraId="25C6FBE5" w14:textId="221D10D4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</w:tcPr>
          <w:p w14:paraId="10443D32" w14:textId="1BBFBD1F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</w:tr>
      <w:tr w:rsidR="00B26014" w:rsidRPr="002E69F0" w14:paraId="5B0D7DA9" w14:textId="77777777" w:rsidTr="005746DF">
        <w:tc>
          <w:tcPr>
            <w:tcW w:w="1179" w:type="dxa"/>
          </w:tcPr>
          <w:p w14:paraId="1AA8D3E4" w14:textId="5F66627E" w:rsidR="00B26014" w:rsidRPr="002E69F0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14:paraId="59D58CCC" w14:textId="77777777" w:rsidR="00B26014" w:rsidRPr="002E69F0" w:rsidRDefault="00B26014" w:rsidP="00B2601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235" w:type="dxa"/>
          </w:tcPr>
          <w:p w14:paraId="70874613" w14:textId="623CC740" w:rsidR="00B26014" w:rsidRPr="002E69F0" w:rsidRDefault="00B26014" w:rsidP="00B2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44" w:type="dxa"/>
          </w:tcPr>
          <w:p w14:paraId="10982A30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38971A7A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17DF8627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14:paraId="752A32BF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6EE9CC8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14:paraId="1A5792A3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</w:tcPr>
          <w:p w14:paraId="2CA130FC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14:paraId="20DE9398" w14:textId="7E3273AB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</w:tcPr>
          <w:p w14:paraId="4EEC2FCC" w14:textId="501B578D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</w:tcPr>
          <w:p w14:paraId="3EE10F1C" w14:textId="5DBA4B6B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</w:tr>
      <w:tr w:rsidR="00B26014" w:rsidRPr="002E69F0" w14:paraId="2FA8AB1A" w14:textId="77777777" w:rsidTr="005746DF">
        <w:tc>
          <w:tcPr>
            <w:tcW w:w="1179" w:type="dxa"/>
          </w:tcPr>
          <w:p w14:paraId="2F9AAA17" w14:textId="482CEE11" w:rsidR="00B26014" w:rsidRPr="002E69F0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14:paraId="5B7C0B32" w14:textId="77777777" w:rsidR="00B26014" w:rsidRPr="002E69F0" w:rsidRDefault="00B26014" w:rsidP="00B2601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235" w:type="dxa"/>
          </w:tcPr>
          <w:p w14:paraId="40C66B02" w14:textId="42471D04" w:rsidR="00B26014" w:rsidRPr="002E69F0" w:rsidRDefault="00B26014" w:rsidP="00B2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44" w:type="dxa"/>
          </w:tcPr>
          <w:p w14:paraId="1704108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11FA0A78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40705CC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14:paraId="31A35D0A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633504F3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14:paraId="040BC096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</w:tcPr>
          <w:p w14:paraId="51E7F9F5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14:paraId="0AB9CC78" w14:textId="66BEA315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</w:tcPr>
          <w:p w14:paraId="529E2637" w14:textId="43FAA173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</w:tcPr>
          <w:p w14:paraId="4B6D0013" w14:textId="55F27C7A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</w:tr>
      <w:tr w:rsidR="00203738" w:rsidRPr="002E69F0" w14:paraId="3A8B471D" w14:textId="77777777" w:rsidTr="005746DF">
        <w:tc>
          <w:tcPr>
            <w:tcW w:w="1179" w:type="dxa"/>
          </w:tcPr>
          <w:p w14:paraId="74B8C1E2" w14:textId="239DC1EB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14:paraId="6EF2F934" w14:textId="77777777" w:rsidR="00203738" w:rsidRPr="002E69F0" w:rsidRDefault="00203738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235" w:type="dxa"/>
          </w:tcPr>
          <w:p w14:paraId="7A4F34B3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44" w:type="dxa"/>
          </w:tcPr>
          <w:p w14:paraId="4BA5BE1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307B9849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108DE703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14:paraId="2EE4244D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01515905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14:paraId="28D0CD6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</w:tcPr>
          <w:p w14:paraId="6D642E1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14:paraId="4C92BB65" w14:textId="61B28F60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</w:tcPr>
          <w:p w14:paraId="108A37A8" w14:textId="0110A1D5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</w:tcPr>
          <w:p w14:paraId="374A5AD4" w14:textId="182CFA4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</w:tr>
      <w:tr w:rsidR="00203738" w:rsidRPr="002E69F0" w14:paraId="14BE1777" w14:textId="77777777" w:rsidTr="005746DF">
        <w:tc>
          <w:tcPr>
            <w:tcW w:w="1179" w:type="dxa"/>
          </w:tcPr>
          <w:p w14:paraId="0C34040C" w14:textId="07D2C8AD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14:paraId="428BF209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eastAsia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235" w:type="dxa"/>
          </w:tcPr>
          <w:p w14:paraId="0DD12D8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44" w:type="dxa"/>
          </w:tcPr>
          <w:p w14:paraId="2CCC1086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14:paraId="2BA2A9EA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14:paraId="1A5D498E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14:paraId="07DB945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0DD7B471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14:paraId="273201C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14:paraId="447C22DD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14:paraId="1467AD0A" w14:textId="1A333BDB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14:paraId="2B11500F" w14:textId="761D0ED0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</w:tcPr>
          <w:p w14:paraId="695248C2" w14:textId="2185F4E9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</w:tr>
      <w:tr w:rsidR="00203738" w:rsidRPr="002E69F0" w14:paraId="446A72D4" w14:textId="77777777" w:rsidTr="005746DF">
        <w:tc>
          <w:tcPr>
            <w:tcW w:w="1179" w:type="dxa"/>
          </w:tcPr>
          <w:p w14:paraId="5B96F3AA" w14:textId="3024D183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1" w:type="dxa"/>
          </w:tcPr>
          <w:p w14:paraId="490EACE1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235" w:type="dxa"/>
          </w:tcPr>
          <w:p w14:paraId="530B11B3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44" w:type="dxa"/>
          </w:tcPr>
          <w:p w14:paraId="6AB2D152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</w:tcPr>
          <w:p w14:paraId="69153A10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</w:tcPr>
          <w:p w14:paraId="6E615AA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14:paraId="27DF35D3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14:paraId="39209706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14:paraId="324EA3F0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</w:tcPr>
          <w:p w14:paraId="0DF3F11A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</w:tcPr>
          <w:p w14:paraId="2CC34D2A" w14:textId="3A8BFC34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</w:tcPr>
          <w:p w14:paraId="737C49E0" w14:textId="53CE48BC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</w:tcPr>
          <w:p w14:paraId="62752DC9" w14:textId="523918E1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</w:tr>
      <w:tr w:rsidR="00203738" w:rsidRPr="002E69F0" w14:paraId="36F75222" w14:textId="77777777" w:rsidTr="005746DF">
        <w:tc>
          <w:tcPr>
            <w:tcW w:w="1179" w:type="dxa"/>
          </w:tcPr>
          <w:p w14:paraId="42C3FDB1" w14:textId="02740042" w:rsidR="00203738" w:rsidRPr="00CD768D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1" w:type="dxa"/>
          </w:tcPr>
          <w:p w14:paraId="73E83E7F" w14:textId="77777777" w:rsidR="00203738" w:rsidRPr="00CD768D" w:rsidRDefault="00203738" w:rsidP="006D60B3">
            <w:pPr>
              <w:rPr>
                <w:rFonts w:ascii="Calibri" w:eastAsia="Times New Roman" w:hAnsi="Calibri" w:cs="Times New Roman"/>
              </w:rPr>
            </w:pPr>
            <w:r w:rsidRPr="00CD768D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235" w:type="dxa"/>
          </w:tcPr>
          <w:p w14:paraId="2FB28E1E" w14:textId="77777777" w:rsidR="00203738" w:rsidRPr="00CD768D" w:rsidRDefault="00203738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CD768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44" w:type="dxa"/>
          </w:tcPr>
          <w:p w14:paraId="7002D1AA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2" w:type="dxa"/>
          </w:tcPr>
          <w:p w14:paraId="37324C83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82" w:type="dxa"/>
          </w:tcPr>
          <w:p w14:paraId="1FAE0AD8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23" w:type="dxa"/>
          </w:tcPr>
          <w:p w14:paraId="72E2BE5B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27" w:type="dxa"/>
          </w:tcPr>
          <w:p w14:paraId="7FADAA9B" w14:textId="63A0A3F3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27" w:type="dxa"/>
          </w:tcPr>
          <w:p w14:paraId="4476FEC2" w14:textId="2D5FDF26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9" w:type="dxa"/>
          </w:tcPr>
          <w:p w14:paraId="24183B75" w14:textId="070B9EE6" w:rsidR="00203738" w:rsidRPr="002F79B1" w:rsidRDefault="003E7FE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0" w:type="dxa"/>
          </w:tcPr>
          <w:p w14:paraId="11011344" w14:textId="6BE1DC43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14:paraId="47423DCA" w14:textId="2BC92D63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</w:tcPr>
          <w:p w14:paraId="50ADCF52" w14:textId="7728B833" w:rsidR="00203738" w:rsidRPr="002F79B1" w:rsidRDefault="003E7FE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</w:tr>
    </w:tbl>
    <w:p w14:paraId="08399CFC" w14:textId="77777777" w:rsidR="00683665" w:rsidRDefault="00683665" w:rsidP="002C36B7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683665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76"/>
        <w:gridCol w:w="817"/>
        <w:gridCol w:w="992"/>
        <w:gridCol w:w="992"/>
        <w:gridCol w:w="1134"/>
        <w:gridCol w:w="1134"/>
        <w:gridCol w:w="851"/>
        <w:gridCol w:w="1134"/>
        <w:gridCol w:w="992"/>
        <w:gridCol w:w="851"/>
        <w:gridCol w:w="992"/>
      </w:tblGrid>
      <w:tr w:rsidR="00203738" w:rsidRPr="002E69F0" w14:paraId="19BD1652" w14:textId="77777777" w:rsidTr="00203738">
        <w:tc>
          <w:tcPr>
            <w:tcW w:w="1242" w:type="dxa"/>
          </w:tcPr>
          <w:p w14:paraId="2DE98B5B" w14:textId="5FE7B6C2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0" w:type="dxa"/>
          </w:tcPr>
          <w:p w14:paraId="7393F1A1" w14:textId="330C9BC7" w:rsidR="00203738" w:rsidRPr="004474A7" w:rsidRDefault="00203738" w:rsidP="00C5198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474A7">
              <w:rPr>
                <w:rFonts w:ascii="Times New Roman" w:hAnsi="Times New Roman" w:cs="Times New Roman"/>
              </w:rPr>
              <w:t>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</w:t>
            </w:r>
          </w:p>
        </w:tc>
        <w:tc>
          <w:tcPr>
            <w:tcW w:w="1276" w:type="dxa"/>
          </w:tcPr>
          <w:p w14:paraId="0DA9A9F3" w14:textId="2F6F4820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40E97784" w14:textId="6C626726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79ACB2F" w14:textId="161C0721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871A7CF" w14:textId="4C4A4D3C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B3F92F4" w14:textId="5981E53D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F583EB" w14:textId="67444B52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5D289CA" w14:textId="0025B4C2" w:rsidR="00203738" w:rsidRPr="004B5C97" w:rsidRDefault="002D2A86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8FCE5CC" w14:textId="37BF7299" w:rsidR="00203738" w:rsidRPr="00B507EF" w:rsidRDefault="003355D4" w:rsidP="00C5198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5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9089920" w14:textId="3AE8933F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80E4AA1" w14:textId="5FDF07AE" w:rsidR="00203738" w:rsidRPr="004B5C97" w:rsidRDefault="00DE5E41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E74E8B" w14:textId="3D611B8C" w:rsidR="00203738" w:rsidRPr="003355D4" w:rsidRDefault="00135FCA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3738" w:rsidRPr="002E69F0" w14:paraId="65F929D9" w14:textId="77777777" w:rsidTr="00203738">
        <w:tc>
          <w:tcPr>
            <w:tcW w:w="1242" w:type="dxa"/>
          </w:tcPr>
          <w:p w14:paraId="22521BEF" w14:textId="5E258EE0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14:paraId="430659BE" w14:textId="00870A53" w:rsidR="00203738" w:rsidRPr="00142DAA" w:rsidRDefault="00203738" w:rsidP="00C5198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42DAA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276" w:type="dxa"/>
          </w:tcPr>
          <w:p w14:paraId="65ADB785" w14:textId="67C1B719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54665FED" w14:textId="721D76AF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67AF58A" w14:textId="6F5F055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2AA54B" w14:textId="2B5CDEDB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D141952" w14:textId="24DE41F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71C27EB" w14:textId="7D95625D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E3446FF" w14:textId="66EB8E7B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694A2AA" w14:textId="75C5F8E5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3141AD" w14:textId="46EA5ED4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CA91B3A" w14:textId="0A367A74" w:rsidR="00203738" w:rsidRPr="004B5C97" w:rsidRDefault="00DE5E41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FB17598" w14:textId="3751EACA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</w:tr>
      <w:tr w:rsidR="000F3BB5" w:rsidRPr="002E69F0" w14:paraId="4A49F840" w14:textId="77777777" w:rsidTr="00203738">
        <w:tc>
          <w:tcPr>
            <w:tcW w:w="1242" w:type="dxa"/>
          </w:tcPr>
          <w:p w14:paraId="0D61917E" w14:textId="2CA7B621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14:paraId="7D9128D8" w14:textId="61047029" w:rsidR="000F3BB5" w:rsidRPr="00763872" w:rsidRDefault="000F3BB5" w:rsidP="000F3B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</w:p>
          <w:p w14:paraId="7317435F" w14:textId="77777777" w:rsidR="000F3BB5" w:rsidRPr="00142DAA" w:rsidRDefault="000F3BB5" w:rsidP="000F3BB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8080FB" w14:textId="2BDD6BFA" w:rsidR="000F3BB5" w:rsidRDefault="000F3BB5" w:rsidP="000F3B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02E10590" w14:textId="6D4150FC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9F19C4" w14:textId="7DCCB566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BAC2D61" w14:textId="315812F3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7559D10" w14:textId="1ADBC8B9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A77127A" w14:textId="7CB02FE1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50CBDD8" w14:textId="0E29C04E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4DBD420" w14:textId="024FC66A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0657C22" w14:textId="1CB71E05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057FA25" w14:textId="380778C3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243675" w14:textId="3219273A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F3BB5" w:rsidRPr="002E69F0" w14:paraId="33C60E9D" w14:textId="77777777" w:rsidTr="00203738">
        <w:tc>
          <w:tcPr>
            <w:tcW w:w="1242" w:type="dxa"/>
          </w:tcPr>
          <w:p w14:paraId="27C50635" w14:textId="3CEE7CED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14:paraId="4C8BE17D" w14:textId="7C1C8EF4" w:rsidR="000F3BB5" w:rsidRPr="00142DAA" w:rsidRDefault="000F3BB5" w:rsidP="000F3B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276" w:type="dxa"/>
          </w:tcPr>
          <w:p w14:paraId="2D566821" w14:textId="63FA22F9" w:rsidR="000F3BB5" w:rsidRDefault="000F3BB5" w:rsidP="000F3B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66E58D28" w14:textId="72C323A9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652933" w14:textId="433BF47E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EA520F" w14:textId="6E1F6767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65ADCB2" w14:textId="45CECE42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6D16AEF" w14:textId="29CB8CED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B003D99" w14:textId="00EA1680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347EA47" w14:textId="1D6137AA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14:paraId="68F37B82" w14:textId="11B0AD9B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FD622A2" w14:textId="4200C1D7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FB9D15" w14:textId="257C7825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14:paraId="476AA338" w14:textId="77777777" w:rsidR="000F3BB5" w:rsidRDefault="000F3BB5" w:rsidP="00C51988">
      <w:pPr>
        <w:jc w:val="center"/>
        <w:rPr>
          <w:rFonts w:ascii="Times New Roman" w:hAnsi="Times New Roman" w:cs="Times New Roman"/>
          <w:b/>
        </w:rPr>
        <w:sectPr w:rsidR="000F3BB5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76"/>
        <w:gridCol w:w="817"/>
        <w:gridCol w:w="992"/>
        <w:gridCol w:w="992"/>
        <w:gridCol w:w="1134"/>
        <w:gridCol w:w="1134"/>
        <w:gridCol w:w="851"/>
        <w:gridCol w:w="1134"/>
        <w:gridCol w:w="992"/>
        <w:gridCol w:w="851"/>
        <w:gridCol w:w="992"/>
      </w:tblGrid>
      <w:tr w:rsidR="00203738" w:rsidRPr="002E69F0" w14:paraId="07553E7B" w14:textId="77777777" w:rsidTr="00BB0BF5">
        <w:tc>
          <w:tcPr>
            <w:tcW w:w="14567" w:type="dxa"/>
            <w:gridSpan w:val="13"/>
          </w:tcPr>
          <w:p w14:paraId="7225BDA9" w14:textId="22BCFE0B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14:paraId="27446EA4" w14:textId="06729AC7" w:rsidR="00203738" w:rsidRPr="002E69F0" w:rsidRDefault="00203738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203738" w:rsidRPr="002E69F0" w14:paraId="0A56DD10" w14:textId="77777777" w:rsidTr="00203738">
        <w:tc>
          <w:tcPr>
            <w:tcW w:w="1242" w:type="dxa"/>
          </w:tcPr>
          <w:p w14:paraId="6C4AB14C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60" w:type="dxa"/>
          </w:tcPr>
          <w:p w14:paraId="0880AECB" w14:textId="16428145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Протяженность отстроенных, реконструирован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2E69F0">
              <w:rPr>
                <w:rFonts w:ascii="Times New Roman" w:eastAsia="Times New Roman" w:hAnsi="Times New Roman" w:cs="Times New Roman"/>
              </w:rPr>
              <w:t xml:space="preserve">, капитально отремонтированных дорог общего пользования местного значения </w:t>
            </w:r>
          </w:p>
        </w:tc>
        <w:tc>
          <w:tcPr>
            <w:tcW w:w="1276" w:type="dxa"/>
          </w:tcPr>
          <w:p w14:paraId="4BBE50BA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817" w:type="dxa"/>
          </w:tcPr>
          <w:p w14:paraId="5F2BC523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14:paraId="2D36BA30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14:paraId="2791A18D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14:paraId="18EF5719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14:paraId="30ED0864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14:paraId="1067A18C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14:paraId="72AD3AB1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2B33E996" w14:textId="46D56452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14:paraId="5C230FB6" w14:textId="246F8D17" w:rsidR="00203738" w:rsidRPr="004B5C97" w:rsidRDefault="00140F19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7AB19966" w14:textId="76F69BA5" w:rsidR="00203738" w:rsidRPr="004B5C97" w:rsidRDefault="00140F19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203738" w:rsidRPr="002E69F0" w14:paraId="45ACD703" w14:textId="77777777" w:rsidTr="00203738">
        <w:tc>
          <w:tcPr>
            <w:tcW w:w="1242" w:type="dxa"/>
          </w:tcPr>
          <w:p w14:paraId="416B5DCB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60" w:type="dxa"/>
          </w:tcPr>
          <w:p w14:paraId="4EFA0A50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276" w:type="dxa"/>
          </w:tcPr>
          <w:p w14:paraId="696A8989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817" w:type="dxa"/>
          </w:tcPr>
          <w:p w14:paraId="372B2AE1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0E18D8FA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6A489D20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134" w:type="dxa"/>
          </w:tcPr>
          <w:p w14:paraId="7EC0B834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134" w:type="dxa"/>
          </w:tcPr>
          <w:p w14:paraId="42678C17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1" w:type="dxa"/>
          </w:tcPr>
          <w:p w14:paraId="19762919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134" w:type="dxa"/>
          </w:tcPr>
          <w:p w14:paraId="65135648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4717B2A0" w14:textId="7CEFC6B0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1" w:type="dxa"/>
          </w:tcPr>
          <w:p w14:paraId="5B768A74" w14:textId="6D1F0FBA" w:rsidR="00203738" w:rsidRPr="004B5C97" w:rsidRDefault="00140F19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31E1FCD2" w14:textId="481EAA42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</w:tr>
      <w:tr w:rsidR="00203738" w:rsidRPr="002E69F0" w14:paraId="080B3DFA" w14:textId="77777777" w:rsidTr="00203738">
        <w:tc>
          <w:tcPr>
            <w:tcW w:w="1242" w:type="dxa"/>
          </w:tcPr>
          <w:p w14:paraId="12C155F3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60" w:type="dxa"/>
          </w:tcPr>
          <w:p w14:paraId="1E0B062C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276" w:type="dxa"/>
          </w:tcPr>
          <w:p w14:paraId="27F896FC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06C50297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4F010171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4A13ACB" w14:textId="77777777" w:rsidR="00203738" w:rsidRPr="00213D1F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134" w:type="dxa"/>
          </w:tcPr>
          <w:p w14:paraId="6859696A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92E0876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06076180" w14:textId="2F38851A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4341BAD" w14:textId="433F214E" w:rsidR="00203738" w:rsidRPr="00213D1F" w:rsidRDefault="00916E4D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0D6D83EC" w14:textId="5341B44D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F39F172" w14:textId="67727A49" w:rsidR="00203738" w:rsidRPr="00213D1F" w:rsidRDefault="00002E2B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E16B42F" w14:textId="20086845" w:rsidR="00203738" w:rsidRPr="00213D1F" w:rsidRDefault="00002E2B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6E4D">
              <w:rPr>
                <w:rFonts w:ascii="Times New Roman" w:hAnsi="Times New Roman" w:cs="Times New Roman"/>
              </w:rPr>
              <w:t>7</w:t>
            </w:r>
          </w:p>
        </w:tc>
      </w:tr>
      <w:tr w:rsidR="00203738" w:rsidRPr="002E69F0" w14:paraId="7158F2E0" w14:textId="77777777" w:rsidTr="00203738">
        <w:tc>
          <w:tcPr>
            <w:tcW w:w="1242" w:type="dxa"/>
          </w:tcPr>
          <w:p w14:paraId="32555D90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60" w:type="dxa"/>
          </w:tcPr>
          <w:p w14:paraId="0FF32A91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276" w:type="dxa"/>
          </w:tcPr>
          <w:p w14:paraId="7EB4BA90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766627DC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814255F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7EA907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CB60998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E9ABB33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10C6918" w14:textId="7A35E6D3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428A831" w14:textId="6FFCE1A6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ED83BE5" w14:textId="5369968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15A1599" w14:textId="139CB323" w:rsidR="00203738" w:rsidRPr="00213D1F" w:rsidRDefault="00002E2B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6C93DEA" w14:textId="407A9E88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  <w:r w:rsidR="00002E2B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192A96F9" w14:textId="77777777" w:rsidTr="00203738">
        <w:tc>
          <w:tcPr>
            <w:tcW w:w="1242" w:type="dxa"/>
          </w:tcPr>
          <w:p w14:paraId="7C6A7667" w14:textId="77777777" w:rsidR="00203738" w:rsidRPr="005B1AA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A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60" w:type="dxa"/>
          </w:tcPr>
          <w:p w14:paraId="1B4D5783" w14:textId="77777777" w:rsidR="00203738" w:rsidRPr="005B1AA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5B1AA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276" w:type="dxa"/>
          </w:tcPr>
          <w:p w14:paraId="01230D71" w14:textId="77777777" w:rsidR="00203738" w:rsidRPr="005B1AA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1AA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38C75B27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00BC5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470EE1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712B86F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43A6D57" w14:textId="6CA735BD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0817579" w14:textId="26E3A18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1849F1D" w14:textId="3C837808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ABD0406" w14:textId="1AA0B203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EA339CB" w14:textId="4AB1AC69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37D8F48D" w14:textId="5B3C9F0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  <w:r w:rsidR="00287D18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7D699B01" w14:textId="77777777" w:rsidTr="00203738">
        <w:tc>
          <w:tcPr>
            <w:tcW w:w="1242" w:type="dxa"/>
          </w:tcPr>
          <w:p w14:paraId="11EE8874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60" w:type="dxa"/>
          </w:tcPr>
          <w:p w14:paraId="06F59440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276" w:type="dxa"/>
          </w:tcPr>
          <w:p w14:paraId="16450104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7044BEE8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85CBCE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8C88047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14:paraId="7EEDF5C3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09FA2F1B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DEDDC9F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935BA5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93E8BE" w14:textId="74588FF1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A003910" w14:textId="3FAE39FE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3AA219" w14:textId="76ECEAFF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51</w:t>
            </w:r>
          </w:p>
        </w:tc>
      </w:tr>
      <w:tr w:rsidR="00203738" w:rsidRPr="002E69F0" w14:paraId="766E93D5" w14:textId="77777777" w:rsidTr="00203738">
        <w:tc>
          <w:tcPr>
            <w:tcW w:w="1242" w:type="dxa"/>
          </w:tcPr>
          <w:p w14:paraId="576C745E" w14:textId="6AB2F459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60" w:type="dxa"/>
          </w:tcPr>
          <w:p w14:paraId="76B90F7D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отремонтированных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воинских захоронений и гражданских кладбищ</w:t>
            </w:r>
          </w:p>
        </w:tc>
        <w:tc>
          <w:tcPr>
            <w:tcW w:w="1276" w:type="dxa"/>
          </w:tcPr>
          <w:p w14:paraId="34942A58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</w:p>
        </w:tc>
        <w:tc>
          <w:tcPr>
            <w:tcW w:w="817" w:type="dxa"/>
          </w:tcPr>
          <w:p w14:paraId="3329363B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F123B1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972C4E5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2F83440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56F9316C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0E9E296" w14:textId="2FF22A50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7A672FB" w14:textId="0BA047C8" w:rsidR="00203738" w:rsidRPr="00213D1F" w:rsidRDefault="003355D4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1D9AA07" w14:textId="3031CCF8" w:rsidR="00203738" w:rsidRPr="00213D1F" w:rsidRDefault="00D04085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039E62C" w14:textId="35B13A73" w:rsidR="00203738" w:rsidRPr="00213D1F" w:rsidRDefault="00D04085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795BC88" w14:textId="3B0CFFA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  <w:r w:rsidR="003355D4">
              <w:rPr>
                <w:rFonts w:ascii="Times New Roman" w:hAnsi="Times New Roman" w:cs="Times New Roman"/>
              </w:rPr>
              <w:t>1</w:t>
            </w:r>
          </w:p>
        </w:tc>
      </w:tr>
      <w:tr w:rsidR="00203738" w:rsidRPr="002E69F0" w14:paraId="5978D989" w14:textId="77777777" w:rsidTr="00203738">
        <w:tc>
          <w:tcPr>
            <w:tcW w:w="1242" w:type="dxa"/>
          </w:tcPr>
          <w:p w14:paraId="0B2A37D6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160" w:type="dxa"/>
          </w:tcPr>
          <w:p w14:paraId="6DACBE1E" w14:textId="1BF161D2" w:rsidR="00203738" w:rsidRPr="005B1AA0" w:rsidRDefault="00203738" w:rsidP="00C51988">
            <w:pPr>
              <w:rPr>
                <w:rFonts w:ascii="Calibri" w:eastAsia="Times New Roman" w:hAnsi="Calibri" w:cs="Times New Roman"/>
              </w:rPr>
            </w:pPr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 xml:space="preserve">Количество убранных </w:t>
            </w:r>
            <w:proofErr w:type="spellStart"/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>несанкционирован</w:t>
            </w:r>
            <w:r>
              <w:rPr>
                <w:rFonts w:ascii="Times New Roman" w:eastAsia="Times New Roman" w:hAnsi="Times New Roman" w:cs="Times New Roman"/>
                <w:shd w:val="clear" w:color="auto" w:fill="F5F5F5"/>
              </w:rPr>
              <w:t>-</w:t>
            </w:r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>ных</w:t>
            </w:r>
            <w:proofErr w:type="spellEnd"/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 xml:space="preserve"> свалок</w:t>
            </w:r>
          </w:p>
        </w:tc>
        <w:tc>
          <w:tcPr>
            <w:tcW w:w="1276" w:type="dxa"/>
          </w:tcPr>
          <w:p w14:paraId="170679A4" w14:textId="77777777" w:rsidR="00203738" w:rsidRPr="002E69F0" w:rsidRDefault="00203738" w:rsidP="00C51988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6E753C0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28DB6C3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1A90A04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CF2179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E80CBE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E1B7660" w14:textId="7F43B812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E98F45A" w14:textId="76DF31AE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21DDF93" w14:textId="6B81EA14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885A781" w14:textId="343435CD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CE2F25D" w14:textId="0219B3DF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  <w:r w:rsidR="00287D18">
              <w:rPr>
                <w:rFonts w:ascii="Times New Roman" w:hAnsi="Times New Roman" w:cs="Times New Roman"/>
              </w:rPr>
              <w:t>6</w:t>
            </w:r>
          </w:p>
        </w:tc>
      </w:tr>
      <w:tr w:rsidR="00203738" w:rsidRPr="002E69F0" w14:paraId="7D6DC37A" w14:textId="77777777" w:rsidTr="00203738">
        <w:tc>
          <w:tcPr>
            <w:tcW w:w="1242" w:type="dxa"/>
          </w:tcPr>
          <w:p w14:paraId="0C3E5170" w14:textId="6CAA194C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2160" w:type="dxa"/>
          </w:tcPr>
          <w:p w14:paraId="4DC6E20B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276" w:type="dxa"/>
          </w:tcPr>
          <w:p w14:paraId="61DAAE37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1D5A553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D84D62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C18A3E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855D4C7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FD09EAC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164182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7FF910B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12CD3A" w14:textId="15A6570F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BB23317" w14:textId="2F16262A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6C3D05" w14:textId="0A77A99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</w:tr>
      <w:tr w:rsidR="00D04085" w:rsidRPr="002E69F0" w14:paraId="43320250" w14:textId="77777777" w:rsidTr="00203738">
        <w:tc>
          <w:tcPr>
            <w:tcW w:w="1242" w:type="dxa"/>
          </w:tcPr>
          <w:p w14:paraId="056DA336" w14:textId="04392DFD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160" w:type="dxa"/>
          </w:tcPr>
          <w:p w14:paraId="5A1B0E4E" w14:textId="20A5E455" w:rsidR="00D04085" w:rsidRPr="002E69F0" w:rsidRDefault="00D04085" w:rsidP="00D0408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реконструирован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2E69F0">
              <w:rPr>
                <w:rFonts w:ascii="Times New Roman" w:eastAsia="Times New Roman" w:hAnsi="Times New Roman" w:cs="Times New Roman"/>
              </w:rPr>
              <w:t xml:space="preserve"> детских площадок </w:t>
            </w:r>
          </w:p>
        </w:tc>
        <w:tc>
          <w:tcPr>
            <w:tcW w:w="1276" w:type="dxa"/>
          </w:tcPr>
          <w:p w14:paraId="5B00AF4F" w14:textId="173544CF" w:rsidR="00D04085" w:rsidRPr="002E69F0" w:rsidRDefault="00D04085" w:rsidP="00D0408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445255E5" w14:textId="719D67F4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5B6171F" w14:textId="3EA9E2AB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5A1CD70" w14:textId="16698AAC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B531EF9" w14:textId="69F9A613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ED815C3" w14:textId="29650C95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2C7DBD7" w14:textId="24A07644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849A6A5" w14:textId="53BC74E1" w:rsidR="00D04085" w:rsidRPr="00213D1F" w:rsidRDefault="00916E4D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C8AABC3" w14:textId="1B6E2F5A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EEC0493" w14:textId="6D1B481D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F783FBC" w14:textId="0B420BEE" w:rsidR="00D04085" w:rsidRPr="00213D1F" w:rsidRDefault="00916E4D" w:rsidP="00916E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4085" w:rsidRPr="002E69F0" w14:paraId="48F584B0" w14:textId="77777777" w:rsidTr="00203738">
        <w:tc>
          <w:tcPr>
            <w:tcW w:w="1242" w:type="dxa"/>
          </w:tcPr>
          <w:p w14:paraId="5848FD21" w14:textId="08CF1335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160" w:type="dxa"/>
          </w:tcPr>
          <w:p w14:paraId="0323B97A" w14:textId="0B2098D8" w:rsidR="00D04085" w:rsidRPr="002E69F0" w:rsidRDefault="00D04085" w:rsidP="00D0408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276" w:type="dxa"/>
          </w:tcPr>
          <w:p w14:paraId="0C8F32AC" w14:textId="7C945FF8" w:rsidR="00D04085" w:rsidRPr="002E69F0" w:rsidRDefault="00D04085" w:rsidP="00D040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6C97B08C" w14:textId="6332B490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25CE74F" w14:textId="2B45E1BD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228104" w14:textId="32F1D8F1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3BC3C95" w14:textId="031C61C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76D20EF" w14:textId="72DEF889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0952D97" w14:textId="6EF18E4A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602DF9D" w14:textId="795EBFC7" w:rsidR="00D04085" w:rsidRPr="00213D1F" w:rsidRDefault="00916E4D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74930C6" w14:textId="66F5D68D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DE0F240" w14:textId="0034CFEB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BA3E52" w14:textId="11447D4A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  <w:r w:rsidR="00916E4D">
              <w:rPr>
                <w:rFonts w:ascii="Times New Roman" w:hAnsi="Times New Roman" w:cs="Times New Roman"/>
              </w:rPr>
              <w:t>8</w:t>
            </w:r>
          </w:p>
        </w:tc>
      </w:tr>
      <w:tr w:rsidR="003355D4" w:rsidRPr="00E6429C" w14:paraId="24BE586D" w14:textId="77777777" w:rsidTr="00203738">
        <w:tc>
          <w:tcPr>
            <w:tcW w:w="1242" w:type="dxa"/>
          </w:tcPr>
          <w:p w14:paraId="103F9794" w14:textId="30AED317" w:rsidR="003355D4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160" w:type="dxa"/>
          </w:tcPr>
          <w:p w14:paraId="72A6D09F" w14:textId="3DE4F521" w:rsidR="003355D4" w:rsidRPr="002E69F0" w:rsidRDefault="003355D4" w:rsidP="003355D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276" w:type="dxa"/>
          </w:tcPr>
          <w:p w14:paraId="049E5C07" w14:textId="139CC97F" w:rsidR="003355D4" w:rsidRPr="002E69F0" w:rsidRDefault="003355D4" w:rsidP="003355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17" w:type="dxa"/>
          </w:tcPr>
          <w:p w14:paraId="4A3D1A2F" w14:textId="00EAC87C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226C45" w14:textId="4A19EB21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A05BD3" w14:textId="5F5E1FAA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6EF6F71" w14:textId="38F1976C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14:paraId="2A9307F6" w14:textId="274ADBD5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5A52DE6" w14:textId="7DE04CCC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1,352</w:t>
            </w:r>
          </w:p>
        </w:tc>
        <w:tc>
          <w:tcPr>
            <w:tcW w:w="1134" w:type="dxa"/>
          </w:tcPr>
          <w:p w14:paraId="0CDEBFFA" w14:textId="0D070F56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1,055555</w:t>
            </w:r>
          </w:p>
        </w:tc>
        <w:tc>
          <w:tcPr>
            <w:tcW w:w="992" w:type="dxa"/>
          </w:tcPr>
          <w:p w14:paraId="5877911E" w14:textId="11B111BF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E0707AF" w14:textId="51027C7D" w:rsidR="003355D4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BEB1F8" w14:textId="6566D0FC" w:rsidR="003355D4" w:rsidRPr="00E6429C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29C">
              <w:rPr>
                <w:rFonts w:ascii="Times New Roman" w:hAnsi="Times New Roman" w:cs="Times New Roman"/>
              </w:rPr>
              <w:t>12,607555</w:t>
            </w:r>
          </w:p>
        </w:tc>
      </w:tr>
      <w:tr w:rsidR="00D04085" w:rsidRPr="002E69F0" w14:paraId="36430FA4" w14:textId="77777777" w:rsidTr="00203738">
        <w:tc>
          <w:tcPr>
            <w:tcW w:w="1242" w:type="dxa"/>
          </w:tcPr>
          <w:p w14:paraId="41D5305A" w14:textId="1DB37D51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2AACB6F3" w14:textId="09DB49CC" w:rsidR="00D04085" w:rsidRPr="002E69F0" w:rsidRDefault="00D04085" w:rsidP="00D0408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276" w:type="dxa"/>
          </w:tcPr>
          <w:p w14:paraId="3EF36257" w14:textId="3CAAC185" w:rsidR="00D04085" w:rsidRPr="002E69F0" w:rsidRDefault="00D04085" w:rsidP="00D040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17" w:type="dxa"/>
          </w:tcPr>
          <w:p w14:paraId="1A108A2F" w14:textId="7DCEDDCF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791FA1B" w14:textId="04204DE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63486CC" w14:textId="665877FE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824014C" w14:textId="6B00418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8529B80" w14:textId="03DE0A3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4243DA3" w14:textId="7839DE47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D5D82A2" w14:textId="5F1139E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7697AAF" w14:textId="32E6891D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49472C0" w14:textId="5126FA98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E030E28" w14:textId="5F6889FC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</w:tr>
    </w:tbl>
    <w:p w14:paraId="0D9496C4" w14:textId="1486406F" w:rsidR="00D04085" w:rsidRPr="00D04085" w:rsidRDefault="00D04085" w:rsidP="00D04085">
      <w:pPr>
        <w:tabs>
          <w:tab w:val="left" w:pos="10440"/>
        </w:tabs>
        <w:sectPr w:rsidR="00D04085" w:rsidRPr="00D04085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X="108" w:tblpY="1"/>
        <w:tblOverlap w:val="never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76"/>
        <w:gridCol w:w="817"/>
        <w:gridCol w:w="992"/>
        <w:gridCol w:w="992"/>
        <w:gridCol w:w="1134"/>
        <w:gridCol w:w="1134"/>
        <w:gridCol w:w="851"/>
        <w:gridCol w:w="1134"/>
        <w:gridCol w:w="850"/>
        <w:gridCol w:w="993"/>
        <w:gridCol w:w="993"/>
      </w:tblGrid>
      <w:tr w:rsidR="00203738" w:rsidRPr="002E69F0" w14:paraId="3DB58D2D" w14:textId="77777777" w:rsidTr="00BB0BF5">
        <w:tc>
          <w:tcPr>
            <w:tcW w:w="14568" w:type="dxa"/>
            <w:gridSpan w:val="13"/>
          </w:tcPr>
          <w:p w14:paraId="449F4C20" w14:textId="125236F5" w:rsidR="00203738" w:rsidRPr="002E69F0" w:rsidRDefault="00203738" w:rsidP="00C51988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2 </w:t>
            </w:r>
          </w:p>
          <w:p w14:paraId="3DAD557E" w14:textId="1868A0CB" w:rsidR="00203738" w:rsidRPr="002E69F0" w:rsidRDefault="00203738" w:rsidP="000A6F3E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203738" w:rsidRPr="002E69F0" w14:paraId="2345B4BB" w14:textId="77777777" w:rsidTr="00203738">
        <w:tc>
          <w:tcPr>
            <w:tcW w:w="1242" w:type="dxa"/>
          </w:tcPr>
          <w:p w14:paraId="78F5DF58" w14:textId="77777777" w:rsidR="00203738" w:rsidRPr="002E69F0" w:rsidRDefault="00203738" w:rsidP="00C51988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60" w:type="dxa"/>
          </w:tcPr>
          <w:p w14:paraId="0B8637AC" w14:textId="77777777" w:rsidR="00203738" w:rsidRPr="002E69F0" w:rsidRDefault="00203738" w:rsidP="00C51988">
            <w:r w:rsidRPr="002E69F0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276" w:type="dxa"/>
          </w:tcPr>
          <w:p w14:paraId="371268F9" w14:textId="68AEE458" w:rsidR="00203738" w:rsidRPr="002E69F0" w:rsidRDefault="00203738" w:rsidP="00C51988"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16337A"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 w:rsidR="0016337A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17" w:type="dxa"/>
          </w:tcPr>
          <w:p w14:paraId="5851E7BB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933D184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3F993F7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8AE2A80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CA113B8" w14:textId="77777777" w:rsidR="00203738" w:rsidRPr="002E69F0" w:rsidRDefault="00203738" w:rsidP="00C51988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A7E3B8E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7BF9BE5" w14:textId="77777777" w:rsidR="00203738" w:rsidRPr="002E69F0" w:rsidRDefault="00203738" w:rsidP="00C51988">
            <w:pPr>
              <w:jc w:val="center"/>
            </w:pPr>
            <w:r w:rsidRPr="002E69F0">
              <w:t>2</w:t>
            </w:r>
          </w:p>
        </w:tc>
        <w:tc>
          <w:tcPr>
            <w:tcW w:w="850" w:type="dxa"/>
          </w:tcPr>
          <w:p w14:paraId="4FB1524E" w14:textId="688C70C4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9C547DD" w14:textId="267DA07A" w:rsidR="00203738" w:rsidRDefault="00F55344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CCC437B" w14:textId="3391C1D1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37A" w:rsidRPr="002E69F0" w14:paraId="5EF4B1AA" w14:textId="77777777" w:rsidTr="00203738">
        <w:tc>
          <w:tcPr>
            <w:tcW w:w="1242" w:type="dxa"/>
          </w:tcPr>
          <w:p w14:paraId="45E0BACF" w14:textId="7FA14387" w:rsidR="0016337A" w:rsidRPr="002E69F0" w:rsidRDefault="0016337A" w:rsidP="0016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E69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60" w:type="dxa"/>
          </w:tcPr>
          <w:p w14:paraId="596B790E" w14:textId="1BABBF2B" w:rsidR="0016337A" w:rsidRPr="002E69F0" w:rsidRDefault="0016337A" w:rsidP="0016337A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276" w:type="dxa"/>
          </w:tcPr>
          <w:p w14:paraId="0B0FF078" w14:textId="4E3DC48B" w:rsidR="0016337A" w:rsidRPr="002E69F0" w:rsidRDefault="0016337A" w:rsidP="0016337A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17" w:type="dxa"/>
          </w:tcPr>
          <w:p w14:paraId="7D88F206" w14:textId="51A67E80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B9C67F" w14:textId="7B4FD54E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700A26C" w14:textId="40B70540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E63CA20" w14:textId="48514217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54DECA4" w14:textId="70613E06" w:rsidR="0016337A" w:rsidRPr="002E69F0" w:rsidRDefault="0016337A" w:rsidP="0016337A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97C2033" w14:textId="5D956BEE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9EC2F74" w14:textId="485A7E20" w:rsidR="0016337A" w:rsidRPr="002E69F0" w:rsidRDefault="0016337A" w:rsidP="0016337A">
            <w:pPr>
              <w:jc w:val="center"/>
            </w:pPr>
            <w:r w:rsidRPr="002E69F0">
              <w:t>2</w:t>
            </w:r>
          </w:p>
        </w:tc>
        <w:tc>
          <w:tcPr>
            <w:tcW w:w="850" w:type="dxa"/>
          </w:tcPr>
          <w:p w14:paraId="44E53056" w14:textId="52A56458" w:rsidR="0016337A" w:rsidRDefault="0016337A" w:rsidP="00163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B626C3B" w14:textId="3C8232F3" w:rsidR="0016337A" w:rsidRDefault="00F55344" w:rsidP="00163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77C19C0" w14:textId="2062DA6E" w:rsidR="0016337A" w:rsidRDefault="0016337A" w:rsidP="00163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4085" w:rsidRPr="002E69F0" w14:paraId="183D3E69" w14:textId="77777777" w:rsidTr="00875B74">
        <w:tc>
          <w:tcPr>
            <w:tcW w:w="14568" w:type="dxa"/>
            <w:gridSpan w:val="13"/>
          </w:tcPr>
          <w:p w14:paraId="37ADD083" w14:textId="77777777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3</w:t>
            </w:r>
            <w:r w:rsidRPr="002E69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6C8965D" w14:textId="222504FD" w:rsidR="00D04085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563E03" w:rsidRPr="002E69F0" w14:paraId="5B890C97" w14:textId="77777777" w:rsidTr="00203738">
        <w:tc>
          <w:tcPr>
            <w:tcW w:w="1242" w:type="dxa"/>
          </w:tcPr>
          <w:p w14:paraId="4E8AD08D" w14:textId="0D680EF9" w:rsidR="00563E03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60" w:type="dxa"/>
          </w:tcPr>
          <w:p w14:paraId="3E6F88E4" w14:textId="6C132578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276" w:type="dxa"/>
          </w:tcPr>
          <w:p w14:paraId="57E35A3C" w14:textId="35916395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48098D9B" w14:textId="25A60FB1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18A5D09" w14:textId="6EB4B47E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41FE110" w14:textId="257D32A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609DE87" w14:textId="4F0CBAEF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3AAD853" w14:textId="366C383E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C39EEF2" w14:textId="70B67F0F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590B16C" w14:textId="243548CE" w:rsidR="00563E03" w:rsidRPr="002E69F0" w:rsidRDefault="00563E03" w:rsidP="00563E03">
            <w:pPr>
              <w:jc w:val="center"/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AF371A6" w14:textId="2B36BF1C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85BB8FB" w14:textId="6E4E5874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1D4608E" w14:textId="4EA45EB0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</w:tr>
      <w:tr w:rsidR="00563E03" w:rsidRPr="002E69F0" w14:paraId="5564F394" w14:textId="77777777" w:rsidTr="00203738">
        <w:tc>
          <w:tcPr>
            <w:tcW w:w="1242" w:type="dxa"/>
          </w:tcPr>
          <w:p w14:paraId="3D3385F5" w14:textId="12D16C38" w:rsidR="00563E03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60" w:type="dxa"/>
          </w:tcPr>
          <w:p w14:paraId="7CA6DEEB" w14:textId="07315180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276" w:type="dxa"/>
          </w:tcPr>
          <w:p w14:paraId="28C2D230" w14:textId="0A1054F9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550635CE" w14:textId="2F989426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A4B0CC8" w14:textId="0B78386B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C36328A" w14:textId="1E1926B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63DC8D4" w14:textId="45EEAC52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B4E27B0" w14:textId="705592F6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0554707" w14:textId="1DF3EB0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292CB4F" w14:textId="318BD7D7" w:rsidR="00563E03" w:rsidRPr="002E69F0" w:rsidRDefault="00563E03" w:rsidP="00563E03">
            <w:pPr>
              <w:jc w:val="center"/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48E619B" w14:textId="5CE40F59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5432ADD" w14:textId="342DA4AC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CD0128F" w14:textId="56131E12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</w:tr>
      <w:tr w:rsidR="00563E03" w:rsidRPr="002E69F0" w14:paraId="1146993F" w14:textId="77777777" w:rsidTr="00203738">
        <w:tc>
          <w:tcPr>
            <w:tcW w:w="1242" w:type="dxa"/>
          </w:tcPr>
          <w:p w14:paraId="0E5B0A47" w14:textId="36756C3C" w:rsidR="00563E03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60" w:type="dxa"/>
          </w:tcPr>
          <w:p w14:paraId="55A61058" w14:textId="51C60F84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276" w:type="dxa"/>
          </w:tcPr>
          <w:p w14:paraId="5ECDF5E8" w14:textId="364E0D00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1E5F9B60" w14:textId="6B558EDE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4D88066" w14:textId="4C56BAA2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0C2B0AF" w14:textId="3642A68E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800E512" w14:textId="35FC56ED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5609F8E" w14:textId="2C9F8490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6D5F762" w14:textId="7EAD403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9803A8D" w14:textId="57851E6C" w:rsidR="00563E03" w:rsidRPr="002E69F0" w:rsidRDefault="00563E03" w:rsidP="00563E03">
            <w:pPr>
              <w:jc w:val="center"/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75305CB" w14:textId="28ED081A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07121D08" w14:textId="285C9262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5CF07F0A" w14:textId="02687147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</w:tr>
      <w:tr w:rsidR="00563E03" w:rsidRPr="002E69F0" w14:paraId="69A26B54" w14:textId="77777777" w:rsidTr="00203738">
        <w:tc>
          <w:tcPr>
            <w:tcW w:w="1242" w:type="dxa"/>
          </w:tcPr>
          <w:p w14:paraId="133F3D9B" w14:textId="7BCE62B1" w:rsidR="00563E03" w:rsidRDefault="00563E03" w:rsidP="0056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60" w:type="dxa"/>
          </w:tcPr>
          <w:p w14:paraId="7C2B107D" w14:textId="37AD1F75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276" w:type="dxa"/>
          </w:tcPr>
          <w:p w14:paraId="1B24798F" w14:textId="079C9F5A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61581706" w14:textId="1E99FCFD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14:paraId="0B78243D" w14:textId="148B3FB8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14:paraId="1B12F095" w14:textId="3D182619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14:paraId="40A4555A" w14:textId="627A660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14:paraId="7B6B33A2" w14:textId="0CA8BEF6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14:paraId="5AA8DB2A" w14:textId="40B2A17C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1AECCA47" w14:textId="1FE9DBC7" w:rsidR="00563E03" w:rsidRPr="002E69F0" w:rsidRDefault="00563E03" w:rsidP="00563E03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14:paraId="0918CE7A" w14:textId="69A130F1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7B5D924" w14:textId="67DF6A9C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658041C" w14:textId="0109D371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</w:tr>
    </w:tbl>
    <w:p w14:paraId="4F248932" w14:textId="77777777" w:rsidR="00EF1344" w:rsidRDefault="00EF1344" w:rsidP="00C51988">
      <w:pPr>
        <w:jc w:val="center"/>
        <w:rPr>
          <w:rFonts w:ascii="Times New Roman" w:hAnsi="Times New Roman" w:cs="Times New Roman"/>
          <w:b/>
        </w:rPr>
      </w:pPr>
    </w:p>
    <w:p w14:paraId="51018B47" w14:textId="27553E5E" w:rsidR="00D04085" w:rsidRPr="00D04085" w:rsidRDefault="00D04085" w:rsidP="00D04085">
      <w:pPr>
        <w:rPr>
          <w:rFonts w:ascii="Times New Roman" w:hAnsi="Times New Roman" w:cs="Times New Roman"/>
        </w:rPr>
        <w:sectPr w:rsidR="00D04085" w:rsidRPr="00D04085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1272"/>
        <w:gridCol w:w="8"/>
        <w:gridCol w:w="2405"/>
        <w:gridCol w:w="991"/>
        <w:gridCol w:w="850"/>
        <w:gridCol w:w="990"/>
        <w:gridCol w:w="990"/>
        <w:gridCol w:w="1123"/>
        <w:gridCol w:w="9"/>
        <w:gridCol w:w="1114"/>
        <w:gridCol w:w="18"/>
        <w:gridCol w:w="708"/>
        <w:gridCol w:w="119"/>
        <w:gridCol w:w="1174"/>
        <w:gridCol w:w="849"/>
        <w:gridCol w:w="990"/>
        <w:gridCol w:w="991"/>
      </w:tblGrid>
      <w:tr w:rsidR="00203738" w:rsidRPr="002E69F0" w14:paraId="0CBF2D1E" w14:textId="77777777" w:rsidTr="00875B74">
        <w:tc>
          <w:tcPr>
            <w:tcW w:w="14601" w:type="dxa"/>
            <w:gridSpan w:val="17"/>
          </w:tcPr>
          <w:p w14:paraId="19AF6262" w14:textId="38B5CBB6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>Подпрограмма 4</w:t>
            </w:r>
          </w:p>
          <w:p w14:paraId="4A0A6B32" w14:textId="27B389FC" w:rsidR="00203738" w:rsidRPr="002E69F0" w:rsidRDefault="00203738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203738" w:rsidRPr="002E69F0" w14:paraId="24C3DC3C" w14:textId="77777777" w:rsidTr="00875B74">
        <w:tc>
          <w:tcPr>
            <w:tcW w:w="1280" w:type="dxa"/>
            <w:gridSpan w:val="2"/>
          </w:tcPr>
          <w:p w14:paraId="1D32841C" w14:textId="10789666" w:rsidR="00203738" w:rsidRPr="002E69F0" w:rsidRDefault="00203738" w:rsidP="00875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05" w:type="dxa"/>
          </w:tcPr>
          <w:p w14:paraId="3602E018" w14:textId="77777777" w:rsidR="00203738" w:rsidRPr="002E69F0" w:rsidRDefault="00203738" w:rsidP="005B1AA0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</w:t>
            </w:r>
          </w:p>
        </w:tc>
        <w:tc>
          <w:tcPr>
            <w:tcW w:w="991" w:type="dxa"/>
          </w:tcPr>
          <w:p w14:paraId="275BBBDB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14:paraId="054290D0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65BA1D47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300222F5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</w:tcPr>
          <w:p w14:paraId="5D03D5A3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2"/>
          </w:tcPr>
          <w:p w14:paraId="7727B6BD" w14:textId="77777777" w:rsidR="00203738" w:rsidRPr="00F55344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F55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gridSpan w:val="3"/>
          </w:tcPr>
          <w:p w14:paraId="499A5969" w14:textId="505B92E6" w:rsidR="00203738" w:rsidRPr="00F55344" w:rsidRDefault="005B2373" w:rsidP="005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</w:tcPr>
          <w:p w14:paraId="4164E896" w14:textId="335079DA" w:rsidR="00203738" w:rsidRPr="00F55344" w:rsidRDefault="003355D4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4B9FEECC" w14:textId="57476FE9" w:rsidR="00203738" w:rsidRPr="00F55344" w:rsidRDefault="00203738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53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9DA367A" w14:textId="025042F5" w:rsidR="00203738" w:rsidRPr="00F55344" w:rsidRDefault="00F55344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53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573B9B5B" w14:textId="5EA7E0A8" w:rsidR="00203738" w:rsidRPr="00F55344" w:rsidRDefault="00D64D3E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3738" w:rsidRPr="002E69F0" w14:paraId="5EC67360" w14:textId="77777777" w:rsidTr="00875B74">
        <w:tc>
          <w:tcPr>
            <w:tcW w:w="14601" w:type="dxa"/>
            <w:gridSpan w:val="17"/>
          </w:tcPr>
          <w:p w14:paraId="2ADA334C" w14:textId="698B09AF" w:rsidR="00203738" w:rsidRPr="002E69F0" w:rsidRDefault="00563E03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03738">
              <w:rPr>
                <w:rFonts w:ascii="Times New Roman" w:hAnsi="Times New Roman"/>
              </w:rPr>
              <w:tab/>
            </w:r>
            <w:r w:rsidR="00203738" w:rsidRPr="002E69F0">
              <w:rPr>
                <w:rFonts w:ascii="Times New Roman" w:hAnsi="Times New Roman" w:cs="Times New Roman"/>
                <w:b/>
              </w:rPr>
              <w:t>Подпрограмма 5</w:t>
            </w:r>
          </w:p>
          <w:p w14:paraId="53C59A8A" w14:textId="6DBD5A96" w:rsidR="00203738" w:rsidRPr="002E69F0" w:rsidRDefault="00203738" w:rsidP="000A6F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</w:tc>
      </w:tr>
      <w:tr w:rsidR="00203738" w14:paraId="5E1A46B8" w14:textId="77777777" w:rsidTr="00875B74">
        <w:trPr>
          <w:trHeight w:val="1604"/>
        </w:trPr>
        <w:tc>
          <w:tcPr>
            <w:tcW w:w="1280" w:type="dxa"/>
            <w:gridSpan w:val="2"/>
          </w:tcPr>
          <w:p w14:paraId="7E452282" w14:textId="77777777" w:rsidR="00203738" w:rsidRPr="002E69F0" w:rsidRDefault="0020373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05" w:type="dxa"/>
          </w:tcPr>
          <w:p w14:paraId="3D49C000" w14:textId="77777777" w:rsidR="00203738" w:rsidRPr="002E69F0" w:rsidRDefault="00203738" w:rsidP="006D60B3">
            <w:pPr>
              <w:pStyle w:val="a3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14:paraId="515793B2" w14:textId="77777777" w:rsidR="00203738" w:rsidRPr="002E69F0" w:rsidRDefault="00203738" w:rsidP="006D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7C9E962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14:paraId="080B26A7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ED6842D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6996BF7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76CFD6B7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1E6D3194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5E13C16C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gridSpan w:val="2"/>
          </w:tcPr>
          <w:p w14:paraId="36F03117" w14:textId="77777777" w:rsidR="00203738" w:rsidRPr="00514E3C" w:rsidRDefault="00203738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957E124" w14:textId="2B64DB8D" w:rsidR="00203738" w:rsidRPr="00514E3C" w:rsidRDefault="00203738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0C2DF644" w14:textId="5BBFB175" w:rsidR="00203738" w:rsidRPr="00514E3C" w:rsidRDefault="001B09CB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37980590" w14:textId="266F0560" w:rsidR="00203738" w:rsidRPr="00514E3C" w:rsidRDefault="00203738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</w:tr>
      <w:tr w:rsidR="00875B74" w14:paraId="6BD23860" w14:textId="77777777" w:rsidTr="00875B74">
        <w:tc>
          <w:tcPr>
            <w:tcW w:w="14601" w:type="dxa"/>
            <w:gridSpan w:val="17"/>
          </w:tcPr>
          <w:p w14:paraId="6DA54727" w14:textId="77777777" w:rsid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14:paraId="55A2427E" w14:textId="77777777" w:rsidR="00BC0D17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с </w:t>
            </w:r>
          </w:p>
          <w:p w14:paraId="53B542D8" w14:textId="6895CB3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875B74" w14:paraId="0C57F9A0" w14:textId="77777777" w:rsidTr="00875B74">
        <w:tc>
          <w:tcPr>
            <w:tcW w:w="1272" w:type="dxa"/>
          </w:tcPr>
          <w:p w14:paraId="7AC9A7E4" w14:textId="73068F7E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413" w:type="dxa"/>
            <w:gridSpan w:val="2"/>
          </w:tcPr>
          <w:p w14:paraId="737D0D99" w14:textId="77777777" w:rsidR="00875B74" w:rsidRPr="00763872" w:rsidRDefault="00875B74" w:rsidP="00875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</w:p>
          <w:p w14:paraId="253AE11F" w14:textId="77777777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EDB2F83" w14:textId="53DC5740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B7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0" w:type="dxa"/>
          </w:tcPr>
          <w:p w14:paraId="19BA98D9" w14:textId="75B54C42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68671A9" w14:textId="473B7F21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0EC3160C" w14:textId="5088F845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6D317FEE" w14:textId="31A93C65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1F05C8CC" w14:textId="447EB38D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3BF4ECFC" w14:textId="4BBAFF4A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gridSpan w:val="2"/>
          </w:tcPr>
          <w:p w14:paraId="3E346633" w14:textId="167CF342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7B418685" w14:textId="2CB18971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BD28DE9" w14:textId="31F26C9F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779AE534" w14:textId="39550707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D7AFF6F" w14:textId="77777777" w:rsidR="000C7770" w:rsidRDefault="000C7770" w:rsidP="00875B74">
      <w:pPr>
        <w:pStyle w:val="a3"/>
        <w:jc w:val="center"/>
        <w:rPr>
          <w:rFonts w:ascii="Times New Roman" w:hAnsi="Times New Roman" w:cs="Times New Roman"/>
          <w:sz w:val="20"/>
          <w:szCs w:val="20"/>
        </w:rPr>
        <w:sectPr w:rsidR="000C7770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1272"/>
        <w:gridCol w:w="2413"/>
        <w:gridCol w:w="991"/>
        <w:gridCol w:w="850"/>
        <w:gridCol w:w="990"/>
        <w:gridCol w:w="990"/>
        <w:gridCol w:w="1132"/>
        <w:gridCol w:w="1132"/>
        <w:gridCol w:w="708"/>
        <w:gridCol w:w="1293"/>
        <w:gridCol w:w="849"/>
        <w:gridCol w:w="990"/>
        <w:gridCol w:w="991"/>
      </w:tblGrid>
      <w:tr w:rsidR="00875B74" w14:paraId="47328A45" w14:textId="77777777" w:rsidTr="00875B74">
        <w:tc>
          <w:tcPr>
            <w:tcW w:w="1272" w:type="dxa"/>
          </w:tcPr>
          <w:p w14:paraId="26101ACF" w14:textId="35C68F7A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413" w:type="dxa"/>
          </w:tcPr>
          <w:p w14:paraId="52E14D11" w14:textId="1F7F9627" w:rsidR="00875B74" w:rsidRPr="00875B74" w:rsidRDefault="00875B74" w:rsidP="00875B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991" w:type="dxa"/>
          </w:tcPr>
          <w:p w14:paraId="28566529" w14:textId="36F6007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75B74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850" w:type="dxa"/>
          </w:tcPr>
          <w:p w14:paraId="1573A386" w14:textId="5FE09645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055060D" w14:textId="45F1AD7B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8D5E74F" w14:textId="63992E6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14:paraId="31177939" w14:textId="06964D1C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14:paraId="6C924A09" w14:textId="4F18F247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432F1C4D" w14:textId="0B13761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14:paraId="015D9882" w14:textId="01B4B484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14:paraId="7EB0613B" w14:textId="3C3DEEEC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4F8F0281" w14:textId="2F03A170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3C5FEDCC" w14:textId="7EB8B69F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14:paraId="1700892C" w14:textId="4E19ECE0" w:rsidR="00875B74" w:rsidRDefault="00875B74" w:rsidP="00875B74">
      <w:pPr>
        <w:tabs>
          <w:tab w:val="left" w:pos="9480"/>
        </w:tabs>
      </w:pPr>
    </w:p>
    <w:p w14:paraId="53A12963" w14:textId="68BD96E6" w:rsidR="00583B65" w:rsidRPr="00583B65" w:rsidRDefault="00583B65" w:rsidP="00583B65"/>
    <w:p w14:paraId="4C52F0E3" w14:textId="24F00D8E" w:rsidR="00583B65" w:rsidRPr="00583B65" w:rsidRDefault="00583B65" w:rsidP="00583B65"/>
    <w:p w14:paraId="2844D94E" w14:textId="74513B35" w:rsidR="00583B65" w:rsidRPr="00583B65" w:rsidRDefault="00583B65" w:rsidP="00583B65"/>
    <w:p w14:paraId="6B595118" w14:textId="5C88F4D6" w:rsidR="00583B65" w:rsidRPr="00583B65" w:rsidRDefault="00583B65" w:rsidP="00583B65"/>
    <w:p w14:paraId="0D259DF9" w14:textId="7729FFF8" w:rsidR="00583B65" w:rsidRPr="00583B65" w:rsidRDefault="00583B65" w:rsidP="00583B65"/>
    <w:p w14:paraId="214DB4DF" w14:textId="3D209884" w:rsidR="00583B65" w:rsidRPr="00583B65" w:rsidRDefault="00583B65" w:rsidP="00583B65"/>
    <w:p w14:paraId="2687E110" w14:textId="45D1E5E0" w:rsidR="00583B65" w:rsidRPr="00583B65" w:rsidRDefault="00583B65" w:rsidP="00583B65"/>
    <w:p w14:paraId="206C8BA8" w14:textId="7F36783B" w:rsidR="00583B65" w:rsidRPr="00583B65" w:rsidRDefault="00583B65" w:rsidP="00583B65"/>
    <w:p w14:paraId="67AF6538" w14:textId="4ECB03DD" w:rsidR="00583B65" w:rsidRDefault="00583B65" w:rsidP="00583B65"/>
    <w:p w14:paraId="5D600C0D" w14:textId="5104177B" w:rsidR="00583B65" w:rsidRDefault="00583B65" w:rsidP="00583B65">
      <w:pPr>
        <w:tabs>
          <w:tab w:val="left" w:pos="10140"/>
        </w:tabs>
      </w:pPr>
      <w:r>
        <w:tab/>
      </w:r>
    </w:p>
    <w:p w14:paraId="2505AEEA" w14:textId="661409B1" w:rsidR="00583B65" w:rsidRDefault="00583B65" w:rsidP="00583B65">
      <w:pPr>
        <w:tabs>
          <w:tab w:val="left" w:pos="10140"/>
        </w:tabs>
      </w:pPr>
    </w:p>
    <w:p w14:paraId="29C4BE78" w14:textId="7BCBBC09" w:rsidR="00583B65" w:rsidRDefault="00583B65" w:rsidP="00583B65">
      <w:pPr>
        <w:tabs>
          <w:tab w:val="left" w:pos="10140"/>
        </w:tabs>
      </w:pPr>
    </w:p>
    <w:p w14:paraId="51F9992F" w14:textId="6F7679E9" w:rsidR="00583B65" w:rsidRDefault="00583B65" w:rsidP="00583B65">
      <w:pPr>
        <w:tabs>
          <w:tab w:val="left" w:pos="10140"/>
        </w:tabs>
      </w:pPr>
    </w:p>
    <w:p w14:paraId="2F2FD7AE" w14:textId="597207C0" w:rsidR="00583B65" w:rsidRDefault="00583B65" w:rsidP="00583B65">
      <w:pPr>
        <w:tabs>
          <w:tab w:val="left" w:pos="10140"/>
        </w:tabs>
      </w:pPr>
    </w:p>
    <w:p w14:paraId="032E40D5" w14:textId="77777777" w:rsidR="00583B65" w:rsidRDefault="00583B65" w:rsidP="00583B65">
      <w:pPr>
        <w:pStyle w:val="a3"/>
        <w:jc w:val="right"/>
        <w:rPr>
          <w:rFonts w:ascii="Times New Roman" w:hAnsi="Times New Roman" w:cs="Times New Roman"/>
        </w:rPr>
      </w:pPr>
    </w:p>
    <w:p w14:paraId="00F0EC02" w14:textId="77777777" w:rsidR="00583B65" w:rsidRDefault="00583B65" w:rsidP="00583B65">
      <w:pPr>
        <w:pStyle w:val="a3"/>
        <w:jc w:val="right"/>
        <w:rPr>
          <w:rFonts w:ascii="Times New Roman" w:hAnsi="Times New Roman" w:cs="Times New Roman"/>
        </w:rPr>
      </w:pPr>
    </w:p>
    <w:p w14:paraId="0DFBF401" w14:textId="77777777" w:rsidR="00583B65" w:rsidRDefault="00583B65" w:rsidP="00583B65">
      <w:pPr>
        <w:pStyle w:val="a3"/>
        <w:jc w:val="right"/>
        <w:rPr>
          <w:rFonts w:ascii="Times New Roman" w:hAnsi="Times New Roman" w:cs="Times New Roman"/>
        </w:rPr>
      </w:pPr>
    </w:p>
    <w:p w14:paraId="196D1749" w14:textId="359AC81E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lastRenderedPageBreak/>
        <w:t xml:space="preserve">Приложение 2 </w:t>
      </w:r>
    </w:p>
    <w:p w14:paraId="092300F2" w14:textId="77777777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п</w:t>
      </w:r>
      <w:r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14:paraId="1EE80AF3" w14:textId="77777777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>
        <w:rPr>
          <w:rFonts w:ascii="Times New Roman" w:hAnsi="Times New Roman" w:cs="Times New Roman"/>
        </w:rPr>
        <w:t>т __.__.</w:t>
      </w:r>
      <w:r w:rsidRPr="00AC5D6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AC5D60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__</w:t>
      </w:r>
      <w:r w:rsidRPr="00AC5D60">
        <w:rPr>
          <w:rFonts w:ascii="Times New Roman" w:hAnsi="Times New Roman" w:cs="Times New Roman"/>
        </w:rPr>
        <w:t xml:space="preserve">          </w:t>
      </w:r>
    </w:p>
    <w:p w14:paraId="46F8C73F" w14:textId="77777777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 внес</w:t>
      </w:r>
      <w:r w:rsidRPr="00AC5D60">
        <w:rPr>
          <w:rFonts w:ascii="Times New Roman" w:hAnsi="Times New Roman" w:cs="Times New Roman"/>
        </w:rPr>
        <w:t>ении</w:t>
      </w:r>
      <w:r>
        <w:rPr>
          <w:rFonts w:ascii="Times New Roman" w:hAnsi="Times New Roman" w:cs="Times New Roman"/>
        </w:rPr>
        <w:t xml:space="preserve"> изменений в </w:t>
      </w:r>
      <w:r w:rsidRPr="00AC5D60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  <w:r w:rsidRPr="00AC5D60">
        <w:rPr>
          <w:rFonts w:ascii="Times New Roman" w:hAnsi="Times New Roman" w:cs="Times New Roman"/>
        </w:rPr>
        <w:t xml:space="preserve"> </w:t>
      </w:r>
    </w:p>
    <w:p w14:paraId="510093DA" w14:textId="77777777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1E34F57A" w14:textId="77777777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70BA16A5" w14:textId="77777777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на 2017-202</w:t>
      </w:r>
      <w:r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годы»</w:t>
      </w:r>
    </w:p>
    <w:p w14:paraId="2E03A32A" w14:textId="77777777" w:rsidR="00583B65" w:rsidRPr="00AC5D60" w:rsidRDefault="00583B65" w:rsidP="00583B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975966" w14:textId="77777777" w:rsidR="00583B65" w:rsidRPr="00AC5D60" w:rsidRDefault="00583B65" w:rsidP="00583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583B65" w:rsidRPr="00AC5D60" w14:paraId="27816822" w14:textId="77777777" w:rsidTr="00AE4E8B">
        <w:tc>
          <w:tcPr>
            <w:tcW w:w="1101" w:type="dxa"/>
          </w:tcPr>
          <w:p w14:paraId="354D8169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14:paraId="796A6D70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14:paraId="02F548CB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14:paraId="16F644D4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14:paraId="00BB2B86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583B65" w:rsidRPr="00AC5D60" w14:paraId="13B0B540" w14:textId="77777777" w:rsidTr="00AE4E8B">
        <w:tc>
          <w:tcPr>
            <w:tcW w:w="1101" w:type="dxa"/>
          </w:tcPr>
          <w:p w14:paraId="2A849986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3C027F5C" w14:textId="77777777" w:rsidR="00583B65" w:rsidRPr="00AC5D60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46DCCE2A" w14:textId="77777777" w:rsidR="00583B65" w:rsidRPr="00AC5D60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1FDE0C68" w14:textId="77777777" w:rsidR="00583B65" w:rsidRPr="00AC5D60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248EC1E2" w14:textId="77777777" w:rsidR="00583B65" w:rsidRPr="00AC5D60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583B65" w:rsidRPr="00AC5D60" w14:paraId="3A8826B0" w14:textId="77777777" w:rsidTr="00AE4E8B">
        <w:tc>
          <w:tcPr>
            <w:tcW w:w="14786" w:type="dxa"/>
            <w:gridSpan w:val="5"/>
          </w:tcPr>
          <w:p w14:paraId="7D2609ED" w14:textId="77777777" w:rsidR="00583B65" w:rsidRPr="00AC5D60" w:rsidRDefault="00583B65" w:rsidP="00AE4E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14:paraId="3757B359" w14:textId="77777777" w:rsidR="00583B65" w:rsidRPr="00AC5D60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3B65" w:rsidRPr="00AC5D60" w14:paraId="21A4D7FD" w14:textId="77777777" w:rsidTr="00AE4E8B">
        <w:tc>
          <w:tcPr>
            <w:tcW w:w="1101" w:type="dxa"/>
          </w:tcPr>
          <w:p w14:paraId="1441011C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14:paraId="1CD45A7A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14:paraId="199FC2D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2102F871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14:paraId="0A01D953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2017 – 1,0 км</w:t>
            </w:r>
          </w:p>
          <w:p w14:paraId="03FB0991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2018 – 1,1 км</w:t>
            </w:r>
          </w:p>
          <w:p w14:paraId="50AAACEF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2019 – 1,2 км</w:t>
            </w:r>
          </w:p>
          <w:p w14:paraId="3EB91B93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2020 – 1,2 км</w:t>
            </w:r>
          </w:p>
          <w:p w14:paraId="5E63AC91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2021 – 1,2 км</w:t>
            </w:r>
          </w:p>
          <w:p w14:paraId="30E03289" w14:textId="77777777" w:rsidR="00583B65" w:rsidRPr="006C5729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2022 -  1,2 км</w:t>
            </w:r>
          </w:p>
          <w:p w14:paraId="23FF6EEA" w14:textId="77777777" w:rsidR="00583B65" w:rsidRPr="006C5729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2023 -  1,2 км</w:t>
            </w:r>
          </w:p>
          <w:p w14:paraId="194EC2E1" w14:textId="77777777" w:rsidR="00583B65" w:rsidRPr="006C5729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2024 – 1,2 км</w:t>
            </w:r>
          </w:p>
          <w:p w14:paraId="7D96EA3B" w14:textId="77777777" w:rsidR="00583B65" w:rsidRPr="006C5729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2025 – 1,2 км</w:t>
            </w:r>
          </w:p>
        </w:tc>
      </w:tr>
      <w:tr w:rsidR="00583B65" w:rsidRPr="00AC5D60" w14:paraId="1C5C5657" w14:textId="77777777" w:rsidTr="00AE4E8B">
        <w:tc>
          <w:tcPr>
            <w:tcW w:w="1101" w:type="dxa"/>
          </w:tcPr>
          <w:p w14:paraId="4BFED6CE" w14:textId="77777777" w:rsidR="00583B65" w:rsidRPr="00AC5D60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0A838B22" w14:textId="77777777" w:rsidR="00583B65" w:rsidRPr="00AC5D60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737D5936" w14:textId="77777777" w:rsidR="00583B65" w:rsidRPr="00AC5D60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2AD45FDC" w14:textId="77777777" w:rsidR="00583B65" w:rsidRPr="00AC5D60" w:rsidRDefault="00583B65" w:rsidP="00AE4E8B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14:paraId="306E3C7C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2017 – 2,03 %</w:t>
            </w:r>
          </w:p>
          <w:p w14:paraId="1013386B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2018 – 2,03 %</w:t>
            </w:r>
          </w:p>
          <w:p w14:paraId="4C680C67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2019 – 2,03 %</w:t>
            </w:r>
          </w:p>
          <w:p w14:paraId="4EB0B9B6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2020 – 2,03 %</w:t>
            </w:r>
          </w:p>
          <w:p w14:paraId="6CD16357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2021 – 2,03 %</w:t>
            </w:r>
          </w:p>
          <w:p w14:paraId="37DCF3D9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2022 – 2,03 %</w:t>
            </w:r>
          </w:p>
          <w:p w14:paraId="32838D65" w14:textId="77777777" w:rsidR="00583B65" w:rsidRPr="006C5729" w:rsidRDefault="00583B65" w:rsidP="00AE4E8B">
            <w:pPr>
              <w:ind w:left="69" w:right="-6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            2023 -  2,03 %</w:t>
            </w:r>
          </w:p>
          <w:p w14:paraId="7BD4330E" w14:textId="77777777" w:rsidR="00583B65" w:rsidRPr="006C5729" w:rsidRDefault="00583B65" w:rsidP="00AE4E8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14:paraId="16B79859" w14:textId="77777777" w:rsidR="00583B65" w:rsidRPr="006C5729" w:rsidRDefault="00583B65" w:rsidP="00AE4E8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</w:tc>
      </w:tr>
    </w:tbl>
    <w:p w14:paraId="1D691070" w14:textId="77777777" w:rsidR="00583B65" w:rsidRPr="00AC5D60" w:rsidRDefault="00583B65" w:rsidP="00583B65">
      <w:pPr>
        <w:jc w:val="center"/>
        <w:rPr>
          <w:rFonts w:ascii="Times New Roman" w:hAnsi="Times New Roman" w:cs="Times New Roman"/>
          <w:sz w:val="24"/>
          <w:szCs w:val="24"/>
        </w:rPr>
        <w:sectPr w:rsidR="00583B65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583B65" w:rsidRPr="00AC5D60" w14:paraId="5B2618E9" w14:textId="77777777" w:rsidTr="00AE4E8B">
        <w:tc>
          <w:tcPr>
            <w:tcW w:w="1284" w:type="dxa"/>
            <w:vMerge w:val="restart"/>
          </w:tcPr>
          <w:p w14:paraId="62A86171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14:paraId="70AF1433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14:paraId="07A6D4CD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14:paraId="263E8215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47112FA7" w14:textId="77777777" w:rsidR="00583B65" w:rsidRPr="00AC5D60" w:rsidRDefault="00583B65" w:rsidP="00AE4E8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14:paraId="795DF334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2017 – 7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448146B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2018 – 6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C441087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2019 – 6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A3B0C11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2020 – 4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64AE04A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2021 – 6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18B30E1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2022 – 3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3DEF1D7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9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AF0B798" w14:textId="77777777" w:rsidR="00583B65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5729">
              <w:rPr>
                <w:rFonts w:ascii="Times New Roman" w:hAnsi="Times New Roman" w:cs="Times New Roman"/>
              </w:rPr>
              <w:t xml:space="preserve">2024 -   3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FC0310A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2025 -   3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73865775" w14:textId="77777777" w:rsidTr="00AE4E8B">
        <w:tc>
          <w:tcPr>
            <w:tcW w:w="1284" w:type="dxa"/>
            <w:vMerge/>
          </w:tcPr>
          <w:p w14:paraId="5F967909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2AAE38A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14:paraId="78C0CF4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14:paraId="17DC20B3" w14:textId="77777777" w:rsidR="00583B65" w:rsidRPr="00AC5D60" w:rsidRDefault="00583B65" w:rsidP="00AE4E8B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14:paraId="72DF211B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505FDD8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1E83D2F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57FF556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8F3C61A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B03A678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61606F5" w14:textId="77777777" w:rsidR="00583B65" w:rsidRDefault="00583B65" w:rsidP="00AE4E8B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615DC24" w14:textId="77777777" w:rsidR="00583B65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FAB23B9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40E28904" w14:textId="77777777" w:rsidTr="00AE4E8B">
        <w:tc>
          <w:tcPr>
            <w:tcW w:w="1284" w:type="dxa"/>
          </w:tcPr>
          <w:p w14:paraId="03D608E3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14:paraId="451F96CD" w14:textId="77777777" w:rsidR="00583B65" w:rsidRPr="00AC5D60" w:rsidRDefault="00583B65" w:rsidP="00AE4E8B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14:paraId="67E90200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70FE976F" w14:textId="77777777" w:rsidR="00583B65" w:rsidRPr="00AC5D60" w:rsidRDefault="00583B65" w:rsidP="00AE4E8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14:paraId="72046A91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E793696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B2FE058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6BE9796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8CA4D02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3F8EE69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2022 -  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FDF2430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2023 -  4 </w:t>
            </w:r>
            <w:proofErr w:type="spell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E7C0A71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2024 -  4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7A99C6A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58D3D511" w14:textId="77777777" w:rsidTr="00AE4E8B">
        <w:tc>
          <w:tcPr>
            <w:tcW w:w="1284" w:type="dxa"/>
          </w:tcPr>
          <w:p w14:paraId="4DAF37B1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14:paraId="55F867F4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14:paraId="35B8CFA3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0E026B72" w14:textId="77777777" w:rsidR="00583B65" w:rsidRPr="00AC5D60" w:rsidRDefault="00583B65" w:rsidP="00AE4E8B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14:paraId="0DE0B5F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0B20F3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9FD7655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BB1892D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4E850AD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F6BC1B5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3F313D2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F4C3BAD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A9A3444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66C738D2" w14:textId="77777777" w:rsidTr="00AE4E8B">
        <w:tc>
          <w:tcPr>
            <w:tcW w:w="1284" w:type="dxa"/>
          </w:tcPr>
          <w:p w14:paraId="51A1C823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14:paraId="4687D42F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14:paraId="63E3F75F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3B95F1B8" w14:textId="77777777" w:rsidR="00583B65" w:rsidRPr="00AC5D60" w:rsidRDefault="00583B65" w:rsidP="00AE4E8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893" w:type="dxa"/>
          </w:tcPr>
          <w:p w14:paraId="0267038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4FE0F4E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19DF9F4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48AF596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2020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1FC3D34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4C4D932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ECD1CD2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4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DD76CF9" w14:textId="77777777" w:rsidR="00583B65" w:rsidRDefault="00583B65" w:rsidP="00AE4E8B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2024 – 2 </w:t>
            </w:r>
            <w:proofErr w:type="spellStart"/>
            <w:r>
              <w:rPr>
                <w:rFonts w:ascii="Calibri" w:eastAsia="Times New Roman" w:hAnsi="Calibri" w:cs="Times New Roman"/>
              </w:rPr>
              <w:t>ед</w:t>
            </w:r>
            <w:proofErr w:type="spellEnd"/>
          </w:p>
          <w:p w14:paraId="1C7C4747" w14:textId="77777777" w:rsidR="00583B65" w:rsidRPr="00AC5D60" w:rsidRDefault="00583B65" w:rsidP="00AE4E8B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2025 – 1 </w:t>
            </w:r>
            <w:proofErr w:type="spellStart"/>
            <w:r>
              <w:rPr>
                <w:rFonts w:ascii="Calibri" w:eastAsia="Times New Roman" w:hAnsi="Calibri" w:cs="Times New Roman"/>
              </w:rPr>
              <w:t>ед</w:t>
            </w:r>
            <w:proofErr w:type="spellEnd"/>
          </w:p>
        </w:tc>
      </w:tr>
      <w:tr w:rsidR="00583B65" w:rsidRPr="00AC5D60" w14:paraId="187A5163" w14:textId="77777777" w:rsidTr="00AE4E8B">
        <w:tc>
          <w:tcPr>
            <w:tcW w:w="1284" w:type="dxa"/>
          </w:tcPr>
          <w:p w14:paraId="03DBBBD1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38" w:type="dxa"/>
          </w:tcPr>
          <w:p w14:paraId="1FC0E724" w14:textId="77777777" w:rsidR="00583B65" w:rsidRPr="00AC5D60" w:rsidRDefault="00583B65" w:rsidP="00AE4E8B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14:paraId="46701BF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55EE4619" w14:textId="77777777" w:rsidR="00583B65" w:rsidRPr="00AC5D60" w:rsidRDefault="00583B65" w:rsidP="00AE4E8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14:paraId="310405B9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25C5F7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CC799EC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068BAF9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CD98A78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0A1F749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0987DA3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518D96B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40318A">
              <w:rPr>
                <w:rFonts w:ascii="Times New Roman" w:eastAsia="Times New Roman" w:hAnsi="Times New Roman" w:cs="Times New Roman"/>
              </w:rPr>
              <w:t xml:space="preserve">2024 –  2 </w:t>
            </w:r>
            <w:proofErr w:type="spell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5599372" w14:textId="77777777" w:rsidR="00583B65" w:rsidRPr="0040318A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1C0A415A" w14:textId="77777777" w:rsidTr="00AE4E8B">
        <w:tc>
          <w:tcPr>
            <w:tcW w:w="1284" w:type="dxa"/>
          </w:tcPr>
          <w:p w14:paraId="2790F5B1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38" w:type="dxa"/>
          </w:tcPr>
          <w:p w14:paraId="7F2E6003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2875" w:type="dxa"/>
            <w:gridSpan w:val="2"/>
          </w:tcPr>
          <w:p w14:paraId="312655B1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26B231DB" w14:textId="77777777" w:rsidR="00583B65" w:rsidRPr="00AC5D60" w:rsidRDefault="00583B65" w:rsidP="00AE4E8B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отремонтированных общественных колодцев</w:t>
            </w:r>
          </w:p>
        </w:tc>
        <w:tc>
          <w:tcPr>
            <w:tcW w:w="2893" w:type="dxa"/>
          </w:tcPr>
          <w:p w14:paraId="1D2F6E23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FA0E472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A68B7F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E6559D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133626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B53854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E2BD50D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298FD4F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23A9246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24302C23" w14:textId="77777777" w:rsidTr="00AE4E8B">
        <w:tc>
          <w:tcPr>
            <w:tcW w:w="1284" w:type="dxa"/>
          </w:tcPr>
          <w:p w14:paraId="5079DCD5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38" w:type="dxa"/>
          </w:tcPr>
          <w:p w14:paraId="6E19BEA1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14:paraId="6CB30BDD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2BDB1459" w14:textId="77777777" w:rsidR="00583B65" w:rsidRPr="00AC5D60" w:rsidRDefault="00583B65" w:rsidP="00AE4E8B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14:paraId="0EA865F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D5B663A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66DA83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7DA5A03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EBBE262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8E8936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D6BD367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C99C8FE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2C0A96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5E226BB8" w14:textId="77777777" w:rsidTr="00AE4E8B">
        <w:tc>
          <w:tcPr>
            <w:tcW w:w="1284" w:type="dxa"/>
          </w:tcPr>
          <w:p w14:paraId="671A1261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38" w:type="dxa"/>
          </w:tcPr>
          <w:p w14:paraId="6E400101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14:paraId="2873878A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73237C7E" w14:textId="77777777" w:rsidR="00583B65" w:rsidRPr="00AC5D60" w:rsidRDefault="00583B65" w:rsidP="00AE4E8B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14:paraId="336BD2EE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A87B054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5284656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3C31EC1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23A19FF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A0432F6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3E23F3B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04497FFC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12BFAB7C" w14:textId="77777777" w:rsidR="00583B65" w:rsidRPr="00272A0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</w:tc>
      </w:tr>
      <w:tr w:rsidR="00583B65" w:rsidRPr="00AC5D60" w14:paraId="5D46E54D" w14:textId="77777777" w:rsidTr="00AE4E8B">
        <w:tc>
          <w:tcPr>
            <w:tcW w:w="1284" w:type="dxa"/>
          </w:tcPr>
          <w:p w14:paraId="698B4A1B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738" w:type="dxa"/>
          </w:tcPr>
          <w:p w14:paraId="1FA6ECF7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14:paraId="61DD7C9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0900D9C4" w14:textId="77777777" w:rsidR="00583B65" w:rsidRPr="00AC5D60" w:rsidRDefault="00583B65" w:rsidP="00AE4E8B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893" w:type="dxa"/>
          </w:tcPr>
          <w:p w14:paraId="00AED6D3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E740CF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522D918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4EF3FD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970F7F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DE4B469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9EA1483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</w:t>
            </w:r>
            <w:r>
              <w:rPr>
                <w:rFonts w:ascii="Times New Roman" w:hAnsi="Times New Roman" w:cs="Times New Roman"/>
              </w:rPr>
              <w:t>6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14219C71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2024 -  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87B4D0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4EAD1BA6" w14:textId="77777777" w:rsidTr="00AE4E8B">
        <w:tc>
          <w:tcPr>
            <w:tcW w:w="1284" w:type="dxa"/>
          </w:tcPr>
          <w:p w14:paraId="03D79A10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38" w:type="dxa"/>
          </w:tcPr>
          <w:p w14:paraId="013DF830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875" w:type="dxa"/>
            <w:gridSpan w:val="2"/>
          </w:tcPr>
          <w:p w14:paraId="4166E888" w14:textId="77777777" w:rsidR="00583B65" w:rsidRPr="00AC5D60" w:rsidRDefault="00583B65" w:rsidP="00AE4E8B">
            <w:pPr>
              <w:ind w:left="69" w:right="4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23F391DC" w14:textId="77777777" w:rsidR="00583B65" w:rsidRPr="00AC5D60" w:rsidRDefault="00583B65" w:rsidP="00AE4E8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2893" w:type="dxa"/>
          </w:tcPr>
          <w:p w14:paraId="522F6BCE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2017 – 0 га</w:t>
            </w:r>
          </w:p>
          <w:p w14:paraId="0047913C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2018 – 0 га</w:t>
            </w:r>
          </w:p>
          <w:p w14:paraId="549B64A4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2019 – 1 га</w:t>
            </w:r>
          </w:p>
          <w:p w14:paraId="6870CA1C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2020 – 4,2 га</w:t>
            </w:r>
          </w:p>
          <w:p w14:paraId="4A0676ED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1,3</w:t>
            </w:r>
            <w:r w:rsidRPr="00242AD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14:paraId="750D4B5E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</w:rPr>
              <w:t>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14:paraId="1A115D39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242AD3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 xml:space="preserve">1,055555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14:paraId="273201CA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14:paraId="447B710F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0,0 га</w:t>
            </w:r>
          </w:p>
        </w:tc>
      </w:tr>
      <w:tr w:rsidR="00583B65" w:rsidRPr="00AC5D60" w14:paraId="3720E0B7" w14:textId="77777777" w:rsidTr="00AE4E8B">
        <w:tc>
          <w:tcPr>
            <w:tcW w:w="14786" w:type="dxa"/>
            <w:gridSpan w:val="7"/>
          </w:tcPr>
          <w:p w14:paraId="620A88EB" w14:textId="77777777" w:rsidR="00583B65" w:rsidRPr="00AC5D60" w:rsidRDefault="00583B65" w:rsidP="00AE4E8B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AC5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«Обеспечение безопасности населения</w:t>
            </w:r>
          </w:p>
          <w:p w14:paraId="49338280" w14:textId="77777777" w:rsidR="00583B65" w:rsidRPr="00AC5D60" w:rsidRDefault="00583B65" w:rsidP="00AE4E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14:paraId="58224E40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65" w:rsidRPr="00AC5D60" w14:paraId="53E31004" w14:textId="77777777" w:rsidTr="00AE4E8B">
        <w:tc>
          <w:tcPr>
            <w:tcW w:w="1284" w:type="dxa"/>
            <w:vMerge w:val="restart"/>
          </w:tcPr>
          <w:p w14:paraId="0359A2CD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38" w:type="dxa"/>
            <w:vMerge w:val="restart"/>
          </w:tcPr>
          <w:p w14:paraId="20C74F8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14:paraId="19433C66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4370D1AC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893" w:type="dxa"/>
          </w:tcPr>
          <w:p w14:paraId="5A288B4D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074DE5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7E819EFE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DBD60BF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75355D92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1B53903E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FD16B12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14:paraId="5005757E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14:paraId="7C794899" w14:textId="77777777" w:rsidR="00583B65" w:rsidRPr="00FA4478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</w:tc>
      </w:tr>
      <w:tr w:rsidR="00583B65" w:rsidRPr="00AC5D60" w14:paraId="5AB244C2" w14:textId="77777777" w:rsidTr="00AE4E8B">
        <w:tc>
          <w:tcPr>
            <w:tcW w:w="1284" w:type="dxa"/>
            <w:vMerge/>
          </w:tcPr>
          <w:p w14:paraId="48EA3BCD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5D04F2D9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14:paraId="21E564B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854CFC9" w14:textId="77777777" w:rsidR="00583B65" w:rsidRPr="00AC5D60" w:rsidRDefault="00583B65" w:rsidP="00AE4E8B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14:paraId="68B44B0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7AF32DE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73F5AFF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492B523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B3BEB03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74B3B01F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2C7893F8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14:paraId="28D14A91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ед. в год</w:t>
            </w:r>
          </w:p>
          <w:p w14:paraId="00265C5E" w14:textId="77777777" w:rsidR="00583B65" w:rsidRPr="00E536E2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</w:tc>
      </w:tr>
      <w:tr w:rsidR="00583B65" w:rsidRPr="00AC5D60" w14:paraId="24CC77DB" w14:textId="77777777" w:rsidTr="00AE4E8B">
        <w:tc>
          <w:tcPr>
            <w:tcW w:w="14786" w:type="dxa"/>
            <w:gridSpan w:val="7"/>
            <w:vAlign w:val="center"/>
          </w:tcPr>
          <w:p w14:paraId="0404B2AE" w14:textId="77777777" w:rsidR="00583B65" w:rsidRPr="00AC5D60" w:rsidRDefault="00583B65" w:rsidP="00AE4E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14:paraId="434763CD" w14:textId="77777777" w:rsidR="00583B65" w:rsidRPr="00AC5D60" w:rsidRDefault="00583B65" w:rsidP="00AE4E8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83B65" w:rsidRPr="00AC5D60" w14:paraId="3C83C10E" w14:textId="77777777" w:rsidTr="00AE4E8B">
        <w:tc>
          <w:tcPr>
            <w:tcW w:w="1284" w:type="dxa"/>
          </w:tcPr>
          <w:p w14:paraId="531ED1DE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14:paraId="60660C29" w14:textId="77777777" w:rsidR="00583B65" w:rsidRPr="00AC5D60" w:rsidRDefault="00583B65" w:rsidP="00AE4E8B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14:paraId="45ED6AE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402B9409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14:paraId="62DAEEDD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чел</w:t>
            </w:r>
          </w:p>
          <w:p w14:paraId="040A8D13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чел</w:t>
            </w:r>
          </w:p>
          <w:p w14:paraId="23D2BDE3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чел</w:t>
            </w:r>
          </w:p>
          <w:p w14:paraId="66CB78D7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чел</w:t>
            </w:r>
          </w:p>
          <w:p w14:paraId="26E7C5F8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чел</w:t>
            </w:r>
          </w:p>
          <w:p w14:paraId="24A28A38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чел</w:t>
            </w:r>
          </w:p>
          <w:p w14:paraId="0A9D58FE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</w:p>
          <w:p w14:paraId="516BC929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</w:p>
          <w:p w14:paraId="2F110F46" w14:textId="77777777" w:rsidR="00583B65" w:rsidRPr="00B97B4A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чел</w:t>
            </w:r>
          </w:p>
        </w:tc>
      </w:tr>
      <w:tr w:rsidR="00583B65" w:rsidRPr="00AC5D60" w14:paraId="0EFD0F14" w14:textId="77777777" w:rsidTr="00AE4E8B">
        <w:tc>
          <w:tcPr>
            <w:tcW w:w="1284" w:type="dxa"/>
          </w:tcPr>
          <w:p w14:paraId="2591FAA6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14:paraId="6C496D7F" w14:textId="77777777" w:rsidR="00583B65" w:rsidRPr="00AC5D60" w:rsidRDefault="00583B65" w:rsidP="00AE4E8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14:paraId="57FA8E0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4226B9B8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14:paraId="62AF9D43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чел</w:t>
            </w:r>
          </w:p>
          <w:p w14:paraId="0630EFE1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чел</w:t>
            </w:r>
          </w:p>
          <w:p w14:paraId="1E6F4ABB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чел</w:t>
            </w:r>
          </w:p>
          <w:p w14:paraId="2E92A00E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чел</w:t>
            </w:r>
          </w:p>
          <w:p w14:paraId="4A1314CC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чел</w:t>
            </w:r>
          </w:p>
          <w:p w14:paraId="5911BC89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чел</w:t>
            </w:r>
          </w:p>
          <w:p w14:paraId="187AB93A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</w:p>
          <w:p w14:paraId="3720974D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</w:p>
          <w:p w14:paraId="78592568" w14:textId="77777777" w:rsidR="00583B65" w:rsidRPr="00DB47D8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1 чел</w:t>
            </w:r>
          </w:p>
        </w:tc>
      </w:tr>
      <w:tr w:rsidR="00583B65" w:rsidRPr="00AC5D60" w14:paraId="57B121D9" w14:textId="77777777" w:rsidTr="00AE4E8B">
        <w:tc>
          <w:tcPr>
            <w:tcW w:w="1284" w:type="dxa"/>
            <w:vMerge w:val="restart"/>
          </w:tcPr>
          <w:p w14:paraId="1D383554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14:paraId="1062A0CC" w14:textId="77777777" w:rsidR="00583B65" w:rsidRPr="00AC5D60" w:rsidRDefault="00583B65" w:rsidP="00AE4E8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14:paraId="32BF7E50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14:paraId="775D927C" w14:textId="77777777" w:rsidR="00583B65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8D91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CA84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17CD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D1E3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D712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28CB4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CB3F4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053F5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1C050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87FE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CE754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034301" w14:textId="77777777" w:rsidR="00583B65" w:rsidRPr="00AC5D60" w:rsidRDefault="00583B65" w:rsidP="00AE4E8B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14:paraId="6E2E4DC2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чел</w:t>
            </w:r>
          </w:p>
          <w:p w14:paraId="016A07DD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чел</w:t>
            </w:r>
          </w:p>
          <w:p w14:paraId="5BBC4A7A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чел</w:t>
            </w:r>
          </w:p>
          <w:p w14:paraId="61821611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чел</w:t>
            </w:r>
          </w:p>
          <w:p w14:paraId="5695771F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чел</w:t>
            </w:r>
          </w:p>
          <w:p w14:paraId="3F07BE26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4 чел</w:t>
            </w:r>
          </w:p>
          <w:p w14:paraId="27168223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</w:p>
          <w:p w14:paraId="258B3363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</w:t>
            </w:r>
          </w:p>
          <w:p w14:paraId="683F190E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4 чел</w:t>
            </w:r>
          </w:p>
        </w:tc>
      </w:tr>
      <w:tr w:rsidR="00583B65" w:rsidRPr="00AC5D60" w14:paraId="18B062B7" w14:textId="77777777" w:rsidTr="00AE4E8B">
        <w:tc>
          <w:tcPr>
            <w:tcW w:w="1284" w:type="dxa"/>
            <w:vMerge/>
          </w:tcPr>
          <w:p w14:paraId="416C7406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14:paraId="78ABDD1F" w14:textId="77777777" w:rsidR="00583B65" w:rsidRPr="00AC5D60" w:rsidRDefault="00583B65" w:rsidP="00AE4E8B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44EF16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8F3803" w14:textId="77777777" w:rsidR="00583B65" w:rsidRPr="00AC5D60" w:rsidRDefault="00583B65" w:rsidP="00AE4E8B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14:paraId="786484DB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2017 -  95 чел.</w:t>
            </w:r>
          </w:p>
          <w:p w14:paraId="4349C77C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– 84 чел.</w:t>
            </w:r>
          </w:p>
          <w:p w14:paraId="0076B8B1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 – 72 чел.</w:t>
            </w:r>
          </w:p>
          <w:p w14:paraId="65980D34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 – 65 чел.</w:t>
            </w:r>
          </w:p>
          <w:p w14:paraId="153F78DC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 – 44 чел.</w:t>
            </w:r>
          </w:p>
          <w:p w14:paraId="3F0C3D41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– 31 чел.</w:t>
            </w:r>
          </w:p>
          <w:p w14:paraId="5396BC55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– 31 чел.</w:t>
            </w:r>
          </w:p>
          <w:p w14:paraId="58C3DAED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 – 0 чел.</w:t>
            </w:r>
          </w:p>
          <w:p w14:paraId="6CB28BF7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</w:tc>
      </w:tr>
      <w:tr w:rsidR="00583B65" w:rsidRPr="00AC5D60" w14:paraId="3AFF34F8" w14:textId="77777777" w:rsidTr="00AE4E8B">
        <w:tc>
          <w:tcPr>
            <w:tcW w:w="14786" w:type="dxa"/>
            <w:gridSpan w:val="7"/>
          </w:tcPr>
          <w:p w14:paraId="41C7D42E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14:paraId="2A23D06A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B65" w:rsidRPr="00AC5D60" w14:paraId="287A98DC" w14:textId="77777777" w:rsidTr="00AE4E8B">
        <w:tc>
          <w:tcPr>
            <w:tcW w:w="1284" w:type="dxa"/>
          </w:tcPr>
          <w:p w14:paraId="6B9FEC5A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14:paraId="713B25DD" w14:textId="77777777" w:rsidR="00583B65" w:rsidRPr="00AC5D60" w:rsidRDefault="00583B65" w:rsidP="00AE4E8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14:paraId="05288227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14:paraId="7E15D72C" w14:textId="77777777" w:rsidR="00583B65" w:rsidRPr="002E69F0" w:rsidRDefault="00583B65" w:rsidP="00AE4E8B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14:paraId="26ECBE5A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34F56D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5C34F44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0C4E9C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D4842F0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83CE95F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2022 -  </w:t>
            </w:r>
            <w:r>
              <w:rPr>
                <w:rFonts w:ascii="Times New Roman" w:hAnsi="Times New Roman" w:cs="Times New Roman"/>
              </w:rPr>
              <w:t>1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33D1C8D7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1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1212A617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07A8CDB" w14:textId="77777777" w:rsidR="00583B65" w:rsidRDefault="00583B65" w:rsidP="00AE4E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3BE08FD7" w14:textId="77777777" w:rsidTr="00AE4E8B">
        <w:tc>
          <w:tcPr>
            <w:tcW w:w="14786" w:type="dxa"/>
            <w:gridSpan w:val="7"/>
          </w:tcPr>
          <w:p w14:paraId="0246E799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  <w:p w14:paraId="752F8A7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B65" w:rsidRPr="00AC5D60" w14:paraId="64C2856E" w14:textId="77777777" w:rsidTr="00AE4E8B">
        <w:tc>
          <w:tcPr>
            <w:tcW w:w="1284" w:type="dxa"/>
          </w:tcPr>
          <w:p w14:paraId="30FAFEF4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14:paraId="281393EF" w14:textId="77777777" w:rsidR="00583B65" w:rsidRPr="00AC5D60" w:rsidRDefault="00583B65" w:rsidP="00AE4E8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14:paraId="121F01A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14:paraId="4A8E541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14:paraId="513D68BF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BE8588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B991785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B283969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12F40CA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CD588CF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2022 -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6EE37C0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BDDB6B0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3B6540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21EA4AEA" w14:textId="77777777" w:rsidTr="00AE4E8B">
        <w:tc>
          <w:tcPr>
            <w:tcW w:w="14786" w:type="dxa"/>
            <w:gridSpan w:val="7"/>
          </w:tcPr>
          <w:p w14:paraId="1585B497" w14:textId="77777777" w:rsidR="00583B65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14:paraId="456DC059" w14:textId="77777777" w:rsidR="00583B65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с </w:t>
            </w:r>
          </w:p>
          <w:p w14:paraId="1E78F8B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83B65" w:rsidRPr="00AC5D60" w14:paraId="416280ED" w14:textId="77777777" w:rsidTr="00AE4E8B">
        <w:tc>
          <w:tcPr>
            <w:tcW w:w="1284" w:type="dxa"/>
            <w:vMerge w:val="restart"/>
          </w:tcPr>
          <w:p w14:paraId="3448C2F5" w14:textId="77777777" w:rsidR="00583B65" w:rsidRPr="0073206C" w:rsidRDefault="00583B65" w:rsidP="00AE4E8B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14:paraId="666C0393" w14:textId="77777777" w:rsidR="00583B65" w:rsidRPr="0073206C" w:rsidRDefault="00583B65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14:paraId="58D1FEAF" w14:textId="77777777" w:rsidR="00583B65" w:rsidRPr="0073206C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  <w:r w:rsidRPr="001C025A">
              <w:rPr>
                <w:rFonts w:ascii="Times New Roman" w:hAnsi="Times New Roman" w:cs="Times New Roman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025A">
              <w:rPr>
                <w:rFonts w:ascii="Times New Roman" w:hAnsi="Times New Roman" w:cs="Times New Roman"/>
              </w:rPr>
              <w:t>твердыми коммунальными отходами»</w:t>
            </w:r>
          </w:p>
        </w:tc>
        <w:tc>
          <w:tcPr>
            <w:tcW w:w="2835" w:type="dxa"/>
            <w:vMerge w:val="restart"/>
          </w:tcPr>
          <w:p w14:paraId="0B246914" w14:textId="77777777" w:rsidR="00583B65" w:rsidRPr="0073206C" w:rsidRDefault="00583B65" w:rsidP="00AE4E8B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14:paraId="0EDFCE27" w14:textId="77777777" w:rsidR="00583B65" w:rsidRPr="0073206C" w:rsidRDefault="00583B65" w:rsidP="00AE4E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14:paraId="3AF4764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F69450C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48AC85C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B353396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308C3E1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24F6607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2022 -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B0A0BD5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B74DCCB" w14:textId="77777777" w:rsidR="00583B65" w:rsidRDefault="00583B65" w:rsidP="00AE4E8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701461"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D473FAC" w14:textId="77777777" w:rsidR="00583B65" w:rsidRPr="0073206C" w:rsidRDefault="00583B65" w:rsidP="00AE4E8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701461"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28D12702" w14:textId="77777777" w:rsidTr="00AE4E8B">
        <w:tc>
          <w:tcPr>
            <w:tcW w:w="1284" w:type="dxa"/>
            <w:vMerge/>
          </w:tcPr>
          <w:p w14:paraId="7AF8DCF6" w14:textId="77777777" w:rsidR="00583B65" w:rsidRPr="0073206C" w:rsidRDefault="00583B65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14:paraId="3841B38B" w14:textId="77777777" w:rsidR="00583B65" w:rsidRPr="0073206C" w:rsidRDefault="00583B65" w:rsidP="00AE4E8B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B919DCF" w14:textId="77777777" w:rsidR="00583B65" w:rsidRPr="0073206C" w:rsidRDefault="00583B65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5FDE86" w14:textId="77777777" w:rsidR="00583B65" w:rsidRPr="0073206C" w:rsidRDefault="00583B65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14:paraId="74E889BA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17F8969D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36B6CA32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</w:t>
            </w:r>
            <w:r>
              <w:rPr>
                <w:rFonts w:ascii="Times New Roman" w:eastAsia="Times New Roman" w:hAnsi="Times New Roman" w:cs="Times New Roman"/>
              </w:rPr>
              <w:t xml:space="preserve"> 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1D77ACBE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2020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132AC0EE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6A381E02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05E431BC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</w:p>
          <w:p w14:paraId="1E54A834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30C5A17E" w14:textId="77777777" w:rsidR="00583B65" w:rsidRPr="0073206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</w:tc>
      </w:tr>
    </w:tbl>
    <w:p w14:paraId="7AD22F18" w14:textId="77777777" w:rsidR="00583B65" w:rsidRDefault="00583B65" w:rsidP="00583B65">
      <w:pPr>
        <w:ind w:left="69"/>
        <w:jc w:val="center"/>
        <w:rPr>
          <w:rFonts w:ascii="Times New Roman" w:hAnsi="Times New Roman" w:cs="Times New Roman"/>
          <w:b/>
        </w:rPr>
        <w:sectPr w:rsidR="00583B65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34487AD1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lastRenderedPageBreak/>
        <w:t>Приложение 3</w:t>
      </w:r>
    </w:p>
    <w:p w14:paraId="5B9C6DE1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проекту постановления Администрации сельского поселения </w:t>
      </w:r>
    </w:p>
    <w:p w14:paraId="1B30354B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«</w:t>
      </w:r>
      <w:proofErr w:type="spellStart"/>
      <w:r w:rsidRPr="00652BDF">
        <w:rPr>
          <w:rFonts w:ascii="Times New Roman" w:hAnsi="Times New Roman" w:cs="Times New Roman"/>
        </w:rPr>
        <w:t>Куньинская</w:t>
      </w:r>
      <w:proofErr w:type="spellEnd"/>
      <w:r w:rsidRPr="00652BDF">
        <w:rPr>
          <w:rFonts w:ascii="Times New Roman" w:hAnsi="Times New Roman" w:cs="Times New Roman"/>
        </w:rPr>
        <w:t xml:space="preserve"> волость» от __.__.2023 г.  № __        </w:t>
      </w:r>
    </w:p>
    <w:p w14:paraId="23794EF2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7FD66570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EFE7D7C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6420EB5E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  <w:lang w:eastAsia="en-US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652BDF">
        <w:rPr>
          <w:rFonts w:ascii="Times New Roman" w:hAnsi="Times New Roman" w:cs="Times New Roman"/>
        </w:rPr>
        <w:t>Куньинская</w:t>
      </w:r>
      <w:proofErr w:type="spellEnd"/>
      <w:r w:rsidRPr="00652BDF">
        <w:rPr>
          <w:rFonts w:ascii="Times New Roman" w:hAnsi="Times New Roman" w:cs="Times New Roman"/>
        </w:rPr>
        <w:t xml:space="preserve"> волость» на 2017-2025 годы»</w:t>
      </w:r>
    </w:p>
    <w:p w14:paraId="5DF24F83" w14:textId="77777777" w:rsidR="00652BDF" w:rsidRPr="00D22FEB" w:rsidRDefault="00652BDF" w:rsidP="00652BDF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33E130AE" w14:textId="77777777" w:rsidR="00652BDF" w:rsidRPr="00D22FEB" w:rsidRDefault="00652BDF" w:rsidP="00652BDF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14:paraId="61153FC0" w14:textId="77777777" w:rsidR="00652BDF" w:rsidRPr="00D22FEB" w:rsidRDefault="00652BDF" w:rsidP="00652BDF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1276"/>
      </w:tblGrid>
      <w:tr w:rsidR="00652BDF" w:rsidRPr="00D22FEB" w14:paraId="661E759F" w14:textId="77777777" w:rsidTr="00AE4E8B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B9FF7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479D6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2B593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Ответственный исполните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ль, соисполнители, участники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00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</w:tr>
      <w:tr w:rsidR="00652BDF" w:rsidRPr="00D22FEB" w14:paraId="4DC98B4C" w14:textId="77777777" w:rsidTr="00AE4E8B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33220" w14:textId="77777777" w:rsidR="00652BDF" w:rsidRPr="00D22FEB" w:rsidRDefault="00652BDF" w:rsidP="00AE4E8B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6B58A" w14:textId="77777777" w:rsidR="00652BDF" w:rsidRPr="00D22FEB" w:rsidRDefault="00652BDF" w:rsidP="00AE4E8B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F46A6" w14:textId="77777777" w:rsidR="00652BDF" w:rsidRPr="00D22FEB" w:rsidRDefault="00652BDF" w:rsidP="00AE4E8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62E2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4DAC5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52497A2D" w14:textId="77777777" w:rsidR="00652BDF" w:rsidRPr="00D22FEB" w:rsidRDefault="00652BDF" w:rsidP="00AE4E8B">
            <w:pPr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0FC8B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3D45456D" w14:textId="77777777" w:rsidR="00652BDF" w:rsidRPr="00D22FEB" w:rsidRDefault="00652BDF" w:rsidP="00AE4E8B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533C7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02201038" w14:textId="77777777" w:rsidR="00652BDF" w:rsidRPr="00D22FEB" w:rsidRDefault="00652BDF" w:rsidP="00AE4E8B">
            <w:pPr>
              <w:autoSpaceDN w:val="0"/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AED4B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14:paraId="5B0E0B85" w14:textId="77777777" w:rsidR="00652BDF" w:rsidRPr="00D22FEB" w:rsidRDefault="00652BDF" w:rsidP="00AE4E8B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CE3C7" w14:textId="77777777" w:rsidR="00652BDF" w:rsidRPr="00D22FEB" w:rsidRDefault="00652BDF" w:rsidP="00AE4E8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1B29CC" w14:textId="77777777" w:rsidR="00652BDF" w:rsidRPr="00D22FEB" w:rsidRDefault="00652BDF" w:rsidP="00AE4E8B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F7583" w14:textId="77777777" w:rsidR="00652BDF" w:rsidRDefault="00652BDF" w:rsidP="00AE4E8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C0CD7" w14:textId="77777777" w:rsidR="00652BDF" w:rsidRDefault="00652BDF" w:rsidP="00AE4E8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55D4F" w14:textId="77777777" w:rsidR="00652BDF" w:rsidRPr="00D22FEB" w:rsidRDefault="00652BDF" w:rsidP="00AE4E8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652BDF" w:rsidRPr="00D22FEB" w14:paraId="5C221E4F" w14:textId="77777777" w:rsidTr="00AE4E8B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1B627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5E451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4AB59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E70D1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AC298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14:paraId="0627EB55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BD281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14:paraId="5D47794A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050605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4A424" w14:textId="77777777" w:rsidR="00652BDF" w:rsidRPr="006970F3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9C702" w14:textId="77777777" w:rsidR="00652BDF" w:rsidRPr="006970F3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B4479B" w14:textId="77777777" w:rsidR="00652BDF" w:rsidRPr="006970F3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BE1C5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121F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049F6" w14:textId="77777777" w:rsidR="00652BDF" w:rsidRPr="006970F3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52BDF" w:rsidRPr="00D22FEB" w14:paraId="50535B2A" w14:textId="77777777" w:rsidTr="00AE4E8B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1A287" w14:textId="77777777" w:rsidR="00652BDF" w:rsidRPr="00D22FEB" w:rsidRDefault="00652BDF" w:rsidP="00AE4E8B">
            <w:pPr>
              <w:autoSpaceDN w:val="0"/>
              <w:snapToGrid w:val="0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4E91E" w14:textId="77777777" w:rsidR="00652BDF" w:rsidRPr="00D22FEB" w:rsidRDefault="00652BDF" w:rsidP="00AE4E8B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</w:t>
            </w:r>
            <w:r>
              <w:rPr>
                <w:rFonts w:ascii="Times New Roman" w:hAnsi="Times New Roman" w:cs="Times New Roman"/>
                <w:b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волость» на 2017 – 2025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99FCFBB" w14:textId="77777777" w:rsidR="00652BDF" w:rsidRPr="00D22FEB" w:rsidRDefault="00652BDF" w:rsidP="00AE4E8B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22FEB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F11CB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14:paraId="56E8566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A477BC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364F47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302306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880D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F449220" w14:textId="77777777" w:rsidR="00652BDF" w:rsidRPr="00F34B51" w:rsidRDefault="00652BDF" w:rsidP="00AE4E8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13063,94309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4A6A86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15952,06023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898060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11380,72414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B2D4A96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11025,9789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932DDD" w14:textId="77777777" w:rsidR="00652BDF" w:rsidRPr="00FF0554" w:rsidRDefault="00652BDF" w:rsidP="00AE4E8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96012,16</w:t>
            </w: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652BDF" w:rsidRPr="00D22FEB" w14:paraId="3EB9176C" w14:textId="77777777" w:rsidTr="00AE4E8B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D38F8" w14:textId="77777777" w:rsidR="00652BDF" w:rsidRPr="00D22FEB" w:rsidRDefault="00652BDF" w:rsidP="00AE4E8B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F4C59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14:paraId="1680CC66" w14:textId="77777777" w:rsidR="00652BDF" w:rsidRPr="00D22FEB" w:rsidRDefault="00652BDF" w:rsidP="00AE4E8B">
            <w:pPr>
              <w:autoSpaceDN w:val="0"/>
              <w:rPr>
                <w:b/>
                <w:i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62E2544" w14:textId="77777777" w:rsidR="00652BDF" w:rsidRPr="00D22FEB" w:rsidRDefault="00652BDF" w:rsidP="00AE4E8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358951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5C891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10338B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3A4127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4F90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6470,62548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4B187C8" w14:textId="77777777" w:rsidR="00652BDF" w:rsidRPr="00A3540E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8044,63990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9B2FD7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10342,47154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2B38BB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7578,44505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D0497A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7500,9899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43A6172" w14:textId="77777777" w:rsidR="00652BDF" w:rsidRPr="00F34B51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59601,65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652BDF" w:rsidRPr="00D22FEB" w14:paraId="3FC6EF06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46F3C" w14:textId="77777777" w:rsidR="00652BDF" w:rsidRPr="00D22FEB" w:rsidRDefault="00652BDF" w:rsidP="00AE4E8B">
            <w:pPr>
              <w:autoSpaceDN w:val="0"/>
              <w:ind w:right="-102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C4B4E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B11C881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14:paraId="6445B62E" w14:textId="77777777" w:rsidR="00652BDF" w:rsidRPr="00D22FEB" w:rsidRDefault="00652BDF" w:rsidP="00AE4E8B">
            <w:pPr>
              <w:autoSpaceDN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B0130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97FA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3151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DE58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AA7C4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D7CC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92D8C" w14:textId="77777777" w:rsidR="00652BDF" w:rsidRPr="00E974C9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5176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E643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851F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9E9BAC" w14:textId="77777777" w:rsidR="00652BDF" w:rsidRPr="00C9767B" w:rsidRDefault="00652BDF" w:rsidP="00AE4E8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42310,92621</w:t>
            </w:r>
          </w:p>
        </w:tc>
      </w:tr>
      <w:tr w:rsidR="00652BDF" w:rsidRPr="00D22FEB" w14:paraId="1C241CBA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C9557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A147B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8407F6A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4B8F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96D3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FD6E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3784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098C37" w14:textId="77777777" w:rsidR="00652BDF" w:rsidRPr="00B85737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4E6B5" w14:textId="77777777" w:rsidR="00652BDF" w:rsidRPr="00B85737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38798" w14:textId="77777777" w:rsidR="00652BDF" w:rsidRPr="00E974C9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5A3E5" w14:textId="77777777" w:rsidR="00652BDF" w:rsidRPr="00272A81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D3B39" w14:textId="77777777" w:rsidR="00652BDF" w:rsidRPr="00272A81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593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5A192" w14:textId="77777777" w:rsidR="00652BDF" w:rsidRPr="00272A81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429CB" w14:textId="77777777" w:rsidR="00652BDF" w:rsidRPr="00272A81" w:rsidRDefault="00652BDF" w:rsidP="00AE4E8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72A81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310,92621</w:t>
            </w:r>
          </w:p>
        </w:tc>
      </w:tr>
    </w:tbl>
    <w:p w14:paraId="306EC617" w14:textId="77777777" w:rsidR="00652BDF" w:rsidRDefault="00652BDF" w:rsidP="00652BDF">
      <w:pPr>
        <w:autoSpaceDN w:val="0"/>
        <w:ind w:left="-108" w:right="-102"/>
        <w:rPr>
          <w:rFonts w:ascii="Times New Roman" w:hAnsi="Times New Roman" w:cs="Times New Roman"/>
        </w:rPr>
        <w:sectPr w:rsidR="00652BDF">
          <w:footerReference w:type="default" r:id="rId9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851"/>
        <w:gridCol w:w="992"/>
        <w:gridCol w:w="851"/>
        <w:gridCol w:w="992"/>
        <w:gridCol w:w="1276"/>
      </w:tblGrid>
      <w:tr w:rsidR="00652BDF" w:rsidRPr="00D22FEB" w14:paraId="2677EA29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234E0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34B04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0A81C9E6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B302E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4345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7FEE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C0C2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2B6BF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9D23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441,55482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2D05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477,69456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F685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3413A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A239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932ED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5925,49277</w:t>
            </w:r>
          </w:p>
        </w:tc>
      </w:tr>
      <w:tr w:rsidR="00652BDF" w:rsidRPr="00D22FEB" w14:paraId="59784269" w14:textId="77777777" w:rsidTr="00AE4E8B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EDF64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CD786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4D4DB2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B50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92D0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2458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33FC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01FA4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EA3DFF" w14:textId="77777777" w:rsidR="00652BDF" w:rsidRPr="00FD230C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370,95482</w:t>
            </w:r>
          </w:p>
          <w:p w14:paraId="065923D3" w14:textId="77777777" w:rsidR="00652BDF" w:rsidRPr="00FD230C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0145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357,4694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A354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A2063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92FB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A91AD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4646,38761</w:t>
            </w:r>
          </w:p>
        </w:tc>
      </w:tr>
      <w:tr w:rsidR="00652BDF" w:rsidRPr="00D22FEB" w14:paraId="718A359D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8A3D6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245F2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CD242D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AD134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879F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C4D9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9E86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26BBD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01564A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8226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120,22516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DD61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AFB0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E4BF6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B4EA3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1279,10516</w:t>
            </w:r>
          </w:p>
        </w:tc>
      </w:tr>
      <w:tr w:rsidR="00652BDF" w:rsidRPr="00D22FEB" w14:paraId="23FB02C5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7CEFB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C6933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5D2C8039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FFB7A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F38F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8ED5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5F06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33A7E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D540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EA90C" w14:textId="77777777" w:rsidR="00652BDF" w:rsidRPr="001E0AD8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83D4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29EE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62DC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F5FD16" w14:textId="77777777" w:rsidR="00652BDF" w:rsidRPr="000B2961" w:rsidRDefault="00652BDF" w:rsidP="00AE4E8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228,632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52BDF" w:rsidRPr="00D22FEB" w14:paraId="6D7D0E92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607DF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8DAB7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03B7D1D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BAB30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3084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3400B22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05F4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34AE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2E722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D953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2130E" w14:textId="77777777" w:rsidR="00652BDF" w:rsidRPr="001E0AD8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1E32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3BADE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4818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492E2C" w14:textId="77777777" w:rsidR="00652BDF" w:rsidRPr="000B296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228,632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2BDF" w:rsidRPr="00D22FEB" w14:paraId="29913159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4E6E8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B3376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0322656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57D5F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76DF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28F5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3060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EC190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A235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AF18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002E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B7F3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BC55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2E26B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652BDF" w:rsidRPr="00D22FEB" w14:paraId="3BA7A08C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EF395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36336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1DE6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E738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2046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F32C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0C4DA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B79B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A872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0ADA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3A80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1064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9C7E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</w:tbl>
    <w:p w14:paraId="28C6DF6C" w14:textId="77777777" w:rsidR="00652BDF" w:rsidRDefault="00652BDF" w:rsidP="00652BDF">
      <w:pPr>
        <w:autoSpaceDN w:val="0"/>
        <w:ind w:left="-108" w:right="-102"/>
        <w:rPr>
          <w:rFonts w:ascii="Times New Roman" w:hAnsi="Times New Roman" w:cs="Times New Roman"/>
        </w:rPr>
        <w:sectPr w:rsidR="00652BDF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652BDF" w:rsidRPr="00D22FEB" w14:paraId="1E39F30E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5ED6D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25B77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C1BE195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A0CFC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1032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1CBD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5386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212CF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6FB5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5ED8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441,90501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676F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1833,44993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DAAA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478,15212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9B8B7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026B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4659,44018</w:t>
            </w:r>
          </w:p>
        </w:tc>
      </w:tr>
      <w:tr w:rsidR="00652BDF" w:rsidRPr="00D22FEB" w14:paraId="203A9F9C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E18E2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D63CD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E605DA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E605DA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A972D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65BD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CF27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E5FA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93C4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A2DC3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A4DA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117B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8B056" w14:textId="77777777" w:rsidR="00652BDF" w:rsidRPr="00640FD1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640FD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1A4B1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7DEC9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52BDF" w:rsidRPr="00D22FEB" w14:paraId="483E7261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9EE4E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7D685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D57ED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2EE0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133B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ACD4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1DAA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F46C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1A82D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AC12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00A53" w14:textId="77777777" w:rsidR="00652BDF" w:rsidRPr="007435C9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8C4E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5C47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316,5</w:t>
            </w:r>
          </w:p>
        </w:tc>
      </w:tr>
    </w:tbl>
    <w:p w14:paraId="1EB6BDB8" w14:textId="77777777" w:rsidR="00652BDF" w:rsidRDefault="00652BDF" w:rsidP="00652BDF">
      <w:pPr>
        <w:autoSpaceDN w:val="0"/>
        <w:ind w:left="-108" w:right="-102"/>
        <w:rPr>
          <w:rFonts w:ascii="Times New Roman" w:hAnsi="Times New Roman" w:cs="Times New Roman"/>
        </w:rPr>
        <w:sectPr w:rsidR="00652BDF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80"/>
        <w:gridCol w:w="1427"/>
        <w:gridCol w:w="992"/>
        <w:gridCol w:w="709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652BDF" w:rsidRPr="00D22FEB" w14:paraId="7D9E24CC" w14:textId="77777777" w:rsidTr="00AE4E8B">
        <w:trPr>
          <w:trHeight w:val="84"/>
        </w:trPr>
        <w:tc>
          <w:tcPr>
            <w:tcW w:w="638" w:type="dxa"/>
            <w:hideMark/>
          </w:tcPr>
          <w:p w14:paraId="63990473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1.5.3</w:t>
            </w:r>
          </w:p>
        </w:tc>
        <w:tc>
          <w:tcPr>
            <w:tcW w:w="3180" w:type="dxa"/>
            <w:hideMark/>
          </w:tcPr>
          <w:p w14:paraId="004C89FF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356A36D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7" w:type="dxa"/>
            <w:hideMark/>
          </w:tcPr>
          <w:p w14:paraId="7DC85161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hideMark/>
          </w:tcPr>
          <w:p w14:paraId="08E6FB1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709" w:type="dxa"/>
            <w:hideMark/>
          </w:tcPr>
          <w:p w14:paraId="203A9EC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hideMark/>
          </w:tcPr>
          <w:p w14:paraId="03E93B5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850" w:type="dxa"/>
            <w:hideMark/>
          </w:tcPr>
          <w:p w14:paraId="259546C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992" w:type="dxa"/>
            <w:hideMark/>
          </w:tcPr>
          <w:p w14:paraId="6AC9FF0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993" w:type="dxa"/>
          </w:tcPr>
          <w:p w14:paraId="6249F0E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438,90501</w:t>
            </w:r>
          </w:p>
        </w:tc>
        <w:tc>
          <w:tcPr>
            <w:tcW w:w="850" w:type="dxa"/>
          </w:tcPr>
          <w:p w14:paraId="49ACD39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1087,77246</w:t>
            </w:r>
          </w:p>
        </w:tc>
        <w:tc>
          <w:tcPr>
            <w:tcW w:w="851" w:type="dxa"/>
          </w:tcPr>
          <w:p w14:paraId="063F4997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92" w:type="dxa"/>
          </w:tcPr>
          <w:p w14:paraId="44F6DCA1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hideMark/>
          </w:tcPr>
          <w:p w14:paraId="4D7ADDD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3024,009959</w:t>
            </w:r>
          </w:p>
        </w:tc>
      </w:tr>
      <w:tr w:rsidR="00652BDF" w:rsidRPr="00D22FEB" w14:paraId="0AD27CC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6AB2F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1F454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BD71494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D5858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2F4F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DA9F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F101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969F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E3359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BF4A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5168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D7EB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4599B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E384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652BDF" w:rsidRPr="00D22FEB" w14:paraId="34A09289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A78FF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0B52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65C1EC22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CCE2F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EC84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51DA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FB12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2B765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7AD4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FC70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3148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7A01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46CF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C6045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652BDF" w:rsidRPr="00D22FEB" w14:paraId="205ACA46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255F5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856B8" w14:textId="77777777" w:rsidR="00652BDF" w:rsidRPr="00D22FEB" w:rsidRDefault="00652BDF" w:rsidP="00AE4E8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933ABF4" w14:textId="77777777" w:rsidR="00652BDF" w:rsidRPr="00D22FEB" w:rsidRDefault="00652BDF" w:rsidP="00AE4E8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8AB0C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CB7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97C5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3C7B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923EA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97D5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9ED5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3C73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DD52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6388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32FE8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668,24812</w:t>
            </w:r>
          </w:p>
        </w:tc>
      </w:tr>
      <w:tr w:rsidR="00652BDF" w:rsidRPr="00D22FEB" w14:paraId="3E3712B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E9B5F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B7158" w14:textId="77777777" w:rsidR="00652BDF" w:rsidRPr="00D22FEB" w:rsidRDefault="00652BDF" w:rsidP="00AE4E8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9E7EAAC" w14:textId="77777777" w:rsidR="00652BDF" w:rsidRPr="00D22FEB" w:rsidRDefault="00652BDF" w:rsidP="00AE4E8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субсидии на обустройство и восстановление воинских захоронений, находящихся в </w:t>
            </w:r>
            <w:r w:rsidRPr="00D22FEB">
              <w:rPr>
                <w:rFonts w:ascii="Times New Roman" w:hAnsi="Times New Roman" w:cs="Times New Roman"/>
              </w:rPr>
              <w:lastRenderedPageBreak/>
              <w:t>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2C10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4A6E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2BE1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31C3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AF770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760EB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FBE7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B1E0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C700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282D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1C10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6,68247</w:t>
            </w:r>
          </w:p>
        </w:tc>
      </w:tr>
      <w:tr w:rsidR="00652BDF" w:rsidRPr="00D22FEB" w14:paraId="1E0E9F4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6DDC3" w14:textId="77777777" w:rsidR="00652BDF" w:rsidRPr="00407313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65A69" w14:textId="77777777" w:rsidR="00652BDF" w:rsidRPr="00407313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0DC71616" w14:textId="77777777" w:rsidR="00652BDF" w:rsidRPr="00407313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6F65A" w14:textId="77777777" w:rsidR="00652BDF" w:rsidRPr="00407313" w:rsidRDefault="00652BDF" w:rsidP="00AE4E8B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5A28E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9DC7A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C2BAE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53, 48288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F4999E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B5E8FC" w14:textId="77777777" w:rsidR="00652BDF" w:rsidRPr="00407313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7FA4B" w14:textId="77777777" w:rsidR="00652BDF" w:rsidRPr="00407313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9D4B4" w14:textId="77777777" w:rsidR="00652BDF" w:rsidRPr="00407313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31E5D8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B4AE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84C1E1" w14:textId="77777777" w:rsidR="00652BDF" w:rsidRPr="00407313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875,37763</w:t>
            </w:r>
          </w:p>
        </w:tc>
      </w:tr>
      <w:tr w:rsidR="00652BDF" w:rsidRPr="001564EA" w14:paraId="1B2745B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1CFD2" w14:textId="77777777" w:rsidR="00652BDF" w:rsidRPr="006B5FE2" w:rsidRDefault="00652BDF" w:rsidP="00AE4E8B">
            <w:pPr>
              <w:autoSpaceDN w:val="0"/>
              <w:ind w:left="-108" w:right="-102"/>
            </w:pPr>
            <w:r w:rsidRPr="006B5FE2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E8163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8065B21" w14:textId="77777777" w:rsidR="00652BDF" w:rsidRPr="006B5FE2" w:rsidRDefault="00652BDF" w:rsidP="00AE4E8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 xml:space="preserve">«Проведение работ по сбору и вывозу твердых </w:t>
            </w:r>
            <w:r>
              <w:rPr>
                <w:rFonts w:ascii="Times New Roman" w:hAnsi="Times New Roman" w:cs="Times New Roman"/>
              </w:rPr>
              <w:t>коммунальн</w:t>
            </w:r>
            <w:r w:rsidRPr="006B5FE2">
              <w:rPr>
                <w:rFonts w:ascii="Times New Roman" w:hAnsi="Times New Roman" w:cs="Times New Roman"/>
              </w:rPr>
              <w:t>ых отходов, уборке несанкционированных свалок»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2C240" w14:textId="77777777" w:rsidR="00652BDF" w:rsidRPr="006B5FE2" w:rsidRDefault="00652BDF" w:rsidP="00AE4E8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2F31C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53531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65F3D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0050BE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2681F5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4746F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3BDC2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3A9D8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7B2A9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BDEC84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203,6824</w:t>
            </w:r>
          </w:p>
        </w:tc>
      </w:tr>
      <w:tr w:rsidR="00652BDF" w:rsidRPr="00D22FEB" w14:paraId="2949581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B4FEE" w14:textId="77777777" w:rsidR="00652BDF" w:rsidRPr="006B5FE2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6495B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Мероприятие</w:t>
            </w:r>
          </w:p>
          <w:p w14:paraId="4ED9177A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680FA" w14:textId="77777777" w:rsidR="00652BDF" w:rsidRPr="006B5FE2" w:rsidRDefault="00652BDF" w:rsidP="00AE4E8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EF8F8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22F90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78FB1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02DD3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FADE27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96A96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EAF653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8B57A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6F5AA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1B6DA0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</w:tr>
      <w:tr w:rsidR="00652BDF" w:rsidRPr="00D22FEB" w14:paraId="0322B5A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4157B" w14:textId="77777777" w:rsidR="00652BDF" w:rsidRPr="006B5FE2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</w:t>
            </w:r>
            <w:r>
              <w:rPr>
                <w:rFonts w:ascii="Times New Roman" w:hAnsi="Times New Roman" w:cs="Times New Roman"/>
              </w:rPr>
              <w:t>3</w:t>
            </w:r>
            <w:r w:rsidRPr="006B5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90E4F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6EC00" w14:textId="77777777" w:rsidR="00652BDF" w:rsidRPr="006B5FE2" w:rsidRDefault="00652BDF" w:rsidP="00AE4E8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8AD24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7228F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591AE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428FDC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5C7FC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5D8F4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0CA48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CE42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893C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398EA8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367,77787</w:t>
            </w:r>
          </w:p>
        </w:tc>
      </w:tr>
      <w:tr w:rsidR="00652BDF" w:rsidRPr="00D22FEB" w14:paraId="04B8F4A7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05DE0" w14:textId="77777777" w:rsidR="00652BDF" w:rsidRPr="006B5FE2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E44C6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организацию деятельности по накоплению и транспортированию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14E12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D0931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671FE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00B44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D226B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E403A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2FDB6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C06B6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A348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F0D8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66A4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652BDF" w:rsidRPr="00D22FEB" w14:paraId="51B0420A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E54A1" w14:textId="77777777" w:rsidR="00652BDF" w:rsidRPr="00407313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17389" w14:textId="77777777" w:rsidR="00652BDF" w:rsidRPr="00407313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18CA40D0" w14:textId="77777777" w:rsidR="00652BDF" w:rsidRPr="00407313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53093" w14:textId="77777777" w:rsidR="00652BDF" w:rsidRPr="00407313" w:rsidRDefault="00652BDF" w:rsidP="00AE4E8B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5360C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71824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5F63F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648835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A315F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4D45D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3DF3B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7C667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353CF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32DF61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652BDF" w:rsidRPr="00D22FEB" w14:paraId="7FE5A8E7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25424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2CB76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6043460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A1DCA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5C33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E35E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67F3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3B1F7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32B2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BCBA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117B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6C08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551C7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30D84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  <w:tr w:rsidR="00652BDF" w:rsidRPr="00D22FEB" w14:paraId="6545B06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D9DF4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1732E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14:paraId="58DC87DF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55FE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C543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6B5A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3264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CF3EC9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8A78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30698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CEDF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287C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FE47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5C76C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927,25305</w:t>
            </w:r>
          </w:p>
        </w:tc>
      </w:tr>
      <w:tr w:rsidR="00652BDF" w:rsidRPr="00D22FEB" w14:paraId="35482585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DE9F0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479B4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2BCD95E1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BA804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95BAC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EB47F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F2BE6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940680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A1E5D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BA2A9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C152C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5027E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D5684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CEF61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652BDF" w:rsidRPr="00D22FEB" w14:paraId="6557BCC2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42B85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65CBF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7470AD2D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0947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CF35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06DC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154D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6FE61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AC61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F247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7ED6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CA3B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0E4D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37EBA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882,30805</w:t>
            </w:r>
          </w:p>
        </w:tc>
      </w:tr>
      <w:tr w:rsidR="00652BDF" w:rsidRPr="00D22FEB" w14:paraId="46BAC05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13D1C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244D2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0DD70AA1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F69E7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E8B3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337,367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FEE6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A10C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2A2F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1F30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560F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4814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511D9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93A0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63979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2378,354</w:t>
            </w:r>
          </w:p>
        </w:tc>
      </w:tr>
      <w:tr w:rsidR="00652BDF" w:rsidRPr="00D22FEB" w14:paraId="421FF6F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28116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EDF8B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F6293F6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3349C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6224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D12C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6E74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D2D66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6DD0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AC35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F5B4D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808E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978F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D2F57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652BDF" w:rsidRPr="00D22FEB" w14:paraId="539C94C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1B9DE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4619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9301BC6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детской площадки для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62677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E6B2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1EC2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C2E2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12DC7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1973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32800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67A1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68D4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6131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5630D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652BDF" w:rsidRPr="00D22FEB" w14:paraId="7679EC28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37220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E1070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C097838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ограждения детской площадки по периметру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5ECE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D93B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87F6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BE3E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25D0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775A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AB7E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EFAF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E462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5DBA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9345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652BDF" w:rsidRPr="00D22FEB" w14:paraId="29FDD40C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5B2B7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5FDCE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на ремонт д/сада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6B42E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B3B9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961B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5EE1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7AB41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B3C0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1BC84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DFAB9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7224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B5EA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EB0A7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652BDF" w:rsidRPr="00D22FEB" w14:paraId="37D65FD7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C8F27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C86E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E5F836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04D6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6132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8A12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ADF3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E1DB4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629A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7E27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825C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D493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F60C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0FC3C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652BDF" w:rsidRPr="00D22FEB" w14:paraId="0A98903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79DF0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2CA12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F6ECBC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«Огораживание гражданских захоронений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BCCA8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73A8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DEDE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C264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C58BE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5A88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06F4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913B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70EB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BEF7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CDE36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652BDF" w:rsidRPr="00D22FEB" w14:paraId="03AEC93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0C275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0B262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«Ремонт братского захоронения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8360F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EE33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ED7D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B5BD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AF80A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6706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744B5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AE32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84E8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8FC8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1C106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652BDF" w:rsidRPr="00D22FEB" w14:paraId="6F108035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91AFD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D52F8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5A4E5FD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«Приобретение основных средств для детского 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7D1F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F776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58A8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F650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62D80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5E69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6B561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19AB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98F2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5FD9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BDB68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652BDF" w:rsidRPr="00D22FEB" w14:paraId="679C8C5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3544F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639A2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ФАП»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DDB02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7CFF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11FE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1A21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D4C0D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712E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D327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A5AD1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E051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47783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53DAA21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8AE8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652BDF" w:rsidRPr="00D22FEB" w14:paraId="69D7689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1E0BD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7B6C2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Ремонт клуба в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Слепнёво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B1350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0879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E165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C4F8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03461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55AD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9ACC9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694B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4199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7231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8992F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652BDF" w:rsidRPr="00D22FEB" w14:paraId="15310583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358EC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70BD5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д.Шейкино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DC9C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2207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390C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4FFC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5299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994D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F05A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85E3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229B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6EF8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6FE1A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652BDF" w:rsidRPr="00D22FEB" w14:paraId="702BF30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D2266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D522F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6B89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3E80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8007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7E05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5C85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3729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F110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CDFA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0E018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CB64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C900A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</w:tr>
      <w:tr w:rsidR="00652BDF" w:rsidRPr="00D22FEB" w14:paraId="42F62476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7D30C" w14:textId="77777777" w:rsidR="00652BDF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85C7B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0D4D1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329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F7EF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6799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4322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421B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F0BE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8784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A3F9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54B0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B617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642,0</w:t>
            </w:r>
          </w:p>
        </w:tc>
      </w:tr>
      <w:tr w:rsidR="00652BDF" w:rsidRPr="00D22FEB" w14:paraId="4EDEB27A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198CF" w14:textId="77777777" w:rsidR="00652BDF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02427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братского захоронения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7B5D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7285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3261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7FDD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20CA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B491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EDD1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4224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2F73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316D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09E8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652BDF" w:rsidRPr="00D22FEB" w14:paraId="032B54B8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1E1D0" w14:textId="77777777" w:rsidR="00652BDF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0CD31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площадки под контейнера и уличного туалета на гражданском захоронении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CA878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7CB0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39CD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  <w:p w14:paraId="50F39AE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B34E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8CA8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F2DC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C321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A6D8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7BCD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448D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A430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652BDF" w:rsidRPr="00D22FEB" w14:paraId="55C9038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DC826" w14:textId="77777777" w:rsidR="00652BDF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42137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спортивной площадки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B096F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5A19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6105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F14E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0EC0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CB9A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9A994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7045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D9B3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8C6F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5520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52BDF" w:rsidRPr="00D22FEB" w14:paraId="7E4BCFA8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A21CD" w14:textId="77777777" w:rsidR="00652BDF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F6654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забора в детском саду д. 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5687B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5E08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2403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78EF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4F3E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E7C2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EA33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838C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785F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BDDE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CBA1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</w:tr>
      <w:tr w:rsidR="00652BDF" w:rsidRPr="00D22FEB" w14:paraId="18D37E0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A4EED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2AD58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0EA0DB3E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79DEF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AD7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4BD2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9CA6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378D1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C8ED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269,42948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71702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458,88889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8670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54FB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0B11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E7B33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1733,54797</w:t>
            </w:r>
          </w:p>
        </w:tc>
      </w:tr>
      <w:tr w:rsidR="00652BDF" w:rsidRPr="00D22FEB" w14:paraId="6EF4793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7AB97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E84CA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9176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43C2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3E38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BAF1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980BE6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D3F89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B4176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C3E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B2BC6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B37F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E4A3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81A06F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272,45183</w:t>
            </w:r>
          </w:p>
        </w:tc>
      </w:tr>
      <w:tr w:rsidR="00652BDF" w:rsidRPr="00D22FEB" w14:paraId="060CF906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C4532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76ACE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919EE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4A90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5957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4A05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92CB0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41D0D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7B4FA6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B3133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B5D9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1B2E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8A4F31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652BDF" w:rsidRPr="00D22FEB" w14:paraId="13BC3B6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A1613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DA7E7" w14:textId="77777777" w:rsidR="00652BDF" w:rsidRPr="00A44B0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F09F5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DC8F5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32762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AC645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545F2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91893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09A11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34FC6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8315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A1C0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29D5F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652BDF" w:rsidRPr="00D22FEB" w14:paraId="3CB5A20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EA100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4FA5" w14:textId="77777777" w:rsidR="00652BDF" w:rsidRPr="00A44B0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обеспечения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35432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1C155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29213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AC596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AC76F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1D328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E533C" w14:textId="77777777" w:rsidR="00652BDF" w:rsidRPr="00A44B0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C1D5C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F26D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2E15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AFC80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652BDF" w:rsidRPr="00D22FEB" w14:paraId="326068B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6A79D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8F22D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F6E69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B5F4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2016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D910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0CE7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DBC2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7AD29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ACFF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8266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6B70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77CE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600,0</w:t>
            </w:r>
          </w:p>
        </w:tc>
      </w:tr>
      <w:tr w:rsidR="00652BDF" w:rsidRPr="00D22FEB" w14:paraId="15F7B2A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EEFEE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74C0F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</w:t>
            </w:r>
          </w:p>
          <w:p w14:paraId="00DDCA0C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CE5BB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619B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469A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6EB8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6D0D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7B64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8B5A3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CDAA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CE12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58C1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D78F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46,46464</w:t>
            </w:r>
          </w:p>
        </w:tc>
      </w:tr>
      <w:tr w:rsidR="00652BDF" w:rsidRPr="00D22FEB" w14:paraId="252A07C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E1067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827CC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«Радуга»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B7190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05A7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C113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DB15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842B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3916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F494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C2A7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553F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2406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DB94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</w:tr>
      <w:tr w:rsidR="00652BDF" w:rsidRPr="00D22FEB" w14:paraId="58D4ED1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82FAF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A2BBC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«Радуга» </w:t>
            </w:r>
          </w:p>
          <w:p w14:paraId="07FC9900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65657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B0A1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E0C7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FF6F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1FFC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E48E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007C3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673B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2364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A2DB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8CE7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1,86869</w:t>
            </w:r>
          </w:p>
        </w:tc>
      </w:tr>
      <w:tr w:rsidR="00652BDF" w:rsidRPr="00D22FEB" w14:paraId="35745235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95B8E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A579D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ТОСы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FF3C8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8200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1038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2512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0149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2D36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3E0A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DDA7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27D0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3CDD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D5A0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52BDF" w:rsidRPr="00D22FEB" w14:paraId="3BEF3067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2789F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A3C8A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Иные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12644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5D80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CFF1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24BD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4BCC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A8B7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5FDA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F93F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CC82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703B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65656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652BDF" w:rsidRPr="00D22FEB" w14:paraId="39419727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0A40D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26F40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ТОС  «Солнечный»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2ACA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5C08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7062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3F89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453F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6949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EEE26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2EF5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5882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5BB4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D7A1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652BDF" w:rsidRPr="00D22FEB" w14:paraId="13DF549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081FF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7CA69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14:paraId="3D3CEF84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D7ED5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901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F8C9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216B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F10D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72E6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BF4C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9EAC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FE00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163C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E765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33,33333</w:t>
            </w:r>
          </w:p>
        </w:tc>
      </w:tr>
      <w:tr w:rsidR="00652BDF" w:rsidRPr="00D22FEB" w14:paraId="567C7C2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D8616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DFAA4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57156122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C436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3598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F75D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8064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B6B25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4321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631DB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788CA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927A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31FF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5E089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217,11111</w:t>
            </w:r>
          </w:p>
        </w:tc>
      </w:tr>
      <w:tr w:rsidR="00652BDF" w:rsidRPr="00D22FEB" w14:paraId="0A2F433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46C72" w14:textId="77777777" w:rsidR="00652BDF" w:rsidRPr="00AC416A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  <w:bCs/>
              </w:rPr>
            </w:pPr>
            <w:r w:rsidRPr="00AC416A">
              <w:rPr>
                <w:rFonts w:ascii="Times New Roman" w:hAnsi="Times New Roman" w:cs="Times New Roman"/>
                <w:bCs/>
              </w:rPr>
              <w:t>1.11.1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0F754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D27E9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0E52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4FB8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1416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C604F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8A88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6437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7392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91A03" w14:textId="77777777" w:rsidR="00652BDF" w:rsidRPr="00B81D77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7B47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E2143D" w14:textId="77777777" w:rsidR="00652BDF" w:rsidRPr="007E3CF9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160,8</w:t>
            </w:r>
          </w:p>
        </w:tc>
      </w:tr>
      <w:tr w:rsidR="00652BDF" w:rsidRPr="00D22FEB" w14:paraId="125B7FAA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1C99A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FFD20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E88D9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4A69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83D8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C7CB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29662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1A33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1E565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3CCC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4DC5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4F55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74728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56,31111</w:t>
            </w:r>
          </w:p>
        </w:tc>
      </w:tr>
      <w:tr w:rsidR="00652BDF" w:rsidRPr="00D22FEB" w14:paraId="10F97BA2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D5A93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88D9F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DECE5" w14:textId="77777777" w:rsidR="00652BDF" w:rsidRPr="00D22FEB" w:rsidRDefault="00652BDF" w:rsidP="00AE4E8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5E8C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F0C9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35DA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5C336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D7DB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CBA4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25BA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3022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6DFB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B092B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1116,677</w:t>
            </w:r>
          </w:p>
        </w:tc>
      </w:tr>
      <w:tr w:rsidR="00652BDF" w:rsidRPr="00D22FEB" w14:paraId="3BE0A01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8A0B6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2.1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A4790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71682E95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0111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BE4FC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C84A5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97366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4CF881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64EA4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3EB5B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8CC9C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108</w:t>
            </w:r>
            <w:r w:rsidRPr="00B60062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E729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FA0C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74DCD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1119,677</w:t>
            </w:r>
          </w:p>
        </w:tc>
      </w:tr>
      <w:tr w:rsidR="00652BDF" w:rsidRPr="00D22FEB" w14:paraId="7468C935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989EA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C9266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2E93C5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C444D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4F30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BF7B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BB6D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35F1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245D5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D6D8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ECFB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3A83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97F8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6D47D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793,177</w:t>
            </w:r>
          </w:p>
        </w:tc>
      </w:tr>
      <w:tr w:rsidR="00652BDF" w:rsidRPr="00D22FEB" w14:paraId="600240E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BDD81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D8364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5B5671F6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5ED405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F87BA4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AC026A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2E5936B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C5553E7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0808B34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90BE7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EFA77BC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9D02078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07A65C7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29F3006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652BDF" w:rsidRPr="00D22FEB" w14:paraId="3F81835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FCFEE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8AF49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7849447B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DD50F08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AE728E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C6DAAD1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63F1016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C58CEB9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5FF418F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82E72F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4EBE6EA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9068E21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B8749DA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028FD13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256,5</w:t>
            </w:r>
          </w:p>
        </w:tc>
      </w:tr>
      <w:tr w:rsidR="00652BDF" w:rsidRPr="00D22FEB" w14:paraId="36455F88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783DB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A5115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69F57B60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22FEB">
              <w:rPr>
                <w:rFonts w:ascii="Times New Roman" w:hAnsi="Times New Roman" w:cs="Times New Roman"/>
                <w:bCs/>
              </w:rPr>
              <w:t>Админстративного</w:t>
            </w:r>
            <w:proofErr w:type="spellEnd"/>
            <w:r w:rsidRPr="00D22FEB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98B0F89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DF9F56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BF0724C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25D8F1A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A47827B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4657EB4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A86F3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2D7DDA9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E5F7DE0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06CE046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1BE4DED5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67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652BDF" w:rsidRPr="00D22FEB" w14:paraId="234EB9C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EA931" w14:textId="77777777" w:rsidR="00652BDF" w:rsidRPr="00D22FEB" w:rsidRDefault="00652BDF" w:rsidP="00AE4E8B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D8CE7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F33411" w14:textId="77777777" w:rsidR="00652BDF" w:rsidRPr="00D22FEB" w:rsidRDefault="00652BDF" w:rsidP="00AE4E8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62121D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01C9272" w14:textId="77777777" w:rsidR="00652BDF" w:rsidRPr="00D22FEB" w:rsidRDefault="00652BDF" w:rsidP="00AE4E8B"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32AE89F" w14:textId="77777777" w:rsidR="00652BDF" w:rsidRPr="00D22FEB" w:rsidRDefault="00652BDF" w:rsidP="00AE4E8B"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02AE100" w14:textId="77777777" w:rsidR="00652BDF" w:rsidRPr="00D22FEB" w:rsidRDefault="00652BDF" w:rsidP="00AE4E8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8066A2E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4239,84751</w:t>
            </w:r>
          </w:p>
          <w:p w14:paraId="092454D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82FD9" w14:textId="77777777" w:rsidR="00652BDF" w:rsidRPr="00D22FEB" w:rsidRDefault="00652BDF" w:rsidP="00AE4E8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4712,10319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B06CF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5170,58869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4508D4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149B9E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3238,989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46CF70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33912,83864</w:t>
            </w:r>
          </w:p>
        </w:tc>
      </w:tr>
      <w:tr w:rsidR="00652BDF" w:rsidRPr="00D22FEB" w14:paraId="0FC2036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95A57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B6FAF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«Обеспечение </w:t>
            </w:r>
            <w:r w:rsidRPr="00D22FEB">
              <w:rPr>
                <w:rFonts w:ascii="Times New Roman" w:hAnsi="Times New Roman" w:cs="Times New Roman"/>
              </w:rPr>
              <w:lastRenderedPageBreak/>
              <w:t>функционирования системы муниципального управления»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8494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F947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2 368,2835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050B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</w:t>
            </w:r>
            <w:r w:rsidRPr="00D22FEB">
              <w:rPr>
                <w:rFonts w:ascii="Times New Roman" w:hAnsi="Times New Roman" w:cs="Times New Roman"/>
                <w:b/>
              </w:rPr>
              <w:lastRenderedPageBreak/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50CA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3 066,00556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83B89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D42B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3755,25359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603E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4002,95743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FC9E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4458,01223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22DE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3004,33909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73E6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9290B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29378,0441</w:t>
            </w:r>
          </w:p>
          <w:p w14:paraId="48C6DAB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BDF" w:rsidRPr="00D22FEB" w14:paraId="33DC0F5C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8C36F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E4453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D01D89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9F480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5A34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586E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14:paraId="55960B6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7840A8C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371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14:paraId="3B28C60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4179C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A41A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676,7628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E4920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692,20145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22C5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D039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F91D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BAEB2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5298,2062</w:t>
            </w:r>
          </w:p>
        </w:tc>
      </w:tr>
      <w:tr w:rsidR="00652BDF" w:rsidRPr="00D22FEB" w14:paraId="2AD87655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460E3F" w14:textId="77777777" w:rsidR="00652BDF" w:rsidRPr="00D22FEB" w:rsidRDefault="00652BDF" w:rsidP="00AE4E8B">
            <w:pPr>
              <w:autoSpaceDN w:val="0"/>
              <w:ind w:left="-108" w:right="-102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9D47D9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ADA3C2E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437D37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276BE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63CE0A" w14:textId="77777777" w:rsidR="00652BDF" w:rsidRPr="00D22FEB" w:rsidRDefault="00652BDF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E45442" w14:textId="77777777" w:rsidR="00652BDF" w:rsidRPr="00D22FEB" w:rsidRDefault="00652BDF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81672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03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3078,49079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848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3310,75598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1A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3733,69978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71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2303,95409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6E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DF129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23128,5834</w:t>
            </w:r>
          </w:p>
        </w:tc>
      </w:tr>
      <w:tr w:rsidR="00652BDF" w:rsidRPr="00D22FEB" w14:paraId="4B23FDA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40680E" w14:textId="77777777" w:rsidR="00652BDF" w:rsidRPr="00D22FEB" w:rsidRDefault="00652BDF" w:rsidP="00AE4E8B">
            <w:pPr>
              <w:autoSpaceDN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E4BE5F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46821D1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E650ED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BB73A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4FD807" w14:textId="77777777" w:rsidR="00652BDF" w:rsidRPr="00D22FEB" w:rsidRDefault="00652BDF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1F7E28" w14:textId="77777777" w:rsidR="00652BDF" w:rsidRPr="00D22FEB" w:rsidRDefault="00652BDF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37708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35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E36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F5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56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43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AE512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14:paraId="336BD70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BDF" w:rsidRPr="00D22FEB" w14:paraId="498450D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7DE84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053C9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4B8AF3BA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4F8C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85B0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8337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B50F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CE13E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F897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AAA68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3574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7BDD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9ED4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502AB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652BDF" w:rsidRPr="00D22FEB" w14:paraId="4F8B500C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DA962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802AC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14:paraId="358B53E1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1DBEF2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32C72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CE5C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817B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30DF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FB9CF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085B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6B83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5DDB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67C56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CA917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BF938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652BDF" w:rsidRPr="00D22FEB" w14:paraId="7F0770B3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ACA6E" w14:textId="77777777" w:rsidR="00652BDF" w:rsidRPr="00D22FEB" w:rsidRDefault="00652BDF" w:rsidP="00AE4E8B">
            <w:pPr>
              <w:autoSpaceDN w:val="0"/>
              <w:ind w:left="-108" w:right="-102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4B149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14:paraId="0691F066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03958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4B8F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8A6F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9ECE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933DE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A9FC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0A5D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69EB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2BCA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B152C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282B0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2238,88424</w:t>
            </w:r>
          </w:p>
        </w:tc>
      </w:tr>
      <w:tr w:rsidR="00652BDF" w:rsidRPr="00D22FEB" w14:paraId="208EB02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B760A" w14:textId="77777777" w:rsidR="00652BDF" w:rsidRPr="00D22FEB" w:rsidRDefault="00652BDF" w:rsidP="00AE4E8B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C56F1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19503851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D29F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F6E2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09E7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BF0B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5F03E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6C508" w14:textId="77777777" w:rsidR="00652BDF" w:rsidRPr="006558DA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61C29C" w14:textId="77777777" w:rsidR="00652BDF" w:rsidRPr="006558DA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3BA81" w14:textId="77777777" w:rsidR="00652BDF" w:rsidRPr="00060E86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305,</w:t>
            </w:r>
            <w:r>
              <w:rPr>
                <w:rFonts w:ascii="Times New Roman" w:hAnsi="Times New Roman" w:cs="Times New Roman"/>
                <w:bCs/>
              </w:rPr>
              <w:t>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6CCEB" w14:textId="77777777" w:rsidR="00652BDF" w:rsidRPr="00060E86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319,</w:t>
            </w: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015FB" w14:textId="77777777" w:rsidR="00652BDF" w:rsidRPr="00060E86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482A61" w14:textId="77777777" w:rsidR="00652BDF" w:rsidRPr="00060E86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223</w:t>
            </w:r>
            <w:r>
              <w:rPr>
                <w:rFonts w:ascii="Times New Roman" w:hAnsi="Times New Roman" w:cs="Times New Roman"/>
                <w:bCs/>
              </w:rPr>
              <w:t>8,88424</w:t>
            </w:r>
          </w:p>
        </w:tc>
      </w:tr>
      <w:tr w:rsidR="00652BDF" w:rsidRPr="00D22FEB" w14:paraId="65F37BC3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92ECD" w14:textId="77777777" w:rsidR="00652BDF" w:rsidRPr="00D22FEB" w:rsidRDefault="00652BDF" w:rsidP="00AE4E8B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52566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87300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0A2A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C26A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47E3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AA9C6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3F23D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FA635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81FB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4740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35F18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140AE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1916,16993</w:t>
            </w:r>
          </w:p>
        </w:tc>
      </w:tr>
      <w:tr w:rsidR="00652BDF" w:rsidRPr="00D22FEB" w14:paraId="3709C0D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FCFFD" w14:textId="77777777" w:rsidR="00652BDF" w:rsidRPr="00D22FEB" w:rsidRDefault="00652BDF" w:rsidP="00AE4E8B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B092E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6CDC159B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5CABA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F1F4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102,96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0D61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219C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13D70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C6144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C12A4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40C79" w14:textId="77777777" w:rsidR="00652BDF" w:rsidRPr="008D5357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</w:t>
            </w:r>
            <w:r w:rsidRPr="008D5357">
              <w:rPr>
                <w:rFonts w:ascii="Times New Roman" w:hAnsi="Times New Roman" w:cs="Times New Roman"/>
                <w:bCs/>
              </w:rPr>
              <w:t>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F5134" w14:textId="77777777" w:rsidR="00652BDF" w:rsidRPr="008D5357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B0A29" w14:textId="77777777" w:rsidR="00652BDF" w:rsidRPr="008D5357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01B1AC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1453,6693</w:t>
            </w:r>
          </w:p>
        </w:tc>
      </w:tr>
      <w:tr w:rsidR="00652BDF" w:rsidRPr="00D22FEB" w14:paraId="7D83A1BF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6E7A6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176FD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31E9DC8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7BB47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8606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7E09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07E5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4B95F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4EDB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035D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D261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BC6D5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797D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0A0C3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462,5</w:t>
            </w:r>
          </w:p>
        </w:tc>
      </w:tr>
      <w:tr w:rsidR="00652BDF" w:rsidRPr="00D22FEB" w14:paraId="1800FCB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121AF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615D0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F7ADF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97A3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2F7C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829E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CDEA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7AFE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E511" w14:textId="77777777" w:rsidR="00652BDF" w:rsidRPr="00C36A74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37A733" w14:textId="77777777" w:rsidR="00652BDF" w:rsidRPr="00C36A74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62A43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04B4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34648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379,741</w:t>
            </w:r>
          </w:p>
        </w:tc>
      </w:tr>
      <w:tr w:rsidR="00652BDF" w:rsidRPr="00D22FEB" w14:paraId="2119D99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AB297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25612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63CDD43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11C52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84C7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AEA9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68FE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A693A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3C2A5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EEF0E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5F859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56FBB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C4D7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3F990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FF45CD">
              <w:rPr>
                <w:rFonts w:ascii="Times New Roman" w:hAnsi="Times New Roman" w:cs="Times New Roman"/>
              </w:rPr>
              <w:t>,0</w:t>
            </w:r>
          </w:p>
        </w:tc>
      </w:tr>
      <w:tr w:rsidR="00652BDF" w:rsidRPr="00D22FEB" w14:paraId="68D6FE6F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C3164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FBF7E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2097C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2A32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AD9F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9237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339D1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DE4BC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CF7A9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5CF6E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3A247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5464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4D187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249,741</w:t>
            </w:r>
          </w:p>
        </w:tc>
      </w:tr>
      <w:tr w:rsidR="00652BDF" w:rsidRPr="00D22FEB" w14:paraId="33B7A91C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BD2BA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FDA59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86BAF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8133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6A58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9503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7008E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D38BA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61C33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4A845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82D71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421B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F39C2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138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652BDF" w:rsidRPr="00D22FEB" w14:paraId="7D04B35A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64A6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5071A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  <w:r w:rsidRPr="00D22FEB">
              <w:rPr>
                <w:rFonts w:ascii="Times New Roman" w:hAnsi="Times New Roman" w:cs="Times New Roman"/>
              </w:rPr>
              <w:lastRenderedPageBreak/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E3F45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E173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CF74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6A93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6A80D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9EB57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642AA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880B2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E2021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36861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83BA4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52BDF" w:rsidRPr="00D22FEB" w14:paraId="69F7BF4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18D6A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AEFF5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4543251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B1CA1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5FFB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0D8C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9A32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442D2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4223F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287F4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676E8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C5EE7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1755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09E5A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52BDF" w:rsidRPr="00D22FEB" w14:paraId="2A6DEF53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300A8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D0765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189C7" w14:textId="77777777" w:rsidR="00652BDF" w:rsidRPr="00E04927" w:rsidRDefault="00652BDF" w:rsidP="00AE4E8B">
            <w:pPr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</w:t>
            </w:r>
            <w:proofErr w:type="spellStart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</w:t>
            </w:r>
            <w:proofErr w:type="spellEnd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F7A3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FC76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0876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7C9AC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08EFF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A995D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A5EA1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CF1C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4F87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E14BA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652BDF" w:rsidRPr="00D22FEB" w14:paraId="5E2648C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30F21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845DE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D5087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7470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D88E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8DA5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CCA5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C49A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316F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3CBA8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8B709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2A74B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8A59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652BDF" w:rsidRPr="00D22FEB" w14:paraId="5C8664A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3FFB1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28FA" w14:textId="77777777" w:rsidR="00652BDF" w:rsidRPr="00D22FEB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для обеспечения условий развития на территории поселения физкультуры, школьного спорта и </w:t>
            </w:r>
            <w:r w:rsidRPr="00D22FEB">
              <w:rPr>
                <w:rFonts w:ascii="Times New Roman" w:hAnsi="Times New Roman" w:cs="Times New Roman"/>
              </w:rPr>
              <w:lastRenderedPageBreak/>
              <w:t>массового спорта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1EC72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87AE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0A1B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8348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3290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9EE85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0639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A959E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A937C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8C1A7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A1A0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652BDF" w:rsidRPr="00D22FEB" w14:paraId="17343C62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F2A5D" w14:textId="77777777" w:rsidR="00652BDF" w:rsidRPr="006B245E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 w:cs="Times New Roman"/>
                <w:b/>
                <w:bCs/>
                <w:i/>
                <w:iCs/>
              </w:rPr>
              <w:t>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8FC43" w14:textId="77777777" w:rsidR="00652BDF" w:rsidRPr="006B245E" w:rsidRDefault="00652BDF" w:rsidP="00AE4E8B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14:paraId="5012854F" w14:textId="77777777" w:rsidR="00652BDF" w:rsidRPr="006B245E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101E9" w14:textId="77777777" w:rsidR="00652BDF" w:rsidRPr="006B245E" w:rsidRDefault="00652BDF" w:rsidP="00AE4E8B">
            <w:pPr>
              <w:autoSpaceDN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</w:t>
            </w:r>
            <w:proofErr w:type="spellStart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</w:t>
            </w:r>
            <w:proofErr w:type="spellEnd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33C28" w14:textId="77777777" w:rsidR="00652BDF" w:rsidRPr="006B245E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7B5C2" w14:textId="77777777" w:rsidR="00652BDF" w:rsidRPr="006B245E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4842F" w14:textId="77777777" w:rsidR="00652BDF" w:rsidRPr="006B245E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FB519" w14:textId="77777777" w:rsidR="00652BDF" w:rsidRPr="006B245E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35880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6E6DD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38741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874D2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67C93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5D689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D22FE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652BDF" w:rsidRPr="00D22FEB" w14:paraId="576790F3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D43AF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A6060" w14:textId="77777777" w:rsidR="00652BDF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52F00782" w14:textId="77777777" w:rsidR="00652BDF" w:rsidRPr="006B245E" w:rsidRDefault="00652BDF" w:rsidP="00AE4E8B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245E">
              <w:rPr>
                <w:rFonts w:ascii="Times New Roman" w:hAnsi="Times New Roman" w:cs="Times New Roman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CEEC0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0248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519C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B4BA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2F7E6" w14:textId="77777777" w:rsidR="00652BDF" w:rsidRPr="004A2451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D1A69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AD854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9F278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17CB6B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3C24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1FCAE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A2451">
              <w:rPr>
                <w:rFonts w:ascii="Times New Roman" w:hAnsi="Times New Roman" w:cs="Times New Roman"/>
              </w:rPr>
              <w:t>,0</w:t>
            </w:r>
          </w:p>
        </w:tc>
      </w:tr>
    </w:tbl>
    <w:p w14:paraId="6C65B4D6" w14:textId="77777777" w:rsidR="00583B65" w:rsidRDefault="00583B65" w:rsidP="00583B65">
      <w:pPr>
        <w:jc w:val="center"/>
        <w:rPr>
          <w:rFonts w:ascii="Times New Roman" w:hAnsi="Times New Roman" w:cs="Times New Roman"/>
          <w:b/>
        </w:rPr>
        <w:sectPr w:rsidR="00583B65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7C001CF5" w14:textId="77777777" w:rsidR="00583B65" w:rsidRDefault="00583B65" w:rsidP="00583B65">
      <w:pPr>
        <w:jc w:val="center"/>
        <w:rPr>
          <w:rFonts w:ascii="Times New Roman" w:hAnsi="Times New Roman" w:cs="Times New Roman"/>
          <w:b/>
        </w:rPr>
      </w:pPr>
    </w:p>
    <w:p w14:paraId="085EEABD" w14:textId="77777777" w:rsidR="00A12C18" w:rsidRPr="00DC0BD0" w:rsidRDefault="00A12C18" w:rsidP="00A12C18">
      <w:pPr>
        <w:jc w:val="right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>Приложение 4</w:t>
      </w:r>
    </w:p>
    <w:p w14:paraId="3C6009A3" w14:textId="77777777" w:rsidR="00A12C18" w:rsidRPr="00DC0BD0" w:rsidRDefault="00A12C18" w:rsidP="00A12C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DC0BD0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проекту п</w:t>
      </w:r>
      <w:r w:rsidRPr="00DC0BD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DC0BD0">
        <w:rPr>
          <w:rFonts w:ascii="Times New Roman" w:hAnsi="Times New Roman" w:cs="Times New Roman"/>
        </w:rPr>
        <w:t xml:space="preserve"> Администрации сельского поселения </w:t>
      </w:r>
    </w:p>
    <w:p w14:paraId="4B5E75CD" w14:textId="77777777" w:rsidR="00A12C18" w:rsidRPr="00DC0BD0" w:rsidRDefault="00A12C18" w:rsidP="00A12C18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«</w:t>
      </w:r>
      <w:proofErr w:type="spellStart"/>
      <w:r w:rsidRPr="00DC0BD0">
        <w:rPr>
          <w:rFonts w:ascii="Times New Roman" w:hAnsi="Times New Roman" w:cs="Times New Roman"/>
        </w:rPr>
        <w:t>Куньинская</w:t>
      </w:r>
      <w:proofErr w:type="spellEnd"/>
      <w:r w:rsidRPr="00DC0BD0">
        <w:rPr>
          <w:rFonts w:ascii="Times New Roman" w:hAnsi="Times New Roman" w:cs="Times New Roman"/>
        </w:rPr>
        <w:t xml:space="preserve"> волость» от </w:t>
      </w:r>
      <w:r>
        <w:rPr>
          <w:rFonts w:ascii="Times New Roman" w:hAnsi="Times New Roman" w:cs="Times New Roman"/>
        </w:rPr>
        <w:t>__</w:t>
      </w:r>
      <w:r w:rsidRPr="00DC0B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</w:t>
      </w:r>
      <w:r w:rsidRPr="00DC0BD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DC0BD0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 xml:space="preserve"> __</w:t>
      </w:r>
      <w:r w:rsidRPr="00DC0BD0">
        <w:rPr>
          <w:rFonts w:ascii="Times New Roman" w:hAnsi="Times New Roman" w:cs="Times New Roman"/>
        </w:rPr>
        <w:t xml:space="preserve">     </w:t>
      </w:r>
    </w:p>
    <w:p w14:paraId="01DA0D2C" w14:textId="77777777" w:rsidR="00A12C18" w:rsidRPr="00DC0BD0" w:rsidRDefault="00A12C18" w:rsidP="00A12C18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25380057" w14:textId="77777777" w:rsidR="00A12C18" w:rsidRPr="00DC0BD0" w:rsidRDefault="00A12C18" w:rsidP="00A12C18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7071DBA7" w14:textId="77777777" w:rsidR="00A12C18" w:rsidRPr="00DC0BD0" w:rsidRDefault="00A12C18" w:rsidP="00A12C18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5B04828A" w14:textId="77777777" w:rsidR="00A12C18" w:rsidRPr="00DC0BD0" w:rsidRDefault="00A12C18" w:rsidP="00A12C18">
      <w:pPr>
        <w:jc w:val="center"/>
        <w:rPr>
          <w:rFonts w:ascii="Times New Roman" w:hAnsi="Times New Roman" w:cs="Times New Roman"/>
          <w:lang w:eastAsia="en-US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DC0BD0">
        <w:rPr>
          <w:rFonts w:ascii="Times New Roman" w:hAnsi="Times New Roman" w:cs="Times New Roman"/>
        </w:rPr>
        <w:t>Куньинская</w:t>
      </w:r>
      <w:proofErr w:type="spellEnd"/>
      <w:r w:rsidRPr="00DC0BD0">
        <w:rPr>
          <w:rFonts w:ascii="Times New Roman" w:hAnsi="Times New Roman" w:cs="Times New Roman"/>
        </w:rPr>
        <w:t xml:space="preserve"> волость» на 2017-202</w:t>
      </w:r>
      <w:r>
        <w:rPr>
          <w:rFonts w:ascii="Times New Roman" w:hAnsi="Times New Roman" w:cs="Times New Roman"/>
        </w:rPr>
        <w:t>5</w:t>
      </w:r>
      <w:r w:rsidRPr="00DC0BD0">
        <w:rPr>
          <w:rFonts w:ascii="Times New Roman" w:hAnsi="Times New Roman" w:cs="Times New Roman"/>
        </w:rPr>
        <w:t xml:space="preserve"> годы»</w:t>
      </w:r>
    </w:p>
    <w:p w14:paraId="5710BF20" w14:textId="77777777" w:rsidR="00A12C18" w:rsidRPr="00DC0BD0" w:rsidRDefault="00A12C18" w:rsidP="00A12C18">
      <w:pPr>
        <w:jc w:val="center"/>
        <w:rPr>
          <w:rFonts w:ascii="Times New Roman" w:hAnsi="Times New Roman" w:cs="Times New Roman"/>
        </w:rPr>
      </w:pPr>
    </w:p>
    <w:p w14:paraId="3881040B" w14:textId="77777777" w:rsidR="00A12C18" w:rsidRPr="00DC0BD0" w:rsidRDefault="00A12C18" w:rsidP="00A12C18">
      <w:pPr>
        <w:autoSpaceDN w:val="0"/>
        <w:ind w:firstLine="709"/>
        <w:jc w:val="center"/>
      </w:pPr>
      <w:r w:rsidRPr="00DC0BD0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14:paraId="4884F688" w14:textId="77777777" w:rsidR="00A12C18" w:rsidRPr="00DC0BD0" w:rsidRDefault="00A12C18" w:rsidP="00A12C18">
      <w:pPr>
        <w:ind w:firstLine="709"/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485"/>
        <w:gridCol w:w="1764"/>
        <w:gridCol w:w="1669"/>
        <w:gridCol w:w="897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A12C18" w:rsidRPr="00DC0BD0" w14:paraId="134B8932" w14:textId="77777777" w:rsidTr="00AE4E8B">
        <w:tc>
          <w:tcPr>
            <w:tcW w:w="485" w:type="dxa"/>
            <w:vMerge w:val="restart"/>
          </w:tcPr>
          <w:p w14:paraId="2FF2A5C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4" w:type="dxa"/>
            <w:vMerge w:val="restart"/>
          </w:tcPr>
          <w:p w14:paraId="0ACDE1F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69" w:type="dxa"/>
            <w:vMerge w:val="restart"/>
          </w:tcPr>
          <w:p w14:paraId="1762761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897" w:type="dxa"/>
            <w:vMerge w:val="restart"/>
          </w:tcPr>
          <w:p w14:paraId="3758C3B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206" w:type="dxa"/>
            <w:gridSpan w:val="10"/>
          </w:tcPr>
          <w:p w14:paraId="635842C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Расходы</w:t>
            </w:r>
          </w:p>
          <w:p w14:paraId="4C05BDB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A12C18" w:rsidRPr="00DC0BD0" w14:paraId="3C3C878B" w14:textId="77777777" w:rsidTr="00AE4E8B">
        <w:tc>
          <w:tcPr>
            <w:tcW w:w="485" w:type="dxa"/>
            <w:vMerge/>
          </w:tcPr>
          <w:p w14:paraId="53DAFEB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136B354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12E7F3D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14:paraId="678202B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AE827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14:paraId="1ECEF4B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</w:tcPr>
          <w:p w14:paraId="048F6EF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3" w:type="dxa"/>
          </w:tcPr>
          <w:p w14:paraId="0DA00F8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992" w:type="dxa"/>
          </w:tcPr>
          <w:p w14:paraId="5081AC0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2" w:type="dxa"/>
          </w:tcPr>
          <w:p w14:paraId="19B1628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</w:tcPr>
          <w:p w14:paraId="451DDB0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1" w:type="dxa"/>
          </w:tcPr>
          <w:p w14:paraId="2567F99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</w:tcPr>
          <w:p w14:paraId="20DF57EC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</w:tcPr>
          <w:p w14:paraId="333CBD7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</w:tr>
      <w:tr w:rsidR="00A12C18" w:rsidRPr="00DC0BD0" w14:paraId="641E80A2" w14:textId="77777777" w:rsidTr="00AE4E8B">
        <w:tc>
          <w:tcPr>
            <w:tcW w:w="485" w:type="dxa"/>
          </w:tcPr>
          <w:p w14:paraId="7928C41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14:paraId="2BF8D74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14:paraId="04681FC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14:paraId="2998E73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9EB30D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EBCF48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1FEC6A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1616B64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005B869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5246ABD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C3C1DC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294FDB2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77980C8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1F24DC2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2C18" w:rsidRPr="00DC0BD0" w14:paraId="2C02FA90" w14:textId="77777777" w:rsidTr="00AE4E8B">
        <w:tc>
          <w:tcPr>
            <w:tcW w:w="485" w:type="dxa"/>
            <w:vMerge w:val="restart"/>
          </w:tcPr>
          <w:p w14:paraId="0139B71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 w:val="restart"/>
          </w:tcPr>
          <w:p w14:paraId="1E31F14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ная программа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Комплек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сное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развитие систем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ства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образования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 на 2017 –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 годы» </w:t>
            </w:r>
          </w:p>
        </w:tc>
        <w:tc>
          <w:tcPr>
            <w:tcW w:w="1669" w:type="dxa"/>
            <w:vMerge w:val="restart"/>
          </w:tcPr>
          <w:p w14:paraId="7D03122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ВСЕГО,в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т.ч:</w:t>
            </w:r>
          </w:p>
        </w:tc>
        <w:tc>
          <w:tcPr>
            <w:tcW w:w="897" w:type="dxa"/>
          </w:tcPr>
          <w:p w14:paraId="79DC5F2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163C7DC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14:paraId="29B2A7F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 788,02403</w:t>
            </w:r>
          </w:p>
        </w:tc>
        <w:tc>
          <w:tcPr>
            <w:tcW w:w="992" w:type="dxa"/>
          </w:tcPr>
          <w:p w14:paraId="45E38D8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14:paraId="45B9F84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14:paraId="0A7642B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14:paraId="75E928AF" w14:textId="77777777" w:rsidR="00A12C18" w:rsidRPr="00D6572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14:paraId="0CCABE1C" w14:textId="77777777" w:rsidR="00A12C18" w:rsidRPr="004C2302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15952,06023</w:t>
            </w:r>
          </w:p>
        </w:tc>
        <w:tc>
          <w:tcPr>
            <w:tcW w:w="851" w:type="dxa"/>
            <w:vAlign w:val="bottom"/>
          </w:tcPr>
          <w:p w14:paraId="58EBE773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14:paraId="6D1B1837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14:paraId="437CF655" w14:textId="77777777" w:rsidR="00A12C18" w:rsidRPr="004C2302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6012,1657</w:t>
            </w:r>
          </w:p>
        </w:tc>
      </w:tr>
      <w:tr w:rsidR="00A12C18" w:rsidRPr="00DC0BD0" w14:paraId="20239B7F" w14:textId="77777777" w:rsidTr="00AE4E8B">
        <w:tc>
          <w:tcPr>
            <w:tcW w:w="485" w:type="dxa"/>
            <w:vMerge/>
          </w:tcPr>
          <w:p w14:paraId="09533E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98ECCD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5654330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7735BFB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6408060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14:paraId="22DCFA4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14:paraId="1279B88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14:paraId="62A7F05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14:paraId="5FBD5F9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14:paraId="7F0970C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14:paraId="2838A0B1" w14:textId="77777777" w:rsidR="00A12C18" w:rsidRPr="00EC056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14:paraId="1F797FD8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14:paraId="132A3745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14:paraId="55971593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A12C18" w:rsidRPr="00DC0BD0" w14:paraId="0DF8AEB5" w14:textId="77777777" w:rsidTr="00AE4E8B">
        <w:tc>
          <w:tcPr>
            <w:tcW w:w="485" w:type="dxa"/>
            <w:vMerge/>
          </w:tcPr>
          <w:p w14:paraId="11110A9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5D0FAB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4D2ECB2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173418A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44A323E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14:paraId="41A4145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14:paraId="4EADA19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14:paraId="761C7F4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14:paraId="3E4BE92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14:paraId="013CBB6A" w14:textId="77777777" w:rsidR="00A12C18" w:rsidRPr="004C2DCC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14:paraId="11EE8C1B" w14:textId="77777777" w:rsidR="00A12C18" w:rsidRPr="0093587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07819CF0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126E59DA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E79B3EF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3,4884</w:t>
            </w:r>
          </w:p>
        </w:tc>
      </w:tr>
      <w:tr w:rsidR="00A12C18" w:rsidRPr="00DC0BD0" w14:paraId="1F969F79" w14:textId="77777777" w:rsidTr="00AE4E8B">
        <w:tc>
          <w:tcPr>
            <w:tcW w:w="485" w:type="dxa"/>
            <w:vMerge/>
          </w:tcPr>
          <w:p w14:paraId="18530D8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453B36A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0BAD23E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0C47857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2ED7648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14:paraId="183810B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14:paraId="39E52FF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14:paraId="286EE7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14:paraId="41A1195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14:paraId="5C56ABE5" w14:textId="77777777" w:rsidR="00A12C18" w:rsidRPr="00D6572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14:paraId="040D695B" w14:textId="77777777" w:rsidR="00A12C18" w:rsidRPr="004C2302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0,43282</w:t>
            </w:r>
          </w:p>
        </w:tc>
        <w:tc>
          <w:tcPr>
            <w:tcW w:w="851" w:type="dxa"/>
            <w:vAlign w:val="bottom"/>
          </w:tcPr>
          <w:p w14:paraId="118F7086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14:paraId="46DC7B74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14:paraId="1378E284" w14:textId="77777777" w:rsidR="00A12C18" w:rsidRPr="004C2302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1,54494</w:t>
            </w:r>
          </w:p>
        </w:tc>
      </w:tr>
      <w:tr w:rsidR="00A12C18" w:rsidRPr="00DC0BD0" w14:paraId="1D6D27B1" w14:textId="77777777" w:rsidTr="00AE4E8B">
        <w:tc>
          <w:tcPr>
            <w:tcW w:w="485" w:type="dxa"/>
            <w:vMerge/>
          </w:tcPr>
          <w:p w14:paraId="70709D4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B4F839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247811F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2D572AD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ники</w:t>
            </w:r>
          </w:p>
        </w:tc>
        <w:tc>
          <w:tcPr>
            <w:tcW w:w="992" w:type="dxa"/>
          </w:tcPr>
          <w:p w14:paraId="0412833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53FE4E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F3CBC7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8181A6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FBA633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C7E42B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D1AC9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0D5DA92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EC6BE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B273D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114F7172" w14:textId="77777777" w:rsidTr="00AE4E8B">
        <w:tc>
          <w:tcPr>
            <w:tcW w:w="485" w:type="dxa"/>
            <w:vMerge/>
          </w:tcPr>
          <w:p w14:paraId="7F9868E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14FD10D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 w:val="restart"/>
          </w:tcPr>
          <w:p w14:paraId="4B7C582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897" w:type="dxa"/>
          </w:tcPr>
          <w:p w14:paraId="7C4FC68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1B7F555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14:paraId="7EFA155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992" w:type="dxa"/>
          </w:tcPr>
          <w:p w14:paraId="5B128F6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14:paraId="7214AE7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14:paraId="1E753C8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14:paraId="12A0F83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14:paraId="445F2DA6" w14:textId="77777777" w:rsidR="00A12C18" w:rsidRPr="008567F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15952,06023</w:t>
            </w:r>
          </w:p>
        </w:tc>
        <w:tc>
          <w:tcPr>
            <w:tcW w:w="851" w:type="dxa"/>
            <w:vAlign w:val="bottom"/>
          </w:tcPr>
          <w:p w14:paraId="126700B7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14:paraId="149323EE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14:paraId="6BD624D2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6012,1657</w:t>
            </w:r>
          </w:p>
        </w:tc>
      </w:tr>
      <w:tr w:rsidR="00A12C18" w:rsidRPr="00DC0BD0" w14:paraId="370729CB" w14:textId="77777777" w:rsidTr="00AE4E8B">
        <w:tc>
          <w:tcPr>
            <w:tcW w:w="485" w:type="dxa"/>
            <w:vMerge/>
          </w:tcPr>
          <w:p w14:paraId="2FBFDE4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6EBF4F0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C4724A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10559FD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3FE1C30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14:paraId="5304187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14:paraId="5F2C8D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14:paraId="4B2A93D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14:paraId="3B77751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14:paraId="70D35A6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14:paraId="77400EF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14:paraId="6F8AE2C8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14:paraId="3E2B16C1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14:paraId="1614CCF2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A12C18" w:rsidRPr="00DC0BD0" w14:paraId="1F493532" w14:textId="77777777" w:rsidTr="00AE4E8B">
        <w:tc>
          <w:tcPr>
            <w:tcW w:w="485" w:type="dxa"/>
            <w:vMerge/>
          </w:tcPr>
          <w:p w14:paraId="28DB2E5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7B8D47B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7604692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2243EAB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22915D8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14:paraId="3DBEE4F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14:paraId="5F6252B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14:paraId="5A0BE37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14:paraId="152118E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14:paraId="31C622C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14:paraId="192FF3B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5FA6B19D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18F8BBF7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194FA3BC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3,4884</w:t>
            </w:r>
          </w:p>
        </w:tc>
      </w:tr>
      <w:tr w:rsidR="00A12C18" w:rsidRPr="00DC0BD0" w14:paraId="174C0F73" w14:textId="77777777" w:rsidTr="00AE4E8B">
        <w:tc>
          <w:tcPr>
            <w:tcW w:w="485" w:type="dxa"/>
            <w:vMerge/>
          </w:tcPr>
          <w:p w14:paraId="568A871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1B6D8BF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549E8FC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61FF202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13818E5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14:paraId="6C3DE04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14:paraId="1CD2646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14:paraId="4E63990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14:paraId="5DF20C1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14:paraId="29C7905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14:paraId="67F8872F" w14:textId="77777777" w:rsidR="00A12C18" w:rsidRPr="008567F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0,43282</w:t>
            </w:r>
          </w:p>
        </w:tc>
        <w:tc>
          <w:tcPr>
            <w:tcW w:w="851" w:type="dxa"/>
            <w:vAlign w:val="bottom"/>
          </w:tcPr>
          <w:p w14:paraId="4466F768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14:paraId="3D2E28BF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14:paraId="2EDE0AAB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1,54494</w:t>
            </w:r>
          </w:p>
        </w:tc>
      </w:tr>
      <w:tr w:rsidR="00A12C18" w:rsidRPr="00DC0BD0" w14:paraId="4797E04D" w14:textId="77777777" w:rsidTr="00AE4E8B">
        <w:tc>
          <w:tcPr>
            <w:tcW w:w="485" w:type="dxa"/>
            <w:vMerge/>
          </w:tcPr>
          <w:p w14:paraId="5BF973A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0BD60B4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2D7BA58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7B8A9DE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исто</w:t>
            </w:r>
            <w:r>
              <w:rPr>
                <w:rFonts w:ascii="Times New Roman" w:hAnsi="Times New Roman" w:cs="Times New Roman"/>
                <w:b/>
                <w:bCs/>
              </w:rPr>
              <w:t>ч</w:t>
            </w:r>
            <w:proofErr w:type="spellEnd"/>
          </w:p>
        </w:tc>
        <w:tc>
          <w:tcPr>
            <w:tcW w:w="992" w:type="dxa"/>
          </w:tcPr>
          <w:p w14:paraId="0FD8DA6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3E498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98744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B26BC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DDF89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970C1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B736D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BF3B82" w14:textId="77777777" w:rsidR="00A12C18" w:rsidRPr="00621A17" w:rsidRDefault="00A12C18" w:rsidP="00AE4E8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705AB18E" w14:textId="77777777" w:rsidR="00A12C18" w:rsidRPr="00621A17" w:rsidRDefault="00A12C18" w:rsidP="00AE4E8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625A91CA" w14:textId="77777777" w:rsidR="00A12C18" w:rsidRPr="00621A17" w:rsidRDefault="00A12C18" w:rsidP="00AE4E8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884D5B9" w14:textId="77777777" w:rsidR="00A12C18" w:rsidRDefault="00A12C18" w:rsidP="00A12C18">
      <w:pPr>
        <w:pStyle w:val="a3"/>
        <w:jc w:val="center"/>
        <w:rPr>
          <w:rFonts w:ascii="Times New Roman" w:hAnsi="Times New Roman" w:cs="Times New Roman"/>
          <w:b/>
          <w:bCs/>
        </w:rPr>
        <w:sectPr w:rsidR="00A12C18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701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A12C18" w:rsidRPr="00DC0BD0" w14:paraId="78E3556C" w14:textId="77777777" w:rsidTr="00AE4E8B">
        <w:tc>
          <w:tcPr>
            <w:tcW w:w="421" w:type="dxa"/>
            <w:vMerge w:val="restart"/>
          </w:tcPr>
          <w:p w14:paraId="0B07D554" w14:textId="77777777" w:rsidR="00A12C18" w:rsidRPr="00311F6C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ab/>
            </w:r>
            <w:r w:rsidRPr="0031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14:paraId="468FB70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Подпрограмма «Развитие систем и объектов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ства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территории»</w:t>
            </w:r>
          </w:p>
        </w:tc>
        <w:tc>
          <w:tcPr>
            <w:tcW w:w="1701" w:type="dxa"/>
            <w:vMerge w:val="restart"/>
          </w:tcPr>
          <w:p w14:paraId="126E6F2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ВСЕГО, в т.ч:</w:t>
            </w:r>
          </w:p>
          <w:p w14:paraId="31A9ECB4" w14:textId="77777777" w:rsidR="00A12C18" w:rsidRPr="00DC0BD0" w:rsidRDefault="00A12C18" w:rsidP="00AE4E8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EEA733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63528C7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70E3DE1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70CBF3E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14:paraId="5B5957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14:paraId="0D6BE37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14:paraId="7F00EEE4" w14:textId="77777777" w:rsidR="00A12C18" w:rsidRPr="000E290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14:paraId="61D98B4D" w14:textId="77777777" w:rsidR="00A12C18" w:rsidRPr="003A3AE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103452,47154</w:t>
            </w:r>
          </w:p>
        </w:tc>
        <w:tc>
          <w:tcPr>
            <w:tcW w:w="851" w:type="dxa"/>
            <w:vAlign w:val="bottom"/>
          </w:tcPr>
          <w:p w14:paraId="71C1E728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14:paraId="36CDCFBC" w14:textId="77777777" w:rsidR="00A12C18" w:rsidRPr="00C6168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10A72FD9" w14:textId="77777777" w:rsidR="00A12C18" w:rsidRPr="003A3A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9601,65006</w:t>
            </w:r>
          </w:p>
        </w:tc>
      </w:tr>
      <w:tr w:rsidR="00A12C18" w:rsidRPr="00DC0BD0" w14:paraId="0DB2E6B4" w14:textId="77777777" w:rsidTr="00AE4E8B">
        <w:tc>
          <w:tcPr>
            <w:tcW w:w="421" w:type="dxa"/>
            <w:vMerge/>
          </w:tcPr>
          <w:p w14:paraId="4450F5E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0F6D83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8D1976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A98FE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230249B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D2BF2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4FD2F6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010B7F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14:paraId="2C6E835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6B200DE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15D81114" w14:textId="77777777" w:rsidR="00A12C18" w:rsidRPr="0093587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14:paraId="1D13EA3C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14:paraId="200DBB98" w14:textId="77777777" w:rsidR="00A12C18" w:rsidRPr="00C6168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9E267BF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A12C18" w:rsidRPr="00DC0BD0" w14:paraId="34566D0A" w14:textId="77777777" w:rsidTr="00AE4E8B">
        <w:tc>
          <w:tcPr>
            <w:tcW w:w="421" w:type="dxa"/>
            <w:vMerge/>
          </w:tcPr>
          <w:p w14:paraId="2349327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A2236C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9D576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2FBB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1A2E769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38937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21016A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14:paraId="7E40DC3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14:paraId="194D90B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14:paraId="4FB46DE7" w14:textId="77777777" w:rsidR="00A12C18" w:rsidRPr="000E290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14:paraId="57E91913" w14:textId="77777777" w:rsidR="00A12C18" w:rsidRPr="0093587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2473C5CC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0877D910" w14:textId="77777777" w:rsidR="00A12C18" w:rsidRPr="00C6168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8CEE5E5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2,749</w:t>
            </w:r>
          </w:p>
        </w:tc>
      </w:tr>
      <w:tr w:rsidR="00A12C18" w:rsidRPr="00DC0BD0" w14:paraId="255B06FB" w14:textId="77777777" w:rsidTr="00AE4E8B">
        <w:tc>
          <w:tcPr>
            <w:tcW w:w="421" w:type="dxa"/>
            <w:vMerge/>
          </w:tcPr>
          <w:p w14:paraId="72A1F35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A025C1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79339B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1A022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6ED0DEB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5DFC0E4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29BDB6A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14:paraId="6E15093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14:paraId="380FA06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14:paraId="4A898162" w14:textId="77777777" w:rsidR="00A12C18" w:rsidRPr="00A5223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14:paraId="18357102" w14:textId="77777777" w:rsidR="00A12C18" w:rsidRPr="003A3A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6,36513</w:t>
            </w:r>
          </w:p>
        </w:tc>
        <w:tc>
          <w:tcPr>
            <w:tcW w:w="851" w:type="dxa"/>
            <w:vAlign w:val="bottom"/>
          </w:tcPr>
          <w:p w14:paraId="553D1C7D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14:paraId="247ABB2F" w14:textId="77777777" w:rsidR="00A12C18" w:rsidRPr="00C6168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136BB066" w14:textId="77777777" w:rsidR="00A12C18" w:rsidRPr="003A3AE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0,65294</w:t>
            </w:r>
          </w:p>
        </w:tc>
      </w:tr>
      <w:tr w:rsidR="00A12C18" w:rsidRPr="00DC0BD0" w14:paraId="6F244EB8" w14:textId="77777777" w:rsidTr="00AE4E8B">
        <w:tc>
          <w:tcPr>
            <w:tcW w:w="421" w:type="dxa"/>
            <w:vMerge/>
          </w:tcPr>
          <w:p w14:paraId="3027A16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B68AF0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A10B1D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831B0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14:paraId="59B1F0D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70E1E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96986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60B60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34F17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1FDC15" w14:textId="77777777" w:rsidR="00A12C18" w:rsidRPr="00017E6A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74B15E1" w14:textId="77777777" w:rsidR="00A12C18" w:rsidRPr="00017E6A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6932325" w14:textId="77777777" w:rsidR="00A12C18" w:rsidRPr="00017E6A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5B80414" w14:textId="77777777" w:rsidR="00A12C18" w:rsidRPr="00017E6A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F81519B" w14:textId="77777777" w:rsidR="00A12C18" w:rsidRPr="00017E6A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2C18" w:rsidRPr="00DC0BD0" w14:paraId="26DA9890" w14:textId="77777777" w:rsidTr="00AE4E8B">
        <w:tc>
          <w:tcPr>
            <w:tcW w:w="421" w:type="dxa"/>
            <w:vMerge/>
          </w:tcPr>
          <w:p w14:paraId="5EECD78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F14A15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57F78C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851" w:type="dxa"/>
          </w:tcPr>
          <w:p w14:paraId="5648434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2D49D95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0524346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58FA292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14:paraId="100AAF8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14:paraId="04FD153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14:paraId="7C233E15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14:paraId="6F11B5CB" w14:textId="77777777" w:rsidR="00A12C18" w:rsidRPr="008A4C3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103452,47154</w:t>
            </w:r>
          </w:p>
        </w:tc>
        <w:tc>
          <w:tcPr>
            <w:tcW w:w="851" w:type="dxa"/>
            <w:vAlign w:val="bottom"/>
          </w:tcPr>
          <w:p w14:paraId="15782ADA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14:paraId="3E10BBA5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22FB899A" w14:textId="77777777" w:rsidR="00A12C18" w:rsidRPr="008A4C3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9601,65006</w:t>
            </w:r>
          </w:p>
        </w:tc>
      </w:tr>
      <w:tr w:rsidR="00A12C18" w:rsidRPr="00DC0BD0" w14:paraId="2FAB0F9C" w14:textId="77777777" w:rsidTr="00AE4E8B">
        <w:tc>
          <w:tcPr>
            <w:tcW w:w="421" w:type="dxa"/>
            <w:vMerge/>
          </w:tcPr>
          <w:p w14:paraId="2B1B87F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A3B8BF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9751A8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88B0A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02ED9BD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8017D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D1E73C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44DB6A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14:paraId="0465C2A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EEA0053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021B40B4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14:paraId="6A8DF6FB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14:paraId="6348E0DD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DE75B6B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A12C18" w:rsidRPr="00DC0BD0" w14:paraId="69C2665B" w14:textId="77777777" w:rsidTr="00AE4E8B">
        <w:tc>
          <w:tcPr>
            <w:tcW w:w="421" w:type="dxa"/>
            <w:vMerge/>
          </w:tcPr>
          <w:p w14:paraId="5082915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C0E7CE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2D9F8D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2C2AE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6C7758E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99A867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825301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14:paraId="45B39AC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14:paraId="1646BBC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14:paraId="329DE309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14:paraId="6E1B96C6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33742736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0A111112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BC899D5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2,749</w:t>
            </w:r>
          </w:p>
        </w:tc>
      </w:tr>
      <w:tr w:rsidR="00A12C18" w:rsidRPr="00DC0BD0" w14:paraId="32C98D50" w14:textId="77777777" w:rsidTr="00AE4E8B">
        <w:tc>
          <w:tcPr>
            <w:tcW w:w="421" w:type="dxa"/>
            <w:vMerge/>
          </w:tcPr>
          <w:p w14:paraId="61DD931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C5FBD2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FE77F8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14C83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5B50F1B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4B54F0B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14A4498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14:paraId="7DA62CE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14:paraId="6B15070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14:paraId="20BBC6CD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14:paraId="5EC67AEA" w14:textId="77777777" w:rsidR="00A12C18" w:rsidRPr="008A4C3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6,36513</w:t>
            </w:r>
          </w:p>
        </w:tc>
        <w:tc>
          <w:tcPr>
            <w:tcW w:w="851" w:type="dxa"/>
            <w:vAlign w:val="bottom"/>
          </w:tcPr>
          <w:p w14:paraId="7F66580B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14:paraId="144C9390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58C5AEA3" w14:textId="77777777" w:rsidR="00A12C18" w:rsidRPr="008A4C3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0,65294</w:t>
            </w:r>
          </w:p>
        </w:tc>
      </w:tr>
      <w:tr w:rsidR="00A12C18" w:rsidRPr="00DC0BD0" w14:paraId="26014F73" w14:textId="77777777" w:rsidTr="00AE4E8B">
        <w:tc>
          <w:tcPr>
            <w:tcW w:w="421" w:type="dxa"/>
            <w:vMerge/>
          </w:tcPr>
          <w:p w14:paraId="793F17B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47CD52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09990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4057F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14:paraId="227A8D7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91208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9A049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AF8A2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5487F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F1ABC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5709D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2076A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75F6A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84782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7D82E1B6" w14:textId="77777777" w:rsidTr="00AE4E8B">
        <w:tc>
          <w:tcPr>
            <w:tcW w:w="421" w:type="dxa"/>
            <w:vMerge w:val="restart"/>
          </w:tcPr>
          <w:p w14:paraId="1B51B0DE" w14:textId="77777777" w:rsidR="00A12C18" w:rsidRPr="00311F6C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842" w:type="dxa"/>
            <w:vMerge w:val="restart"/>
          </w:tcPr>
          <w:p w14:paraId="27FAF012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60D89796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«Строитель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>, капитальный ремонт, ремонт и содержание действующей сети автомобиль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дорог общего пользования и </w:t>
            </w:r>
            <w:r w:rsidRPr="00DC0BD0">
              <w:rPr>
                <w:rFonts w:ascii="Times New Roman" w:hAnsi="Times New Roman" w:cs="Times New Roman"/>
              </w:rPr>
              <w:lastRenderedPageBreak/>
              <w:t>искусствен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сооружений на них »</w:t>
            </w:r>
          </w:p>
          <w:p w14:paraId="703C466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365F9B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0A29DE1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0339CE7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5BB2178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5A3D524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7D8AACD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4C1654C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0FC0376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5C1B5392" w14:textId="77777777" w:rsidR="00A12C18" w:rsidRPr="00094B1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1F61F55D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0C0EA4CA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28D48F1C" w14:textId="77777777" w:rsidR="00A12C18" w:rsidRPr="00A2707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A12C18" w:rsidRPr="00DC0BD0" w14:paraId="69E842C4" w14:textId="77777777" w:rsidTr="00AE4E8B">
        <w:tc>
          <w:tcPr>
            <w:tcW w:w="421" w:type="dxa"/>
            <w:vMerge/>
          </w:tcPr>
          <w:p w14:paraId="2119FA5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CA5420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E3EF3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5E2DE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49141E6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DE6E2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3535E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62717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A75D5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B573A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0D23AB36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2C6BF7A8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508B4FC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A13EFED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BE86FD4" w14:textId="77777777" w:rsidTr="00AE4E8B">
        <w:tc>
          <w:tcPr>
            <w:tcW w:w="421" w:type="dxa"/>
            <w:vMerge/>
          </w:tcPr>
          <w:p w14:paraId="0E565A2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1CD7B2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2FAAA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695CA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76148E4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A3B75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BDC4F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7395C2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91B8C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6BB94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AB00880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E42EE51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8BD6EC5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64F5123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5F6A9C1" w14:textId="77777777" w:rsidTr="00AE4E8B">
        <w:tc>
          <w:tcPr>
            <w:tcW w:w="421" w:type="dxa"/>
            <w:vMerge/>
          </w:tcPr>
          <w:p w14:paraId="0F16CFC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92D4B1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9A5EC9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D7180C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1665D65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5BDC9A1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3910B0C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5059F01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255CBEF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7216889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658386B6" w14:textId="77777777" w:rsidR="00A12C18" w:rsidRPr="00094B1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01D3DD3F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37DB674B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771684EF" w14:textId="77777777" w:rsidR="00A12C18" w:rsidRPr="00094B1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A12C18" w:rsidRPr="00DC0BD0" w14:paraId="548B660F" w14:textId="77777777" w:rsidTr="00AE4E8B">
        <w:tc>
          <w:tcPr>
            <w:tcW w:w="421" w:type="dxa"/>
            <w:vMerge/>
          </w:tcPr>
          <w:p w14:paraId="52DB1E5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B28BA0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475ECD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0B104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527D35E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8A009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46602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3E2845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FBD9D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E0FDF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7B1C0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EF470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85D05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971EF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1B15FD0A" w14:textId="77777777" w:rsidTr="00AE4E8B">
        <w:tc>
          <w:tcPr>
            <w:tcW w:w="421" w:type="dxa"/>
            <w:vMerge w:val="restart"/>
          </w:tcPr>
          <w:p w14:paraId="02D72B1D" w14:textId="77777777" w:rsidR="00A12C18" w:rsidRPr="00311F6C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842" w:type="dxa"/>
            <w:vMerge w:val="restart"/>
          </w:tcPr>
          <w:p w14:paraId="139DACF6" w14:textId="77777777" w:rsidR="00A12C18" w:rsidRPr="00DC0BD0" w:rsidRDefault="00A12C18" w:rsidP="00AE4E8B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301206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C0BD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Merge w:val="restart"/>
          </w:tcPr>
          <w:p w14:paraId="7D44E16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568788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2881FD4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1DDD547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4EFE5FB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0FAB3E2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377B76D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168B03C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6E1DA65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028238E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58CE013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721141C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A12C18" w:rsidRPr="00DC0BD0" w14:paraId="3939DEF7" w14:textId="77777777" w:rsidTr="00AE4E8B">
        <w:tc>
          <w:tcPr>
            <w:tcW w:w="421" w:type="dxa"/>
            <w:vMerge/>
          </w:tcPr>
          <w:p w14:paraId="3599188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D4E360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C7C701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E59E6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6FFB23D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9AFF6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457FB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41732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EACF8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27F80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66244A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52EFE7D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589F3AD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6FA21CD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4C452137" w14:textId="77777777" w:rsidTr="00AE4E8B">
        <w:tc>
          <w:tcPr>
            <w:tcW w:w="421" w:type="dxa"/>
            <w:vMerge/>
          </w:tcPr>
          <w:p w14:paraId="7C2B88A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D26C0E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C3C53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71EAF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0C507FC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42614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9B1A9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58E4D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508E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64C48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7D38AA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097A802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3B92680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7AACA50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6C75B07A" w14:textId="77777777" w:rsidTr="00AE4E8B">
        <w:tc>
          <w:tcPr>
            <w:tcW w:w="421" w:type="dxa"/>
            <w:vMerge/>
          </w:tcPr>
          <w:p w14:paraId="1318230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005B56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60C86F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A33A3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05FDA44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6E931BB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1C9B2DF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083F71E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0501EA4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3585C8E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68797D0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17BEE62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118FB013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506276D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A12C18" w:rsidRPr="00DC0BD0" w14:paraId="723883E3" w14:textId="77777777" w:rsidTr="00AE4E8B">
        <w:tc>
          <w:tcPr>
            <w:tcW w:w="421" w:type="dxa"/>
            <w:vMerge/>
          </w:tcPr>
          <w:p w14:paraId="7A00361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529429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EB7F8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88499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527B0C4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91E58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1ED2D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E8C674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63572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1341C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CEEAC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1271D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A64E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13C9F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7D289645" w14:textId="77777777" w:rsidR="00A12C18" w:rsidRPr="00DC0BD0" w:rsidRDefault="00A12C18" w:rsidP="00A12C18">
      <w:pPr>
        <w:pStyle w:val="a3"/>
        <w:jc w:val="center"/>
        <w:rPr>
          <w:rFonts w:ascii="Times New Roman" w:hAnsi="Times New Roman" w:cs="Times New Roman"/>
        </w:rPr>
        <w:sectPr w:rsidR="00A12C18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A12C18" w:rsidRPr="00DC0BD0" w14:paraId="2D92437E" w14:textId="77777777" w:rsidTr="00AE4E8B">
        <w:tc>
          <w:tcPr>
            <w:tcW w:w="562" w:type="dxa"/>
            <w:vMerge w:val="restart"/>
          </w:tcPr>
          <w:p w14:paraId="1919CA2F" w14:textId="77777777" w:rsidR="00A12C18" w:rsidRPr="00311F6C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14:paraId="0D6E1CF5" w14:textId="77777777" w:rsidR="00A12C18" w:rsidRPr="00DC0BD0" w:rsidRDefault="00A12C18" w:rsidP="00AE4E8B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5459991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уличного освещения»</w:t>
            </w:r>
          </w:p>
        </w:tc>
        <w:tc>
          <w:tcPr>
            <w:tcW w:w="1701" w:type="dxa"/>
            <w:vMerge w:val="restart"/>
          </w:tcPr>
          <w:p w14:paraId="0C5359D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74A9FC9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384D3B1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05E1181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27669E7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14:paraId="26DA598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14:paraId="21AA6F0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14:paraId="2271721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14:paraId="75320E4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1C5AAFA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5E118F3B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62B0A40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5925,49277</w:t>
            </w:r>
          </w:p>
        </w:tc>
      </w:tr>
      <w:tr w:rsidR="00A12C18" w:rsidRPr="00DC0BD0" w14:paraId="26040F78" w14:textId="77777777" w:rsidTr="00AE4E8B">
        <w:tc>
          <w:tcPr>
            <w:tcW w:w="562" w:type="dxa"/>
            <w:vMerge/>
          </w:tcPr>
          <w:p w14:paraId="5F33F82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7C4305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800FB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E8A91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03ABB2B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F31A3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42DCF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12305B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9EC9C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AF5C5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75496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8E7E5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919BB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1043C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232D32CD" w14:textId="77777777" w:rsidTr="00AE4E8B">
        <w:tc>
          <w:tcPr>
            <w:tcW w:w="562" w:type="dxa"/>
            <w:vMerge/>
          </w:tcPr>
          <w:p w14:paraId="04D2259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F8F82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65407D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BEAF7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4E5EE7B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ED004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30434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A91464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41923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9431C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47B18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71A3D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A834B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FC469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68DC6F4C" w14:textId="77777777" w:rsidTr="00AE4E8B">
        <w:tc>
          <w:tcPr>
            <w:tcW w:w="562" w:type="dxa"/>
            <w:vMerge/>
          </w:tcPr>
          <w:p w14:paraId="1802A67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8B7D78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FD327E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AEEA6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6B62C29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46CFE08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2FE5E54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14:paraId="219991C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14:paraId="1B7AA05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14:paraId="4A65042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14:paraId="205D96B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416B29E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4732FA0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09ADBA9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5925,49277</w:t>
            </w:r>
          </w:p>
        </w:tc>
      </w:tr>
      <w:tr w:rsidR="00A12C18" w:rsidRPr="00DC0BD0" w14:paraId="4B7B533F" w14:textId="77777777" w:rsidTr="00AE4E8B">
        <w:tc>
          <w:tcPr>
            <w:tcW w:w="562" w:type="dxa"/>
            <w:vMerge/>
          </w:tcPr>
          <w:p w14:paraId="6BA6B02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C046B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66D5F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2C4B8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795BA86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596AF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6A3C7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9E387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E8C62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07BF3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3F2EB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AEF1F5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92C4D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9663B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553625A1" w14:textId="77777777" w:rsidTr="00AE4E8B">
        <w:tc>
          <w:tcPr>
            <w:tcW w:w="562" w:type="dxa"/>
            <w:vMerge w:val="restart"/>
          </w:tcPr>
          <w:p w14:paraId="55356F7A" w14:textId="77777777" w:rsidR="00A12C18" w:rsidRPr="00DA384F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A384F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  <w:p w14:paraId="7E02821E" w14:textId="77777777" w:rsidR="00A12C18" w:rsidRPr="00DC0BD0" w:rsidRDefault="00A12C18" w:rsidP="00AE4E8B"/>
        </w:tc>
        <w:tc>
          <w:tcPr>
            <w:tcW w:w="1701" w:type="dxa"/>
            <w:vMerge w:val="restart"/>
          </w:tcPr>
          <w:p w14:paraId="4146C131" w14:textId="77777777" w:rsidR="00A12C18" w:rsidRPr="00DC0BD0" w:rsidRDefault="00A12C18" w:rsidP="00AE4E8B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26E5E3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«Оплата услуг по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предоставле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нию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уличного освещения» </w:t>
            </w:r>
          </w:p>
        </w:tc>
        <w:tc>
          <w:tcPr>
            <w:tcW w:w="1701" w:type="dxa"/>
            <w:vMerge w:val="restart"/>
          </w:tcPr>
          <w:p w14:paraId="6F21A05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781168E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4EF20F0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37385B4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0812D92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14:paraId="5620D07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14:paraId="43EAE47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14:paraId="254A69C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14:paraId="32C940B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6DC3F67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1D2C1C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14:paraId="5D605F55" w14:textId="77777777" w:rsidR="00A12C18" w:rsidRPr="008D220B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646.38761</w:t>
            </w:r>
          </w:p>
        </w:tc>
      </w:tr>
      <w:tr w:rsidR="00A12C18" w:rsidRPr="00DC0BD0" w14:paraId="58D4E9EB" w14:textId="77777777" w:rsidTr="00AE4E8B">
        <w:tc>
          <w:tcPr>
            <w:tcW w:w="562" w:type="dxa"/>
            <w:vMerge/>
          </w:tcPr>
          <w:p w14:paraId="194E84F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4F5AF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614C7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BE19A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25EB525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C2CDA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58C87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0FC25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A0661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79674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7D0B3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23AAF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63E21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E4491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51AAF49F" w14:textId="77777777" w:rsidTr="00AE4E8B">
        <w:tc>
          <w:tcPr>
            <w:tcW w:w="562" w:type="dxa"/>
            <w:vMerge/>
          </w:tcPr>
          <w:p w14:paraId="7B1ED22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871370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A59C49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D6B62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0817015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9A194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C9848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ED012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515F0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B6613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BB2E4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EB2A5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C42F8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6166A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6120E426" w14:textId="77777777" w:rsidTr="00AE4E8B">
        <w:tc>
          <w:tcPr>
            <w:tcW w:w="562" w:type="dxa"/>
            <w:vMerge/>
          </w:tcPr>
          <w:p w14:paraId="2677523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99519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6DB9FE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92A5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2ED99E6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6D9DAFD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556F218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14:paraId="2365CC8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14:paraId="1363148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14:paraId="5B176A9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14:paraId="2C60094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7B4FCE8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3FB277D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14:paraId="3CAD584A" w14:textId="77777777" w:rsidR="00A12C18" w:rsidRPr="008D220B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646.38761</w:t>
            </w:r>
          </w:p>
        </w:tc>
      </w:tr>
      <w:tr w:rsidR="00A12C18" w:rsidRPr="00DC0BD0" w14:paraId="6D618285" w14:textId="77777777" w:rsidTr="00AE4E8B">
        <w:tc>
          <w:tcPr>
            <w:tcW w:w="562" w:type="dxa"/>
            <w:vMerge/>
          </w:tcPr>
          <w:p w14:paraId="45DD7AC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CBB9FC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4EE32D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216B3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5A1B52F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4B48E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38274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47771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B1160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A6245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CD00B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A2120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9B49D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6BF9F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2F7C910" w14:textId="77777777" w:rsidTr="00AE4E8B">
        <w:tc>
          <w:tcPr>
            <w:tcW w:w="562" w:type="dxa"/>
            <w:vMerge w:val="restart"/>
          </w:tcPr>
          <w:p w14:paraId="50D92A04" w14:textId="77777777" w:rsidR="00A12C18" w:rsidRPr="008256A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14:paraId="362DC57A" w14:textId="77777777" w:rsidR="00A12C18" w:rsidRPr="008256A4" w:rsidRDefault="00A12C18" w:rsidP="00AE4E8B">
            <w:pPr>
              <w:rPr>
                <w:sz w:val="16"/>
                <w:szCs w:val="16"/>
              </w:rPr>
            </w:pPr>
          </w:p>
          <w:p w14:paraId="14FDB3FD" w14:textId="77777777" w:rsidR="00A12C18" w:rsidRPr="008256A4" w:rsidRDefault="00A12C18" w:rsidP="00AE4E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3EE9C24" w14:textId="77777777" w:rsidR="00A12C18" w:rsidRPr="00DC0BD0" w:rsidRDefault="00A12C18" w:rsidP="00AE4E8B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3E909D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701" w:type="dxa"/>
            <w:vMerge w:val="restart"/>
          </w:tcPr>
          <w:p w14:paraId="2E2C35A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711253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670FCDE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645C190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3C38D4C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14:paraId="6B4852E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14:paraId="50A0412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14:paraId="2EEF5C3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14:paraId="2FB2746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6C28E1B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776745A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14:paraId="4FE8D9C9" w14:textId="77777777" w:rsidR="00A12C18" w:rsidRPr="008D220B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A12C18" w:rsidRPr="00DC0BD0" w14:paraId="447EA2E3" w14:textId="77777777" w:rsidTr="00AE4E8B">
        <w:tc>
          <w:tcPr>
            <w:tcW w:w="562" w:type="dxa"/>
            <w:vMerge/>
          </w:tcPr>
          <w:p w14:paraId="66E94ADE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EEA219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1813E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C10BB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35EA5FA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64D8D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DFB95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D768B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D95AA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784DA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48D3E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F6B1B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0BAC8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E710D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405FC88" w14:textId="77777777" w:rsidTr="00AE4E8B">
        <w:tc>
          <w:tcPr>
            <w:tcW w:w="562" w:type="dxa"/>
            <w:vMerge/>
          </w:tcPr>
          <w:p w14:paraId="493BA592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04BBA5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386F7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1872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78EAD62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25869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A9C14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1677F0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81140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E9F3E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3F014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21774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EADC4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10793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2E05EC7" w14:textId="77777777" w:rsidTr="00AE4E8B">
        <w:tc>
          <w:tcPr>
            <w:tcW w:w="562" w:type="dxa"/>
            <w:vMerge/>
          </w:tcPr>
          <w:p w14:paraId="64B5BBEE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AF7811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200AD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4D093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0267497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4F7B175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403ABFF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14:paraId="28E35E6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14:paraId="35A8FF3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14:paraId="2F54A9F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14:paraId="5E0A3F2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4A2598C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F61F8EF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14:paraId="0C97B3FB" w14:textId="77777777" w:rsidR="00A12C18" w:rsidRPr="008D220B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A12C18" w:rsidRPr="00DC0BD0" w14:paraId="07290EB4" w14:textId="77777777" w:rsidTr="00AE4E8B">
        <w:tc>
          <w:tcPr>
            <w:tcW w:w="562" w:type="dxa"/>
            <w:vMerge/>
          </w:tcPr>
          <w:p w14:paraId="64A0D3C7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8E9712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EA7BD2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10CAB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133E0CB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7AF62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4284B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EB64E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8B0A1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0F378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D2E7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5FD6F1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9BA91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B281C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4FAEF9BE" w14:textId="77777777" w:rsidTr="00AE4E8B">
        <w:tc>
          <w:tcPr>
            <w:tcW w:w="562" w:type="dxa"/>
            <w:vMerge w:val="restart"/>
          </w:tcPr>
          <w:p w14:paraId="4D25C257" w14:textId="77777777" w:rsidR="00A12C18" w:rsidRPr="008256A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701" w:type="dxa"/>
            <w:vMerge w:val="restart"/>
          </w:tcPr>
          <w:p w14:paraId="3C9D713A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7F0D8DF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701" w:type="dxa"/>
            <w:vMerge w:val="restart"/>
          </w:tcPr>
          <w:p w14:paraId="460B488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39E9D4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5A87700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8E298B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80A415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4C7A30D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6AFF6A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2796430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A954B2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1" w:type="dxa"/>
          </w:tcPr>
          <w:p w14:paraId="5C706C6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5FFAD04E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34161EF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228,63624</w:t>
            </w:r>
          </w:p>
        </w:tc>
      </w:tr>
      <w:tr w:rsidR="00A12C18" w:rsidRPr="00DC0BD0" w14:paraId="2E513F0E" w14:textId="77777777" w:rsidTr="00AE4E8B">
        <w:tc>
          <w:tcPr>
            <w:tcW w:w="562" w:type="dxa"/>
            <w:vMerge/>
          </w:tcPr>
          <w:p w14:paraId="06AFCC36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39F37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73DA00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31F6A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71D1308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3F712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E5A5C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A15F31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1B0A3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64235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ABC8D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45E2D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1B0A3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6308B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2BB45AE2" w14:textId="77777777" w:rsidTr="00AE4E8B">
        <w:tc>
          <w:tcPr>
            <w:tcW w:w="562" w:type="dxa"/>
            <w:vMerge/>
          </w:tcPr>
          <w:p w14:paraId="7DECD685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EEB5B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BECC3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ADD29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3674F5E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0B3D5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3E28C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AFF84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D53B7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567B5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C6031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72087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BC698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29D3E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325F2F2" w14:textId="77777777" w:rsidTr="00AE4E8B">
        <w:tc>
          <w:tcPr>
            <w:tcW w:w="562" w:type="dxa"/>
            <w:vMerge/>
          </w:tcPr>
          <w:p w14:paraId="410F4886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25E0DE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D482CD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EDDAE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33F2A3F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E88CD0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12DD23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35E6780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59660A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5507D46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86BF0B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1" w:type="dxa"/>
          </w:tcPr>
          <w:p w14:paraId="4FFEAE5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787418B9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18E5637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228,63624</w:t>
            </w:r>
          </w:p>
        </w:tc>
      </w:tr>
      <w:tr w:rsidR="00A12C18" w:rsidRPr="00DC0BD0" w14:paraId="2AA2D441" w14:textId="77777777" w:rsidTr="00AE4E8B">
        <w:tc>
          <w:tcPr>
            <w:tcW w:w="562" w:type="dxa"/>
            <w:vMerge/>
          </w:tcPr>
          <w:p w14:paraId="51E60D86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A19ED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056F9F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C149F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79401D2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AC3AA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51E45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B0C94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255D3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75CCF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44EC3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277EB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35A9F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C675D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678C73D8" w14:textId="77777777" w:rsidTr="00AE4E8B">
        <w:tc>
          <w:tcPr>
            <w:tcW w:w="562" w:type="dxa"/>
            <w:vMerge w:val="restart"/>
          </w:tcPr>
          <w:p w14:paraId="43B588DF" w14:textId="77777777" w:rsidR="00A12C18" w:rsidRPr="008256A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1701" w:type="dxa"/>
            <w:vMerge w:val="restart"/>
          </w:tcPr>
          <w:p w14:paraId="2650A2E3" w14:textId="77777777" w:rsidR="00A12C18" w:rsidRPr="00DC0BD0" w:rsidRDefault="00A12C18" w:rsidP="00AE4E8B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E85AA1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саженцев для озеленения территории </w:t>
            </w:r>
            <w:r w:rsidRPr="00DC0BD0">
              <w:rPr>
                <w:rFonts w:ascii="Times New Roman" w:hAnsi="Times New Roman" w:cs="Times New Roman"/>
              </w:rPr>
              <w:lastRenderedPageBreak/>
              <w:t>поселения»</w:t>
            </w:r>
          </w:p>
        </w:tc>
        <w:tc>
          <w:tcPr>
            <w:tcW w:w="1701" w:type="dxa"/>
            <w:vMerge w:val="restart"/>
          </w:tcPr>
          <w:p w14:paraId="68DA329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15D340E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646D3E9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E07504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99F34F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3BC0CA8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E26066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43D0EFE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18FE08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1" w:type="dxa"/>
          </w:tcPr>
          <w:p w14:paraId="47A4BD8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607F03D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499801D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228,63624</w:t>
            </w:r>
          </w:p>
        </w:tc>
      </w:tr>
      <w:tr w:rsidR="00A12C18" w:rsidRPr="00DC0BD0" w14:paraId="5A826C49" w14:textId="77777777" w:rsidTr="00AE4E8B">
        <w:tc>
          <w:tcPr>
            <w:tcW w:w="562" w:type="dxa"/>
            <w:vMerge/>
          </w:tcPr>
          <w:p w14:paraId="1245094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D819A2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04585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BE9B4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38572B1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1CCB6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B4E5A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0DBBF7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4E249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DF06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0685A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D42FDE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13B91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B0CBA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79D65266" w14:textId="77777777" w:rsidTr="00AE4E8B">
        <w:tc>
          <w:tcPr>
            <w:tcW w:w="562" w:type="dxa"/>
            <w:vMerge/>
          </w:tcPr>
          <w:p w14:paraId="58810E7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143B2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52D234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B0114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30945FA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26A21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2477E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2190AA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BA567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9352F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E1DE3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17993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5D784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DCC09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18AD0F67" w14:textId="77777777" w:rsidTr="00AE4E8B">
        <w:tc>
          <w:tcPr>
            <w:tcW w:w="562" w:type="dxa"/>
            <w:vMerge/>
          </w:tcPr>
          <w:p w14:paraId="2E240D9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829268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B8D5E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F1C65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1453F5B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073B9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485C0D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2A4489F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26DC4F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6829F15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C1CD75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1" w:type="dxa"/>
          </w:tcPr>
          <w:p w14:paraId="697D458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05E0EC44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20D4A43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228,63624</w:t>
            </w:r>
          </w:p>
        </w:tc>
      </w:tr>
      <w:tr w:rsidR="00A12C18" w:rsidRPr="00DC0BD0" w14:paraId="72611983" w14:textId="77777777" w:rsidTr="00AE4E8B">
        <w:tc>
          <w:tcPr>
            <w:tcW w:w="562" w:type="dxa"/>
            <w:vMerge/>
          </w:tcPr>
          <w:p w14:paraId="42349D1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77B377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D0B042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AAC249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r w:rsidRPr="00DC0BD0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92" w:type="dxa"/>
          </w:tcPr>
          <w:p w14:paraId="790574F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6466E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CD1AB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86B40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B61AD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303B7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6709A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E9D39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67EB4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B8DF7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531A01B7" w14:textId="77777777" w:rsidTr="00AE4E8B">
        <w:tc>
          <w:tcPr>
            <w:tcW w:w="562" w:type="dxa"/>
            <w:vMerge w:val="restart"/>
          </w:tcPr>
          <w:p w14:paraId="121CB599" w14:textId="77777777" w:rsidR="00A12C18" w:rsidRPr="008256A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701" w:type="dxa"/>
            <w:vMerge w:val="restart"/>
          </w:tcPr>
          <w:p w14:paraId="726F5D8F" w14:textId="77777777" w:rsidR="00A12C18" w:rsidRPr="00DC0BD0" w:rsidRDefault="00A12C18" w:rsidP="00AE4E8B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356532E2" w14:textId="77777777" w:rsidR="00A12C18" w:rsidRPr="00DC0BD0" w:rsidRDefault="00A12C18" w:rsidP="00AE4E8B">
            <w:r w:rsidRPr="00DC0BD0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701" w:type="dxa"/>
            <w:vMerge w:val="restart"/>
          </w:tcPr>
          <w:p w14:paraId="065DCC5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5775D17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5DF1BF9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1E4FB2E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728F712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03F5D81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096EBC7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8404B0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58C82F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0A8A56E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835268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A13C28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A12C18" w:rsidRPr="00DC0BD0" w14:paraId="4E1F9822" w14:textId="77777777" w:rsidTr="00AE4E8B">
        <w:tc>
          <w:tcPr>
            <w:tcW w:w="562" w:type="dxa"/>
            <w:vMerge/>
          </w:tcPr>
          <w:p w14:paraId="27C0B96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7964C5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BFA580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0EE80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7CE7D07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36795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D908E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37055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D3E33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C1B42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2985A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F91BB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A89F8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FD07C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557F67BF" w14:textId="77777777" w:rsidTr="00AE4E8B">
        <w:tc>
          <w:tcPr>
            <w:tcW w:w="562" w:type="dxa"/>
            <w:vMerge/>
          </w:tcPr>
          <w:p w14:paraId="2D1C377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E88349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5610F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D6CA7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552160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6D42C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A8D26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9B51F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A4473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4C3A8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6E466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90BE6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E56A7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31D9D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11DF1527" w14:textId="77777777" w:rsidTr="00AE4E8B">
        <w:tc>
          <w:tcPr>
            <w:tcW w:w="562" w:type="dxa"/>
            <w:vMerge/>
          </w:tcPr>
          <w:p w14:paraId="13BBE54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A5794E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F95AE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520639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4698BF5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6CF23F2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246CC7D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7C3BE19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20495CA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975535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50BA33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0A81A16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A19517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564D4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A12C18" w:rsidRPr="00DC0BD0" w14:paraId="571E6C49" w14:textId="77777777" w:rsidTr="00AE4E8B">
        <w:tc>
          <w:tcPr>
            <w:tcW w:w="562" w:type="dxa"/>
            <w:vMerge/>
          </w:tcPr>
          <w:p w14:paraId="363B3EC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9E4285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EB84F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58D3E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58C5BBB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BEB51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3719B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E3395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1B4B4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23644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CB5D0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BB94F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4F1BB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E69CE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4BF49DDA" w14:textId="77777777" w:rsidTr="00AE4E8B">
        <w:tc>
          <w:tcPr>
            <w:tcW w:w="562" w:type="dxa"/>
            <w:vMerge w:val="restart"/>
          </w:tcPr>
          <w:p w14:paraId="452D1DF6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701" w:type="dxa"/>
            <w:vMerge w:val="restart"/>
          </w:tcPr>
          <w:p w14:paraId="6EE3405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701" w:type="dxa"/>
            <w:vMerge w:val="restart"/>
          </w:tcPr>
          <w:p w14:paraId="1F28C2A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79C0EB4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790E850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3D12BBD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12BD97B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0E71916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35E330E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7D7A84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7601CB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1D3964C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DDCF6A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0EF008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A12C18" w:rsidRPr="00DC0BD0" w14:paraId="534ABE6D" w14:textId="77777777" w:rsidTr="00AE4E8B">
        <w:tc>
          <w:tcPr>
            <w:tcW w:w="562" w:type="dxa"/>
            <w:vMerge/>
          </w:tcPr>
          <w:p w14:paraId="0258875F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4DEC7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D74E6A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8C23EB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7EED7B8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A7C91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DA97A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EF7C35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0DE84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95A9F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A53F9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866BA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DD158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8F9B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0B163EAF" w14:textId="77777777" w:rsidTr="00AE4E8B">
        <w:tc>
          <w:tcPr>
            <w:tcW w:w="562" w:type="dxa"/>
            <w:vMerge/>
          </w:tcPr>
          <w:p w14:paraId="757831EA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1FC17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04CC10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95ED2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01B6DEB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89B54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FCD04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DCFBA1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23E7D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810B6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9E428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6B416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B82E9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E0E0A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5A64F4E" w14:textId="77777777" w:rsidTr="00AE4E8B">
        <w:tc>
          <w:tcPr>
            <w:tcW w:w="562" w:type="dxa"/>
            <w:vMerge/>
          </w:tcPr>
          <w:p w14:paraId="6F6F69E8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3EDB2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66B046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956A1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6914D44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5F21218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1510218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26E3A1B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05C0E47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4099F6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034AA5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F771AA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747479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928FD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A12C18" w:rsidRPr="00DC0BD0" w14:paraId="560F94FF" w14:textId="77777777" w:rsidTr="00AE4E8B">
        <w:tc>
          <w:tcPr>
            <w:tcW w:w="562" w:type="dxa"/>
            <w:vMerge/>
          </w:tcPr>
          <w:p w14:paraId="483D2F63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4FD0D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70AB25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67F03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6E786F6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56F6C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45C58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B6827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B8B7B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6D048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53A47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D8E82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50181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B8C2A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2B6D708F" w14:textId="77777777" w:rsidTr="00AE4E8B">
        <w:tc>
          <w:tcPr>
            <w:tcW w:w="562" w:type="dxa"/>
            <w:vMerge w:val="restart"/>
          </w:tcPr>
          <w:p w14:paraId="2ED3D3CE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14:paraId="0F713F29" w14:textId="77777777" w:rsidR="00A12C18" w:rsidRPr="00B87AD6" w:rsidRDefault="00A12C18" w:rsidP="00AE4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0690B9A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DC0BD0">
              <w:rPr>
                <w:rFonts w:ascii="Times New Roman" w:hAnsi="Times New Roman" w:cs="Times New Roman"/>
              </w:rPr>
              <w:t>«Содержание и ремонт</w:t>
            </w:r>
            <w:r w:rsidRPr="00DC0BD0">
              <w:rPr>
                <w:rFonts w:ascii="Times New Roman" w:hAnsi="Times New Roman" w:cs="Times New Roman"/>
                <w:b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братских захоронений на территории поселения»</w:t>
            </w:r>
          </w:p>
        </w:tc>
        <w:tc>
          <w:tcPr>
            <w:tcW w:w="1701" w:type="dxa"/>
            <w:vMerge w:val="restart"/>
          </w:tcPr>
          <w:p w14:paraId="792EE02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165A49F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20D4E7F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22D2E68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0FE200E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993" w:type="dxa"/>
          </w:tcPr>
          <w:p w14:paraId="6C48E16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992" w:type="dxa"/>
          </w:tcPr>
          <w:p w14:paraId="42FB02B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</w:tcPr>
          <w:p w14:paraId="32A3A3B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14:paraId="4ACC3B4F" w14:textId="77777777" w:rsidR="00A12C18" w:rsidRPr="00E31DEF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833,44993</w:t>
            </w:r>
          </w:p>
        </w:tc>
        <w:tc>
          <w:tcPr>
            <w:tcW w:w="851" w:type="dxa"/>
          </w:tcPr>
          <w:p w14:paraId="180C166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478,15212</w:t>
            </w:r>
          </w:p>
        </w:tc>
        <w:tc>
          <w:tcPr>
            <w:tcW w:w="1134" w:type="dxa"/>
          </w:tcPr>
          <w:p w14:paraId="22C41296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14:paraId="5709BB90" w14:textId="77777777" w:rsidR="00A12C18" w:rsidRPr="00E31DEF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659,44018</w:t>
            </w:r>
          </w:p>
        </w:tc>
      </w:tr>
      <w:tr w:rsidR="00A12C18" w:rsidRPr="00DC0BD0" w14:paraId="0C1374B7" w14:textId="77777777" w:rsidTr="00AE4E8B">
        <w:tc>
          <w:tcPr>
            <w:tcW w:w="562" w:type="dxa"/>
            <w:vMerge/>
          </w:tcPr>
          <w:p w14:paraId="2083F15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0CE9D2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170A9E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31F11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58FB926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62B753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C3C4BD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03766C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14:paraId="686EC60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CB0877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B499E9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</w:tcPr>
          <w:p w14:paraId="725525A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</w:tcPr>
          <w:p w14:paraId="4793212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26AF3A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668,24812</w:t>
            </w:r>
          </w:p>
        </w:tc>
      </w:tr>
      <w:tr w:rsidR="00A12C18" w:rsidRPr="00DC0BD0" w14:paraId="1A09F153" w14:textId="77777777" w:rsidTr="00AE4E8B">
        <w:tc>
          <w:tcPr>
            <w:tcW w:w="562" w:type="dxa"/>
            <w:vMerge/>
          </w:tcPr>
          <w:p w14:paraId="617158E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46DBB7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BD9AA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E1B02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712FEC0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67EF8A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014E69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14:paraId="1CDE3DB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14F264A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14:paraId="320D40D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17CC1C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A22FB6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B13B83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E901F3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500E132A" w14:textId="77777777" w:rsidTr="00AE4E8B">
        <w:tc>
          <w:tcPr>
            <w:tcW w:w="562" w:type="dxa"/>
            <w:vMerge/>
          </w:tcPr>
          <w:p w14:paraId="0A7BB20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66A7FB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EB1F43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F26A9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6DF0453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359C8D2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51DFC4F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993" w:type="dxa"/>
          </w:tcPr>
          <w:p w14:paraId="10933F1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992" w:type="dxa"/>
          </w:tcPr>
          <w:p w14:paraId="7BE86AF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992" w:type="dxa"/>
          </w:tcPr>
          <w:p w14:paraId="1E5D3BA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14:paraId="79C599E1" w14:textId="77777777" w:rsidR="00A12C18" w:rsidRPr="00E31DEF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6,34352</w:t>
            </w:r>
          </w:p>
        </w:tc>
        <w:tc>
          <w:tcPr>
            <w:tcW w:w="851" w:type="dxa"/>
          </w:tcPr>
          <w:p w14:paraId="2CAD396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72,06091</w:t>
            </w:r>
          </w:p>
        </w:tc>
        <w:tc>
          <w:tcPr>
            <w:tcW w:w="1134" w:type="dxa"/>
          </w:tcPr>
          <w:p w14:paraId="0C7F4D21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14:paraId="0ABEAD61" w14:textId="77777777" w:rsidR="00A12C18" w:rsidRPr="00E31DEF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1,19206</w:t>
            </w:r>
          </w:p>
        </w:tc>
      </w:tr>
      <w:tr w:rsidR="00A12C18" w:rsidRPr="00DC0BD0" w14:paraId="55D9F282" w14:textId="77777777" w:rsidTr="00AE4E8B">
        <w:tc>
          <w:tcPr>
            <w:tcW w:w="562" w:type="dxa"/>
            <w:vMerge/>
          </w:tcPr>
          <w:p w14:paraId="4702238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81AA44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11CF94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940F8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6E2590A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2C31D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7FC0D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16E95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03005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30802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B1A97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BE3A4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CDA02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8628D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253951BA" w14:textId="77777777" w:rsidR="00A12C18" w:rsidRDefault="00A12C18" w:rsidP="00A12C18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A12C18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8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991"/>
      </w:tblGrid>
      <w:tr w:rsidR="00A12C18" w:rsidRPr="00DC0BD0" w14:paraId="2E86F998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30100A6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8829CF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r w:rsidRPr="00DC0BD0">
              <w:rPr>
                <w:rFonts w:ascii="Times New Roman" w:hAnsi="Times New Roman" w:cs="Times New Roman"/>
              </w:rPr>
              <w:t>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памятников и памятных знаков,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память погибших при защите Отечества на территории поселений за счет иных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трансфертов из бюджета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образования "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5CDC16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821D8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B3C75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F2514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242678" w14:textId="77777777" w:rsidR="00A12C18" w:rsidRPr="00DC0BD0" w:rsidRDefault="00A12C18" w:rsidP="00AE4E8B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4AD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17A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4E2D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48E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BEB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67D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02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31522DA4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0128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133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8A2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44F95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1DA1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DC79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40F4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528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0FDA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5295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93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ED1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4CE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4AB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23231E7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BA48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2BE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3AC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4B5DE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5F162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E1B3D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BCA7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E50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135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0B6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B3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0B20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3AE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ED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7CFFD8CC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1CF9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3CD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1F4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F6C7B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58C6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B64D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BFCD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2F012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C0B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CF6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06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79D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230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14E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97C9C1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11D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67D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5B4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F455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8333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5E8C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4125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F3E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DC0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BDA3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34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DB8D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DDBA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9D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23C555" w14:textId="77777777" w:rsidR="00A12C18" w:rsidRDefault="00A12C18" w:rsidP="00A12C18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A12C18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A12C18" w:rsidRPr="00DC0BD0" w14:paraId="10904629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6562E03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33004A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r w:rsidRPr="00DC0BD0">
              <w:rPr>
                <w:rFonts w:ascii="Times New Roman" w:hAnsi="Times New Roman" w:cs="Times New Roman"/>
              </w:rPr>
              <w:t>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памятников и памятных знаков,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память погибших при защите Отечества на территории поселений за счет средств бюджета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образования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42F532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96133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6C6EE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E7CE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E976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7F5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66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C117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671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967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8180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586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A12C18" w:rsidRPr="00DC0BD0" w14:paraId="334C417D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505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CAF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F3E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7B7E9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B39F1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EA754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28C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F3C9B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E17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18D4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EC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C66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36A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9E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DB65A2E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29EF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814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574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76705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C0B2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9F77A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BD9F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7123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1BB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435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0F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3D46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798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47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0AE4D3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7366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F4F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34B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7F7A7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8B131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67E8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4658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B3E66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B4A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8B89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49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778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939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FD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A12C18" w:rsidRPr="00DC0BD0" w14:paraId="3C02A457" w14:textId="77777777" w:rsidTr="00AE4E8B">
        <w:trPr>
          <w:cantSplit/>
          <w:trHeight w:val="19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606D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ED0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A8B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F3800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8252B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ABEF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0014C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A04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776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35B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F4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A1A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AC8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96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B76CF6F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677CEA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2FF8A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0062B16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3C7FA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F91AB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8264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4704D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90E22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40C1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442C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B0E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FAA6" w14:textId="77777777" w:rsidR="00A12C18" w:rsidRPr="009D576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87,77246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75C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6EB3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3E6D" w14:textId="77777777" w:rsidR="00A12C18" w:rsidRPr="009D576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3024,00959</w:t>
            </w:r>
          </w:p>
        </w:tc>
      </w:tr>
      <w:tr w:rsidR="00A12C18" w:rsidRPr="00DC0BD0" w14:paraId="40CE4DD5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00CEA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03F9B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8EB0C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21767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CADD2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9392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79C7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BD59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D77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D399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7F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007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865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FB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69C7F22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CC09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C637E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5A7B5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3AB92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DF0E3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318B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D2009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DF7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519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72C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B2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A26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9E5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E4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1B3B321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5E82A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68383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40C50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D4A3B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98B6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8B5C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6737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962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1CB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9FE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4A66" w14:textId="77777777" w:rsidR="00A12C18" w:rsidRPr="00A01F06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87,77246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2FBA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E06C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95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3024,00959</w:t>
            </w:r>
          </w:p>
        </w:tc>
      </w:tr>
      <w:tr w:rsidR="00A12C18" w:rsidRPr="00DC0BD0" w14:paraId="029EB5E3" w14:textId="77777777" w:rsidTr="00AE4E8B">
        <w:trPr>
          <w:cantSplit/>
          <w:trHeight w:val="1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EBF645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53838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E93F9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3A29A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5CA7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8B72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A1E81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1454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C3C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D03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1E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D12A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639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8E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3341678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DB4702D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E40365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707220E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ритуальных венков»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564B0E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E290D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DC42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DEEF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A14CD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E43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4BEB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70F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F46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E41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A6A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D9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1F2FD8D4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A548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6AA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3CC6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34598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5BD4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FCDC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A141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208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BAA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F5B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E8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1551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5EB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36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0CE5FEB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0387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A029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760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B6F19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5E07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4A83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B28B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95C3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4354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672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D8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23E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9EB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CD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38F1899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B208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B9E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49A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B16B3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6C2D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27AF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7661E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697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A7AE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8A6E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CD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0E0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278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2C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70A2B1AC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8EA1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A9C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0C3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3B85A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83322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28F8B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DB1E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F94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29A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09C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3F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A4F5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1F5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7B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80BDD10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C87078D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3396D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D2FCFA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строительных материалов для захоронений»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E3DC71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0B37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68EF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B79E6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444D5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5751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542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8BE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62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B16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6BB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F13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A12C18" w:rsidRPr="00DC0BD0" w14:paraId="0FDA3FC8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76BF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43F4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472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347E6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E1FE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FAA4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97ABA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07B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3D38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624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645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C6C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266E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DC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5D24552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8BE9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429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3F4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381E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F8AA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B8125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A5C5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2AD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F196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39C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CC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755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9388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F2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79B4287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9FD7A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355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4CE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0355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4A913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B199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4F89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063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1CDB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CDB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947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0706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EFF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4E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A12C18" w:rsidRPr="00DC0BD0" w14:paraId="2FEB0C1C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0166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5D0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A1F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0FB18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19F4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D0A91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F3008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678D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73C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A03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36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DDC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C5A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333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3E7992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73C6D2E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43563D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F43F8A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«Субсидия на обустройство 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находящихся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ной)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собствен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рамках реализации федеральной целевой программы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DA839A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B87A9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447C5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626B3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B73E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FA6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0E2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0A34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5F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311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AC9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C5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A12C18" w:rsidRPr="00DC0BD0" w14:paraId="0DAA2361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FCAA349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BE7322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F7B440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EE90A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30EA2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94BC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0D9A0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A149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4EB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CFF7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763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81D8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155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76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A12C18" w:rsidRPr="00DC0BD0" w14:paraId="65952549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31BFC54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3AC164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BDF93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3CFD7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D5A7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8907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F7D6E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B52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9BAD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2D7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F1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679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7C5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14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33FCF76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5C44C12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6A70D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B451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B0219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06641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3AD8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C4E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9782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264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1C2C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BE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714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3FC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9EF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C5ECAE8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06B843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D7A66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16880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6CFB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525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879E4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D114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FBA2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B3A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55D9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82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A6954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8C0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5EC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C35FAED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B9B1A58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84E89B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28072DD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субсидии на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обустройство 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находящихся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ной)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собственнос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ти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рамках реализации федеральной целевой программы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675851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7EA45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7426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EF343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B3EC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8DA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340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B41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3A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FBA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A2F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94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A12C18" w:rsidRPr="00DC0BD0" w14:paraId="30A4079D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DE84F56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43845A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DD5B08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E0F03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6D81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0418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1EF72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C06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828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4596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F7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7E9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D55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FA7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9DDE811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FC4D2DA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CD9AD3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5D7F84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5C33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27035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788A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015D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E0A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44B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DBA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89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60F2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DD8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EF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26A9055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11C8327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DE06B1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57988B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7E4D8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70788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CD8A8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47ED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64ACE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9E3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4E6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1A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F0F5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B3A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4E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A12C18" w:rsidRPr="00DC0BD0" w14:paraId="23E8E210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2FDC27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1DA4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4638C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FC509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AD13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E0D3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25FA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B781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3C2D0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94C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145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EAA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B8A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13A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355036" w14:textId="77777777" w:rsidR="00A12C18" w:rsidRDefault="00A12C18" w:rsidP="00A12C18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A12C18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A12C18" w:rsidRPr="00DC0BD0" w14:paraId="7A406F76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52FDA2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D91DC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3657FA6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«Участие в организации деятельности по накоплению (в том числе раздельному накоплению) и транспортированию твердых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отходов»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2D906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0A144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18B9364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64CC2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F936D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B95F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073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DFD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6AB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17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1CCE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E6C3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8F6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75,37763</w:t>
            </w:r>
          </w:p>
        </w:tc>
      </w:tr>
      <w:tr w:rsidR="00A12C18" w:rsidRPr="00DC0BD0" w14:paraId="66DE7DFD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00EF6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ED7E9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1D37F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F9273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6362E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D6B2B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927B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335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217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CF0A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40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EB0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72E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98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5C0BD8C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94395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87DB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AAED4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5CC8E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9339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1794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A16F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14BB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D1B3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EF35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A7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83F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7C0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1E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8A4D32A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34731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2EF71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C9213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0D07B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EEAA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19D12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79CE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58E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D99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3568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59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CE5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F924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256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75,37763</w:t>
            </w:r>
          </w:p>
        </w:tc>
      </w:tr>
      <w:tr w:rsidR="00A12C18" w:rsidRPr="00DC0BD0" w14:paraId="661AF4F1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45C2C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4F4B2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03DE3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7151F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61D3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F3629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1A619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DFD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89A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A23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FA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7FB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3CC1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D9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2024023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339F5D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758D2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EB4C6E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сбору и вывозу твердых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отходов, уборке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свалок»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3EFB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4C2C2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4660E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0079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411B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A49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A7A1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9C4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F8D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0F3BF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CA52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F5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A12C18" w:rsidRPr="00DC0BD0" w14:paraId="276C12C6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638403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CC465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2B2D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8305D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84FE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31A59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A9AA9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2CA9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2395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70B8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DB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CDF0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59E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0D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E0DAECF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18F431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5CF9D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E927F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ADE7A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9C8D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9171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28689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10D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E54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D2AE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47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703D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A4A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BD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61B4A0E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802E8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94519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0B5A2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8FA3B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88EA9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B87E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B990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685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940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D0BB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8F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18C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641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BF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A12C18" w:rsidRPr="00DC0BD0" w14:paraId="652D576A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4E003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42C6A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CAEBE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C9A9F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8AD59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306EF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1E28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746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FFF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794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B7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C66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151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7A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7F74DF" w14:textId="77777777" w:rsidR="00A12C18" w:rsidRDefault="00A12C18" w:rsidP="00A12C18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A12C18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560"/>
        <w:gridCol w:w="993"/>
        <w:gridCol w:w="992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A12C18" w:rsidRPr="00DC0BD0" w14:paraId="7337771F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FB3500E" w14:textId="77777777" w:rsidR="00A12C18" w:rsidRPr="00784CAE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C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</w:t>
            </w:r>
          </w:p>
          <w:p w14:paraId="6D12CFAC" w14:textId="77777777" w:rsidR="00A12C18" w:rsidRPr="00784CAE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5E83B" w14:textId="77777777" w:rsidR="00A12C18" w:rsidRPr="00784CAE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E9AE4E5" w14:textId="77777777" w:rsidR="00A12C18" w:rsidRPr="00784CAE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Мероприятие</w:t>
            </w:r>
          </w:p>
          <w:p w14:paraId="074BE748" w14:textId="77777777" w:rsidR="00A12C18" w:rsidRPr="00784CAE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«</w:t>
            </w:r>
            <w:proofErr w:type="spellStart"/>
            <w:r w:rsidRPr="00784CAE">
              <w:rPr>
                <w:rFonts w:ascii="Times New Roman" w:hAnsi="Times New Roman" w:cs="Times New Roman"/>
              </w:rPr>
              <w:t>Паспортиза-ция</w:t>
            </w:r>
            <w:proofErr w:type="spellEnd"/>
            <w:r w:rsidRPr="00784CAE">
              <w:rPr>
                <w:rFonts w:ascii="Times New Roman" w:hAnsi="Times New Roman" w:cs="Times New Roman"/>
              </w:rPr>
              <w:t xml:space="preserve"> и установление класса опасности отходов для окружающей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5F47094" w14:textId="77777777" w:rsidR="00A12C18" w:rsidRPr="00784CAE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784CAE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784CAE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8F92D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0026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D10C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D0161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B7F1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6707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C45A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68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0E46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6D5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04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A12C18" w:rsidRPr="00DC0BD0" w14:paraId="32BC5E6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1E1D7C6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1F95F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6C989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BAA84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D72A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7CAD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14D4D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6B5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D9A36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DA9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68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ED8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427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F5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428C79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F7DAD7D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375971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131F87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14CB8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D121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F991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3E76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4BE0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71B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F612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64C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D5F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28F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63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DA66A6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B7C9422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54BDEB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AAC618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258D4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A970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4230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3BBA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BDE2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6C81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755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4CC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EF9C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1D6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BA4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A12C18" w:rsidRPr="00DC0BD0" w14:paraId="4FCF25D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44D48B0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3EA5C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0DE4AA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E3375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CE1D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461A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7304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6F9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EF2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E9D7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53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237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797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CA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7195156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8EC138E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3B715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Проведение работ по уборке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свалок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1D357D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DE81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2422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44BA5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AE6C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BFE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F71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7A9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B8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EF49C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ECB7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2C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367,77787</w:t>
            </w:r>
          </w:p>
        </w:tc>
      </w:tr>
      <w:tr w:rsidR="00A12C18" w:rsidRPr="00DC0BD0" w14:paraId="4445C689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5222F8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714259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AF2CC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A5BE3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7EFD2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C28B6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6B88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8B2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8A8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3AC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91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3AB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011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01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08CE163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3DE5467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358DD1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325B35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5EB6A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90E8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3AF2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73985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914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BE89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6F2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46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77D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B09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17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7A76CB6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7AF4DCA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B47E20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FB7D1E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FB97C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F999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952E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1F989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EDD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F4A4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AD8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31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6BB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1CC9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D3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367,77787</w:t>
            </w:r>
          </w:p>
        </w:tc>
      </w:tr>
      <w:tr w:rsidR="00A12C18" w:rsidRPr="00DC0BD0" w14:paraId="3B20ED51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D026B03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0D05DA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4A6C55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ED480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F077C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2FDB4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FCA9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FDC5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BCF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CA3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06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3F2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5BE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3FA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E74BF91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793D1BBB" w14:textId="77777777" w:rsidR="00A12C18" w:rsidRPr="00A47920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385DD6E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Расходы на организацию деятельности по </w:t>
            </w:r>
            <w:proofErr w:type="spellStart"/>
            <w:r>
              <w:rPr>
                <w:rFonts w:ascii="Times New Roman" w:hAnsi="Times New Roman" w:cs="Times New Roman"/>
              </w:rPr>
              <w:t>накопле-нию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транспортиро-ванию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30B6E5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95899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CCAC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F0FD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338FD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18B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F99A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B5D5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7C3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683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5627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89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A12C18" w:rsidRPr="00DC0BD0" w14:paraId="7F5FC2FA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FE5FBF0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4FEECF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2D6BF1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6CAD2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3B20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5075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BFBD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C11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FC4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2B0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9F5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76A3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DBAC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33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C75FF51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7C7EB68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6B9EAE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19B32C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F821A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3025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21B98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D686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EA62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A3C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2DB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A4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974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64C2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5A3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192861C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35D0B2B3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264429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B5A575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D68E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31772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B44E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3B68A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B1A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3703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13F8A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9A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3C7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8F20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C7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A12C18" w:rsidRPr="00DC0BD0" w14:paraId="125EA89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FC0AE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BFFAB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A59A07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6F17B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ED3F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BCA07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6470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47A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582C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906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60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C44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A5D9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3C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F0E78C0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4759AF1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EC5E85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496F34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объектов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т.ч. обществен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колодцы»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A49D5E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A087B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62834E2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5ACD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9990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56B9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E5B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9B7B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B12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C8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265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C7C2D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6C1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1C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A12C18" w:rsidRPr="00DC0BD0" w14:paraId="5386E15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26A7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CAC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322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D97BB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6C509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5C3E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E783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CAD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C44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C9D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D9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4578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F72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29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1BC5731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E053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D2A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20E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ACE5A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F3EF7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35BAE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5055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E85A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591AF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D9A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EA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BE21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163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1F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C6D58C4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DAE1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A8A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E4D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EDE15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EA34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F481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07E1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6EA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565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663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F5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A52D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90A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C8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A12C18" w:rsidRPr="00DC0BD0" w14:paraId="1437F75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1398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977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9E8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2A891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96F6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9474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34ED4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F1B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558A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8BC7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18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C8C6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7D17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F6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447AF25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21778CD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98227E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Содержание объектов </w:t>
            </w:r>
            <w:proofErr w:type="spellStart"/>
            <w:r w:rsidRPr="00DC0BD0">
              <w:rPr>
                <w:rFonts w:ascii="Times New Roman" w:hAnsi="Times New Roman" w:cs="Times New Roman"/>
              </w:rPr>
              <w:lastRenderedPageBreak/>
              <w:t>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(обществен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колодцы)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14214E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27992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14:paraId="3D2C88A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841E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8784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E2254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C78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AFA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B8E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243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43C9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4A5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41F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A12C18" w:rsidRPr="00DC0BD0" w14:paraId="78C06699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C3D5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8E5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19F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45072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2FF3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8F06E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0915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114B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469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036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85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8C6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FBE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C1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C7C378F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F7D1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C6B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763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2E679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47C6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9C7E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B8AC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BE8F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B7C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3014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86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B0E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6EF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8B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496F488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2DF6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F50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21D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1741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2C3B2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E739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9FD6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0695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50C0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C654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45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DC1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04A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CD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A12C18" w:rsidRPr="00DC0BD0" w14:paraId="6845DC8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FB6B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14E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DF3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889C1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D83CD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A42B2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183F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7E9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BD7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511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63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503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3C1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C0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A35724B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B2951A0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B2D3E4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71BA9A0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EB505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AA313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192E4FF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D7EE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B5B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F40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5F9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2B45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C8D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92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03C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2AA9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A3C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927,25305</w:t>
            </w:r>
          </w:p>
        </w:tc>
      </w:tr>
      <w:tr w:rsidR="00A12C18" w:rsidRPr="00DC0BD0" w14:paraId="49E51BC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63DD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ED1A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D3C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0EC1F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3371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9FB0E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53A7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B88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0BE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1C2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891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58EF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1BC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76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AFA40D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8146F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D06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A0D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54321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13C86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FCA6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7B6A9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4CDD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A86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E850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1F8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CAB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0D4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74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A12C18" w:rsidRPr="00DC0BD0" w14:paraId="66F27CD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DEE2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6F5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9A4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54129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5A72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DD75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E862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26B8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3B7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231F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7F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B0B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844C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0EA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737,26205</w:t>
            </w:r>
          </w:p>
        </w:tc>
      </w:tr>
      <w:tr w:rsidR="00A12C18" w:rsidRPr="00DC0BD0" w14:paraId="20605A64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7CFF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3460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3CE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19AD9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25BE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05ED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68B1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F0E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83E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3153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90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C45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F27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FE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3DF862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B78663A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4F685E1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Благоустрой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мест отдыха для детей и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7AD52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50909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C7AC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37343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A3E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9B9F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D0D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A86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F75B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2DD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5797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B2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A12C18" w:rsidRPr="00DC0BD0" w14:paraId="10426D45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6C6E94DA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9515372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FFB3E1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8AC8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A10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A6DE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B204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0F5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5E5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D5A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F84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FEE8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C245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038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AC4E9BC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F6697C7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DD99178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EAEA3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B6D57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28AB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3E686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3718A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94F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562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FA1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491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653B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9D7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B6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DF7254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F47C07D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EB06A88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0F3A53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15351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A1DF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0594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281A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4875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9C1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030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35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510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4F3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F6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A12C18" w:rsidRPr="00DC0BD0" w14:paraId="5163FAB3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5D36C1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C0A8BE4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BA5746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6EA3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76CB7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677C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22FB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528D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D3C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AB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004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F24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E3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3EF610A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9590C7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1.8.2.</w:t>
            </w:r>
          </w:p>
          <w:p w14:paraId="1BDFDD6A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63DEB0B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Приобретениеустановка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и ремонт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06F066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55453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284CC70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7C9A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4E982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3112D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DE0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795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5A1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6B4B" w14:textId="77777777" w:rsidR="00A12C18" w:rsidRPr="006F782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272.31668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704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362D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6D27" w14:textId="77777777" w:rsidR="00A12C18" w:rsidRPr="006F782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882.30805</w:t>
            </w:r>
          </w:p>
        </w:tc>
      </w:tr>
      <w:tr w:rsidR="00A12C18" w:rsidRPr="00DC0BD0" w14:paraId="1C1A070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7761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874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5E4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D5AF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C6B4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01A8D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B78A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7691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862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707C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6B4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FAE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617F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81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7020067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00F2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A167D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735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6E470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A734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9DA5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E1E2E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AB0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F25B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A74AB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F8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855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816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24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,991</w:t>
            </w:r>
          </w:p>
        </w:tc>
      </w:tr>
      <w:tr w:rsidR="00A12C18" w:rsidRPr="00DC0BD0" w14:paraId="111618B6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6B33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6011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2C2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0825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9CC5B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5AA3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47D5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C8B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329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861D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7CB0" w14:textId="77777777" w:rsidR="00A12C18" w:rsidRPr="006F782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272.31668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4554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BDB5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2779" w14:textId="77777777" w:rsidR="00A12C18" w:rsidRPr="006F782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692.31705</w:t>
            </w:r>
          </w:p>
        </w:tc>
      </w:tr>
      <w:tr w:rsidR="00A12C18" w:rsidRPr="00DC0BD0" w14:paraId="785E92EE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CA19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BDB9B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777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67E5D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EA8D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4175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3D126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83C6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1473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57A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78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A8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BAE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62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192D49A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F37B749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77F4B0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696F224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«Реализация народной программы»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7825DF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5B058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F0B6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9B38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D248B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C1D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79C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C4A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99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C782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6234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A8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,354</w:t>
            </w:r>
          </w:p>
        </w:tc>
      </w:tr>
      <w:tr w:rsidR="00A12C18" w:rsidRPr="00DC0BD0" w14:paraId="44D5430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1EAB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C506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4CF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879C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8421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FBA3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C7173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2272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476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5F8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1C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4D7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041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AD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3A9371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35DC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7111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575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DC256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930C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6492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5FC79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8C9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E608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439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1D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3BF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80CC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AC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E8E78B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125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6FE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5BD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BF4BC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CAC58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0849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099F7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71D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2A0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968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D1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7DD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4B64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5D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,354</w:t>
            </w:r>
          </w:p>
        </w:tc>
      </w:tr>
      <w:tr w:rsidR="00A12C18" w:rsidRPr="00DC0BD0" w14:paraId="62EA40B3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3FFF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8F2E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620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BF7AA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D28B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3223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9BE7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1FEC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1A2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3D2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AD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FE5D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5912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69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926AB93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0FA47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E5B2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E0C779C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«Установка уличного освещения со светодиод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ными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светильника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560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998F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F0E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E5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206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5DB9D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AFC6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267F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6C45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8B2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AA4C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03F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12C18" w:rsidRPr="00DC0BD0" w14:paraId="68B85B6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10AE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B49D5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C400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1299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5E9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3D31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704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A3F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892A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EF8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557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058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0B5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605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2789B6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6AAF4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8F8C7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CD59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ADFE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C06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29F8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E21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565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AB3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725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DF4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443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14E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F8F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9318474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EF1ED4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E8562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FB65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2710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81D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8C61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39C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832B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3E62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262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2D2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318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791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B1D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12C18" w:rsidRPr="00DC0BD0" w14:paraId="55717A99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31BF9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50462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6173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57D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241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A3C9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215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E7A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ABE4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6AC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547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2FE8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AD9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480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9AD505C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914D9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1BDC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E7B036B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установка детской площадки для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EDE3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F9C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A2CE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951B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1A5E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27BFB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23C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D3C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10C7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072F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79F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A662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12C18" w:rsidRPr="00DC0BD0" w14:paraId="32B2D8CC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0DF19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B775C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EBD8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95A8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2C4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002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514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2B6E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029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CE6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3CEE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597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CDD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580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329336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3E886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C0B0F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1290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EA3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13E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136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324C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7C06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C6F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723A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F01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20A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6A08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87BD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ACF37B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63E62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3FF2F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16FC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A575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4D4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4D1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485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278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FBC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A08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1FA3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770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133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E6E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12C18" w:rsidRPr="00DC0BD0" w14:paraId="2D6B0C0E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499C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CA417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FC59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C3D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9A6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674B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98D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0272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B20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3F2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D5A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4BD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3611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122A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434E1E8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A2F27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FE29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1951C77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установка ограждения детской площадки по периметру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1D80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8388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CE2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9BAA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9E8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8325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40906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1BC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CB14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257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9FD0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CDA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12C18" w:rsidRPr="00DC0BD0" w14:paraId="16ACB5DA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B774B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C5562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461F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F715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BCE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F30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39B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7F3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96B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A73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89E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F24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9EC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263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572BED1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92D01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08424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A077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CFE0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B1D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31C9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C7B8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C16D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497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918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56F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275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996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5B4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DA56B7E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F57C1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65C75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5CA1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5FF0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4F43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927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738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BFB6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4E6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9CD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9C6B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517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F92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80A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12C18" w:rsidRPr="00DC0BD0" w14:paraId="67C61971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97D77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F1D03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8F3A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909C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9715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DB9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BB57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E8C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549E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036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EE6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682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5D2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026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50C18AA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AFE09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06E0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материалов на ремонт д/сада 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98B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C180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31B2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4EF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5F5C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52851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C9C8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094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2A4A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77D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AF5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9FD6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A12C18" w:rsidRPr="00DC0BD0" w14:paraId="42E1F048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AF1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1AA7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6266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BD83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39D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06B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499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9B46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AB6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3E0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C8C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75B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A5E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104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3B35857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BE2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9D5B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8297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A9F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E8D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83B8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18AB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401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AFB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966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722A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8D9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AA7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B53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E1DB4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0DD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8921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E8D5F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6623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1C16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455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2D9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B36A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74A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01D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DE56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9F3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B3C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3B6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A12C18" w:rsidRPr="00DC0BD0" w14:paraId="7BDBF53C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569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08DE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1FFF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651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32A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FEA9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693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75C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4FE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50F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402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231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BB8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D0B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9CD230D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BF0EA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60D1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E9FE04E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CBA5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6A48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2BC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8151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EDB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E50E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6494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251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04F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ECD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83C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10A8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A12C18" w:rsidRPr="00DC0BD0" w14:paraId="51B7CB47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66CE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DE40A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23DF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FB0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975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7DD5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2ECC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191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505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9DD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53D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816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50C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0B83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7E77D4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E3B23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F671C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37C4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2B6B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829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FD4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591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D61F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4762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4C6A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6A9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0A8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2CA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B25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B116DA6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CD96A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D9731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E0AE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5A43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A0A2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4664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502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3AE9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26E1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6F8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C2F8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202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880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2505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A12C18" w:rsidRPr="00DC0BD0" w14:paraId="2BB8379E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87B2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97F20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EE76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079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1A23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961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296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479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8BCF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725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124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126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90F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211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B2AE1F2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53A8263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A8EF9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BFBAB8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Огоражива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гражданских захоронений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0F10F3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0DC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DD95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8B07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653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BAA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07E4F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8692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1682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72AA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1B54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B2A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A12C18" w:rsidRPr="00DC0BD0" w14:paraId="58A9BE9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2AF9ED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C2B9F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65DDE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F9DB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286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8EE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55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5182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BEBE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5DA0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B1C7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F986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5C64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5B5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AC20C9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0087DD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68E2D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D2CC0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A712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2BC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820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8E3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11A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2698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5727F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563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DFD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10C8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B6D0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9ED0EB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6A0167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C4B29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054E5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A10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09C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5D2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3C7E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67958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0E6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5E0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EB2A46" w14:textId="77777777" w:rsidR="00A12C18" w:rsidRPr="00DC0BD0" w:rsidRDefault="00A12C18" w:rsidP="00AE4E8B">
            <w:pPr>
              <w:tabs>
                <w:tab w:val="left" w:pos="285"/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165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816B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C57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A12C18" w:rsidRPr="00DC0BD0" w14:paraId="304EDDA1" w14:textId="77777777" w:rsidTr="00AE4E8B">
        <w:trPr>
          <w:cantSplit/>
          <w:trHeight w:val="75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5B6199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BBE480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39EC0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F8C3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3B5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4FB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806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B74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41D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A46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41AA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E56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18A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1002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681F112" w14:textId="77777777" w:rsidTr="00AE4E8B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C9934F1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C90D80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BBC02D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 xml:space="preserve">«Ремонт братского захоронения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6C5056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C6B4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D359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F0D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8C5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AE5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5799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590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0373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DF6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34C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6E0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A12C18" w:rsidRPr="00DC0BD0" w14:paraId="5CA0DDD8" w14:textId="77777777" w:rsidTr="00AE4E8B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A0F0B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EFC1C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E902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3468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4F4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69E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3BD6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5F9F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3B2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D176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8CBC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E4B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69F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0A0A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C5912F" w14:textId="77777777" w:rsidTr="00AE4E8B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6B8EDF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54CDF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E451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E2ED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7EE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7FD3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9B4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E6C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738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FF2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F3F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E2F3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560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EA9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E259EAE" w14:textId="77777777" w:rsidTr="00AE4E8B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5F9DD4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369B1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E9A43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DB56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558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D70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BC0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8AC26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FB2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7D83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2B89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4C9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290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FEA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A12C18" w:rsidRPr="00DC0BD0" w14:paraId="558DC770" w14:textId="77777777" w:rsidTr="00AE4E8B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4565C8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5E8B1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09C3C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755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9A9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ABA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75B2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FDF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461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208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171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B84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855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475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8C5EA7E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B28FD90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9.8.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E944A0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9E93B7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детского сада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39B62A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393E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CEC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B8B7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2E0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CC06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32CF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A53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73C1C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DD7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796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2B1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A12C18" w:rsidRPr="00DC0BD0" w14:paraId="0F7018F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C1B73F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9FACB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B12D7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8F66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2C48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994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B4F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3C3D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C2F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13E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4749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9A5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C9D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C84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8A3FE5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7B9D3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4C2C9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585BC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4B0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6A4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D58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9A3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84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2D7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DC9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8B6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7B2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7CB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B5B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F46EC9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60B011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4F1D9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2F2A8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E925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1210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BA71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6C5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39B6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A52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E7F6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E330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586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4AA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F6A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A12C18" w:rsidRPr="00DC0BD0" w14:paraId="7D4FCC3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EF99D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ED113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BB260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FB94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3E2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CF1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4339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D3B6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D5D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62F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6151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2C5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F67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303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38F0C31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95B503E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1.9.9.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F22661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25B44FA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материалов для монтажа водопровода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160DA2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E59F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D66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F1C5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F5E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2471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AA1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F13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80BEF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B7E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355E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3D1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A12C18" w:rsidRPr="00DC0BD0" w14:paraId="651EAAD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D39761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634D8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A17C4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A440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19B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157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4F4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AF8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997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A99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A0E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65C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FF7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A8B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DE79AD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8DFA1C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C100D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4A8EA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E6B6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A97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3F6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019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198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ABA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50B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89A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8EF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06B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D05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6A1370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2CA603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E9B4D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CC016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E05E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598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4A2D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758B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312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1AC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F28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0B97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FDD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19A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A27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A12C18" w:rsidRPr="00DC0BD0" w14:paraId="580A6C2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C96495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247BD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AF236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CC5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3D4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835E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8F95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28CA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B64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C76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E63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EC1F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3B8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3770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EA7F519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E43D49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0FCB9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Ремонт клуба в 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0186C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  <w:p w14:paraId="7B9BE82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680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547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5E9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4641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129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54A2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7EB1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6191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6551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B9C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35A9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A12C18" w:rsidRPr="00DC0BD0" w14:paraId="4401B0B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727A14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C21B5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A0D7A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D770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C608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0B1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CCEA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08D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F31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526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0C4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D0EF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8506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7BE7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231813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E4669F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419FF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A2245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8E9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49A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2FE4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14A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481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0D6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E74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6A3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91F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348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296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61B5E5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377FAA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295E5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14472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AA9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17A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488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495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1741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B71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DB9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DFC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FDD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C32F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B60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A12C18" w:rsidRPr="00DC0BD0" w14:paraId="07994BE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000CB2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F3EC9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C94F3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1382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38F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C543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859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FD1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5421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457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AF9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7CD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415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C9A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2DBCEBD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F01D7CD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4C0A91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0E24AEF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14:paraId="305986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59592C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DE05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485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DCC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2AB2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3D4F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691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81B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98C67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20F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620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C76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A12C18" w:rsidRPr="00DC0BD0" w14:paraId="40B6392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596F5D7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61F00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7421BD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355D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0ABD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D1A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76C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BFB9E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BA3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BC90F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12CF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D950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A80E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F54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746BE1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9BB746C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6E12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BEF1D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1E2E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BCC7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F71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47C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5B780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17C1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50C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764C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C6F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48E8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C34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24A782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F80713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3421A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FB843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B300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F64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6AD7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8A3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467F5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5091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FD0A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797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DD36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ECA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E40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797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A12C18" w:rsidRPr="00DC0BD0" w14:paraId="231CF15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F0A51F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FB63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E171D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3343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689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3BF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69E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F240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089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4E9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8B32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037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771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A09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A772567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8641D02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3B98D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06C9A9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300C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2749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EAC1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C529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972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07E2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293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240A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14D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DEF4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2A0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A12C18" w:rsidRPr="00DC0BD0" w14:paraId="4EC6F60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E2B87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CB4AC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FF975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CEA0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ABB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0966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7B4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D206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25D1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902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7AAA8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DF5A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51E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D19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037619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1D8445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0C30F2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62A336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39CA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DE4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4104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1EF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EE396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1D0A3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1EE6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8F17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9E3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30B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1AC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837E36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7A8C3C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6BEA9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7142E6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5D79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C03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6DC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41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790BD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944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853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B54C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6696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781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611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A12C18" w:rsidRPr="00DC0BD0" w14:paraId="5D62B5E1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1CBB0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04064C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67AA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E23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69A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629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4B3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7D267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38CB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ACE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3062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796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BDA9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D9C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E30424B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EE873EC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1.9.13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B3EFE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Приобретение  мусорных контейнеров для сбора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006B86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DE2B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FA4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F65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15D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A36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8C7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1CA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9FD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8A7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0051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11B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367758A1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C6C065F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73D3D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3600EC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3F40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5CD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88E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93D4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1C63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DB6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564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8C0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71B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D6B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60D9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30C883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B8FD974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895FD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D1C812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293F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482A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4A1B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D0F6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38F3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949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D1A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BAA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C46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A57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5F1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E98F93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2D1DFFF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88B20D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C76A9F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38A3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9B12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DEA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A64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D64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2ED0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9D6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476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366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1EAF2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342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10EE29A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D9E9B02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8AD939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604B9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CC6E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670B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FC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515B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F685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2E7C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1FD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95B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1BF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1CB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4F0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E5E5FBE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BC03CC4" w14:textId="77777777" w:rsidR="00A12C18" w:rsidRPr="000E290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E7E9EB" w14:textId="77777777" w:rsidR="00A12C18" w:rsidRPr="000E2905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0E2905">
              <w:rPr>
                <w:rFonts w:ascii="Times New Roman" w:hAnsi="Times New Roman" w:cs="Times New Roman"/>
                <w:bCs/>
              </w:rPr>
              <w:t>Ремонт братского захоронения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405B77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CE51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D836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74E1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C180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3BE6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C76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D45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12EF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2F1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9322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651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A12C18" w:rsidRPr="00DC0BD0" w14:paraId="71D2746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58BEF30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463E55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7614F5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C5F5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27E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A6C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B71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EFB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AD1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0D8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E1A0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9989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E24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B83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4CCE7E6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1C916F9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A8309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018F20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A89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C92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78A3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D71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978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657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4FE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C3F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91B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0F0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62A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08DEA4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3E93D72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5E6FE8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9C053A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5B46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7075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0B3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7804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0C1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089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8F8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7CD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DAF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E63E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C315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A12C18" w:rsidRPr="00DC0BD0" w14:paraId="33A48C4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F61F33E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BBD93F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2E29A7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928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0343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FAAD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924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42A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08B8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4F5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1C88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7D8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471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5CF8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7EE26D2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AA71254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770EBD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0710FD">
              <w:rPr>
                <w:rFonts w:ascii="Times New Roman" w:hAnsi="Times New Roman" w:cs="Times New Roman"/>
                <w:bCs/>
              </w:rPr>
              <w:t>Обустройство площадки под контейнера и уличного туалета на гражданском захоронении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07D238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9CF9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D6E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624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DA5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E95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C870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508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546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73D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D51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FC2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BE8698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6542A8B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5F0F1AF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774A29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E306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4C0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A438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E50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3E36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897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8A2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D1F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3C2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EC9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4B6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AD6CD5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E24EB5B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965EC4E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6275C0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3584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DA7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73D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65C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B49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99F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20F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EFB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A8B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550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E3F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971730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D916E16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F38FADC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7FCC4F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CA85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415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443E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D30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08B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3257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2C9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B0C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B62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C134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CBD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A12C18" w:rsidRPr="00DC0BD0" w14:paraId="1295DBC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0562649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407BA71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7885C3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76C2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DAF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2C5B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763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04C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1D3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56E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897B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393C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9B14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3E0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910771A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A1C874F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7F9DC6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спортивной площадки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1D48A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5DD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2F8B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C578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5AD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3813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0A0C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3D61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82E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86C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7584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22C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12C18" w:rsidRPr="00DC0BD0" w14:paraId="114BA0A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7B5F63C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AB45B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41A9F1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63C1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B955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E29A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0410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BC28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34B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AC0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5D77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C33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AE0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13F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B21DFA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D5DCCA1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280004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3984C3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07CF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72F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DDE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3E45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AD8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8302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869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D8A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ACA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C3B1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2A4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ED7DBF6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D8E8BA5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09021B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4695A9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5443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711B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FF04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28A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1AA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596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3B2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60E1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833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FE12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D31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12C18" w:rsidRPr="00DC0BD0" w14:paraId="219B6BA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A1E5989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95DCFA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EF3652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C40D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0505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8254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BDE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A30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45D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399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F3B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E4E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852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9C4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E1828CA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27EC096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1.9.17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3AF142F" w14:textId="77777777" w:rsidR="00A12C18" w:rsidRPr="00DA68D8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DA68D8">
              <w:rPr>
                <w:rFonts w:ascii="Times New Roman" w:hAnsi="Times New Roman" w:cs="Times New Roman"/>
                <w:bCs/>
              </w:rPr>
              <w:t xml:space="preserve">Установка забора в детском саду д. </w:t>
            </w:r>
            <w:proofErr w:type="spellStart"/>
            <w:r w:rsidRPr="00DA68D8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EA612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C70D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168D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06C5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9ADE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0943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3B9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17A4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D21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09E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4A00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B069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A12C18" w:rsidRPr="00DC0BD0" w14:paraId="0A4034D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FE1C317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306575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551ACE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2DCE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172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BC1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2D4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866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20FE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80CE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385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553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E98D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B636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A0EF04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C37E336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71476E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722E93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9C6A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625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707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5064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E297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A38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96CF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6F5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74C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BD97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39EC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713B92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A242E7B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917EC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5EB8A9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187A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E94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E27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7D7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0FF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5C2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B2A3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F27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295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D63F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154E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A12C18" w:rsidRPr="00DC0BD0" w14:paraId="2FEF27E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AB3CC49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EB0FDA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70020E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9FB1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30A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5079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010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B77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15D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190FD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086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8C1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F1C8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51CD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4FFFBE0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4D9FE85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A05D9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0D7AE0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E113CE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B243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A37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73AA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0BDE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12B9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522B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269,42948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6F4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DA1B2" w14:textId="77777777" w:rsidR="00A12C18" w:rsidRPr="003034E5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125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4C26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1DBF4" w14:textId="77777777" w:rsidR="00A12C18" w:rsidRPr="003034E5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733,54797</w:t>
            </w:r>
          </w:p>
        </w:tc>
      </w:tr>
      <w:tr w:rsidR="00A12C18" w:rsidRPr="00DC0BD0" w14:paraId="0BFA534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B6EB137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09179F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800399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D44C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506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1AA6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30E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C6F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65CF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996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47B3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5AA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C8B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376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70A3FF1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58C5DF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ABCD0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6E4AD2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297F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BC0E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556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BF0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A4C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65E9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C5F5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5975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D48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DF20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ADA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41,958</w:t>
            </w:r>
          </w:p>
        </w:tc>
      </w:tr>
      <w:tr w:rsidR="00A12C18" w:rsidRPr="00DC0BD0" w14:paraId="567A1D0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43F12B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C87D8B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90982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9DD3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796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607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CCA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34C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105F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A28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1E7BDE" w14:textId="77777777" w:rsidR="00A12C18" w:rsidRPr="003034E5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2DF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8064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17C2" w14:textId="77777777" w:rsidR="00A12C18" w:rsidRPr="00D2523A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91,58997</w:t>
            </w:r>
          </w:p>
        </w:tc>
      </w:tr>
      <w:tr w:rsidR="00A12C18" w:rsidRPr="00DC0BD0" w14:paraId="1D88E538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B9890A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9CB0E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DEA35D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FA2B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20F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3783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6CD2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984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063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8E5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DDD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3AA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617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F56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FA383F9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7CE6119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36FC80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прочих мероприятий по 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ству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25AC85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4396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AD3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845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FF6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2BCFB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CC96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95D3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0B24F5" w14:textId="77777777" w:rsidR="00A12C18" w:rsidRPr="003153B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5BA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35EB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546A2" w14:textId="77777777" w:rsidR="00A12C18" w:rsidRPr="001E5FF2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272,45183</w:t>
            </w:r>
          </w:p>
        </w:tc>
      </w:tr>
      <w:tr w:rsidR="00A12C18" w:rsidRPr="00DC0BD0" w14:paraId="3E4DE64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F0AE077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F521C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C1E600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6003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265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699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903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C7F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F2E1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719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9D5C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0C8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BFF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7D1F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BAEFE1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D877EC4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2170AA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900A6A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5089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65E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A59D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6A8D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97F80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205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D35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D6E1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94C1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14D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42AE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45B60B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56A334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BFDC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7FE50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3186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B60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907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CD80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376F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803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782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DA3CB1" w14:textId="77777777" w:rsidR="00A12C18" w:rsidRPr="003153B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717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1963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B7318" w14:textId="77777777" w:rsidR="00A12C18" w:rsidRPr="001E5FF2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272,45183</w:t>
            </w:r>
          </w:p>
        </w:tc>
      </w:tr>
      <w:tr w:rsidR="00A12C18" w:rsidRPr="00DC0BD0" w14:paraId="3299E04F" w14:textId="77777777" w:rsidTr="00AE4E8B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09B5123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18465B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F3EC13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77F4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B6D6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1371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ABD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B28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DDC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DEA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1BE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D4F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C29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733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B2EF786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43EFDA8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F95F06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 xml:space="preserve">Мероприятия, направленные на снижение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</w:rPr>
              <w:t>напряженнос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C0BD0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DC0BD0">
              <w:rPr>
                <w:rFonts w:ascii="Times New Roman" w:eastAsia="Times New Roman" w:hAnsi="Times New Roman" w:cs="Times New Roman"/>
              </w:rPr>
              <w:t xml:space="preserve"> на рынке труда для особых категорий граждан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6342EC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36B3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4546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5C0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09E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8E6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3066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C10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9873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2C95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314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1E2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12C18" w:rsidRPr="00DC0BD0" w14:paraId="46212F3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DAB7C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C84C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72B4E6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B639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95F9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510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F867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6737D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6D3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FBA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2BED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115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07D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D61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FF444D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1DEE9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579A0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8BD0A1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7DA8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781A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4B8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538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B436E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A9FC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04A3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3D50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F0FD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E76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73B8C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A12C18" w:rsidRPr="00DC0BD0" w14:paraId="21050C38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0119C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460FD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CDAF90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FA14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A518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62E6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F5CE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C76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DBD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965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1DC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16E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BD6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AD5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9BB5C0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B2923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A11C7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CD765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2C10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3EA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982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DB67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2DBA6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553D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1DB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E44A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97D8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0F2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5C8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5192C16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3C6691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DBA441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Обеспечение мероприятий по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оборудова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нию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DD2EAC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534D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8516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7B2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DD9D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B85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E51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6C46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79C99" w14:textId="77777777" w:rsidR="00A12C18" w:rsidRPr="00B035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F6D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012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2FDA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36,958</w:t>
            </w:r>
          </w:p>
        </w:tc>
      </w:tr>
      <w:tr w:rsidR="00A12C18" w:rsidRPr="00DC0BD0" w14:paraId="5817871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1BD019C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AF3B1A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1F3812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D959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FDF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E516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6A3A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039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BC6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3DD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BD9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61FB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B5E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82B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147157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9A6EF74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43CE40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F056EF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E9B9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41A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2782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965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A56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BD0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699E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400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078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2AB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6F0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A12C18" w:rsidRPr="00DC0BD0" w14:paraId="3E3A06A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F0ED98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7BC20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743617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F775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17FD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2EE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98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D03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09B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BE0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FEFB4" w14:textId="77777777" w:rsidR="00A12C18" w:rsidRPr="006D5E25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BB3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1C0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7D6D9" w14:textId="77777777" w:rsidR="00A12C18" w:rsidRPr="006D5E25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2C18" w:rsidRPr="00DC0BD0" w14:paraId="397B57D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31DAA2D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416701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BD60F5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794A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DF9B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2E7A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D042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4040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BA0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819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A19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E3E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24A25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584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288B560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BE5B7F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CF1E93" w14:textId="77777777" w:rsidR="00A12C18" w:rsidRPr="00EA4C3B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A4C3B">
              <w:rPr>
                <w:rFonts w:ascii="Times New Roman" w:hAnsi="Times New Roman" w:cs="Times New Roman"/>
                <w:bCs/>
              </w:rPr>
              <w:t>Софинанси-рование</w:t>
            </w:r>
            <w:proofErr w:type="spellEnd"/>
            <w:r w:rsidRPr="00EA4C3B">
              <w:rPr>
                <w:rFonts w:ascii="Times New Roman" w:hAnsi="Times New Roman" w:cs="Times New Roman"/>
                <w:bCs/>
              </w:rPr>
              <w:t xml:space="preserve"> обеспечения </w:t>
            </w:r>
            <w:r w:rsidRPr="00EA4C3B">
              <w:rPr>
                <w:rFonts w:ascii="Times New Roman" w:hAnsi="Times New Roman" w:cs="Times New Roman"/>
                <w:bCs/>
              </w:rPr>
              <w:lastRenderedPageBreak/>
              <w:t xml:space="preserve">мероприятий по </w:t>
            </w:r>
            <w:proofErr w:type="spellStart"/>
            <w:r w:rsidRPr="00EA4C3B">
              <w:rPr>
                <w:rFonts w:ascii="Times New Roman" w:hAnsi="Times New Roman" w:cs="Times New Roman"/>
                <w:bCs/>
              </w:rPr>
              <w:t>оборудова-нию</w:t>
            </w:r>
            <w:proofErr w:type="spellEnd"/>
            <w:r w:rsidRPr="00EA4C3B">
              <w:rPr>
                <w:rFonts w:ascii="Times New Roman" w:hAnsi="Times New Roman" w:cs="Times New Roman"/>
                <w:bCs/>
              </w:rPr>
              <w:t xml:space="preserve">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2D4CE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EBA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789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334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9E29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656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E2AC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FE0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D0C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219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AFA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7AE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A12C18" w:rsidRPr="00DC0BD0" w14:paraId="203296B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1A2CEF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DEA77D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704D7C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721F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18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6543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924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4067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8AA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184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535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E24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B2A5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C36C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FBCA10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FCDEAF0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9BAD2F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F3BA55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2FE7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982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191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6339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593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2F9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97E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4BA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824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7B6E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119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FED8A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27A035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DDE5E1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6CBA6F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2189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558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6E0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616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59B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92C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E312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B3A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E07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8FE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A2D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A12C18" w:rsidRPr="00DC0BD0" w14:paraId="0FD53031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CC9DE1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759583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99A239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49AD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435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450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6D08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CBD1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C3C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8E5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C7C1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12D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F521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C48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4DCEC07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0A687B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FB14F00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0306C7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E292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D681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E1A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CC2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8167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1CC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0C00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38B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99E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19E1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B98A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A12C18" w:rsidRPr="00DC0BD0" w14:paraId="38E5F9C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A57B7D0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2337649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B4DB28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7918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5EA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800F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A2F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FED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54E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73E9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83A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F34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0459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B472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3F13A0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9AB9012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5C2E165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04DDE3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3E8C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62E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408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709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05F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51F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36A3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90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8B35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9656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4273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A12C18" w:rsidRPr="00DC0BD0" w14:paraId="0C89965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84CF31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B16A8A1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F4FD1D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255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4C5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F13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C1B6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504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5AB5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0840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5F4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1A6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D3E5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C851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78A0D4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5599E84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A22DAB0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62C564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6881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F608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5E4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3EA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EDE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AD25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490C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3D4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FE0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09BB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1D23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3281B4C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62D18D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B1ED016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821CFF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4B0E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3ED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C878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8105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8ED8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DCF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F910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C1E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757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8656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795B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46,46464</w:t>
            </w:r>
          </w:p>
        </w:tc>
      </w:tr>
      <w:tr w:rsidR="00A12C18" w:rsidRPr="00DC0BD0" w14:paraId="236D941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4AC0FD2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7E7C3A0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148D7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66B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858E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886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B16D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7C41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B8B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2228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38E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04F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3F2B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39A9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2FB01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DD6903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B677CB9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C28B0E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6825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29B3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990D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EF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B5E6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20F9B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D73E5" w14:textId="77777777" w:rsidR="00A12C18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3CF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469C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C0B3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7B8F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FA26B68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1839D4E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136743B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115CC6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07F5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2DFB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E1E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3514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2F7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B29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1913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D094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AC7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E2FD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D7D0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46,46464</w:t>
            </w:r>
          </w:p>
        </w:tc>
      </w:tr>
      <w:tr w:rsidR="00A12C18" w:rsidRPr="00DC0BD0" w14:paraId="67D1220B" w14:textId="77777777" w:rsidTr="00AE4E8B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4FF43E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FDCEDED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9A0845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22FD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2E9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3F6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4EF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19B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927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F176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09E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FA2C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8124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0CD5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80A71CB" w14:textId="77777777" w:rsidTr="00AE4E8B">
        <w:trPr>
          <w:cantSplit/>
          <w:trHeight w:val="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13F1BC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12DAF28" w14:textId="77777777" w:rsidR="00A12C18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самоуправления и поддержку проектов местных инициатив ТОС «Радуга» д. Шейкино</w:t>
            </w:r>
          </w:p>
          <w:p w14:paraId="30A58705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9399D7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A9F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727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A9F6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290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BAD9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F6DB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0187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735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684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177D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E936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A12C18" w:rsidRPr="00DC0BD0" w14:paraId="0D048A23" w14:textId="77777777" w:rsidTr="00AE4E8B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3BC779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0451648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57478A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4CCB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DAD7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3AD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9C53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EED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2B5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80A8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8212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D9BA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9C8E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C772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D540746" w14:textId="77777777" w:rsidTr="00AE4E8B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234083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12B822B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D2D65D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8DF1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45E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BCD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A6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6DA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F76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4EAF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711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33FB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FF1C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C004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A12C18" w:rsidRPr="00DC0BD0" w14:paraId="7083DEF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BA7F3F4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546A44C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219A4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9E8B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0A7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FB7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310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7EE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BD1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0152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73C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A05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B333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7CA2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D0EEE1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E0E640F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9214653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C93C4C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1E6D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144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4B62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DDC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13E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DE2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5435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4D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DFE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8E2C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1289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8B4F6A0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0D0CA4A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4ED3BDE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C1E9C5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FF7F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79F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4D8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C08B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784D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0DC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DF4B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1E1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86D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39A9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EA67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A12C18" w:rsidRPr="00DC0BD0" w14:paraId="2646E2D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166386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98ED74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7E5B56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D1ED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5D4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614B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5068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800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91B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3EA8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967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782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5DA9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EB6C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7118FD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879E15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6C6DB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5DF21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8A23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44D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2188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428D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ECD1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ECC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B34D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5C3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8284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F11B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7DAC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E5F6B4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7C8DD4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FDD343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429433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4DDB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A80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2C7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D21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660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792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D5F5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FC8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82B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140D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0A61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A12C18" w:rsidRPr="00DC0BD0" w14:paraId="4FD2D84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DA2ACB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4C834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F898AA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968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D16C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EDE0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88C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B7D6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6B5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E395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981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3A0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D9DA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6428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634F455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6BF440D" w14:textId="77777777" w:rsidR="00A12C18" w:rsidRPr="00DF4772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2A28C0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ТОСы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0E2B23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B173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62D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9EB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4B70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D6D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F82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235C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6A3A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147F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3743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E9B3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42A4F60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88E1DA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F1428B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36A01C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928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BDB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A09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108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7B0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4A8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4581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321E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938D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695B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9EF1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0E542F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D7F53BE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8BC7AC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1BE636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85B1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07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5CF8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835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880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D7A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5A5F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DA34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E398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2D71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2D1B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DA1B5F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645ADA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A23CFE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AEBFB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1DB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517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D9B2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64F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0341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C7B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A84B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2EB7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F7BB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AB6C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30E8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5BE63B6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FCE01BE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D25C76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D5F1A5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2AC1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FB29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2F6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A213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975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6E7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7B31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DF89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7333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3B35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3266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631BA01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A81B86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D8C4D6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Иные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</w:t>
            </w:r>
            <w:r w:rsidRPr="005342A0">
              <w:rPr>
                <w:rFonts w:ascii="Times New Roman" w:hAnsi="Times New Roman" w:cs="Times New Roman"/>
                <w:bCs/>
              </w:rPr>
              <w:lastRenderedPageBreak/>
              <w:t>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A81C67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8054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FF9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C87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06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94C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5DB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748E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58C4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46ED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E0F0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2FA8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12C18" w:rsidRPr="00DC0BD0" w14:paraId="1EF244A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CB96B3D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053E9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E3DA4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ECD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21F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697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A3F0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FF7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CD0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E40D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AD2F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C63E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0D59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F627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FFA91E1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F4196EF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24832D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6D3C1D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03D7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3728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C51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5FD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135D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BD6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FDBD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1C05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C9F6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BE51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FB54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755E1E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ABB2ED7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A00E09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EB5160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B49E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F46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471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F98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8C2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B2C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E8CE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0EE9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CBFF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D1C4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3B14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12C18" w:rsidRPr="00DC0BD0" w14:paraId="522D138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4C9289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426635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FBD2B6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7473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2F9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5B62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A45C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4631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A94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25A6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26E6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1D7C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FEB6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6768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3807A38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52BB4C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EE80E40" w14:textId="77777777" w:rsidR="00A12C18" w:rsidRPr="006009C8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6009C8"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6009C8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6009C8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6009C8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7779D9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4A8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6B02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FD3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053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3C9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714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12E7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0CA8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6462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F21D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1E16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A12C18" w:rsidRPr="00DC0BD0" w14:paraId="67EBD76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2DD80D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6A3E7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8EBA93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68AF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77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B60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96D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E20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F8D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2A25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AC6E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CBFC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6939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9786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A779FB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DB3BD7F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3798F9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987A27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0E26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9AF2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0638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7D4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7542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546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6A66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B951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45A7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06F4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92ED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A12C18" w:rsidRPr="00DC0BD0" w14:paraId="053580A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A37EC3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E6D58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3F6E52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320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651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32E9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064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D9A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4E4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B214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7BA1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9F6E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1651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F07A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69F7E4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094C76D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6B3951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26C3E6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27FC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C11D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63AB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6E90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773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72F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AC81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B18B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ED4D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8A2E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DA35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E8AE313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FBCE6AE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CEA561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F6532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D6F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456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63E6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4932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E905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545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3954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25BA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2B22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8E9D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ECF7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</w:tr>
      <w:tr w:rsidR="00A12C18" w:rsidRPr="00DC0BD0" w14:paraId="3FE389D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136229F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4DB1B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4CD4D7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0B90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7E8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4D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2D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210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80E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2A54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BBC2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F28A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820E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336A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1E7C26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72CD926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E9355E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5545E1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B190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D39D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04A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F1A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87C0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B28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B8EA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D5F8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6D8B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3FAE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D72B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49B6AB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319F264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5749B4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576C2E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0AB6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D70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8954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2DAD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270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0DF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822C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C21A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42EA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EA9D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6698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</w:tr>
      <w:tr w:rsidR="00A12C18" w:rsidRPr="00DC0BD0" w14:paraId="271A922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95A9074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2648A0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610313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D02C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0EA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6B4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514C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C1FB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A8D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63E8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9F1F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3CB9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5872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E478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CB9C5D7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166D8E2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19B3EB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5BC148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«Ликвидация очагов сорного растения борщевика </w:t>
            </w:r>
            <w:r w:rsidRPr="00DC0BD0">
              <w:rPr>
                <w:rFonts w:ascii="Times New Roman" w:hAnsi="Times New Roman" w:cs="Times New Roman"/>
              </w:rPr>
              <w:lastRenderedPageBreak/>
              <w:t>Сосновского»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1109A8F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62B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625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BCF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B653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68D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2D8E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802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FFD6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D16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20DE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BC9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217,11111</w:t>
            </w:r>
          </w:p>
        </w:tc>
      </w:tr>
      <w:tr w:rsidR="00A12C18" w:rsidRPr="00DC0BD0" w14:paraId="3B36A9F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DE7B96B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C148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151E0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DC0E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ED1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7168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8DA7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12E1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5827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EC6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5D6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7A6F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E1B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CF3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D70BC7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238F8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45C7E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12693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B58B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665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E37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9C6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21D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B1BE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5D1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59D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4CE4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6F21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161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A12C18" w:rsidRPr="00DC0BD0" w14:paraId="777C2D0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FB5C1A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092BB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0DFA06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9E98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0FD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01C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F713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8701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F9B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A435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F723F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CC5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3E79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7F7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A12C18" w:rsidRPr="00DC0BD0" w14:paraId="725C704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1D74BCA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B8368B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54F05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5654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AC0D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5AC2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989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F8F7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0B3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DE5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519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3EA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E14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EF0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9C7B0D6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4D6ED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8A267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95FFC15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698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0F5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D46A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B90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61AB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2B4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1F0B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DC28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D7E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B1E1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E49F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A12C18" w:rsidRPr="00DC0BD0" w14:paraId="5B0910A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CD7FF7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570970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B5DD74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9B24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98A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ED91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A70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C7D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4A8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ED4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C7A6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854C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829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01F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45A285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5D1F5C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2CE6B7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3FEB45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83E5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CBBA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75E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6437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6094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E26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9FFE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AB5D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B02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7FD5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EB6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A12C18" w:rsidRPr="00DC0BD0" w14:paraId="4E23BAA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1CA1BD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19C0F6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08CB7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3AD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372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B96E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902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BCF7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419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ABB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121E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BAD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333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3B5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7F9E27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BBD099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24B2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D4528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EA0E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020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452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9EE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3DE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C70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083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2D7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2E5C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5E2A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5E97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BF331E9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8724C4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3E4D24C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C64A8A4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67F2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90AB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D82A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AD9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0596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EF6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8D7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E2449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E45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08D8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2B7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A12C18" w:rsidRPr="00DC0BD0" w14:paraId="6838444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CE6EB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97A4F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5165F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194F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B9DB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E70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3B5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DF44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7061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E61A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457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AEB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886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7E8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F83383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A0B50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4EC2B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8FA34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8476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89F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509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EE3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64A9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FB34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EAA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EA11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0BD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17D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C9B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719BA5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810F98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E41EF5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8785A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FB94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3AF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5C7B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ADC7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7C0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98C1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F42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B641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BA54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0E70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C5E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A12C18" w:rsidRPr="00DC0BD0" w14:paraId="05F23EA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10F6A9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79C0E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4EB57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DB9B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B8A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6D6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708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8E1C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9A8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35C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3AC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2CE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9AA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F029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9CE9121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98B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7F5B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  <w:b/>
              </w:rPr>
              <w:t>Подпрограм-ма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2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безопасности населения и объектов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9793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</w:t>
            </w:r>
            <w:r w:rsidRPr="00DC0BD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B2A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02D1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FB2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970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35F26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A0DD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E2F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32644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ED4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6E63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982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A12C18" w:rsidRPr="00DC0BD0" w14:paraId="705902C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2A35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0058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0371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DAEA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1A2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9139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23C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D01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D50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8A4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E02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843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A72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5EE7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6AA7016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D2A3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9859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6536F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BACE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5033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850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55FA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4183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28B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058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566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F07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CEEC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0B47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060C9EF6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EC38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F374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9867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7BED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05E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050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D70B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D9BD1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75C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B78C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5C0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EA7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58A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B40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A12C18" w:rsidRPr="00DC0BD0" w14:paraId="778159E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AF05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2796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7D7F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58C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F8B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85E1E" w14:textId="77777777" w:rsidR="00A12C18" w:rsidRPr="00DC0BD0" w:rsidRDefault="00A12C18" w:rsidP="00AE4E8B">
            <w:pPr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F55E8" w14:textId="77777777" w:rsidR="00A12C18" w:rsidRPr="00DC0BD0" w:rsidRDefault="00A12C18" w:rsidP="00AE4E8B">
            <w:pPr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F50D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C29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E9E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E51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8A6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9A4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F96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64C5DB4E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1CE9A" w14:textId="77777777" w:rsidR="00A12C18" w:rsidRPr="00DC0BD0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FB6E6" w14:textId="77777777" w:rsidR="00A12C18" w:rsidRPr="00DC0BD0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85DE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8857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633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B31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B481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E8AC8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EEC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35B84" w14:textId="77777777" w:rsidR="00A12C18" w:rsidRPr="003E5725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AA434" w14:textId="77777777" w:rsidR="00A12C18" w:rsidRPr="00004CD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A432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EBDA2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DA593" w14:textId="77777777" w:rsidR="00A12C18" w:rsidRPr="00004CD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1116,677</w:t>
            </w:r>
          </w:p>
        </w:tc>
      </w:tr>
      <w:tr w:rsidR="00A12C18" w:rsidRPr="00DC0BD0" w14:paraId="203C9C9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B368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8725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6AF5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1B0F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EC0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BC2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44A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EEA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872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C7203" w14:textId="77777777" w:rsidR="00A12C18" w:rsidRPr="003E5725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E9F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182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DA9A2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19F65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2C18" w:rsidRPr="00DC0BD0" w14:paraId="3E3470F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1125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9959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D3AC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45AC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5B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2748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E156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7AB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E7B8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6650D" w14:textId="77777777" w:rsidR="00A12C18" w:rsidRPr="003E5725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F909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AEE2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E832A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AC2EB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2C18" w:rsidRPr="00DC0BD0" w14:paraId="1D5AD64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F558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1F28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27CC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91C8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76E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C1A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7AF1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B5F7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38F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0A2C2" w14:textId="77777777" w:rsidR="00A12C18" w:rsidRPr="003E5725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B0CCE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1D7B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D75D9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EF507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1116,677</w:t>
            </w:r>
          </w:p>
        </w:tc>
      </w:tr>
      <w:tr w:rsidR="00A12C18" w:rsidRPr="00DC0BD0" w14:paraId="194DA761" w14:textId="77777777" w:rsidTr="00AE4E8B">
        <w:trPr>
          <w:cantSplit/>
          <w:trHeight w:val="15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C09C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F43B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6E24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3D39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88C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21D9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664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92F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DCD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F42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3D5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432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714B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114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E21010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AFDF8" w14:textId="77777777" w:rsidR="00A12C18" w:rsidRPr="00DC0BD0" w:rsidRDefault="00A12C18" w:rsidP="00AE4E8B">
            <w:pPr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DE2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DC0BD0">
              <w:rPr>
                <w:rFonts w:ascii="Times New Roman" w:hAnsi="Times New Roman" w:cs="Times New Roman"/>
                <w:b/>
              </w:rPr>
              <w:lastRenderedPageBreak/>
              <w:t>мероприятие</w:t>
            </w:r>
          </w:p>
          <w:p w14:paraId="57407015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14:paraId="5E18C66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FF8B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C0BD0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47CA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E471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926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4EA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3FAA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A24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74F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526B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23B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F3093" w14:textId="77777777" w:rsidR="00A12C18" w:rsidRPr="005E5786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76673" w14:textId="77777777" w:rsidR="00A12C18" w:rsidRPr="005E5786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1116,677</w:t>
            </w:r>
          </w:p>
        </w:tc>
      </w:tr>
      <w:tr w:rsidR="00A12C18" w:rsidRPr="00DC0BD0" w14:paraId="175CA7A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EF7D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6347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798C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C616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0BFB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6FA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F8E7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831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210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922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BAB6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A88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71FAF" w14:textId="77777777" w:rsidR="00A12C18" w:rsidRPr="002B44B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76F11" w14:textId="77777777" w:rsidR="00A12C18" w:rsidRPr="002B44B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2C18" w:rsidRPr="00DC0BD0" w14:paraId="2FC3B90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7BE2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5CE6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B49A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4C95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D8B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D15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5617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907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B91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EA1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65B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6D1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FB2FC" w14:textId="77777777" w:rsidR="00A12C18" w:rsidRPr="002B44B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23121" w14:textId="77777777" w:rsidR="00A12C18" w:rsidRPr="002B44B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2C18" w:rsidRPr="00DC0BD0" w14:paraId="4FF8BA3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ED72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0CC2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5F8D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787A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BD2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216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8F0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D023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4B42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7F5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C0A8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1BE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F56EB" w14:textId="77777777" w:rsidR="00A12C18" w:rsidRPr="005E5786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62B51" w14:textId="77777777" w:rsidR="00A12C18" w:rsidRPr="005E5786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1116,677</w:t>
            </w:r>
          </w:p>
        </w:tc>
      </w:tr>
      <w:tr w:rsidR="00A12C18" w:rsidRPr="00DC0BD0" w14:paraId="4CE7195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D7AA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6E68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6BA0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BC1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71A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1C8AC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C2C39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97A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680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DE10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FAE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7EB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0B9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C4E5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35784B7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399A9" w14:textId="77777777" w:rsidR="00A12C18" w:rsidRPr="0092469C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AC2A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«Благоустройство пожарных водоемов»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B88B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7D55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FC7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812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927B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C614D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194E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C9D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9A1C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C5F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EC5A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1DA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793,177</w:t>
            </w:r>
          </w:p>
        </w:tc>
      </w:tr>
      <w:tr w:rsidR="00A12C18" w:rsidRPr="00DC0BD0" w14:paraId="732745D8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B26D7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DCF1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E55A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9FA7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B2DB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537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811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60E2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A4E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55E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8F4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85F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0590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4FA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5EE7A4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F5D77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16A9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2B37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CA8B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03F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F24F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A4A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9463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6FE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6E42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ADF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C0B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336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BD8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B2302B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52D91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1C34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C7B9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D33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14CD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CD7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E60F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1B23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1B6C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23E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C331F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1EA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44C3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D50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793,177</w:t>
            </w:r>
          </w:p>
        </w:tc>
      </w:tr>
      <w:tr w:rsidR="00A12C18" w:rsidRPr="00DC0BD0" w14:paraId="70B9B41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D261C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C006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7349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A98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AA75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38D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FA5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354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E95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D6D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D3D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4BE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9E8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FBB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C4E349E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F3F92C8" w14:textId="77777777" w:rsidR="00A12C18" w:rsidRPr="0092469C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4EEB8D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3535835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FD8B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2A19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CF7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8F3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6570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3457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06A0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122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AF84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FB8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D392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6AA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45B9411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456AB7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1BB5B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17E38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0CA5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082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E141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519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ECC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68C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36C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2C1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47E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389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4D9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5D2C21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033A6A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E4E8A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BDF0C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A351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496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67F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DC4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07A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A2A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B0F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614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10A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AA19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5E0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FADACE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6C2612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FD723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1323D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389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0D1D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00D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048B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029C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E42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2DA5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6F2F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63B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441A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7CC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023CE80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CE65EB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28C01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5EE6E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D525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C70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708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C17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2DB3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FDBF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756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CDB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958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C0C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B71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F2A4F9D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D66B2" w14:textId="77777777" w:rsidR="00A12C18" w:rsidRPr="0092469C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9AFE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ремонт  пожарного инвентаря»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F123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A3F7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090C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E95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4E6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C296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4C3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4A2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756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5F4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4A5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3D6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A12C18" w:rsidRPr="00DC0BD0" w14:paraId="47CC1D7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CF72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35B9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D1BA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9A15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E72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1C2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47E0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419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3E1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92EE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993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CCD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577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B5F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A4515B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3C05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790F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1443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224A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5097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9CC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E52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94A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EAA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D6F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88F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7DD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209A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A1B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5A1E86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EB35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2204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D860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ACD5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59C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BCA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996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B16C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224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48B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7B83C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A7E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5D3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376D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A12C18" w:rsidRPr="00DC0BD0" w14:paraId="7E0F1B6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E4F6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9DA6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D223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5C48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  <w:p w14:paraId="2100A21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  <w:p w14:paraId="305737A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  <w:p w14:paraId="1CFEDFB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  <w:p w14:paraId="78D8D4A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309D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CA09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8CE5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1B10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070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3F8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308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42D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2DE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BC2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B423BD9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49C3CEE" w14:textId="77777777" w:rsidR="00A12C18" w:rsidRPr="0092469C" w:rsidRDefault="00A12C18" w:rsidP="00AE4E8B">
            <w:pPr>
              <w:autoSpaceDN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8DA4B82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098F73ED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Администра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тивного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5EF95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FE82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900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61E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465E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3557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B960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66D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E500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298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14E4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4C3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A12C18" w:rsidRPr="00DC0BD0" w14:paraId="66CA27E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FEBB04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559515C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93062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F9D7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8F1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B998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DF79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0FEE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3B9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0FF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8E57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D39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89F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B54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1CC5B8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69C106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81F09E7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CBAD2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F4B0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EF2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A10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94E1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670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45A5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68D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93D4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250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DA6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9BF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B02807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D9EF72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DC3CCD2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B95570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9617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DFB7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4AB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F60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F8A65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1369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258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A565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1B05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7B37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D4B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A12C18" w:rsidRPr="00DC0BD0" w14:paraId="7FC2EC2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72B19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D3E11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2DFC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09C3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563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3E6C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938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5B9E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59BD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95A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1ED3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97D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410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FA7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0BA3194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B777A" w14:textId="77777777" w:rsidR="00A12C18" w:rsidRPr="00DC0BD0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36A59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Подпрограм-ма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3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функциони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рования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органов местного самоуправления </w:t>
            </w:r>
            <w:r>
              <w:rPr>
                <w:rFonts w:ascii="Times New Roman" w:hAnsi="Times New Roman" w:cs="Times New Roman"/>
                <w:b/>
                <w:bCs/>
              </w:rPr>
              <w:t>МО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3A8E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2A3B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  <w:p w14:paraId="371EA2F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F3D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026D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FCF5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21B6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19C8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FA3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C369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5170,58869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8061F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FB472" w14:textId="77777777" w:rsidR="00A12C18" w:rsidRPr="00515AC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3238,989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A4372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912,83864</w:t>
            </w:r>
          </w:p>
        </w:tc>
      </w:tr>
      <w:tr w:rsidR="00A12C18" w:rsidRPr="00DC0BD0" w14:paraId="3030510A" w14:textId="77777777" w:rsidTr="00AE4E8B">
        <w:trPr>
          <w:cantSplit/>
          <w:trHeight w:val="2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CA0F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8891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FF668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CC41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C0ED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2D99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2AD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A84EA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DDE4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3F9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FA53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73D19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FB2F0" w14:textId="77777777" w:rsidR="00A12C18" w:rsidRPr="00515AC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06646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A12C18" w:rsidRPr="00DC0BD0" w14:paraId="264606C5" w14:textId="77777777" w:rsidTr="00AE4E8B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1BCA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F529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F873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2998D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990E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8261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9063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31152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5151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7F04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9A69A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30D0C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84ABF" w14:textId="77777777" w:rsidR="00A12C18" w:rsidRPr="00515AC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83C82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A12C18" w:rsidRPr="00DC0BD0" w14:paraId="1F85F02E" w14:textId="77777777" w:rsidTr="00AE4E8B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E683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1E09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231C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BDA2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C317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2069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35AF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36AC7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827A1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294A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EA64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4865,06769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D2404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B98D4" w14:textId="77777777" w:rsidR="00A12C18" w:rsidRPr="00515AC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2BBA9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83,215</w:t>
            </w:r>
          </w:p>
        </w:tc>
      </w:tr>
      <w:tr w:rsidR="00A12C18" w:rsidRPr="00DC0BD0" w14:paraId="1954325A" w14:textId="77777777" w:rsidTr="00AE4E8B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BC78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1CC4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6719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1B29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  <w:p w14:paraId="196CE57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B7F7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6AA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797F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CED9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389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DB7B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D312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3B148" w14:textId="77777777" w:rsidR="00A12C18" w:rsidRPr="00F4159F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50AC5" w14:textId="77777777" w:rsidR="00A12C18" w:rsidRPr="008F10F2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B0BE5" w14:textId="77777777" w:rsidR="00A12C18" w:rsidRPr="00F4159F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12C18" w:rsidRPr="00DC0BD0" w14:paraId="74020704" w14:textId="77777777" w:rsidTr="00AE4E8B">
        <w:trPr>
          <w:cantSplit/>
          <w:trHeight w:val="3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C583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15F0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7144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1393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BC1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8F4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C128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7F97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143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1B7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500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5170,58869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99D75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A930D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3238,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85C18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912,83864</w:t>
            </w:r>
          </w:p>
        </w:tc>
      </w:tr>
      <w:tr w:rsidR="00A12C18" w:rsidRPr="00DC0BD0" w14:paraId="43C3CABB" w14:textId="77777777" w:rsidTr="00AE4E8B">
        <w:trPr>
          <w:cantSplit/>
          <w:trHeight w:val="39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41FD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71B0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5C3A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F8FC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C4C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D61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155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D36C2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E835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612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D82F3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75F3C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D8B56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75CE6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A12C18" w:rsidRPr="00DC0BD0" w14:paraId="41121BFF" w14:textId="77777777" w:rsidTr="00AE4E8B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5465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872B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59AAB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B50D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9085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0FED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C674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42CFF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1AB1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CB8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AD440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8A08F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44EC3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E6D41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A12C18" w:rsidRPr="00DC0BD0" w14:paraId="5F7D8F38" w14:textId="77777777" w:rsidTr="00AE4E8B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8E71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74FC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D468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6DDA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2A6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B196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A8AE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00E9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BCF8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55B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0D388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4865,067769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D7458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538E6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49CBC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83,215</w:t>
            </w:r>
          </w:p>
        </w:tc>
      </w:tr>
      <w:tr w:rsidR="00A12C18" w:rsidRPr="00DC0BD0" w14:paraId="34AB991B" w14:textId="77777777" w:rsidTr="00AE4E8B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C36A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9804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C0FD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9A84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912C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1CFC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CF8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D20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4E5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CFC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C085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97E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4D1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7A0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171FD97E" w14:textId="77777777" w:rsidTr="00AE4E8B">
        <w:trPr>
          <w:cantSplit/>
          <w:trHeight w:val="29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D8331" w14:textId="77777777" w:rsidR="00A12C18" w:rsidRPr="0092469C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EB53C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 xml:space="preserve"> «Обеспечение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функциони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управления»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B8E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007F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E22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BF3C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347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C818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66FA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55B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BD4E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4458,01223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94F1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C596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ED7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29378,0441</w:t>
            </w:r>
          </w:p>
        </w:tc>
      </w:tr>
      <w:tr w:rsidR="00A12C18" w:rsidRPr="00DC0BD0" w14:paraId="505560A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77BB5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1ACC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E99A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94E1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5D1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3377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34C7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A07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7BD9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050B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4A18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531A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F82D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AD5B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D49D963" w14:textId="77777777" w:rsidTr="00AE4E8B">
        <w:trPr>
          <w:cantSplit/>
          <w:trHeight w:val="2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A206A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A675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C212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0516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0731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B8DC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9BD2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AD9D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4B27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EC45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8EF9E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6B5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C267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C50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A12C18" w:rsidRPr="00DC0BD0" w14:paraId="2FD0AE45" w14:textId="77777777" w:rsidTr="00AE4E8B">
        <w:trPr>
          <w:cantSplit/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56868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3358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9240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906E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B83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AF6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045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9924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2C0AD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7F4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4D67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4458,01223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E97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1DF3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E26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29318,3047</w:t>
            </w:r>
          </w:p>
        </w:tc>
      </w:tr>
      <w:tr w:rsidR="00A12C18" w:rsidRPr="00DC0BD0" w14:paraId="3E31038E" w14:textId="77777777" w:rsidTr="00AE4E8B">
        <w:trPr>
          <w:cantSplit/>
          <w:trHeight w:val="24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A536C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F459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D159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2C9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BC1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C468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A1B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D1C3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1593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8023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91DF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06D5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F9B2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07E1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AF4D301" w14:textId="77777777" w:rsidTr="00AE4E8B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22CF5" w14:textId="77777777" w:rsidR="00A12C18" w:rsidRPr="0092469C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3B30E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90A4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B6E9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DED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E91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E1AA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05B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E0A2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612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E09A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035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F8F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C78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A12C18" w:rsidRPr="00DC0BD0" w14:paraId="56A7CA4A" w14:textId="77777777" w:rsidTr="00AE4E8B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FB3C9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131D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1B67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2817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EC5C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6E2E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A74F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59C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9FD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9D1A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DA2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0F6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898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C53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0D30CA4" w14:textId="77777777" w:rsidTr="00AE4E8B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8641A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536E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70BE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0D00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848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3A8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63EE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749A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084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6A3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998F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D15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C0E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5FC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AA7E404" w14:textId="77777777" w:rsidTr="00AE4E8B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8E5AB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F8EC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5A1A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7DF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F62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B88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B9DE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36603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1522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955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A48C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D31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DFB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A87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A12C18" w:rsidRPr="00DC0BD0" w14:paraId="3989F86B" w14:textId="77777777" w:rsidTr="00AE4E8B">
        <w:trPr>
          <w:cantSplit/>
          <w:trHeight w:val="56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3378F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7351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C08B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76D7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0047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727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34E2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951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340E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E5A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D068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FA4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73A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AD8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26FD5E3" w14:textId="77777777" w:rsidTr="00AE4E8B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C0353" w14:textId="77777777" w:rsidR="00A12C18" w:rsidRPr="0092469C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87AEA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«Обеспечение деятельности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0554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4385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2609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12C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05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2BD5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72A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49D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A7FF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3733,69978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8B5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5F23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AE2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23128,5834</w:t>
            </w:r>
          </w:p>
        </w:tc>
      </w:tr>
      <w:tr w:rsidR="00A12C18" w:rsidRPr="00DC0BD0" w14:paraId="1E9B3436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D16E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50AB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8FB0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4032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8E7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627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549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0978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1FED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B68E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4797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4239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5560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1468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1346D43" w14:textId="77777777" w:rsidTr="00AE4E8B">
        <w:trPr>
          <w:cantSplit/>
          <w:trHeight w:val="24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EC89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1516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D618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3EC1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4D29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0F44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9264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F739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298A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865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EC6C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C2F6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494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5A76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92A89C1" w14:textId="77777777" w:rsidTr="00AE4E8B">
        <w:trPr>
          <w:cantSplit/>
          <w:trHeight w:val="19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0A8C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8143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B683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A746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06C8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F8F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1EC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C5CBD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2AA5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AF6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0B2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3733,69978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A2A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C812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B8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23128,5834</w:t>
            </w:r>
          </w:p>
        </w:tc>
      </w:tr>
      <w:tr w:rsidR="00A12C18" w:rsidRPr="00DC0BD0" w14:paraId="65EC246B" w14:textId="77777777" w:rsidTr="00AE4E8B">
        <w:trPr>
          <w:cantSplit/>
          <w:trHeight w:val="19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376D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426F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7EFC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59C0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F75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8BD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CB0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2D80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676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C156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E2FA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67FE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53B7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67AA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648D1E1" w14:textId="77777777" w:rsidTr="00AE4E8B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3E0F37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DA6B7F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85AE205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  <w:bCs/>
                <w:iCs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межбюджет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ные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трансферты на содержание отдела бухгалтер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ского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учета, по 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обслужива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нию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бюджетов поселений</w:t>
            </w:r>
            <w:r w:rsidRPr="00DC0BD0">
              <w:rPr>
                <w:rFonts w:ascii="Times New Roman" w:hAnsi="Times New Roman" w:cs="Times New Roman"/>
              </w:rPr>
              <w:t>»</w:t>
            </w:r>
          </w:p>
          <w:p w14:paraId="419DAF76" w14:textId="77777777" w:rsidR="00A12C18" w:rsidRPr="00DC0BD0" w:rsidRDefault="00A12C18" w:rsidP="00AE4E8B">
            <w:pPr>
              <w:pStyle w:val="15"/>
              <w:spacing w:line="276" w:lineRule="auto"/>
              <w:ind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9610CF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A79E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372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D7631" w14:textId="77777777" w:rsidR="00A12C18" w:rsidRPr="00DC0BD0" w:rsidRDefault="00A12C18" w:rsidP="00AE4E8B">
            <w:pPr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C04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F00B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E2EE7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43C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E13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EFA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8F8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020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A12C18" w:rsidRPr="00DC0BD0" w14:paraId="4116E3D5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A886F7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4EB6F4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CD86F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02AF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C3E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BA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C449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0D2A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D99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1A9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CB0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4C7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1BF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C89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11D1C2A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2F3FE4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B2DBAD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A2717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882C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DF9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F77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6D1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A0D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1CF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FEF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060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C0E9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8A75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7DE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2EFE41E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CE339D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9EE0A6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1CEA8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E114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A876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98D81" w14:textId="77777777" w:rsidR="00A12C18" w:rsidRPr="00DC0BD0" w:rsidRDefault="00A12C18" w:rsidP="00AE4E8B">
            <w:pPr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656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EE73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C4CB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B647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B1AA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958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C86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03F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A12C18" w:rsidRPr="00DC0BD0" w14:paraId="2FBB394A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0F209A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627549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3A33F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9027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F96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2D53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A3DA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B083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68E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571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78C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EB6E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B95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046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787CD4B" w14:textId="77777777" w:rsidTr="00AE4E8B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91965D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423664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5F2D748A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«Ежемесячная гарантирован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 xml:space="preserve">ная компенсационная выплата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ным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служащим и лицам, замещающим выборные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должности категории "А"»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DCC6A5" w14:textId="77777777" w:rsidR="00A12C18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  <w:p w14:paraId="49BD9317" w14:textId="77777777" w:rsidR="00A12C18" w:rsidRPr="007939B5" w:rsidRDefault="00A12C18" w:rsidP="00AE4E8B">
            <w:pPr>
              <w:rPr>
                <w:rFonts w:ascii="Times New Roman" w:hAnsi="Times New Roman" w:cs="Times New Roman"/>
              </w:rPr>
            </w:pPr>
          </w:p>
          <w:p w14:paraId="08C0A99B" w14:textId="77777777" w:rsidR="00A12C18" w:rsidRPr="007939B5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7676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637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DB19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409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535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498C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5D4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E0EF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DA4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DD74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D12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A12C18" w:rsidRPr="00DC0BD0" w14:paraId="58ECA983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DB895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30B94D" w14:textId="77777777" w:rsidR="00A12C18" w:rsidRPr="00DC0BD0" w:rsidRDefault="00A12C18" w:rsidP="00AE4E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41B1F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609C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2139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6BB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5404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F9E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1D73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962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55B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395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356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784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4E2B13D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2FF15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4B5067" w14:textId="77777777" w:rsidR="00A12C18" w:rsidRPr="00DC0BD0" w:rsidRDefault="00A12C18" w:rsidP="00AE4E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58748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B5BA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CBC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0FDB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305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3DC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37B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5E0C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8D1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6F7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469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E5E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4531F02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B651E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7084C6" w14:textId="77777777" w:rsidR="00A12C18" w:rsidRPr="00DC0BD0" w:rsidRDefault="00A12C18" w:rsidP="00AE4E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A27DD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185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1EF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36F6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5697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B79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5A84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66F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0D0A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4E38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AA01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A62F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A12C18" w:rsidRPr="00DC0BD0" w14:paraId="7B90C4EF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D9469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754DBE" w14:textId="77777777" w:rsidR="00A12C18" w:rsidRPr="00DC0BD0" w:rsidRDefault="00A12C18" w:rsidP="00AE4E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3451C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44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3F3C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B1E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E9F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1223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A4D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9F6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0DC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891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011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949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EC1834E" w14:textId="77777777" w:rsidTr="00AE4E8B">
        <w:trPr>
          <w:cantSplit/>
          <w:trHeight w:val="43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BDFF597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9DD89EE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Мероприятия  «Расходы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30154D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08C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3A67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7115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0B06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B9C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E58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7F9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5A12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CD8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9FD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9BD5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A12C18" w:rsidRPr="00DC0BD0" w14:paraId="553201C6" w14:textId="77777777" w:rsidTr="00AE4E8B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D712DD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B85B8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45D11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332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ED00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FAC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8C1E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37EE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74DE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4CB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138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527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2D3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9021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DB46472" w14:textId="77777777" w:rsidTr="00AE4E8B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7AE576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C1EC95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9DEEC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D98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FD19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89A6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8F1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8069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06B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321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359C7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FF13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4E9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FE0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A12C18" w:rsidRPr="00DC0BD0" w14:paraId="5672153E" w14:textId="77777777" w:rsidTr="00AE4E8B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7E2A00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1E31DE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6BF2C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CBF8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CDA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6C0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9BF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CD7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D8E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091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4D5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AC0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8AB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358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DA5D623" w14:textId="77777777" w:rsidTr="00AE4E8B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A5D877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6E517C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38A61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881F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FE29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565B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19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8C19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748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361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BECA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2AC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ABC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AB2B3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BAE3F4E" w14:textId="77777777" w:rsidTr="00AE4E8B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4F1E7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1080E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0AEED276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r w:rsidRPr="00DC0BD0">
              <w:rPr>
                <w:rFonts w:ascii="Times New Roman" w:hAnsi="Times New Roman" w:cs="Times New Roman"/>
                <w:bCs/>
              </w:rPr>
              <w:t>Реализация органами местного самоуправлен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ия отдельных переданных государственных полномочий»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CB66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DAC5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843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B54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525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F27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ABF1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DFC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A5B0A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7C3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E19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ED4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A12C18" w:rsidRPr="00DC0BD0" w14:paraId="2C66917D" w14:textId="77777777" w:rsidTr="00AE4E8B">
        <w:trPr>
          <w:cantSplit/>
          <w:trHeight w:val="6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F71BF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B812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5B98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BA1D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CDC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504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C0B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9139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5427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814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CFE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2C2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14E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04B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A12C18" w:rsidRPr="00DC0BD0" w14:paraId="6263E55B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83D9A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02AF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C2BE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D1A4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5FC1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4160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EF6E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37B6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2C73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33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174F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21E1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884A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6255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8330A16" w14:textId="77777777" w:rsidTr="00AE4E8B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2B10C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EDCC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943D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D799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F26F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6D51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94A1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B33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435C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0315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0CD5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23F1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A85C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B276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8737B83" w14:textId="77777777" w:rsidTr="00AE4E8B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6B0E7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D86A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299F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8891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02FB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2685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A107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5D7D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5C7D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1600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E826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C8AC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5797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2B84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B2584BB" w14:textId="77777777" w:rsidTr="00AE4E8B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651FE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44B59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C0BD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B798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16A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B67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803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8DE8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E41D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E038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217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78AF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BB6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576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05E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A12C18" w:rsidRPr="00DC0BD0" w14:paraId="666DAA54" w14:textId="77777777" w:rsidTr="00AE4E8B">
        <w:trPr>
          <w:cantSplit/>
          <w:trHeight w:val="4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1D85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57CB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E3CB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D0AB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098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0C3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4AFA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E41A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1B4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3F8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9387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215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01E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FF6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A12C18" w:rsidRPr="00DC0BD0" w14:paraId="15DA20A6" w14:textId="77777777" w:rsidTr="00AE4E8B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C3F3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83087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96A8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8325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F9B5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6C50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24DE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36A0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6DFC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4150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7CD2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5B40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80AC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1F11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1F6AB99" w14:textId="77777777" w:rsidTr="00AE4E8B">
        <w:trPr>
          <w:cantSplit/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3435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C366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0E65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0686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2DD8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8C21C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B65A5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72AA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B4B7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ADA1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C7C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A523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04BC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949F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967D355" w14:textId="77777777" w:rsidTr="00AE4E8B">
        <w:trPr>
          <w:cantSplit/>
          <w:trHeight w:val="1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1C88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6A28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5294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E1AC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734A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B4F51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ECB3E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7C3E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2EEC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EFFD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BF4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E01A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1F96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98B7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02A55F2" w14:textId="77777777" w:rsidTr="00AE4E8B">
        <w:trPr>
          <w:cantSplit/>
          <w:trHeight w:val="4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336D2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B196B" w14:textId="77777777" w:rsidR="00A12C18" w:rsidRPr="00CB3A14" w:rsidRDefault="00A12C18" w:rsidP="00AE4E8B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DC0BD0">
              <w:rPr>
                <w:rFonts w:ascii="Times New Roman" w:hAnsi="Times New Roman" w:cs="Times New Roman"/>
              </w:rPr>
              <w:t>«Социальная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поддержка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ACC8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61D4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E27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7CD5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E2F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A66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6C00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295A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3312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346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C62F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CCB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1916,1693</w:t>
            </w:r>
          </w:p>
        </w:tc>
      </w:tr>
      <w:tr w:rsidR="00A12C18" w:rsidRPr="00DC0BD0" w14:paraId="253846F8" w14:textId="77777777" w:rsidTr="00AE4E8B">
        <w:trPr>
          <w:cantSplit/>
          <w:trHeight w:val="47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FDEC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19B0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47E8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7FDD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18B9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567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A95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0A50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765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EA01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1FC45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CAD8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9DF0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EA26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8FD7EFA" w14:textId="77777777" w:rsidTr="00AE4E8B">
        <w:trPr>
          <w:cantSplit/>
          <w:trHeight w:val="6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768D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EDF2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367D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3249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01A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4A3C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C5D6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88DF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B0A2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0862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865A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0BAC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AD2A4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FBB3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12C18" w:rsidRPr="00DC0BD0" w14:paraId="0D2F716F" w14:textId="77777777" w:rsidTr="00AE4E8B">
        <w:trPr>
          <w:cantSplit/>
          <w:trHeight w:val="5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D026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305F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96E1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11E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EA8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17AB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DE5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8CF0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1B3F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DD4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B0F5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E71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5D52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F31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1885,1693</w:t>
            </w:r>
          </w:p>
        </w:tc>
      </w:tr>
      <w:tr w:rsidR="00A12C18" w:rsidRPr="00DC0BD0" w14:paraId="11A36B9D" w14:textId="77777777" w:rsidTr="00AE4E8B">
        <w:trPr>
          <w:cantSplit/>
          <w:trHeight w:val="72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F651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7402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44B8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1E7D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7D14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3CC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AA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075F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B200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8CAC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8993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A0FF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474A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BA19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B74CD0C" w14:textId="77777777" w:rsidTr="00AE4E8B">
        <w:trPr>
          <w:cantSplit/>
          <w:trHeight w:val="61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641145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F7567D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DBDCBC1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3E9CD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44D3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2C7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538F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7C4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F41C9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F8DB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EEA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2E4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587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F22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9BB5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A12C18" w:rsidRPr="00DC0BD0" w14:paraId="30944CB2" w14:textId="77777777" w:rsidTr="00AE4E8B">
        <w:trPr>
          <w:cantSplit/>
          <w:trHeight w:val="5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EB3A66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2C2A6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6398F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03C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04F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DD8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A82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E2CF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09E0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B749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5B7D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9FF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F664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347C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02C5015" w14:textId="77777777" w:rsidTr="00AE4E8B">
        <w:trPr>
          <w:cantSplit/>
          <w:trHeight w:val="6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4F0821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F7AE0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DD47A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268B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93F2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7A37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5E05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C75F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5A6E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175B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CDC7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3BBC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740E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254C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4F123F2" w14:textId="77777777" w:rsidTr="00AE4E8B">
        <w:trPr>
          <w:cantSplit/>
          <w:trHeight w:val="7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090906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AC0B6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3DB77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5579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DBD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A36E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937C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1D8A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54A6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674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2E11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639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A8E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296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A12C18" w:rsidRPr="00DC0BD0" w14:paraId="5FB61D05" w14:textId="77777777" w:rsidTr="00AE4E8B">
        <w:trPr>
          <w:cantSplit/>
          <w:trHeight w:val="6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FCD7AB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EA80B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5955F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4371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7BD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E3BFE7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45F415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B1AA8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81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FD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48A00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05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F40D7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9EDED63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8433E3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C77AF6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Единовре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менные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выплаты отдельным категориям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C4ED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C0BD0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DD378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A7B0B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3387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CFA54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0391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0BC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E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6C5F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3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0C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5AAE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462,5</w:t>
            </w:r>
          </w:p>
        </w:tc>
      </w:tr>
      <w:tr w:rsidR="00A12C18" w:rsidRPr="00DC0BD0" w14:paraId="4ACD0C72" w14:textId="77777777" w:rsidTr="00AE4E8B">
        <w:trPr>
          <w:cantSplit/>
          <w:trHeight w:val="8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B8C44E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4FE04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5B7B5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970B3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957A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8A15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7389B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6A09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29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61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76233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0F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D8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1496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B4211CB" w14:textId="77777777" w:rsidTr="00AE4E8B">
        <w:trPr>
          <w:cantSplit/>
          <w:trHeight w:val="3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635332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7B809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00785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4B16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E7F2C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587A4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58D1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79ADB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A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4B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82E8F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85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D5E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94E5D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12C18" w:rsidRPr="00DC0BD0" w14:paraId="0D9E91AC" w14:textId="77777777" w:rsidTr="00AE4E8B">
        <w:trPr>
          <w:cantSplit/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B1646C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666E9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AE156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77521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949E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8A1C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7E131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AE762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7D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E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B3DBF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8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D5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FFE26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431,5</w:t>
            </w:r>
          </w:p>
        </w:tc>
      </w:tr>
      <w:tr w:rsidR="00A12C18" w:rsidRPr="00DC0BD0" w14:paraId="1C2345E4" w14:textId="77777777" w:rsidTr="00AE4E8B">
        <w:trPr>
          <w:cantSplit/>
          <w:trHeight w:val="5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4722B1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0AA46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522E4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C552D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0823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49A8F2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E3575C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9B193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1E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07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D006B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01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14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56C07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095305C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03D0496" w14:textId="77777777" w:rsidR="00A12C18" w:rsidRPr="00CB3A14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FE5B048" w14:textId="77777777" w:rsidR="00A12C18" w:rsidRDefault="00A12C18" w:rsidP="00AE4E8B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мероприя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тие</w:t>
            </w:r>
            <w:proofErr w:type="spellEnd"/>
            <w:r w:rsidRPr="00DC0BD0">
              <w:rPr>
                <w:rFonts w:ascii="Times New Roman" w:hAnsi="Times New Roman" w:cs="Times New Roman"/>
              </w:rPr>
              <w:t>: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A88010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«Осуществление работ по разработке генеральных планов, правил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землеполь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зования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5045D1B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8AFC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F901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C0F2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2CB7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76E2E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BEA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89C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C1611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2B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F5F8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91F5F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A12C18" w:rsidRPr="00DC0BD0" w14:paraId="087DA135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6D258C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4462388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CDF0AC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96CF4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9A93A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1E9A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1CC2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5A004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1D2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E3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3D6C5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F5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909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8B7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21124AA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69E3609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8BD190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4F33012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87E33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2412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E156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CAAD5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69B4E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065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9B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2D443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94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37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2BF2D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7BBD862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B84475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62706E8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40DA4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02DA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84E1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CDA6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802D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60CAA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0EC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65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CF50E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0F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095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6EE7B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A12C18" w:rsidRPr="00DC0BD0" w14:paraId="5D2DBBB3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8E1F8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1D40B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061AB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4FB56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EE6F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42225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2B6A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93FCC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81D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2C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33BDF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BC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38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A7106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7D42585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6B245" w14:textId="77777777" w:rsidR="00A12C18" w:rsidRPr="00CB3A14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.4.1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1DEA7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3B77817D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F63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8B6C4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C56E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34CE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F0448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82E0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4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DF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B52DD5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06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DF0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E686F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39697BCC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21DA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F8D6D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1515B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8B0A3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12D6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BB47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AC84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63658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0BC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20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744C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15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99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1EBA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0B4B7BF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F01C6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3D968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8216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16563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F668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048B6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64FD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4D868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AE5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71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F654C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9AA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C0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7D3DB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FDDE476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9EB4F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5162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EE76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3108C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29AA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8D60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C050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CA48E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6AA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8E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4D561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4F7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D52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9124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51FD85EE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25A16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6C1F4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B7DD0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367C0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источики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415F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FE6E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EA4A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354F2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36B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F5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32B50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75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94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476BC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B3A49B7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7EBDB" w14:textId="77777777" w:rsidR="00A12C18" w:rsidRPr="00563AF7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563AF7">
              <w:rPr>
                <w:rFonts w:ascii="Times New Roman" w:hAnsi="Times New Roman" w:cs="Times New Roman"/>
                <w:sz w:val="16"/>
                <w:szCs w:val="16"/>
              </w:rPr>
              <w:t>3.4.2.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FF5B7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</w:t>
            </w:r>
            <w:proofErr w:type="spellStart"/>
            <w:r>
              <w:rPr>
                <w:rFonts w:ascii="Times New Roman" w:hAnsi="Times New Roman" w:cs="Times New Roman"/>
              </w:rPr>
              <w:t>межбюджет-ные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>
              <w:rPr>
                <w:rFonts w:ascii="Times New Roman" w:hAnsi="Times New Roman" w:cs="Times New Roman"/>
              </w:rPr>
              <w:t>осуществле-</w:t>
            </w:r>
            <w:r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 по разработке проекта генерального плана, правил </w:t>
            </w:r>
            <w:proofErr w:type="spellStart"/>
            <w:r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застройки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2606C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29DB4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CE67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6077E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E4FB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97705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8D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EA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88DF1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69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37A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70F38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A12C18" w:rsidRPr="00DC0BD0" w14:paraId="3F5241A3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AF7FB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80D7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920F6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6266F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1402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BB038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8322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C47F7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7F6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CD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46899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64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D6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5761D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9BE20FA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CE8D9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DB67A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E6ADF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56ACE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34D7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4081D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C307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0B470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73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E1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3C0BE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D7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0B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085BF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6DEE8AA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3DA7B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17B5A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5D6E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533AE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06C2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5E812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8DAB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ECE0C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65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2E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C301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6A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984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B481A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A12C18" w:rsidRPr="00DC0BD0" w14:paraId="5FACA0EA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AB68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931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B3AC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1DBC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источики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C808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0931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C2709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62F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8D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A4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74C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34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64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7ACC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8F71289" w14:textId="77777777" w:rsidTr="00AE4E8B">
        <w:trPr>
          <w:cantSplit/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CA6218C" w14:textId="77777777" w:rsidR="00A12C18" w:rsidRPr="00DC0BD0" w:rsidRDefault="00A12C18" w:rsidP="00AE4E8B">
            <w:pPr>
              <w:snapToGrid w:val="0"/>
              <w:ind w:right="-102"/>
              <w:jc w:val="center"/>
              <w:rPr>
                <w:rFonts w:ascii="Times New Roman" w:hAnsi="Times New Roman" w:cs="Times New Roman"/>
              </w:rPr>
            </w:pPr>
            <w:r w:rsidRPr="00CB3A14">
              <w:rPr>
                <w:rFonts w:ascii="Times New Roman" w:hAnsi="Times New Roman" w:cs="Times New Roman"/>
                <w:b/>
                <w:bCs/>
              </w:rPr>
              <w:t>4</w:t>
            </w:r>
            <w:r w:rsidRPr="00DC0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C61F152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4739B33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15C72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85CB8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DEDC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C7C4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CE6F1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683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7D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E73DC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79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F8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7B444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12C18" w:rsidRPr="00DC0BD0" w14:paraId="7CE96D29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8EFB31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477672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97BF9E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9EDFD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FD69D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D100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1EEA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B253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77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2B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F531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25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29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53A4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7F9CEA88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0DC704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98A78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5F3C3C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9695FF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054D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7816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0DC0E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AD5E9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95E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70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25F6D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69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EA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532AC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364C01FC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DE663B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04C4F8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052846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E6D88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0D77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A990E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284D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39A1F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8E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BD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5C9E7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BA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E4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A3E31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12C18" w:rsidRPr="00DC0BD0" w14:paraId="5D768A92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F4FA8A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3C3960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A720F64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C5180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источики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371D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6566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14BC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8D75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34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81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519F2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F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65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FD24B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74D408FC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AEFA4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C342B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3E33BA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75238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E1D1E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3E8A8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54F6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935C1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A99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1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4D78F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9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EE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8A37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12C18" w:rsidRPr="00DC0BD0" w14:paraId="2B75CED4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6995F3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AA3C0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CEC871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EC6B58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DEF61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92E7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DA61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9F38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10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31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A3CFC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6C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8D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4E49E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4CC473AB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8C5F6C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35AC3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1CAF17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7601E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3336F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D038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14B5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2287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FD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58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21FA1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6A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E9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32D28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4AD8467B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96380C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F0DE6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91F30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25684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1E34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D5A6E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6FED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08E99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C71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07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C2C93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38F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BA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1990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12C18" w:rsidRPr="00DC0BD0" w14:paraId="3E67B3BD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614CB93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6D2C003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E1D055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63853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F9A2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E6C7C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8AA6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2B4FC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BE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5B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500C8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8D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4D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E626B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526558A" w14:textId="77777777" w:rsidTr="00AE4E8B">
        <w:trPr>
          <w:cantSplit/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B67262A" w14:textId="77777777" w:rsidR="00A12C18" w:rsidRPr="00CB3A14" w:rsidRDefault="00A12C18" w:rsidP="00AE4E8B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F2FDE3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14:paraId="5A6BDBD6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6DD7901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781A8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9E1D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D4541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AC14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9AB03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04C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4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51CAB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5B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8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4AEB0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64C4A302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AC5040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8F54C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B54D76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696D8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9C91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7BC0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93C5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0B221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B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0C3AE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7A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CF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34FC6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2AE68CB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AE7384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928F74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9642B0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8922D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0A88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17A3D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F4E8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8E83C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76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3C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D52D1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E4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16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E2D91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36E2D27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F72B1B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3D9236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1EEE92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B31F6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C937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4AA0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DAF8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85B87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6BF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3B2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B3044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6D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0E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5AEE2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53E5B0EE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4C6D762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41968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E37ACC7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EC26E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9E74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D88B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6591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794A8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5F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911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B7276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50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5A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9276D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12B1B20" w14:textId="77777777" w:rsidTr="00AE4E8B">
        <w:trPr>
          <w:cantSplit/>
          <w:trHeight w:val="86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DC17580" w14:textId="77777777" w:rsidR="00A12C18" w:rsidRPr="00CB3A14" w:rsidRDefault="00A12C18" w:rsidP="00AE4E8B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1C57D93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06F549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A0CAC6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3F925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DDC4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CF46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CE20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CF808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5E0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E0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4B106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C8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06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79291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207767B5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BC4914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4C75C8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4F663A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11A08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49273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71B1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49E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3A03C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0B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96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F2199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3A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637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5F65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76301B9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D23BE9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51131D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572596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49D47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68C5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6ACB8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0EC7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D8CA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BC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CB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C10AD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A0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F3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3124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E01BF3C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45FDD6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27B63B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86FE2E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D1F13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1FC8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5280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23A6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A5B39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49C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20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8C33B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518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A1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BDF8E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53BD7481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121F11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63E807B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6D3B616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FD6E2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782A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15C4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19F9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EB61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4F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F7C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CD668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6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17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64DA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50B45DB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62B503B" w14:textId="77777777" w:rsidR="00A12C18" w:rsidRPr="00DC0BD0" w:rsidRDefault="00A12C18" w:rsidP="00AE4E8B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Pr="00DC0B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6B1B954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C0BD0">
              <w:rPr>
                <w:rFonts w:ascii="Times New Roman" w:hAnsi="Times New Roman" w:cs="Times New Roman"/>
                <w:b/>
              </w:rPr>
              <w:t>Подпро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грамма 5 «Развитие физической культуры и спорта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B1FB9CF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28226D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BD7C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5D15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1796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0117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23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B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14:paraId="63CB70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B46A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7228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F0A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B9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7C99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2C18" w:rsidRPr="00DC0BD0" w14:paraId="29E8902E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C83A53E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1672EB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E76F6D2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E7AAC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909CD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DDD5A0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5915CB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A5EF35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B71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A7D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06C7A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900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2DA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6D447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790BE951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9EFED6E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474820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4AE3EE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B032B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9711B8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8F74E5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843FB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8E5D7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C9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BA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84F2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988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2F9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6E6B00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73DB2E59" w14:textId="77777777" w:rsidTr="00AE4E8B">
        <w:trPr>
          <w:cantSplit/>
          <w:trHeight w:val="869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902AE41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6E3C7C2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B7336A3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04114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170F8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BBA63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E4E66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679D0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52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4A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6925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BD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2F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1356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2C18" w:rsidRPr="00DC0BD0" w14:paraId="5DDB6C52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A8DFC6D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419B13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8B19AF3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9226D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E888F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DACEE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3F9091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9C3B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645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06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F0995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EFF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9E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5A94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545DAAB6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5D75EBB" w14:textId="77777777" w:rsidR="00A12C18" w:rsidRPr="00CB3A14" w:rsidRDefault="00A12C18" w:rsidP="00AE4E8B">
            <w:pPr>
              <w:snapToGrid w:val="0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259F6B6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05A889A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371F6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BBEF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E30E7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AE64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51DB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4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F9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B105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C2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9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584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2C18" w:rsidRPr="00DC0BD0" w14:paraId="4DC2346F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86AF092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99BCC7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8FF7FEA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DB24E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2467AC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AA0794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F1874A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00983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215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E20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8A538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BA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210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4009BB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B885D2A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E625693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DA00D7D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0321DD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AFD27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2A07C1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785FDD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027895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D890B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C8B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C54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88196D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E8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CE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A6D00D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45B119D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96AD0F4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1DED91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D3A0C09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EC8B3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A594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418B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9E99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61D7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13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5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C1B2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77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3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B498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39B228AE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4BF8E52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3C3DB4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BBFCD1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2BE24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942EA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CEC8B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F6B4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6DD5B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3F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6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23DEA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26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68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4888B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235612B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2CF5E47" w14:textId="77777777" w:rsidR="00A12C18" w:rsidRPr="00CB3A14" w:rsidRDefault="00A12C18" w:rsidP="00AE4E8B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8606CB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6374E52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2C4863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5DD16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3866E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D105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D8B8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1CB3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2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B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7738F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7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6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07B8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3D5F78BD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4DDA5B0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629F62D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2D600C0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E7AED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2C9B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48B7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ABFA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BBCD0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91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C3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A2F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97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45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6FAD7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8E7B485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2A7CCD2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A6945D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3A83F3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8ED89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189D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51E21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5C89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22C65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C7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01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41BAC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FD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C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9E31C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DAD6400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C053260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E6A6177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22A1534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7C593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7746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EAE7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B724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12354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A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F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1246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6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2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62F7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4670D109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E23482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405374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72615F3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24FAD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B81C1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198BB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11FFF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96673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4A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4F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6D1E9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4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E6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F5D81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9105E73" w14:textId="77777777" w:rsidTr="00AE4E8B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711033D0" w14:textId="77777777" w:rsidR="00A12C18" w:rsidRPr="001F28E6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15A0A1D5" w14:textId="77777777" w:rsidR="00A12C18" w:rsidRPr="0042492E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2492E">
              <w:rPr>
                <w:rFonts w:ascii="Times New Roman" w:hAnsi="Times New Roman" w:cs="Times New Roman"/>
                <w:b/>
                <w:bCs/>
              </w:rPr>
              <w:t>Подпро</w:t>
            </w: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Pr="0042492E">
              <w:rPr>
                <w:rFonts w:ascii="Times New Roman" w:hAnsi="Times New Roman" w:cs="Times New Roman"/>
                <w:b/>
                <w:bCs/>
              </w:rPr>
              <w:t>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14:paraId="4E6D382D" w14:textId="77777777" w:rsidR="00A12C18" w:rsidRPr="0042492E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4F110158" w14:textId="77777777" w:rsidR="00A12C18" w:rsidRPr="001F28E6" w:rsidRDefault="00A12C18" w:rsidP="00AE4E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28E6">
              <w:rPr>
                <w:rFonts w:ascii="Times New Roman" w:hAnsi="Times New Roman" w:cs="Times New Roman"/>
                <w:b/>
                <w:bCs/>
              </w:rPr>
              <w:t>Админи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страция</w:t>
            </w:r>
            <w:proofErr w:type="spellEnd"/>
            <w:r w:rsidRPr="001F28E6">
              <w:rPr>
                <w:rFonts w:ascii="Times New Roman" w:hAnsi="Times New Roman" w:cs="Times New Roman"/>
                <w:b/>
                <w:bCs/>
              </w:rPr>
              <w:t xml:space="preserve"> СП «</w:t>
            </w:r>
            <w:proofErr w:type="spellStart"/>
            <w:r w:rsidRPr="001F28E6">
              <w:rPr>
                <w:rFonts w:ascii="Times New Roman" w:hAnsi="Times New Roman" w:cs="Times New Roman"/>
                <w:b/>
                <w:bCs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ская</w:t>
            </w:r>
            <w:proofErr w:type="spellEnd"/>
            <w:r w:rsidRPr="001F28E6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6D757E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414B86" w14:textId="77777777" w:rsidR="00A12C18" w:rsidRPr="001F28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FB2AF9" w14:textId="77777777" w:rsidR="00A12C18" w:rsidRPr="001F28E6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AC5D64" w14:textId="77777777" w:rsidR="00A12C18" w:rsidRPr="001F28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876B05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04E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0BB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23E251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4FC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CEE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5117F1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A12C18" w:rsidRPr="00DC0BD0" w14:paraId="1AF1B030" w14:textId="77777777" w:rsidTr="00AE4E8B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3404632E" w14:textId="77777777" w:rsidR="00A12C18" w:rsidRPr="001F28E6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275DA9CA" w14:textId="77777777" w:rsidR="00A12C18" w:rsidRPr="001F28E6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4F476833" w14:textId="77777777" w:rsidR="00A12C18" w:rsidRPr="001F28E6" w:rsidRDefault="00A12C18" w:rsidP="00AE4E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7540C0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41BF86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5D2CE2" w14:textId="77777777" w:rsidR="00A12C18" w:rsidRPr="001F28E6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8F97BA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CB6EA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064C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2E7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42A3F9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8F2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C51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69F15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46AF04CE" w14:textId="77777777" w:rsidTr="00AE4E8B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4500E6D2" w14:textId="77777777" w:rsidR="00A12C18" w:rsidRPr="001F28E6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4EA3E7C5" w14:textId="77777777" w:rsidR="00A12C18" w:rsidRPr="001F28E6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0FF5679" w14:textId="77777777" w:rsidR="00A12C18" w:rsidRPr="001F28E6" w:rsidRDefault="00A12C18" w:rsidP="00AE4E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A514A1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1558ED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016BBE" w14:textId="77777777" w:rsidR="00A12C18" w:rsidRPr="001F28E6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8F2461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73543D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812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86B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480B5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F72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B07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8CE160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1EA4E28D" w14:textId="77777777" w:rsidTr="00AE4E8B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43582003" w14:textId="77777777" w:rsidR="00A12C18" w:rsidRPr="001F28E6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26D0F061" w14:textId="77777777" w:rsidR="00A12C18" w:rsidRPr="001F28E6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8A2722F" w14:textId="77777777" w:rsidR="00A12C18" w:rsidRPr="001F28E6" w:rsidRDefault="00A12C18" w:rsidP="00AE4E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0350B6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3C3593" w14:textId="77777777" w:rsidR="00A12C18" w:rsidRPr="001F28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E031F9" w14:textId="77777777" w:rsidR="00A12C18" w:rsidRPr="001F28E6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EA1B0A" w14:textId="77777777" w:rsidR="00A12C18" w:rsidRPr="001F28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1C1299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165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0CE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0812C1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60BC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86B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A9FEE9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A12C18" w:rsidRPr="00DC0BD0" w14:paraId="3A3B7F26" w14:textId="77777777" w:rsidTr="00AE4E8B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693EDA6" w14:textId="77777777" w:rsidR="00A12C18" w:rsidRPr="001F28E6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410DC82" w14:textId="77777777" w:rsidR="00A12C18" w:rsidRPr="001F28E6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5E853F2" w14:textId="77777777" w:rsidR="00A12C18" w:rsidRPr="001F28E6" w:rsidRDefault="00A12C18" w:rsidP="00AE4E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E95A41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1F28E6">
              <w:rPr>
                <w:rFonts w:ascii="Times New Roman" w:hAnsi="Times New Roman" w:cs="Times New Roman"/>
                <w:b/>
                <w:bCs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386CD1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B37BD9" w14:textId="77777777" w:rsidR="00A12C18" w:rsidRPr="001F28E6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A2F936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3F9476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8D7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879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336A46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40E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EB1E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7DA54E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0E151377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left w:val="single" w:sz="4" w:space="0" w:color="000000"/>
              <w:right w:val="nil"/>
            </w:tcBorders>
          </w:tcPr>
          <w:p w14:paraId="1789982B" w14:textId="77777777" w:rsidR="00A12C18" w:rsidRPr="00317098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31709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nil"/>
            </w:tcBorders>
          </w:tcPr>
          <w:p w14:paraId="149F686A" w14:textId="77777777" w:rsidR="00A12C18" w:rsidRPr="000647EB" w:rsidRDefault="00A12C18" w:rsidP="00AE4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14:paraId="4275663A" w14:textId="77777777" w:rsidR="00A12C18" w:rsidRPr="00317098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nil"/>
            </w:tcBorders>
          </w:tcPr>
          <w:p w14:paraId="2CDF8FFF" w14:textId="77777777" w:rsidR="00A12C18" w:rsidRPr="00317098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Администра-ция</w:t>
            </w:r>
            <w:proofErr w:type="spellEnd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 xml:space="preserve"> СП «</w:t>
            </w:r>
            <w:proofErr w:type="spellStart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Куньинская</w:t>
            </w:r>
            <w:proofErr w:type="spellEnd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A3E3B5" w14:textId="77777777" w:rsidR="00A12C18" w:rsidRPr="00317098" w:rsidRDefault="00A12C18" w:rsidP="00AE4E8B">
            <w:pPr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6367D5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92F805" w14:textId="77777777" w:rsidR="00A12C18" w:rsidRPr="00317098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41C703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7C86D9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49F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DAB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0B504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9DF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CDAD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9A1B46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12C18" w:rsidRPr="00DC0BD0" w14:paraId="479BA337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9987733" w14:textId="77777777" w:rsidR="00A12C18" w:rsidRPr="00317098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921B77E" w14:textId="77777777" w:rsidR="00A12C18" w:rsidRPr="00317098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D89400E" w14:textId="77777777" w:rsidR="00A12C18" w:rsidRPr="00317098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6B266A" w14:textId="77777777" w:rsidR="00A12C18" w:rsidRPr="00317098" w:rsidRDefault="00A12C18" w:rsidP="00AE4E8B">
            <w:pPr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AD755D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7C6E36" w14:textId="77777777" w:rsidR="00A12C18" w:rsidRPr="00317098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9D1085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8F7E61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4B2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1E4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6AEA1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86B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A38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5F2F04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988A45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8D14B13" w14:textId="77777777" w:rsidR="00A12C18" w:rsidRPr="00317098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039E66D" w14:textId="77777777" w:rsidR="00A12C18" w:rsidRPr="00317098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849CB39" w14:textId="77777777" w:rsidR="00A12C18" w:rsidRPr="00317098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062B91" w14:textId="77777777" w:rsidR="00A12C18" w:rsidRPr="00317098" w:rsidRDefault="00A12C18" w:rsidP="00AE4E8B">
            <w:pPr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C215B1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C71418" w14:textId="77777777" w:rsidR="00A12C18" w:rsidRPr="00317098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5AD309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EAC8C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479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B7C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48A29C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6FD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A38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D265CF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D85C9A1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EFD4B42" w14:textId="77777777" w:rsidR="00A12C18" w:rsidRPr="00317098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63D2D25" w14:textId="77777777" w:rsidR="00A12C18" w:rsidRPr="00317098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3F9BC30" w14:textId="77777777" w:rsidR="00A12C18" w:rsidRPr="00317098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B52574" w14:textId="77777777" w:rsidR="00A12C18" w:rsidRPr="00317098" w:rsidRDefault="00A12C18" w:rsidP="00AE4E8B">
            <w:pPr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6A8678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B56D54" w14:textId="77777777" w:rsidR="00A12C18" w:rsidRPr="00317098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301126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0EAC48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8F4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777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870D5D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085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232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A246DF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12C18" w:rsidRPr="00DC0BD0" w14:paraId="6E8C3282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094FF8E" w14:textId="77777777" w:rsidR="00A12C18" w:rsidRPr="00317098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F1CAACE" w14:textId="77777777" w:rsidR="00A12C18" w:rsidRPr="00317098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9D1477F" w14:textId="77777777" w:rsidR="00A12C18" w:rsidRPr="00317098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B0C8D9" w14:textId="77777777" w:rsidR="00A12C18" w:rsidRPr="00317098" w:rsidRDefault="00A12C18" w:rsidP="00AE4E8B">
            <w:pPr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161462" w14:textId="77777777" w:rsidR="00A12C18" w:rsidRPr="00317098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18CE7E" w14:textId="77777777" w:rsidR="00A12C18" w:rsidRPr="00317098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B677E9" w14:textId="77777777" w:rsidR="00A12C18" w:rsidRPr="00317098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231212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9B8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FE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D4396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1D2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DFA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B4B80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7A8A3C" w14:textId="77777777" w:rsidR="00A12C18" w:rsidRPr="00DC0BD0" w:rsidRDefault="00A12C18" w:rsidP="00A12C18">
      <w:pPr>
        <w:ind w:firstLine="709"/>
      </w:pPr>
    </w:p>
    <w:p w14:paraId="5F15CD94" w14:textId="77777777" w:rsidR="00A12C18" w:rsidRPr="00DC0BD0" w:rsidRDefault="00A12C18" w:rsidP="00A12C18">
      <w:pPr>
        <w:ind w:firstLine="709"/>
      </w:pPr>
    </w:p>
    <w:p w14:paraId="627C7FEE" w14:textId="77777777" w:rsidR="00A12C18" w:rsidRPr="00DC0BD0" w:rsidRDefault="00A12C18" w:rsidP="00A12C18">
      <w:pPr>
        <w:ind w:firstLine="709"/>
      </w:pPr>
    </w:p>
    <w:p w14:paraId="5D44AD25" w14:textId="77777777" w:rsidR="00A12C18" w:rsidRPr="00DC0BD0" w:rsidRDefault="00A12C18" w:rsidP="00A12C18">
      <w:pPr>
        <w:ind w:firstLine="709"/>
      </w:pPr>
    </w:p>
    <w:p w14:paraId="2EB33C8F" w14:textId="77777777" w:rsidR="00A12C18" w:rsidRPr="00DC0BD0" w:rsidRDefault="00A12C18" w:rsidP="00A12C18">
      <w:pPr>
        <w:ind w:firstLine="709"/>
      </w:pPr>
    </w:p>
    <w:p w14:paraId="2D2704CE" w14:textId="77777777" w:rsidR="00A12C18" w:rsidRPr="00DC0BD0" w:rsidRDefault="00A12C18" w:rsidP="00A12C18">
      <w:pPr>
        <w:ind w:firstLine="709"/>
      </w:pPr>
    </w:p>
    <w:p w14:paraId="4CF017EB" w14:textId="77777777" w:rsidR="00A12C18" w:rsidRPr="00DC0BD0" w:rsidRDefault="00A12C18" w:rsidP="00A12C18">
      <w:pPr>
        <w:ind w:firstLine="709"/>
      </w:pPr>
    </w:p>
    <w:p w14:paraId="31D27E58" w14:textId="77777777" w:rsidR="00A12C18" w:rsidRPr="00DC0BD0" w:rsidRDefault="00A12C18" w:rsidP="00A12C18">
      <w:pPr>
        <w:ind w:firstLine="709"/>
      </w:pPr>
    </w:p>
    <w:p w14:paraId="055CEF77" w14:textId="77777777" w:rsidR="00A12C18" w:rsidRDefault="00A12C18" w:rsidP="00A12C1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715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95B61A0" w14:textId="77777777" w:rsidR="00A12C18" w:rsidRPr="00DB198C" w:rsidRDefault="00A12C18" w:rsidP="00A12C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«____»____________ 2023</w:t>
      </w:r>
      <w:r w:rsidRPr="001432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1BD1636" w14:textId="77777777" w:rsidR="00A12C18" w:rsidRPr="00DB198C" w:rsidRDefault="00A12C18" w:rsidP="00A12C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сельского поселения «</w:t>
      </w:r>
      <w:proofErr w:type="spellStart"/>
      <w:r w:rsidRPr="00DB198C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от__.___.2023 г. № ___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r w:rsidRPr="00DB198C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 волость»</w:t>
      </w:r>
    </w:p>
    <w:p w14:paraId="6E09DC59" w14:textId="77777777" w:rsidR="00A12C18" w:rsidRDefault="00A12C18" w:rsidP="00A12C1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 – 2025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572E28" w14:textId="77777777" w:rsidR="00A12C18" w:rsidRPr="00EA7970" w:rsidRDefault="00A12C18" w:rsidP="00A12C18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hyperlink r:id="rId10" w:history="1">
        <w:r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Куньинская</w:t>
        </w:r>
        <w:proofErr w:type="spellEnd"/>
        <w:r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 xml:space="preserve"> волость» на 2017 - 2025 годы» </w:t>
        </w:r>
        <w:r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н</w:t>
        </w:r>
        <w:r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 xml:space="preserve">а 2023 год увеличить на </w:t>
        </w:r>
        <w:r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740 000,00</w:t>
        </w:r>
        <w:r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 xml:space="preserve"> рублей и утвердить в сумме 15 </w:t>
        </w:r>
        <w:r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95</w:t>
        </w:r>
        <w:r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2 060,23 рублей.</w:t>
        </w:r>
      </w:hyperlink>
    </w:p>
    <w:p w14:paraId="2A9276B2" w14:textId="77777777" w:rsidR="00A12C18" w:rsidRPr="00B06DF2" w:rsidRDefault="00A12C18" w:rsidP="00A12C1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DF2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4FE04D0D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2023 год увеличить на 785 600,00 рублей и утвердить в сумме 10 342 471,54 рублей. </w:t>
      </w:r>
    </w:p>
    <w:p w14:paraId="6AF8C303" w14:textId="77777777" w:rsidR="00A12C18" w:rsidRPr="009B55E5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54">
        <w:t xml:space="preserve"> </w:t>
      </w: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поселения</w:t>
      </w:r>
      <w:r w:rsidRPr="00164898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98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sz w:val="28"/>
          <w:szCs w:val="28"/>
        </w:rPr>
        <w:t xml:space="preserve">уменьшить на 26 500,00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sz w:val="28"/>
          <w:szCs w:val="28"/>
        </w:rPr>
        <w:t>45 500,00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уменьшение лимитов</w:t>
      </w:r>
      <w:r w:rsidRPr="00565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 оставшейся суммы достаточно на  приобретение саженцев для озеленения территории поселения.</w:t>
      </w:r>
    </w:p>
    <w:p w14:paraId="645E3B61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9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увеличить на 278 706,46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 утвердить в сумме </w:t>
      </w:r>
      <w:r>
        <w:rPr>
          <w:rFonts w:ascii="Times New Roman" w:hAnsi="Times New Roman" w:cs="Times New Roman"/>
          <w:sz w:val="28"/>
          <w:szCs w:val="28"/>
        </w:rPr>
        <w:t>1 833 449,93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увеличение лимитов, так как предусмотрены работы на изготовление и приобретение стелы и по косметическому ремонту  братского колхозного захоронения д. Боталово; на скашивание травы на гражданских и братских захоронениях.</w:t>
      </w:r>
    </w:p>
    <w:p w14:paraId="0E18EAA8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«Участие в организации деятельности по накоплению (в том числе раздельному накоплению) и транспортированию твердых коммунальных отходов» на 2023 год увеличить на 40 000,00 рублей и утвердить в сумме 387 000,00 рублей. Планируется увеличение лимитов, так как недостаточно средств на проведение работ по уборке несанкционированных свалок.</w:t>
      </w:r>
    </w:p>
    <w:p w14:paraId="6CEEF084" w14:textId="77777777" w:rsidR="00A12C18" w:rsidRDefault="00A12C18" w:rsidP="00A12C18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«Благоустройство мест для отдыха детей и молодежи»  на 2023 год уменьшить на 140 483,32 рублей и утвердить в сумме 272 316,68 рублей. Планируется уменьшение лимитов, так как оставшейся суммы достаточно на приобретение и установку  ограждения на детской площадке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ремонт действующих детских площадок.</w:t>
      </w:r>
    </w:p>
    <w:p w14:paraId="258DEEB7" w14:textId="77777777" w:rsidR="00A12C18" w:rsidRDefault="00A12C18" w:rsidP="00A12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D01">
        <w:rPr>
          <w:rFonts w:ascii="Times New Roman" w:hAnsi="Times New Roman" w:cs="Times New Roman"/>
          <w:sz w:val="28"/>
          <w:szCs w:val="28"/>
        </w:rPr>
        <w:t>Основное мероприяти</w:t>
      </w:r>
      <w:r>
        <w:rPr>
          <w:rFonts w:ascii="Times New Roman" w:hAnsi="Times New Roman" w:cs="Times New Roman"/>
          <w:sz w:val="28"/>
          <w:szCs w:val="28"/>
        </w:rPr>
        <w:t>е «Создание условий для организации удобства и комфорта жителей поселения</w:t>
      </w:r>
      <w:r w:rsidRPr="00A21D01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1D01">
        <w:rPr>
          <w:rFonts w:ascii="Times New Roman" w:hAnsi="Times New Roman" w:cs="Times New Roman"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Pr="00A21D01">
        <w:rPr>
          <w:rFonts w:ascii="Times New Roman" w:hAnsi="Times New Roman" w:cs="Times New Roman"/>
          <w:sz w:val="28"/>
          <w:szCs w:val="28"/>
        </w:rPr>
        <w:t xml:space="preserve">ить на </w:t>
      </w:r>
      <w:r>
        <w:rPr>
          <w:rFonts w:ascii="Times New Roman" w:hAnsi="Times New Roman" w:cs="Times New Roman"/>
          <w:sz w:val="28"/>
          <w:szCs w:val="28"/>
        </w:rPr>
        <w:t>636 515,75</w:t>
      </w:r>
      <w:r w:rsidRPr="00A21D01">
        <w:rPr>
          <w:rFonts w:ascii="Times New Roman" w:hAnsi="Times New Roman" w:cs="Times New Roman"/>
          <w:sz w:val="28"/>
          <w:szCs w:val="28"/>
        </w:rPr>
        <w:t xml:space="preserve"> рублей и утвердить в сумме </w:t>
      </w:r>
      <w:r>
        <w:rPr>
          <w:rFonts w:ascii="Times New Roman" w:hAnsi="Times New Roman" w:cs="Times New Roman"/>
          <w:sz w:val="28"/>
          <w:szCs w:val="28"/>
        </w:rPr>
        <w:t>834 717,77</w:t>
      </w:r>
      <w:r w:rsidRPr="00A21D01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>Планируется увеличение лимитов, так как предусмотрены расходы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ТОС «Солнечный»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на развитие институтов территориального общественного самоуправления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поддержку проектов местных инициатив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ТОС «Солнечный»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0BB893" w14:textId="77777777" w:rsidR="00A12C18" w:rsidRDefault="00A12C18" w:rsidP="00A12C18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«Ликвидация очагов сорного растения борщевика Сосновского» на 2023 год уменьшить на 2 638,89 рублей  утвердить в сумме 21 111,11 рублей. Планируется уменьшение лимитов, так как уменьшилась сумма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ликвидации очагов сорного растения борщевик Сосновского. </w:t>
      </w:r>
    </w:p>
    <w:p w14:paraId="49B4ADED" w14:textId="77777777" w:rsidR="00A12C18" w:rsidRPr="00892CC5" w:rsidRDefault="00A12C18" w:rsidP="00A12C18">
      <w:pPr>
        <w:pStyle w:val="a3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144B9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Подпрограмма муниципальной программы «Обеспечение безопасности населения и объектов на территории поселения»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уменьшить на 178 000,00 рублей и утвердить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108 0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00 рублей. </w:t>
      </w:r>
    </w:p>
    <w:p w14:paraId="01364F11" w14:textId="77777777" w:rsidR="00A12C18" w:rsidRPr="009655E6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5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сновное мероприятие «Организация первичных мер по пожарной безопасности поселения» нам 2023 год уменьшить на 178 000,00 рублей и утвердить в сумме 108 000,00 рублей. Планируется уменьшение лимитов, так как оставшейся суммы достаточно на благоустройство пожарных водоемов.</w:t>
      </w:r>
    </w:p>
    <w:p w14:paraId="1B83FB32" w14:textId="77777777" w:rsidR="00A12C18" w:rsidRPr="009655E6" w:rsidRDefault="00A12C18" w:rsidP="00A12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487399" w14:textId="77777777" w:rsidR="00A12C18" w:rsidRPr="00C90F2B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18F">
        <w:rPr>
          <w:rFonts w:ascii="Times New Roman" w:hAnsi="Times New Roman" w:cs="Times New Roman"/>
          <w:b/>
          <w:bCs/>
          <w:i/>
          <w:iCs/>
        </w:rPr>
        <w:t>П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одпрограмма муниципальной программы «Обеспечение функционирования органов местного самоуправления муниципального образования»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2023 год увеличить на 52 400,00 рублей и утвердить в сумме 5 170 588,69 рублей. </w:t>
      </w:r>
    </w:p>
    <w:p w14:paraId="43879008" w14:textId="77777777" w:rsidR="00A12C18" w:rsidRPr="00C31EB0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EB0">
        <w:rPr>
          <w:rFonts w:ascii="Times New Roman" w:hAnsi="Times New Roman" w:cs="Times New Roman"/>
          <w:sz w:val="28"/>
          <w:szCs w:val="28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EB0">
        <w:rPr>
          <w:rFonts w:ascii="Times New Roman" w:hAnsi="Times New Roman" w:cs="Times New Roman"/>
          <w:sz w:val="28"/>
          <w:szCs w:val="28"/>
        </w:rPr>
        <w:t xml:space="preserve"> год увеличить на </w:t>
      </w:r>
      <w:r>
        <w:rPr>
          <w:rFonts w:ascii="Times New Roman" w:hAnsi="Times New Roman" w:cs="Times New Roman"/>
          <w:sz w:val="28"/>
          <w:szCs w:val="28"/>
        </w:rPr>
        <w:t>25 900,00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 и  утвердить в сумме </w:t>
      </w:r>
      <w:r>
        <w:rPr>
          <w:rFonts w:ascii="Times New Roman" w:hAnsi="Times New Roman" w:cs="Times New Roman"/>
          <w:sz w:val="28"/>
          <w:szCs w:val="28"/>
        </w:rPr>
        <w:t>4 458 012,23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рублей. Планируется увеличение лимитов  </w:t>
      </w:r>
      <w:r>
        <w:rPr>
          <w:rFonts w:ascii="Times New Roman" w:hAnsi="Times New Roman" w:cs="Times New Roman"/>
          <w:sz w:val="28"/>
          <w:szCs w:val="28"/>
        </w:rPr>
        <w:t>на почтовые расходы, на объявления в газету.</w:t>
      </w:r>
    </w:p>
    <w:p w14:paraId="42AD6420" w14:textId="77777777" w:rsidR="00A12C18" w:rsidRPr="005D04C9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99F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D7399F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39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увеличить на 26 500,00 рубля и </w:t>
      </w:r>
      <w:r w:rsidRPr="00D7399F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sz w:val="28"/>
          <w:szCs w:val="28"/>
        </w:rPr>
        <w:t>257 210,96</w:t>
      </w:r>
      <w:r w:rsidRPr="00D7399F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 xml:space="preserve">блей.   Планируется увеличение лимитов </w:t>
      </w:r>
      <w:r w:rsidRPr="005D04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единовременные выплаты труженикам тыла.</w:t>
      </w:r>
    </w:p>
    <w:p w14:paraId="10E70049" w14:textId="77777777" w:rsidR="00A12C18" w:rsidRPr="00DB7154" w:rsidRDefault="00A12C18" w:rsidP="00A12C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902B023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«Создание условий для организации досуга и обеспечения жителей поселения услугами организации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2023 год увеличить на 80 000,00 рублей и утвердить в сумме 330 000,00 рублей. </w:t>
      </w:r>
    </w:p>
    <w:p w14:paraId="472BEA5C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Основное мероприятие «Создание условий для организации досуга и обеспечения жителей поселения услугами организации культуры» на 2023 год увеличить на 80 000,00 рублей и утвердить в сумме 330 000,00 рублей.</w:t>
      </w:r>
      <w:r w:rsidRPr="00FF32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Планируется увеличение лимитов, </w:t>
      </w:r>
      <w:r>
        <w:rPr>
          <w:rFonts w:ascii="Times New Roman" w:hAnsi="Times New Roman" w:cs="Times New Roman"/>
          <w:sz w:val="28"/>
          <w:szCs w:val="28"/>
        </w:rPr>
        <w:t>так как предусмотрено проведение мероприятий для организации досуга жителей поселения.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ACA955F" w14:textId="014E9FCF" w:rsidR="00A12C18" w:rsidRDefault="00A12C18" w:rsidP="00A12C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24A014D0" w14:textId="77777777" w:rsidR="00A12C18" w:rsidRPr="00F03781" w:rsidRDefault="00A12C18" w:rsidP="00A12C1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14:paraId="2C4B22AA" w14:textId="77777777" w:rsidR="00A12C18" w:rsidRPr="00F03781" w:rsidRDefault="00A12C18" w:rsidP="00A12C1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03781"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 w:rsidRPr="00F03781">
        <w:rPr>
          <w:rFonts w:ascii="Times New Roman" w:hAnsi="Times New Roman" w:cs="Times New Roman"/>
          <w:sz w:val="26"/>
          <w:szCs w:val="26"/>
        </w:rPr>
        <w:t xml:space="preserve"> волость»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03781">
        <w:rPr>
          <w:rFonts w:ascii="Times New Roman" w:hAnsi="Times New Roman" w:cs="Times New Roman"/>
          <w:sz w:val="26"/>
          <w:szCs w:val="26"/>
        </w:rPr>
        <w:t xml:space="preserve">О.П. </w:t>
      </w:r>
      <w:proofErr w:type="spellStart"/>
      <w:r w:rsidRPr="00F03781">
        <w:rPr>
          <w:rFonts w:ascii="Times New Roman" w:hAnsi="Times New Roman" w:cs="Times New Roman"/>
          <w:sz w:val="26"/>
          <w:szCs w:val="26"/>
        </w:rPr>
        <w:t>Граненков</w:t>
      </w:r>
      <w:proofErr w:type="spellEnd"/>
    </w:p>
    <w:p w14:paraId="597DA8F3" w14:textId="77777777" w:rsidR="00A12C18" w:rsidRPr="00F03781" w:rsidRDefault="00A12C18" w:rsidP="00A12C1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4C76046" w14:textId="77777777" w:rsidR="00A12C18" w:rsidRPr="00F03781" w:rsidRDefault="00A12C18" w:rsidP="00A12C1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 xml:space="preserve">Согласовано: </w:t>
      </w:r>
    </w:p>
    <w:p w14:paraId="2FC529C8" w14:textId="77777777" w:rsidR="00A12C18" w:rsidRPr="00F03781" w:rsidRDefault="00A12C18" w:rsidP="00A12C1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 xml:space="preserve">Начальник отдела бюджетов поселений </w:t>
      </w:r>
    </w:p>
    <w:p w14:paraId="39E0BB05" w14:textId="77777777" w:rsidR="00A12C18" w:rsidRPr="00F03781" w:rsidRDefault="00A12C18" w:rsidP="00A12C1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>Финансового управления Администрации</w:t>
      </w:r>
    </w:p>
    <w:p w14:paraId="7D736EBA" w14:textId="77777777" w:rsidR="00A12C18" w:rsidRPr="00F03781" w:rsidRDefault="00A12C18" w:rsidP="00A12C18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F03781">
        <w:rPr>
          <w:rFonts w:ascii="Times New Roman" w:hAnsi="Times New Roman" w:cs="Times New Roman"/>
          <w:sz w:val="26"/>
          <w:szCs w:val="26"/>
        </w:rPr>
        <w:t>Куньинского</w:t>
      </w:r>
      <w:proofErr w:type="spellEnd"/>
      <w:r w:rsidRPr="00F0378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03781">
        <w:rPr>
          <w:rFonts w:ascii="Times New Roman" w:hAnsi="Times New Roman" w:cs="Times New Roman"/>
          <w:sz w:val="26"/>
          <w:szCs w:val="26"/>
        </w:rPr>
        <w:t xml:space="preserve"> В.А. Гришанова</w:t>
      </w:r>
    </w:p>
    <w:p w14:paraId="506BD373" w14:textId="77777777" w:rsidR="00A12C18" w:rsidRPr="0020482F" w:rsidRDefault="00A12C18" w:rsidP="00A12C18">
      <w:pPr>
        <w:pStyle w:val="a3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39BC29C" w14:textId="77777777" w:rsidR="00A12C18" w:rsidRDefault="00A12C18" w:rsidP="00A12C18">
      <w:pPr>
        <w:pStyle w:val="a3"/>
        <w:rPr>
          <w:rFonts w:ascii="Times New Roman" w:hAnsi="Times New Roman" w:cs="Times New Roman"/>
        </w:rPr>
      </w:pPr>
    </w:p>
    <w:p w14:paraId="09A66AE9" w14:textId="77777777" w:rsidR="00A12C18" w:rsidRPr="008F289F" w:rsidRDefault="00A12C18" w:rsidP="00A12C1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F289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50602B35" w14:textId="77777777" w:rsidR="00A12C18" w:rsidRPr="008F289F" w:rsidRDefault="00A12C18" w:rsidP="00A12C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6683CC" w14:textId="77777777" w:rsidR="00A12C18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DAE008" w14:textId="77777777" w:rsidR="00A12C18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D17237" w14:textId="77777777" w:rsidR="00A12C18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17839E" w14:textId="77777777" w:rsidR="00A12C18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2123DB" w14:textId="77777777" w:rsidR="00A12C18" w:rsidRPr="001B47A6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697222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4C59A6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717D9DF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90E0C11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AF1A9A9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406AF28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F7A67A0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5E633A7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584EEE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5D8E251" w14:textId="77777777" w:rsidR="00A12C18" w:rsidRPr="00D147FD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2C18" w:rsidRPr="00D147FD" w:rsidSect="000151E8">
          <w:pgSz w:w="11906" w:h="16838"/>
          <w:pgMar w:top="1134" w:right="992" w:bottom="1134" w:left="851" w:header="720" w:footer="720" w:gutter="0"/>
          <w:cols w:space="720"/>
          <w:docGrid w:linePitch="360"/>
        </w:sectPr>
      </w:pPr>
    </w:p>
    <w:p w14:paraId="5C6F1FF4" w14:textId="77777777" w:rsidR="00A12C18" w:rsidRPr="00D147FD" w:rsidRDefault="00A12C18" w:rsidP="00A12C18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147F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2E29CE60" w14:textId="77777777" w:rsidR="00A12C18" w:rsidRPr="00D147FD" w:rsidRDefault="00A12C18" w:rsidP="00A12C18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14DF0096" w14:textId="77777777" w:rsidR="00A12C18" w:rsidRPr="00D147FD" w:rsidRDefault="00A12C18" w:rsidP="00A12C18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4A262773" w14:textId="77777777" w:rsidR="00A12C18" w:rsidRDefault="00A12C18" w:rsidP="00A12C18"/>
    <w:p w14:paraId="0A7959CE" w14:textId="77777777" w:rsidR="00A12C18" w:rsidRPr="00DC0BD0" w:rsidRDefault="00A12C18" w:rsidP="00A12C18">
      <w:pPr>
        <w:ind w:firstLine="709"/>
      </w:pPr>
    </w:p>
    <w:p w14:paraId="6C76D7F3" w14:textId="77777777" w:rsidR="00A12C18" w:rsidRPr="00DC0BD0" w:rsidRDefault="00A12C18" w:rsidP="00A12C18">
      <w:pPr>
        <w:ind w:firstLine="709"/>
      </w:pPr>
    </w:p>
    <w:p w14:paraId="2647743F" w14:textId="77777777" w:rsidR="00A12C18" w:rsidRPr="00DC0BD0" w:rsidRDefault="00A12C18" w:rsidP="00A12C18">
      <w:pPr>
        <w:ind w:firstLine="709"/>
      </w:pPr>
    </w:p>
    <w:p w14:paraId="1E436F2D" w14:textId="77777777" w:rsidR="00A12C18" w:rsidRPr="00DC0BD0" w:rsidRDefault="00A12C18" w:rsidP="00A12C18">
      <w:pPr>
        <w:ind w:firstLine="709"/>
      </w:pPr>
    </w:p>
    <w:p w14:paraId="1C0CE678" w14:textId="77777777" w:rsidR="00A12C18" w:rsidRPr="00DC0BD0" w:rsidRDefault="00A12C18" w:rsidP="00A12C18">
      <w:pPr>
        <w:ind w:firstLine="709"/>
      </w:pPr>
    </w:p>
    <w:p w14:paraId="35F24A42" w14:textId="77777777" w:rsidR="00A12C18" w:rsidRPr="00DC0BD0" w:rsidRDefault="00A12C18" w:rsidP="00A12C18">
      <w:pPr>
        <w:ind w:firstLine="709"/>
      </w:pPr>
    </w:p>
    <w:p w14:paraId="2B179673" w14:textId="77777777" w:rsidR="00A12C18" w:rsidRPr="00DC0BD0" w:rsidRDefault="00A12C18" w:rsidP="00A12C18">
      <w:pPr>
        <w:ind w:firstLine="709"/>
      </w:pPr>
    </w:p>
    <w:p w14:paraId="42F396C3" w14:textId="77777777" w:rsidR="00A12C18" w:rsidRPr="00DC0BD0" w:rsidRDefault="00A12C18" w:rsidP="00A12C18">
      <w:pPr>
        <w:ind w:firstLine="709"/>
      </w:pPr>
    </w:p>
    <w:p w14:paraId="15EBA0A4" w14:textId="77777777" w:rsidR="00A12C18" w:rsidRPr="00DC0BD0" w:rsidRDefault="00A12C18" w:rsidP="00A12C18">
      <w:pPr>
        <w:ind w:firstLine="709"/>
      </w:pPr>
    </w:p>
    <w:p w14:paraId="0B7E7957" w14:textId="77777777" w:rsidR="00A12C18" w:rsidRPr="00DC0BD0" w:rsidRDefault="00A12C18" w:rsidP="00A12C18">
      <w:pPr>
        <w:ind w:firstLine="709"/>
      </w:pPr>
    </w:p>
    <w:p w14:paraId="0E01B635" w14:textId="77777777" w:rsidR="00A12C18" w:rsidRPr="00DC0BD0" w:rsidRDefault="00A12C18" w:rsidP="00A12C18">
      <w:pPr>
        <w:ind w:firstLine="709"/>
      </w:pPr>
    </w:p>
    <w:p w14:paraId="72B7BA2F" w14:textId="77777777" w:rsidR="00A12C18" w:rsidRPr="00DC0BD0" w:rsidRDefault="00A12C18" w:rsidP="00A12C18">
      <w:pPr>
        <w:ind w:firstLine="709"/>
      </w:pPr>
    </w:p>
    <w:p w14:paraId="0D6EA05A" w14:textId="77777777" w:rsidR="00A12C18" w:rsidRPr="00DC0BD0" w:rsidRDefault="00A12C18" w:rsidP="00A12C18">
      <w:pPr>
        <w:ind w:firstLine="709"/>
      </w:pPr>
    </w:p>
    <w:p w14:paraId="680A5929" w14:textId="77777777" w:rsidR="00A12C18" w:rsidRPr="00DC0BD0" w:rsidRDefault="00A12C18" w:rsidP="00A12C18">
      <w:pPr>
        <w:ind w:firstLine="709"/>
      </w:pPr>
    </w:p>
    <w:p w14:paraId="700B6A22" w14:textId="77777777" w:rsidR="00A12C18" w:rsidRPr="00DC0BD0" w:rsidRDefault="00A12C18" w:rsidP="00A12C18">
      <w:pPr>
        <w:ind w:firstLine="709"/>
      </w:pPr>
    </w:p>
    <w:p w14:paraId="00F39E4E" w14:textId="77777777" w:rsidR="00A12C18" w:rsidRPr="00DC0BD0" w:rsidRDefault="00A12C18" w:rsidP="00A12C18">
      <w:pPr>
        <w:ind w:firstLine="709"/>
      </w:pPr>
    </w:p>
    <w:p w14:paraId="1D0CC4DE" w14:textId="77777777" w:rsidR="00A12C18" w:rsidRPr="00DC0BD0" w:rsidRDefault="00A12C18" w:rsidP="00A12C18">
      <w:pPr>
        <w:ind w:firstLine="709"/>
      </w:pPr>
    </w:p>
    <w:p w14:paraId="0DE94AC6" w14:textId="77777777" w:rsidR="00A12C18" w:rsidRPr="00DC0BD0" w:rsidRDefault="00A12C18" w:rsidP="00A12C18">
      <w:pPr>
        <w:ind w:firstLine="709"/>
      </w:pPr>
    </w:p>
    <w:p w14:paraId="49E64FE7" w14:textId="77777777" w:rsidR="00A12C18" w:rsidRPr="00DC0BD0" w:rsidRDefault="00A12C18" w:rsidP="00A12C18">
      <w:pPr>
        <w:ind w:firstLine="709"/>
      </w:pPr>
    </w:p>
    <w:p w14:paraId="23943B6E" w14:textId="77777777" w:rsidR="00A12C18" w:rsidRPr="00DC0BD0" w:rsidRDefault="00A12C18" w:rsidP="00A12C18">
      <w:pPr>
        <w:ind w:firstLine="709"/>
      </w:pPr>
    </w:p>
    <w:p w14:paraId="08B8B957" w14:textId="77777777" w:rsidR="00A12C18" w:rsidRPr="00DC0BD0" w:rsidRDefault="00A12C18" w:rsidP="00A12C18">
      <w:pPr>
        <w:ind w:firstLine="709"/>
      </w:pPr>
    </w:p>
    <w:p w14:paraId="2EFF7D62" w14:textId="77777777" w:rsidR="00652BDF" w:rsidRDefault="00652BDF" w:rsidP="00652BDF">
      <w:pPr>
        <w:rPr>
          <w:rFonts w:ascii="Times New Roman" w:hAnsi="Times New Roman" w:cs="Times New Roman"/>
          <w:b/>
        </w:rPr>
      </w:pPr>
    </w:p>
    <w:p w14:paraId="517C6010" w14:textId="77777777" w:rsidR="00652BDF" w:rsidRDefault="00652BDF" w:rsidP="00652BDF">
      <w:pPr>
        <w:rPr>
          <w:rFonts w:ascii="Times New Roman" w:hAnsi="Times New Roman" w:cs="Times New Roman"/>
          <w:b/>
        </w:rPr>
      </w:pPr>
    </w:p>
    <w:p w14:paraId="14D75F2B" w14:textId="1A79E614" w:rsidR="00652BDF" w:rsidRPr="00652BDF" w:rsidRDefault="00652BDF" w:rsidP="00652BDF">
      <w:pPr>
        <w:rPr>
          <w:rFonts w:ascii="Times New Roman" w:hAnsi="Times New Roman" w:cs="Times New Roman"/>
        </w:rPr>
        <w:sectPr w:rsidR="00652BDF" w:rsidRPr="00652BDF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256ABDFA" w14:textId="77777777" w:rsidR="00583B65" w:rsidRPr="001D6FA4" w:rsidRDefault="00583B65" w:rsidP="00583B65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06A02CEA" w14:textId="49E7D085" w:rsidR="00583B65" w:rsidRDefault="00583B65" w:rsidP="00583B65">
      <w:pPr>
        <w:tabs>
          <w:tab w:val="left" w:pos="10140"/>
        </w:tabs>
      </w:pPr>
    </w:p>
    <w:p w14:paraId="5D374B0B" w14:textId="77777777" w:rsidR="00583B65" w:rsidRPr="00583B65" w:rsidRDefault="00583B65" w:rsidP="00583B65">
      <w:pPr>
        <w:tabs>
          <w:tab w:val="left" w:pos="10140"/>
        </w:tabs>
      </w:pPr>
    </w:p>
    <w:sectPr w:rsidR="00583B65" w:rsidRPr="00583B65" w:rsidSect="00277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3C2A" w14:textId="77777777" w:rsidR="00CA76EF" w:rsidRDefault="00CA76EF" w:rsidP="00DB12C1">
      <w:pPr>
        <w:spacing w:after="0" w:line="240" w:lineRule="auto"/>
      </w:pPr>
      <w:r>
        <w:separator/>
      </w:r>
    </w:p>
  </w:endnote>
  <w:endnote w:type="continuationSeparator" w:id="0">
    <w:p w14:paraId="50B259E0" w14:textId="77777777" w:rsidR="00CA76EF" w:rsidRDefault="00CA76EF" w:rsidP="00DB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0B04A" w14:textId="77777777" w:rsidR="00652BDF" w:rsidRDefault="00652B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D80F9" w14:textId="77777777" w:rsidR="00CA76EF" w:rsidRDefault="00CA76EF" w:rsidP="00DB12C1">
      <w:pPr>
        <w:spacing w:after="0" w:line="240" w:lineRule="auto"/>
      </w:pPr>
      <w:r>
        <w:separator/>
      </w:r>
    </w:p>
  </w:footnote>
  <w:footnote w:type="continuationSeparator" w:id="0">
    <w:p w14:paraId="5EB14C6B" w14:textId="77777777" w:rsidR="00CA76EF" w:rsidRDefault="00CA76EF" w:rsidP="00DB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 w15:restartNumberingAfterBreak="0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 w15:restartNumberingAfterBreak="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2A9D78F3"/>
    <w:multiLevelType w:val="multilevel"/>
    <w:tmpl w:val="A638540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7" w15:restartNumberingAfterBreak="0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1" w15:restartNumberingAfterBreak="0">
    <w:nsid w:val="3E0E69C5"/>
    <w:multiLevelType w:val="hybridMultilevel"/>
    <w:tmpl w:val="01543ED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3" w15:restartNumberingAfterBreak="0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E82A86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7" w15:restartNumberingAfterBreak="0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9" w15:restartNumberingAfterBreak="0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5C0D70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1" w15:restartNumberingAfterBreak="0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3" w15:restartNumberingAfterBreak="0">
    <w:nsid w:val="6E447413"/>
    <w:multiLevelType w:val="multilevel"/>
    <w:tmpl w:val="4F1657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 w15:restartNumberingAfterBreak="0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5"/>
  </w:num>
  <w:num w:numId="14">
    <w:abstractNumId w:val="35"/>
  </w:num>
  <w:num w:numId="15">
    <w:abstractNumId w:val="38"/>
  </w:num>
  <w:num w:numId="16">
    <w:abstractNumId w:val="33"/>
  </w:num>
  <w:num w:numId="17">
    <w:abstractNumId w:val="37"/>
  </w:num>
  <w:num w:numId="18">
    <w:abstractNumId w:val="28"/>
  </w:num>
  <w:num w:numId="19">
    <w:abstractNumId w:val="41"/>
  </w:num>
  <w:num w:numId="20">
    <w:abstractNumId w:val="13"/>
  </w:num>
  <w:num w:numId="21">
    <w:abstractNumId w:val="2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6"/>
  </w:num>
  <w:num w:numId="25">
    <w:abstractNumId w:val="23"/>
  </w:num>
  <w:num w:numId="26">
    <w:abstractNumId w:val="21"/>
  </w:num>
  <w:num w:numId="27">
    <w:abstractNumId w:val="11"/>
  </w:num>
  <w:num w:numId="28">
    <w:abstractNumId w:val="26"/>
  </w:num>
  <w:num w:numId="29">
    <w:abstractNumId w:val="42"/>
  </w:num>
  <w:num w:numId="3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46"/>
  </w:num>
  <w:num w:numId="33">
    <w:abstractNumId w:val="32"/>
  </w:num>
  <w:num w:numId="34">
    <w:abstractNumId w:val="19"/>
  </w:num>
  <w:num w:numId="35">
    <w:abstractNumId w:val="45"/>
  </w:num>
  <w:num w:numId="36">
    <w:abstractNumId w:val="20"/>
  </w:num>
  <w:num w:numId="37">
    <w:abstractNumId w:val="12"/>
  </w:num>
  <w:num w:numId="38">
    <w:abstractNumId w:val="18"/>
  </w:num>
  <w:num w:numId="39">
    <w:abstractNumId w:val="17"/>
  </w:num>
  <w:num w:numId="40">
    <w:abstractNumId w:val="39"/>
  </w:num>
  <w:num w:numId="41">
    <w:abstractNumId w:val="24"/>
  </w:num>
  <w:num w:numId="42">
    <w:abstractNumId w:val="30"/>
  </w:num>
  <w:num w:numId="43">
    <w:abstractNumId w:val="27"/>
  </w:num>
  <w:num w:numId="44">
    <w:abstractNumId w:val="14"/>
  </w:num>
  <w:num w:numId="45">
    <w:abstractNumId w:val="43"/>
  </w:num>
  <w:num w:numId="46">
    <w:abstractNumId w:val="40"/>
  </w:num>
  <w:num w:numId="47">
    <w:abstractNumId w:val="3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76"/>
    <w:rsid w:val="00002E2B"/>
    <w:rsid w:val="00012F57"/>
    <w:rsid w:val="00017A39"/>
    <w:rsid w:val="00032362"/>
    <w:rsid w:val="00064FB7"/>
    <w:rsid w:val="00086ACA"/>
    <w:rsid w:val="00086E1F"/>
    <w:rsid w:val="00092190"/>
    <w:rsid w:val="000A6F3E"/>
    <w:rsid w:val="000B4E34"/>
    <w:rsid w:val="000C7770"/>
    <w:rsid w:val="000D22C3"/>
    <w:rsid w:val="000F3BB5"/>
    <w:rsid w:val="001129DB"/>
    <w:rsid w:val="0013136E"/>
    <w:rsid w:val="00135FCA"/>
    <w:rsid w:val="00136BF1"/>
    <w:rsid w:val="00140F19"/>
    <w:rsid w:val="00142DAA"/>
    <w:rsid w:val="0016337A"/>
    <w:rsid w:val="001776B5"/>
    <w:rsid w:val="00177884"/>
    <w:rsid w:val="00181E36"/>
    <w:rsid w:val="001848D3"/>
    <w:rsid w:val="00184BE4"/>
    <w:rsid w:val="0019112A"/>
    <w:rsid w:val="001A6816"/>
    <w:rsid w:val="001B09CB"/>
    <w:rsid w:val="001B189F"/>
    <w:rsid w:val="001B50FC"/>
    <w:rsid w:val="001C21AD"/>
    <w:rsid w:val="001C5F2F"/>
    <w:rsid w:val="001E6B5A"/>
    <w:rsid w:val="001F03D7"/>
    <w:rsid w:val="001F77FE"/>
    <w:rsid w:val="001F7E24"/>
    <w:rsid w:val="00203738"/>
    <w:rsid w:val="00213D1F"/>
    <w:rsid w:val="00217724"/>
    <w:rsid w:val="00220791"/>
    <w:rsid w:val="002274B5"/>
    <w:rsid w:val="00232591"/>
    <w:rsid w:val="0023498F"/>
    <w:rsid w:val="002560B8"/>
    <w:rsid w:val="0026553A"/>
    <w:rsid w:val="00277376"/>
    <w:rsid w:val="00277A61"/>
    <w:rsid w:val="00287D18"/>
    <w:rsid w:val="00290A43"/>
    <w:rsid w:val="00292E63"/>
    <w:rsid w:val="00293298"/>
    <w:rsid w:val="002A64A8"/>
    <w:rsid w:val="002B34AC"/>
    <w:rsid w:val="002C36B7"/>
    <w:rsid w:val="002D2762"/>
    <w:rsid w:val="002D2A86"/>
    <w:rsid w:val="002E4E06"/>
    <w:rsid w:val="002E69F0"/>
    <w:rsid w:val="002F0955"/>
    <w:rsid w:val="002F6BE6"/>
    <w:rsid w:val="002F79B1"/>
    <w:rsid w:val="00330CFA"/>
    <w:rsid w:val="00333535"/>
    <w:rsid w:val="003355D4"/>
    <w:rsid w:val="00351FAE"/>
    <w:rsid w:val="00367140"/>
    <w:rsid w:val="00367EF5"/>
    <w:rsid w:val="00384309"/>
    <w:rsid w:val="00394508"/>
    <w:rsid w:val="003A40A6"/>
    <w:rsid w:val="003B112A"/>
    <w:rsid w:val="003B2265"/>
    <w:rsid w:val="003C2A24"/>
    <w:rsid w:val="003E4706"/>
    <w:rsid w:val="003E7FEA"/>
    <w:rsid w:val="00416408"/>
    <w:rsid w:val="00427793"/>
    <w:rsid w:val="004474A7"/>
    <w:rsid w:val="004477F4"/>
    <w:rsid w:val="00456771"/>
    <w:rsid w:val="00466157"/>
    <w:rsid w:val="00477F68"/>
    <w:rsid w:val="00496EBF"/>
    <w:rsid w:val="004A0F9F"/>
    <w:rsid w:val="004B5C97"/>
    <w:rsid w:val="004D03AB"/>
    <w:rsid w:val="004D1B53"/>
    <w:rsid w:val="004D4C49"/>
    <w:rsid w:val="004F0285"/>
    <w:rsid w:val="004F3291"/>
    <w:rsid w:val="00507DD6"/>
    <w:rsid w:val="005141B5"/>
    <w:rsid w:val="00514E3C"/>
    <w:rsid w:val="00535A93"/>
    <w:rsid w:val="005564A9"/>
    <w:rsid w:val="00562852"/>
    <w:rsid w:val="00563E03"/>
    <w:rsid w:val="00572087"/>
    <w:rsid w:val="005746DF"/>
    <w:rsid w:val="00575EB4"/>
    <w:rsid w:val="00576BA8"/>
    <w:rsid w:val="00583B65"/>
    <w:rsid w:val="00584A6D"/>
    <w:rsid w:val="00591ED3"/>
    <w:rsid w:val="005A6B69"/>
    <w:rsid w:val="005A6C73"/>
    <w:rsid w:val="005B1AA0"/>
    <w:rsid w:val="005B2373"/>
    <w:rsid w:val="005B44AE"/>
    <w:rsid w:val="005B551A"/>
    <w:rsid w:val="005D56EB"/>
    <w:rsid w:val="005E35E1"/>
    <w:rsid w:val="005E5955"/>
    <w:rsid w:val="005F6AFB"/>
    <w:rsid w:val="00610932"/>
    <w:rsid w:val="00637A48"/>
    <w:rsid w:val="00644E2D"/>
    <w:rsid w:val="00650D1E"/>
    <w:rsid w:val="00652BDF"/>
    <w:rsid w:val="00674D2E"/>
    <w:rsid w:val="00683665"/>
    <w:rsid w:val="006838AA"/>
    <w:rsid w:val="00683ABC"/>
    <w:rsid w:val="00684A3E"/>
    <w:rsid w:val="00684AAE"/>
    <w:rsid w:val="00684B22"/>
    <w:rsid w:val="00695D80"/>
    <w:rsid w:val="00697BEA"/>
    <w:rsid w:val="006A01AB"/>
    <w:rsid w:val="006D2475"/>
    <w:rsid w:val="006D46BB"/>
    <w:rsid w:val="006D60B3"/>
    <w:rsid w:val="006E0728"/>
    <w:rsid w:val="006E4B82"/>
    <w:rsid w:val="006E7D1A"/>
    <w:rsid w:val="006F15B3"/>
    <w:rsid w:val="006F3179"/>
    <w:rsid w:val="006F7A19"/>
    <w:rsid w:val="00707938"/>
    <w:rsid w:val="00714100"/>
    <w:rsid w:val="0072735E"/>
    <w:rsid w:val="00743780"/>
    <w:rsid w:val="007537F4"/>
    <w:rsid w:val="007560CE"/>
    <w:rsid w:val="0075629F"/>
    <w:rsid w:val="00765057"/>
    <w:rsid w:val="007704BD"/>
    <w:rsid w:val="00777573"/>
    <w:rsid w:val="007A59F9"/>
    <w:rsid w:val="007B7A36"/>
    <w:rsid w:val="007C06FA"/>
    <w:rsid w:val="007C16F3"/>
    <w:rsid w:val="007C244E"/>
    <w:rsid w:val="007D12CB"/>
    <w:rsid w:val="00802078"/>
    <w:rsid w:val="0081023A"/>
    <w:rsid w:val="00832B2A"/>
    <w:rsid w:val="00835FE1"/>
    <w:rsid w:val="00875B74"/>
    <w:rsid w:val="008A1E23"/>
    <w:rsid w:val="008A70FC"/>
    <w:rsid w:val="008C673F"/>
    <w:rsid w:val="008D3F0B"/>
    <w:rsid w:val="008D7745"/>
    <w:rsid w:val="008E0284"/>
    <w:rsid w:val="008F518C"/>
    <w:rsid w:val="00900B71"/>
    <w:rsid w:val="00916E4D"/>
    <w:rsid w:val="00917D63"/>
    <w:rsid w:val="0092525E"/>
    <w:rsid w:val="00925908"/>
    <w:rsid w:val="00957722"/>
    <w:rsid w:val="009B6C7B"/>
    <w:rsid w:val="009C3BC1"/>
    <w:rsid w:val="009D2109"/>
    <w:rsid w:val="009D22C3"/>
    <w:rsid w:val="009F2E6E"/>
    <w:rsid w:val="00A05008"/>
    <w:rsid w:val="00A07936"/>
    <w:rsid w:val="00A12C18"/>
    <w:rsid w:val="00A17645"/>
    <w:rsid w:val="00A27262"/>
    <w:rsid w:val="00A407A0"/>
    <w:rsid w:val="00A5116B"/>
    <w:rsid w:val="00A75290"/>
    <w:rsid w:val="00AA01B7"/>
    <w:rsid w:val="00AA4370"/>
    <w:rsid w:val="00AB284A"/>
    <w:rsid w:val="00AF188E"/>
    <w:rsid w:val="00AF6AD8"/>
    <w:rsid w:val="00B0483A"/>
    <w:rsid w:val="00B05A31"/>
    <w:rsid w:val="00B26014"/>
    <w:rsid w:val="00B507EF"/>
    <w:rsid w:val="00B50873"/>
    <w:rsid w:val="00B64C06"/>
    <w:rsid w:val="00B775DD"/>
    <w:rsid w:val="00B84DF9"/>
    <w:rsid w:val="00B851CA"/>
    <w:rsid w:val="00B90149"/>
    <w:rsid w:val="00BA273F"/>
    <w:rsid w:val="00BA2D7B"/>
    <w:rsid w:val="00BB0BF5"/>
    <w:rsid w:val="00BB501D"/>
    <w:rsid w:val="00BC0D17"/>
    <w:rsid w:val="00BD77FA"/>
    <w:rsid w:val="00BE1BE6"/>
    <w:rsid w:val="00C167CD"/>
    <w:rsid w:val="00C27E07"/>
    <w:rsid w:val="00C27E11"/>
    <w:rsid w:val="00C4094F"/>
    <w:rsid w:val="00C44112"/>
    <w:rsid w:val="00C50C98"/>
    <w:rsid w:val="00C51988"/>
    <w:rsid w:val="00C576CA"/>
    <w:rsid w:val="00C60D05"/>
    <w:rsid w:val="00C61CCC"/>
    <w:rsid w:val="00C66F1F"/>
    <w:rsid w:val="00C753EB"/>
    <w:rsid w:val="00C92BC1"/>
    <w:rsid w:val="00C96F71"/>
    <w:rsid w:val="00CA3978"/>
    <w:rsid w:val="00CA76EF"/>
    <w:rsid w:val="00CC4B0B"/>
    <w:rsid w:val="00CC7E92"/>
    <w:rsid w:val="00CD768D"/>
    <w:rsid w:val="00CF1DEB"/>
    <w:rsid w:val="00CF549A"/>
    <w:rsid w:val="00D04085"/>
    <w:rsid w:val="00D04481"/>
    <w:rsid w:val="00D22878"/>
    <w:rsid w:val="00D37CF5"/>
    <w:rsid w:val="00D44B40"/>
    <w:rsid w:val="00D45A0E"/>
    <w:rsid w:val="00D4699A"/>
    <w:rsid w:val="00D475F7"/>
    <w:rsid w:val="00D52089"/>
    <w:rsid w:val="00D5216A"/>
    <w:rsid w:val="00D64D3E"/>
    <w:rsid w:val="00D67987"/>
    <w:rsid w:val="00D81661"/>
    <w:rsid w:val="00D84D6D"/>
    <w:rsid w:val="00DA0265"/>
    <w:rsid w:val="00DA39B9"/>
    <w:rsid w:val="00DB12C1"/>
    <w:rsid w:val="00DB2147"/>
    <w:rsid w:val="00DC0302"/>
    <w:rsid w:val="00DC039C"/>
    <w:rsid w:val="00DC66D2"/>
    <w:rsid w:val="00DD491F"/>
    <w:rsid w:val="00DE4AD4"/>
    <w:rsid w:val="00DE5E41"/>
    <w:rsid w:val="00DE7630"/>
    <w:rsid w:val="00E073B5"/>
    <w:rsid w:val="00E15EB8"/>
    <w:rsid w:val="00E37FE5"/>
    <w:rsid w:val="00E4326E"/>
    <w:rsid w:val="00E51620"/>
    <w:rsid w:val="00E6429C"/>
    <w:rsid w:val="00E830AA"/>
    <w:rsid w:val="00E83B20"/>
    <w:rsid w:val="00E92D2D"/>
    <w:rsid w:val="00EA2F08"/>
    <w:rsid w:val="00EB213C"/>
    <w:rsid w:val="00EC3971"/>
    <w:rsid w:val="00ED5D3B"/>
    <w:rsid w:val="00EE76E9"/>
    <w:rsid w:val="00EF1344"/>
    <w:rsid w:val="00EF1D1C"/>
    <w:rsid w:val="00F202B6"/>
    <w:rsid w:val="00F204C8"/>
    <w:rsid w:val="00F55344"/>
    <w:rsid w:val="00FD32AE"/>
    <w:rsid w:val="00FE096E"/>
    <w:rsid w:val="00FE7308"/>
    <w:rsid w:val="00FF2860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93D7"/>
  <w15:docId w15:val="{E85D9EA3-A51F-4F70-8DF8-48A59AB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E"/>
  </w:style>
  <w:style w:type="paragraph" w:styleId="1">
    <w:name w:val="heading 1"/>
    <w:basedOn w:val="a"/>
    <w:next w:val="a"/>
    <w:link w:val="10"/>
    <w:qFormat/>
    <w:rsid w:val="00181E36"/>
    <w:pPr>
      <w:keepNext/>
      <w:numPr>
        <w:numId w:val="1"/>
      </w:numPr>
      <w:suppressAutoHyphens/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paragraph" w:styleId="2">
    <w:name w:val="heading 2"/>
    <w:basedOn w:val="1"/>
    <w:next w:val="a"/>
    <w:link w:val="20"/>
    <w:qFormat/>
    <w:rsid w:val="00181E36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181E36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4">
    <w:name w:val="heading 4"/>
    <w:basedOn w:val="3"/>
    <w:next w:val="a"/>
    <w:link w:val="40"/>
    <w:qFormat/>
    <w:rsid w:val="00181E36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181E36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376"/>
    <w:pPr>
      <w:spacing w:after="0" w:line="240" w:lineRule="auto"/>
    </w:pPr>
  </w:style>
  <w:style w:type="table" w:styleId="a5">
    <w:name w:val="Table Grid"/>
    <w:basedOn w:val="a1"/>
    <w:uiPriority w:val="59"/>
    <w:rsid w:val="008D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B775DD"/>
    <w:rPr>
      <w:rFonts w:ascii="Symbol" w:hAnsi="Symbol" w:cs="Symbol" w:hint="default"/>
    </w:rPr>
  </w:style>
  <w:style w:type="character" w:customStyle="1" w:styleId="WW8Num1z1">
    <w:name w:val="WW8Num1z1"/>
    <w:rsid w:val="00B775DD"/>
    <w:rPr>
      <w:rFonts w:ascii="Courier New" w:hAnsi="Courier New" w:cs="Courier New" w:hint="default"/>
    </w:rPr>
  </w:style>
  <w:style w:type="paragraph" w:styleId="a6">
    <w:name w:val="header"/>
    <w:basedOn w:val="a"/>
    <w:link w:val="a7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B12C1"/>
  </w:style>
  <w:style w:type="paragraph" w:styleId="a8">
    <w:name w:val="footer"/>
    <w:basedOn w:val="a"/>
    <w:link w:val="a9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B12C1"/>
  </w:style>
  <w:style w:type="paragraph" w:styleId="aa">
    <w:name w:val="Balloon Text"/>
    <w:basedOn w:val="a"/>
    <w:link w:val="ab"/>
    <w:unhideWhenUsed/>
    <w:rsid w:val="00AA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A437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BD77FA"/>
  </w:style>
  <w:style w:type="paragraph" w:customStyle="1" w:styleId="Default">
    <w:name w:val="Default"/>
    <w:rsid w:val="00E15EB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81E36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81E36"/>
    <w:rPr>
      <w:rFonts w:ascii="Arial" w:eastAsia="Calibri" w:hAnsi="Arial" w:cs="Times New Roman"/>
      <w:b/>
      <w:bCs/>
      <w:color w:val="26282F"/>
      <w:kern w:val="1"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rsid w:val="00181E36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181E36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181E36"/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paragraph" w:styleId="ac">
    <w:name w:val="List Paragraph"/>
    <w:basedOn w:val="a"/>
    <w:qFormat/>
    <w:rsid w:val="00181E3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181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WW8Num1z2">
    <w:name w:val="WW8Num1z2"/>
    <w:rsid w:val="00181E36"/>
    <w:rPr>
      <w:rFonts w:ascii="Wingdings" w:hAnsi="Wingdings" w:cs="Wingdings" w:hint="default"/>
    </w:rPr>
  </w:style>
  <w:style w:type="character" w:customStyle="1" w:styleId="WW8Num2z0">
    <w:name w:val="WW8Num2z0"/>
    <w:rsid w:val="00181E36"/>
    <w:rPr>
      <w:rFonts w:ascii="Times New Roman" w:hAnsi="Times New Roman" w:cs="Times New Roman" w:hint="default"/>
    </w:rPr>
  </w:style>
  <w:style w:type="character" w:customStyle="1" w:styleId="WW8Num2z1">
    <w:name w:val="WW8Num2z1"/>
    <w:rsid w:val="00181E36"/>
  </w:style>
  <w:style w:type="character" w:customStyle="1" w:styleId="WW8Num2z2">
    <w:name w:val="WW8Num2z2"/>
    <w:rsid w:val="00181E36"/>
  </w:style>
  <w:style w:type="character" w:customStyle="1" w:styleId="WW8Num2z3">
    <w:name w:val="WW8Num2z3"/>
    <w:rsid w:val="00181E36"/>
  </w:style>
  <w:style w:type="character" w:customStyle="1" w:styleId="WW8Num2z4">
    <w:name w:val="WW8Num2z4"/>
    <w:rsid w:val="00181E36"/>
  </w:style>
  <w:style w:type="character" w:customStyle="1" w:styleId="WW8Num2z5">
    <w:name w:val="WW8Num2z5"/>
    <w:rsid w:val="00181E36"/>
  </w:style>
  <w:style w:type="character" w:customStyle="1" w:styleId="WW8Num2z6">
    <w:name w:val="WW8Num2z6"/>
    <w:rsid w:val="00181E36"/>
  </w:style>
  <w:style w:type="character" w:customStyle="1" w:styleId="WW8Num2z7">
    <w:name w:val="WW8Num2z7"/>
    <w:rsid w:val="00181E36"/>
  </w:style>
  <w:style w:type="character" w:customStyle="1" w:styleId="WW8Num2z8">
    <w:name w:val="WW8Num2z8"/>
    <w:rsid w:val="00181E36"/>
  </w:style>
  <w:style w:type="character" w:customStyle="1" w:styleId="WW8Num3z0">
    <w:name w:val="WW8Num3z0"/>
    <w:rsid w:val="00181E36"/>
    <w:rPr>
      <w:rFonts w:ascii="Symbol" w:hAnsi="Symbol" w:cs="Symbol" w:hint="default"/>
    </w:rPr>
  </w:style>
  <w:style w:type="character" w:customStyle="1" w:styleId="WW8Num3z1">
    <w:name w:val="WW8Num3z1"/>
    <w:rsid w:val="00181E36"/>
    <w:rPr>
      <w:rFonts w:ascii="Courier New" w:hAnsi="Courier New" w:cs="Courier New" w:hint="default"/>
    </w:rPr>
  </w:style>
  <w:style w:type="character" w:customStyle="1" w:styleId="WW8Num3z2">
    <w:name w:val="WW8Num3z2"/>
    <w:rsid w:val="00181E36"/>
    <w:rPr>
      <w:rFonts w:ascii="Wingdings" w:hAnsi="Wingdings" w:cs="Wingdings" w:hint="default"/>
    </w:rPr>
  </w:style>
  <w:style w:type="character" w:customStyle="1" w:styleId="WW8Num4z0">
    <w:name w:val="WW8Num4z0"/>
    <w:rsid w:val="00181E36"/>
    <w:rPr>
      <w:rFonts w:ascii="Times New Roman" w:hAnsi="Times New Roman" w:cs="Times New Roman" w:hint="default"/>
    </w:rPr>
  </w:style>
  <w:style w:type="character" w:customStyle="1" w:styleId="WW8Num4z1">
    <w:name w:val="WW8Num4z1"/>
    <w:rsid w:val="00181E36"/>
  </w:style>
  <w:style w:type="character" w:customStyle="1" w:styleId="WW8Num4z2">
    <w:name w:val="WW8Num4z2"/>
    <w:rsid w:val="00181E36"/>
  </w:style>
  <w:style w:type="character" w:customStyle="1" w:styleId="WW8Num4z3">
    <w:name w:val="WW8Num4z3"/>
    <w:rsid w:val="00181E36"/>
  </w:style>
  <w:style w:type="character" w:customStyle="1" w:styleId="WW8Num4z4">
    <w:name w:val="WW8Num4z4"/>
    <w:rsid w:val="00181E36"/>
  </w:style>
  <w:style w:type="character" w:customStyle="1" w:styleId="WW8Num4z5">
    <w:name w:val="WW8Num4z5"/>
    <w:rsid w:val="00181E36"/>
  </w:style>
  <w:style w:type="character" w:customStyle="1" w:styleId="WW8Num4z6">
    <w:name w:val="WW8Num4z6"/>
    <w:rsid w:val="00181E36"/>
  </w:style>
  <w:style w:type="character" w:customStyle="1" w:styleId="WW8Num4z7">
    <w:name w:val="WW8Num4z7"/>
    <w:rsid w:val="00181E36"/>
  </w:style>
  <w:style w:type="character" w:customStyle="1" w:styleId="WW8Num4z8">
    <w:name w:val="WW8Num4z8"/>
    <w:rsid w:val="00181E36"/>
  </w:style>
  <w:style w:type="character" w:customStyle="1" w:styleId="WW8Num5z0">
    <w:name w:val="WW8Num5z0"/>
    <w:rsid w:val="00181E36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181E36"/>
  </w:style>
  <w:style w:type="character" w:customStyle="1" w:styleId="WW8Num5z2">
    <w:name w:val="WW8Num5z2"/>
    <w:rsid w:val="00181E36"/>
  </w:style>
  <w:style w:type="character" w:customStyle="1" w:styleId="WW8Num5z3">
    <w:name w:val="WW8Num5z3"/>
    <w:rsid w:val="00181E36"/>
  </w:style>
  <w:style w:type="character" w:customStyle="1" w:styleId="WW8Num5z4">
    <w:name w:val="WW8Num5z4"/>
    <w:rsid w:val="00181E36"/>
  </w:style>
  <w:style w:type="character" w:customStyle="1" w:styleId="WW8Num5z5">
    <w:name w:val="WW8Num5z5"/>
    <w:rsid w:val="00181E36"/>
  </w:style>
  <w:style w:type="character" w:customStyle="1" w:styleId="WW8Num5z6">
    <w:name w:val="WW8Num5z6"/>
    <w:rsid w:val="00181E36"/>
  </w:style>
  <w:style w:type="character" w:customStyle="1" w:styleId="WW8Num5z7">
    <w:name w:val="WW8Num5z7"/>
    <w:rsid w:val="00181E36"/>
  </w:style>
  <w:style w:type="character" w:customStyle="1" w:styleId="WW8Num5z8">
    <w:name w:val="WW8Num5z8"/>
    <w:rsid w:val="00181E36"/>
  </w:style>
  <w:style w:type="character" w:customStyle="1" w:styleId="WW8Num6z0">
    <w:name w:val="WW8Num6z0"/>
    <w:rsid w:val="00181E36"/>
    <w:rPr>
      <w:rFonts w:ascii="Symbol" w:hAnsi="Symbol" w:cs="Symbol" w:hint="default"/>
    </w:rPr>
  </w:style>
  <w:style w:type="character" w:customStyle="1" w:styleId="WW8Num6z1">
    <w:name w:val="WW8Num6z1"/>
    <w:rsid w:val="00181E36"/>
    <w:rPr>
      <w:rFonts w:ascii="Courier New" w:hAnsi="Courier New" w:cs="Courier New" w:hint="default"/>
    </w:rPr>
  </w:style>
  <w:style w:type="character" w:customStyle="1" w:styleId="WW8Num6z2">
    <w:name w:val="WW8Num6z2"/>
    <w:rsid w:val="00181E36"/>
    <w:rPr>
      <w:rFonts w:ascii="Wingdings" w:hAnsi="Wingdings" w:cs="Wingdings" w:hint="default"/>
    </w:rPr>
  </w:style>
  <w:style w:type="character" w:customStyle="1" w:styleId="WW8Num7z0">
    <w:name w:val="WW8Num7z0"/>
    <w:rsid w:val="00181E36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181E36"/>
  </w:style>
  <w:style w:type="character" w:customStyle="1" w:styleId="WW8Num7z2">
    <w:name w:val="WW8Num7z2"/>
    <w:rsid w:val="00181E36"/>
  </w:style>
  <w:style w:type="character" w:customStyle="1" w:styleId="WW8Num7z3">
    <w:name w:val="WW8Num7z3"/>
    <w:rsid w:val="00181E36"/>
  </w:style>
  <w:style w:type="character" w:customStyle="1" w:styleId="WW8Num7z4">
    <w:name w:val="WW8Num7z4"/>
    <w:rsid w:val="00181E36"/>
  </w:style>
  <w:style w:type="character" w:customStyle="1" w:styleId="WW8Num7z5">
    <w:name w:val="WW8Num7z5"/>
    <w:rsid w:val="00181E36"/>
  </w:style>
  <w:style w:type="character" w:customStyle="1" w:styleId="WW8Num7z6">
    <w:name w:val="WW8Num7z6"/>
    <w:rsid w:val="00181E36"/>
  </w:style>
  <w:style w:type="character" w:customStyle="1" w:styleId="WW8Num7z7">
    <w:name w:val="WW8Num7z7"/>
    <w:rsid w:val="00181E36"/>
  </w:style>
  <w:style w:type="character" w:customStyle="1" w:styleId="WW8Num7z8">
    <w:name w:val="WW8Num7z8"/>
    <w:rsid w:val="00181E36"/>
  </w:style>
  <w:style w:type="character" w:customStyle="1" w:styleId="11">
    <w:name w:val="Основной шрифт абзаца1"/>
    <w:rsid w:val="00181E36"/>
  </w:style>
  <w:style w:type="character" w:customStyle="1" w:styleId="w">
    <w:name w:val="w"/>
    <w:rsid w:val="00181E36"/>
    <w:rPr>
      <w:rFonts w:cs="Times New Roman"/>
    </w:rPr>
  </w:style>
  <w:style w:type="character" w:customStyle="1" w:styleId="apple-converted-space">
    <w:name w:val="apple-converted-space"/>
    <w:rsid w:val="00181E36"/>
  </w:style>
  <w:style w:type="character" w:customStyle="1" w:styleId="ad">
    <w:name w:val="Цветовое выделение"/>
    <w:rsid w:val="00181E36"/>
    <w:rPr>
      <w:b/>
      <w:color w:val="26282F"/>
    </w:rPr>
  </w:style>
  <w:style w:type="character" w:customStyle="1" w:styleId="ae">
    <w:name w:val="Гипертекстовая ссылка"/>
    <w:rsid w:val="00181E36"/>
    <w:rPr>
      <w:rFonts w:cs="Times New Roman"/>
      <w:b/>
      <w:bCs/>
      <w:color w:val="auto"/>
    </w:rPr>
  </w:style>
  <w:style w:type="character" w:customStyle="1" w:styleId="af">
    <w:name w:val="Активная гипертекстовая ссылка"/>
    <w:rsid w:val="00181E36"/>
    <w:rPr>
      <w:rFonts w:cs="Times New Roman"/>
      <w:b/>
      <w:bCs/>
      <w:color w:val="auto"/>
      <w:u w:val="single"/>
    </w:rPr>
  </w:style>
  <w:style w:type="character" w:customStyle="1" w:styleId="af0">
    <w:name w:val="Выделение для Базового Поиска"/>
    <w:rsid w:val="00181E36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rsid w:val="00181E36"/>
    <w:rPr>
      <w:rFonts w:cs="Times New Roman"/>
      <w:b/>
      <w:bCs/>
      <w:i/>
      <w:iCs/>
      <w:color w:val="0058A9"/>
    </w:rPr>
  </w:style>
  <w:style w:type="character" w:customStyle="1" w:styleId="af2">
    <w:name w:val="Заголовок своего сообщения"/>
    <w:rsid w:val="00181E36"/>
    <w:rPr>
      <w:rFonts w:cs="Times New Roman"/>
      <w:b/>
      <w:bCs/>
      <w:color w:val="26282F"/>
    </w:rPr>
  </w:style>
  <w:style w:type="character" w:customStyle="1" w:styleId="af3">
    <w:name w:val="Заголовок чужого сообщения"/>
    <w:rsid w:val="00181E36"/>
    <w:rPr>
      <w:rFonts w:cs="Times New Roman"/>
      <w:b/>
      <w:bCs/>
      <w:color w:val="FF0000"/>
    </w:rPr>
  </w:style>
  <w:style w:type="character" w:customStyle="1" w:styleId="af4">
    <w:name w:val="Найденные слова"/>
    <w:rsid w:val="00181E36"/>
    <w:rPr>
      <w:rFonts w:cs="Times New Roman"/>
      <w:b/>
      <w:bCs/>
      <w:color w:val="26282F"/>
      <w:shd w:val="clear" w:color="auto" w:fill="auto"/>
    </w:rPr>
  </w:style>
  <w:style w:type="character" w:customStyle="1" w:styleId="af5">
    <w:name w:val="Не вступил в силу"/>
    <w:rsid w:val="00181E36"/>
    <w:rPr>
      <w:rFonts w:cs="Times New Roman"/>
      <w:b/>
      <w:bCs/>
      <w:color w:val="000000"/>
      <w:shd w:val="clear" w:color="auto" w:fill="auto"/>
    </w:rPr>
  </w:style>
  <w:style w:type="character" w:customStyle="1" w:styleId="af6">
    <w:name w:val="Опечатки"/>
    <w:rsid w:val="00181E36"/>
    <w:rPr>
      <w:color w:val="FF0000"/>
    </w:rPr>
  </w:style>
  <w:style w:type="character" w:customStyle="1" w:styleId="af7">
    <w:name w:val="Продолжение ссылки"/>
    <w:basedOn w:val="ae"/>
    <w:rsid w:val="00181E36"/>
    <w:rPr>
      <w:rFonts w:cs="Times New Roman"/>
      <w:b/>
      <w:bCs/>
      <w:color w:val="auto"/>
    </w:rPr>
  </w:style>
  <w:style w:type="character" w:customStyle="1" w:styleId="af8">
    <w:name w:val="Сравнение редакций"/>
    <w:rsid w:val="00181E36"/>
    <w:rPr>
      <w:rFonts w:cs="Times New Roman"/>
      <w:b/>
      <w:bCs/>
      <w:color w:val="26282F"/>
    </w:rPr>
  </w:style>
  <w:style w:type="character" w:customStyle="1" w:styleId="af9">
    <w:name w:val="Сравнение редакций. Добавленный фрагмент"/>
    <w:rsid w:val="00181E36"/>
    <w:rPr>
      <w:color w:val="000000"/>
      <w:shd w:val="clear" w:color="auto" w:fill="auto"/>
    </w:rPr>
  </w:style>
  <w:style w:type="character" w:customStyle="1" w:styleId="afa">
    <w:name w:val="Сравнение редакций. Удаленный фрагмент"/>
    <w:rsid w:val="00181E36"/>
    <w:rPr>
      <w:color w:val="000000"/>
      <w:shd w:val="clear" w:color="auto" w:fill="auto"/>
    </w:rPr>
  </w:style>
  <w:style w:type="character" w:customStyle="1" w:styleId="afb">
    <w:name w:val="Утратил силу"/>
    <w:rsid w:val="00181E36"/>
    <w:rPr>
      <w:rFonts w:cs="Times New Roman"/>
      <w:b/>
      <w:bCs/>
      <w:strike/>
      <w:color w:val="auto"/>
    </w:rPr>
  </w:style>
  <w:style w:type="character" w:customStyle="1" w:styleId="afc">
    <w:name w:val="Текст примечания Знак"/>
    <w:uiPriority w:val="99"/>
    <w:rsid w:val="00181E36"/>
    <w:rPr>
      <w:rFonts w:ascii="Arial" w:hAnsi="Arial" w:cs="Arial"/>
    </w:rPr>
  </w:style>
  <w:style w:type="character" w:customStyle="1" w:styleId="afd">
    <w:name w:val="Тема примечания Знак"/>
    <w:rsid w:val="00181E36"/>
    <w:rPr>
      <w:rFonts w:ascii="Arial" w:hAnsi="Arial" w:cs="Arial"/>
      <w:b/>
      <w:bCs/>
    </w:rPr>
  </w:style>
  <w:style w:type="character" w:customStyle="1" w:styleId="CommentTextChar">
    <w:name w:val="Comment Text Char"/>
    <w:rsid w:val="00181E36"/>
    <w:rPr>
      <w:rFonts w:ascii="Arial" w:hAnsi="Arial" w:cs="Arial"/>
      <w:sz w:val="20"/>
      <w:lang w:val="x-none"/>
    </w:rPr>
  </w:style>
  <w:style w:type="character" w:styleId="afe">
    <w:name w:val="Hyperlink"/>
    <w:rsid w:val="00181E36"/>
    <w:rPr>
      <w:rFonts w:cs="Times New Roman"/>
      <w:color w:val="000080"/>
      <w:u w:val="single"/>
    </w:rPr>
  </w:style>
  <w:style w:type="character" w:customStyle="1" w:styleId="aff">
    <w:name w:val="Символ нумерации"/>
    <w:rsid w:val="00181E36"/>
  </w:style>
  <w:style w:type="paragraph" w:styleId="aff0">
    <w:name w:val="Title"/>
    <w:basedOn w:val="aff1"/>
    <w:next w:val="a"/>
    <w:link w:val="12"/>
    <w:uiPriority w:val="10"/>
    <w:qFormat/>
    <w:rsid w:val="00181E36"/>
    <w:rPr>
      <w:b/>
      <w:bCs/>
      <w:color w:val="0058A9"/>
      <w:shd w:val="clear" w:color="auto" w:fill="F0F0F0"/>
    </w:rPr>
  </w:style>
  <w:style w:type="character" w:customStyle="1" w:styleId="aff2">
    <w:name w:val="Заголовок Знак"/>
    <w:basedOn w:val="a0"/>
    <w:uiPriority w:val="10"/>
    <w:rsid w:val="0018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1">
    <w:name w:val="Основное меню (преемственное)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Calibri" w:hAnsi="Verdana" w:cs="Verdana"/>
      <w:lang w:eastAsia="zh-CN"/>
    </w:rPr>
  </w:style>
  <w:style w:type="character" w:customStyle="1" w:styleId="12">
    <w:name w:val="Заголовок Знак1"/>
    <w:link w:val="aff0"/>
    <w:uiPriority w:val="10"/>
    <w:rsid w:val="00181E36"/>
    <w:rPr>
      <w:rFonts w:ascii="Verdana" w:eastAsia="Calibri" w:hAnsi="Verdana" w:cs="Verdana"/>
      <w:b/>
      <w:bCs/>
      <w:color w:val="0058A9"/>
      <w:lang w:eastAsia="zh-CN"/>
    </w:rPr>
  </w:style>
  <w:style w:type="paragraph" w:styleId="aff3">
    <w:name w:val="Body Text"/>
    <w:basedOn w:val="a"/>
    <w:link w:val="aff4"/>
    <w:rsid w:val="00181E36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aff4">
    <w:name w:val="Основной текст Знак"/>
    <w:basedOn w:val="a0"/>
    <w:link w:val="aff3"/>
    <w:rsid w:val="00181E36"/>
    <w:rPr>
      <w:rFonts w:ascii="Arial" w:eastAsia="Calibri" w:hAnsi="Arial" w:cs="Times New Roman"/>
      <w:sz w:val="24"/>
      <w:szCs w:val="24"/>
      <w:lang w:val="x-none" w:eastAsia="zh-CN"/>
    </w:rPr>
  </w:style>
  <w:style w:type="paragraph" w:styleId="aff5">
    <w:name w:val="List"/>
    <w:basedOn w:val="aff3"/>
    <w:rsid w:val="00181E36"/>
    <w:rPr>
      <w:rFonts w:cs="Mangal"/>
    </w:rPr>
  </w:style>
  <w:style w:type="paragraph" w:styleId="aff6">
    <w:name w:val="caption"/>
    <w:basedOn w:val="a"/>
    <w:qFormat/>
    <w:rsid w:val="00181E36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Calibri" w:hAnsi="Arial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181E36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Mangal"/>
      <w:sz w:val="24"/>
      <w:szCs w:val="24"/>
      <w:lang w:eastAsia="zh-CN"/>
    </w:rPr>
  </w:style>
  <w:style w:type="paragraph" w:customStyle="1" w:styleId="14">
    <w:name w:val="Абзац списка1"/>
    <w:basedOn w:val="a"/>
    <w:rsid w:val="00181E3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181E3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5">
    <w:name w:val="Без интервала1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181E36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printj">
    <w:name w:val="printj"/>
    <w:basedOn w:val="a"/>
    <w:rsid w:val="00181E3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7">
    <w:name w:val="Внимание"/>
    <w:basedOn w:val="a"/>
    <w:next w:val="a"/>
    <w:rsid w:val="00181E36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8">
    <w:name w:val="Внимание: криминал!!"/>
    <w:basedOn w:val="aff7"/>
    <w:next w:val="a"/>
    <w:rsid w:val="00181E36"/>
  </w:style>
  <w:style w:type="paragraph" w:customStyle="1" w:styleId="aff9">
    <w:name w:val="Внимание: недобросовестность!"/>
    <w:basedOn w:val="aff7"/>
    <w:next w:val="a"/>
    <w:rsid w:val="00181E36"/>
  </w:style>
  <w:style w:type="paragraph" w:customStyle="1" w:styleId="affa">
    <w:name w:val="Дочерний элемент списка"/>
    <w:basedOn w:val="a"/>
    <w:next w:val="a"/>
    <w:rsid w:val="00181E36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  <w:lang w:eastAsia="zh-CN"/>
    </w:rPr>
  </w:style>
  <w:style w:type="paragraph" w:customStyle="1" w:styleId="affb">
    <w:name w:val="Заголовок группы контролов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  <w:lang w:eastAsia="zh-CN"/>
    </w:rPr>
  </w:style>
  <w:style w:type="paragraph" w:customStyle="1" w:styleId="affc">
    <w:name w:val="Заголовок для информации об изменениях"/>
    <w:basedOn w:val="1"/>
    <w:next w:val="a"/>
    <w:rsid w:val="00181E36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d">
    <w:name w:val="Заголовок распахивающейся части диалога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  <w:lang w:eastAsia="zh-CN"/>
    </w:rPr>
  </w:style>
  <w:style w:type="paragraph" w:customStyle="1" w:styleId="affe">
    <w:name w:val="Заголовок статьи"/>
    <w:basedOn w:val="a"/>
    <w:next w:val="a"/>
    <w:rsid w:val="00181E3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">
    <w:name w:val="Заголовок ЭР (левое окно)"/>
    <w:basedOn w:val="a"/>
    <w:next w:val="a"/>
    <w:rsid w:val="00181E36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  <w:lang w:eastAsia="zh-CN"/>
    </w:rPr>
  </w:style>
  <w:style w:type="paragraph" w:customStyle="1" w:styleId="afff0">
    <w:name w:val="Заголовок ЭР (правое окно)"/>
    <w:basedOn w:val="afff"/>
    <w:next w:val="a"/>
    <w:rsid w:val="00181E36"/>
    <w:pPr>
      <w:spacing w:after="0"/>
      <w:jc w:val="left"/>
    </w:pPr>
  </w:style>
  <w:style w:type="paragraph" w:customStyle="1" w:styleId="afff1">
    <w:name w:val="Интерактивный заголовок"/>
    <w:basedOn w:val="aff0"/>
    <w:next w:val="a"/>
    <w:rsid w:val="00181E36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  <w:lang w:eastAsia="zh-CN"/>
    </w:rPr>
  </w:style>
  <w:style w:type="paragraph" w:customStyle="1" w:styleId="afff3">
    <w:name w:val="Информация об изменениях"/>
    <w:basedOn w:val="afff2"/>
    <w:next w:val="a"/>
    <w:rsid w:val="00181E3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4">
    <w:name w:val="Текст (справка)"/>
    <w:basedOn w:val="a"/>
    <w:next w:val="a"/>
    <w:rsid w:val="00181E36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5">
    <w:name w:val="Комментарий"/>
    <w:basedOn w:val="afff4"/>
    <w:next w:val="a"/>
    <w:rsid w:val="00181E3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rsid w:val="00181E36"/>
    <w:rPr>
      <w:i/>
      <w:iCs/>
    </w:rPr>
  </w:style>
  <w:style w:type="paragraph" w:customStyle="1" w:styleId="afff7">
    <w:name w:val="Текст (лев. подпись)"/>
    <w:basedOn w:val="a"/>
    <w:next w:val="a"/>
    <w:rsid w:val="00181E3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8">
    <w:name w:val="Колонтитул (левый)"/>
    <w:basedOn w:val="afff7"/>
    <w:next w:val="a"/>
    <w:rsid w:val="00181E36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181E36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a">
    <w:name w:val="Колонтитул (правый)"/>
    <w:basedOn w:val="afff9"/>
    <w:next w:val="a"/>
    <w:rsid w:val="00181E36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181E36"/>
    <w:pPr>
      <w:jc w:val="left"/>
    </w:pPr>
    <w:rPr>
      <w:shd w:val="clear" w:color="auto" w:fill="FFDFE0"/>
    </w:rPr>
  </w:style>
  <w:style w:type="paragraph" w:customStyle="1" w:styleId="afffc">
    <w:name w:val="Куда обратиться?"/>
    <w:basedOn w:val="aff7"/>
    <w:next w:val="a"/>
    <w:rsid w:val="00181E36"/>
  </w:style>
  <w:style w:type="paragraph" w:customStyle="1" w:styleId="afffd">
    <w:name w:val="Моноширинный"/>
    <w:basedOn w:val="a"/>
    <w:next w:val="a"/>
    <w:rsid w:val="00181E3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e">
    <w:name w:val="Необходимые документы"/>
    <w:basedOn w:val="aff7"/>
    <w:next w:val="a"/>
    <w:rsid w:val="00181E36"/>
    <w:pPr>
      <w:ind w:firstLine="118"/>
    </w:pPr>
  </w:style>
  <w:style w:type="paragraph" w:customStyle="1" w:styleId="affff">
    <w:name w:val="Нормальный (таблица)"/>
    <w:basedOn w:val="a"/>
    <w:next w:val="a"/>
    <w:rsid w:val="00181E36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0">
    <w:name w:val="Таблицы (моноширинный)"/>
    <w:basedOn w:val="a"/>
    <w:next w:val="a"/>
    <w:rsid w:val="00181E3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f1">
    <w:name w:val="Оглавление"/>
    <w:basedOn w:val="affff0"/>
    <w:next w:val="a"/>
    <w:rsid w:val="00181E36"/>
    <w:pPr>
      <w:ind w:left="140"/>
    </w:pPr>
  </w:style>
  <w:style w:type="paragraph" w:customStyle="1" w:styleId="affff2">
    <w:name w:val="Переменная часть"/>
    <w:basedOn w:val="aff1"/>
    <w:next w:val="a"/>
    <w:rsid w:val="00181E36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181E36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181E36"/>
    <w:rPr>
      <w:b/>
      <w:bCs/>
    </w:rPr>
  </w:style>
  <w:style w:type="paragraph" w:customStyle="1" w:styleId="affff5">
    <w:name w:val="Подчёркнуный текст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6">
    <w:name w:val="Постоянная часть"/>
    <w:basedOn w:val="aff1"/>
    <w:next w:val="a"/>
    <w:rsid w:val="00181E36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181E3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8">
    <w:name w:val="Пример."/>
    <w:basedOn w:val="aff7"/>
    <w:next w:val="a"/>
    <w:rsid w:val="00181E36"/>
  </w:style>
  <w:style w:type="paragraph" w:customStyle="1" w:styleId="affff9">
    <w:name w:val="Примечание."/>
    <w:basedOn w:val="aff7"/>
    <w:next w:val="a"/>
    <w:rsid w:val="00181E36"/>
  </w:style>
  <w:style w:type="paragraph" w:customStyle="1" w:styleId="affffa">
    <w:name w:val="Словарная статья"/>
    <w:basedOn w:val="a"/>
    <w:next w:val="a"/>
    <w:rsid w:val="00181E36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b">
    <w:name w:val="Ссылка на официальную публикацию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c">
    <w:name w:val="Текст в таблице"/>
    <w:basedOn w:val="affff"/>
    <w:next w:val="a"/>
    <w:rsid w:val="00181E36"/>
    <w:pPr>
      <w:ind w:firstLine="500"/>
    </w:pPr>
  </w:style>
  <w:style w:type="paragraph" w:customStyle="1" w:styleId="affffd">
    <w:name w:val="Текст ЭР (см. также)"/>
    <w:basedOn w:val="a"/>
    <w:next w:val="a"/>
    <w:rsid w:val="00181E36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fe">
    <w:name w:val="Технический комментарий"/>
    <w:basedOn w:val="a"/>
    <w:next w:val="a"/>
    <w:rsid w:val="00181E3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f">
    <w:name w:val="Формула"/>
    <w:basedOn w:val="a"/>
    <w:next w:val="a"/>
    <w:rsid w:val="00181E36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fff0">
    <w:name w:val="Центрированный (таблица)"/>
    <w:basedOn w:val="affff"/>
    <w:next w:val="a"/>
    <w:rsid w:val="00181E36"/>
    <w:pPr>
      <w:jc w:val="center"/>
    </w:pPr>
  </w:style>
  <w:style w:type="paragraph" w:customStyle="1" w:styleId="-">
    <w:name w:val="ЭР-содержание (правое окно)"/>
    <w:basedOn w:val="a"/>
    <w:next w:val="a"/>
    <w:rsid w:val="00181E36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181E3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16">
    <w:name w:val="Текст выноски Знак1"/>
    <w:basedOn w:val="a0"/>
    <w:rsid w:val="00181E36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ConsPlusNormal">
    <w:name w:val="ConsPlusNormal"/>
    <w:rsid w:val="00181E3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7">
    <w:name w:val="Текст примечания1"/>
    <w:basedOn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ffff1">
    <w:name w:val="annotation text"/>
    <w:basedOn w:val="a"/>
    <w:link w:val="18"/>
    <w:uiPriority w:val="99"/>
    <w:semiHidden/>
    <w:unhideWhenUsed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ffff1"/>
    <w:uiPriority w:val="99"/>
    <w:semiHidden/>
    <w:rsid w:val="00181E36"/>
    <w:rPr>
      <w:rFonts w:ascii="Arial" w:eastAsia="Calibri" w:hAnsi="Arial" w:cs="Arial"/>
      <w:sz w:val="20"/>
      <w:szCs w:val="20"/>
      <w:lang w:eastAsia="zh-CN"/>
    </w:rPr>
  </w:style>
  <w:style w:type="paragraph" w:styleId="afffff2">
    <w:name w:val="annotation subject"/>
    <w:basedOn w:val="17"/>
    <w:next w:val="17"/>
    <w:link w:val="19"/>
    <w:rsid w:val="00181E36"/>
    <w:rPr>
      <w:b/>
      <w:bCs/>
    </w:rPr>
  </w:style>
  <w:style w:type="character" w:customStyle="1" w:styleId="19">
    <w:name w:val="Тема примечания Знак1"/>
    <w:basedOn w:val="18"/>
    <w:link w:val="afffff2"/>
    <w:rsid w:val="00181E36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character" w:customStyle="1" w:styleId="1a">
    <w:name w:val="Верхний колонтитул Знак1"/>
    <w:basedOn w:val="a0"/>
    <w:rsid w:val="00181E36"/>
    <w:rPr>
      <w:rFonts w:ascii="Arial" w:eastAsia="Times New Roman" w:hAnsi="Arial" w:cs="Times New Roman"/>
      <w:sz w:val="24"/>
      <w:szCs w:val="24"/>
      <w:lang w:val="x-none" w:eastAsia="zh-CN"/>
    </w:rPr>
  </w:style>
  <w:style w:type="character" w:customStyle="1" w:styleId="1b">
    <w:name w:val="Нижний колонтитул Знак1"/>
    <w:basedOn w:val="a0"/>
    <w:rsid w:val="00181E36"/>
    <w:rPr>
      <w:rFonts w:ascii="Arial" w:eastAsia="Calibri" w:hAnsi="Arial" w:cs="Times New Roman"/>
      <w:sz w:val="24"/>
      <w:szCs w:val="24"/>
      <w:lang w:val="x-none" w:eastAsia="zh-CN"/>
    </w:rPr>
  </w:style>
  <w:style w:type="paragraph" w:customStyle="1" w:styleId="afffff3">
    <w:name w:val="Содержимое таблицы"/>
    <w:basedOn w:val="a"/>
    <w:rsid w:val="00181E36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4">
    <w:name w:val="Заголовок таблицы"/>
    <w:basedOn w:val="afffff3"/>
    <w:rsid w:val="00181E36"/>
    <w:pPr>
      <w:jc w:val="center"/>
    </w:pPr>
    <w:rPr>
      <w:b/>
      <w:bCs/>
    </w:rPr>
  </w:style>
  <w:style w:type="paragraph" w:customStyle="1" w:styleId="afffff5">
    <w:name w:val="Содержимое врезки"/>
    <w:basedOn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1">
    <w:name w:val="Без интервала2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c">
    <w:name w:val="Знак1"/>
    <w:basedOn w:val="a"/>
    <w:uiPriority w:val="99"/>
    <w:rsid w:val="00181E3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ffff6">
    <w:name w:val="Normal (Web)"/>
    <w:basedOn w:val="a"/>
    <w:uiPriority w:val="99"/>
    <w:semiHidden/>
    <w:unhideWhenUsed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1">
    <w:name w:val="Без интервала4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fffff7">
    <w:name w:val="Название Знак"/>
    <w:uiPriority w:val="10"/>
    <w:rsid w:val="00652BDF"/>
    <w:rPr>
      <w:rFonts w:ascii="Verdana" w:eastAsia="Calibri" w:hAnsi="Verdana" w:cs="Verdana"/>
      <w:b/>
      <w:bCs/>
      <w:color w:val="0058A9"/>
      <w:sz w:val="22"/>
      <w:szCs w:val="22"/>
      <w:lang w:eastAsia="zh-CN"/>
    </w:rPr>
  </w:style>
  <w:style w:type="paragraph" w:customStyle="1" w:styleId="ListParagraph">
    <w:name w:val="List Paragraph"/>
    <w:basedOn w:val="a"/>
    <w:rsid w:val="00652BDF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NoSpacing">
    <w:name w:val="No Spacing"/>
    <w:rsid w:val="00652BD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fff8">
    <w:basedOn w:val="a"/>
    <w:next w:val="afffff6"/>
    <w:rsid w:val="00652BDF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6E487AD0D2F9C472972FF407C83205106B8DBFE6856BA1880F6C9B4B395F2FBEF1E546B61ED0270B47DCD6h8p2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79BD-4701-4580-A007-CD8D6056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14504</Words>
  <Characters>82679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217</cp:revision>
  <cp:lastPrinted>2023-07-21T06:40:00Z</cp:lastPrinted>
  <dcterms:created xsi:type="dcterms:W3CDTF">2021-02-03T12:01:00Z</dcterms:created>
  <dcterms:modified xsi:type="dcterms:W3CDTF">2023-07-21T12:14:00Z</dcterms:modified>
</cp:coreProperties>
</file>